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CAE" w:rsidRDefault="00E45CAE" w:rsidP="00465BAA">
      <w:pPr>
        <w:ind w:firstLine="1044"/>
        <w:jc w:val="center"/>
        <w:rPr>
          <w:rFonts w:hint="eastAsia"/>
          <w:b/>
          <w:color w:val="993300"/>
          <w:sz w:val="52"/>
          <w:szCs w:val="52"/>
        </w:rPr>
      </w:pPr>
    </w:p>
    <w:p w:rsidR="0005212E" w:rsidRDefault="000E41C6" w:rsidP="00465BAA">
      <w:pPr>
        <w:ind w:firstLine="1044"/>
        <w:jc w:val="center"/>
        <w:rPr>
          <w:rFonts w:hint="eastAsia"/>
          <w:b/>
          <w:color w:val="993300"/>
          <w:sz w:val="52"/>
          <w:szCs w:val="52"/>
        </w:rPr>
      </w:pPr>
      <w:r w:rsidRPr="004B2E8F">
        <w:rPr>
          <w:rFonts w:hint="eastAsia"/>
          <w:b/>
          <w:color w:val="993300"/>
          <w:sz w:val="52"/>
          <w:szCs w:val="52"/>
        </w:rPr>
        <w:t>《招聘笔试指南》</w:t>
      </w:r>
      <w:bookmarkStart w:id="0" w:name="_GoBack"/>
      <w:bookmarkEnd w:id="0"/>
    </w:p>
    <w:p w:rsidR="00901F56" w:rsidRDefault="00E45CAE" w:rsidP="00901F56">
      <w:pPr>
        <w:pStyle w:val="10"/>
        <w:ind w:firstLine="1044"/>
        <w:rPr>
          <w:b w:val="0"/>
        </w:rPr>
      </w:pPr>
      <w:r>
        <w:rPr>
          <w:sz w:val="52"/>
          <w:szCs w:val="52"/>
        </w:rPr>
        <w:fldChar w:fldCharType="begin"/>
      </w:r>
      <w:r>
        <w:rPr>
          <w:sz w:val="52"/>
          <w:szCs w:val="52"/>
        </w:rPr>
        <w:instrText xml:space="preserve"> TOC \o "1-3" \h \z \u </w:instrText>
      </w:r>
      <w:r>
        <w:rPr>
          <w:sz w:val="52"/>
          <w:szCs w:val="52"/>
        </w:rPr>
        <w:fldChar w:fldCharType="separate"/>
      </w:r>
      <w:hyperlink w:anchor="_Toc329506849" w:history="1">
        <w:r w:rsidR="00901F56" w:rsidRPr="00CC39B8">
          <w:rPr>
            <w:rFonts w:hint="eastAsia"/>
          </w:rPr>
          <w:t>前言</w:t>
        </w:r>
        <w:r w:rsidR="00901F56">
          <w:rPr>
            <w:webHidden/>
          </w:rPr>
          <w:tab/>
        </w:r>
        <w:r w:rsidR="00901F56">
          <w:rPr>
            <w:webHidden/>
          </w:rPr>
          <w:fldChar w:fldCharType="begin"/>
        </w:r>
        <w:r w:rsidR="00901F56">
          <w:rPr>
            <w:webHidden/>
          </w:rPr>
          <w:instrText xml:space="preserve"> PAGEREF _Toc329506849 \h </w:instrText>
        </w:r>
        <w:r w:rsidR="00901F56">
          <w:rPr>
            <w:webHidden/>
          </w:rPr>
          <w:fldChar w:fldCharType="separate"/>
        </w:r>
        <w:r w:rsidR="00901F56">
          <w:rPr>
            <w:webHidden/>
          </w:rPr>
          <w:t>- 2 -</w:t>
        </w:r>
        <w:r w:rsidR="00901F56">
          <w:rPr>
            <w:webHidden/>
          </w:rPr>
          <w:fldChar w:fldCharType="end"/>
        </w:r>
      </w:hyperlink>
    </w:p>
    <w:p w:rsidR="00901F56" w:rsidRDefault="00901F56" w:rsidP="00B64ABF">
      <w:pPr>
        <w:pStyle w:val="10"/>
        <w:rPr>
          <w:b w:val="0"/>
        </w:rPr>
      </w:pPr>
      <w:hyperlink w:anchor="_Toc329506850" w:history="1">
        <w:r w:rsidRPr="00CC39B8">
          <w:rPr>
            <w:rFonts w:hint="eastAsia"/>
          </w:rPr>
          <w:t>第一章：笔试前</w:t>
        </w:r>
        <w:r w:rsidRPr="00CC39B8">
          <w:rPr>
            <w:rFonts w:hint="eastAsia"/>
          </w:rPr>
          <w:t>的</w:t>
        </w:r>
        <w:r w:rsidRPr="00CC39B8">
          <w:rPr>
            <w:rFonts w:hint="eastAsia"/>
          </w:rPr>
          <w:t>准备</w:t>
        </w:r>
        <w:r>
          <w:rPr>
            <w:webHidden/>
          </w:rPr>
          <w:tab/>
        </w:r>
        <w:r>
          <w:rPr>
            <w:webHidden/>
          </w:rPr>
          <w:fldChar w:fldCharType="begin"/>
        </w:r>
        <w:r>
          <w:rPr>
            <w:webHidden/>
          </w:rPr>
          <w:instrText xml:space="preserve"> PAGEREF _Toc329506850 \h </w:instrText>
        </w:r>
        <w:r>
          <w:rPr>
            <w:webHidden/>
          </w:rPr>
          <w:fldChar w:fldCharType="separate"/>
        </w:r>
        <w:r>
          <w:rPr>
            <w:webHidden/>
          </w:rPr>
          <w:t>- 3 -</w:t>
        </w:r>
        <w:r>
          <w:rPr>
            <w:webHidden/>
          </w:rPr>
          <w:fldChar w:fldCharType="end"/>
        </w:r>
      </w:hyperlink>
    </w:p>
    <w:p w:rsidR="00901F56" w:rsidRDefault="00901F56" w:rsidP="00B64ABF">
      <w:pPr>
        <w:pStyle w:val="20"/>
        <w:tabs>
          <w:tab w:val="right" w:leader="dot" w:pos="10762"/>
        </w:tabs>
        <w:ind w:firstLine="420"/>
        <w:rPr>
          <w:noProof/>
        </w:rPr>
      </w:pPr>
      <w:hyperlink w:anchor="_Toc329506851" w:history="1">
        <w:r w:rsidRPr="00CC39B8">
          <w:rPr>
            <w:noProof/>
          </w:rPr>
          <w:t xml:space="preserve">1.1 </w:t>
        </w:r>
        <w:r w:rsidRPr="00CC39B8">
          <w:rPr>
            <w:rFonts w:hint="eastAsia"/>
            <w:noProof/>
          </w:rPr>
          <w:t>写作能力与英文阅读的准备</w:t>
        </w:r>
        <w:r>
          <w:rPr>
            <w:noProof/>
            <w:webHidden/>
          </w:rPr>
          <w:tab/>
        </w:r>
        <w:r>
          <w:rPr>
            <w:noProof/>
            <w:webHidden/>
          </w:rPr>
          <w:fldChar w:fldCharType="begin"/>
        </w:r>
        <w:r>
          <w:rPr>
            <w:noProof/>
            <w:webHidden/>
          </w:rPr>
          <w:instrText xml:space="preserve"> PAGEREF _Toc329506851 \h </w:instrText>
        </w:r>
        <w:r>
          <w:rPr>
            <w:noProof/>
          </w:rPr>
        </w:r>
        <w:r>
          <w:rPr>
            <w:noProof/>
            <w:webHidden/>
          </w:rPr>
          <w:fldChar w:fldCharType="separate"/>
        </w:r>
        <w:r>
          <w:rPr>
            <w:noProof/>
            <w:webHidden/>
          </w:rPr>
          <w:t>- 3 -</w:t>
        </w:r>
        <w:r>
          <w:rPr>
            <w:noProof/>
            <w:webHidden/>
          </w:rPr>
          <w:fldChar w:fldCharType="end"/>
        </w:r>
      </w:hyperlink>
    </w:p>
    <w:p w:rsidR="00901F56" w:rsidRDefault="00901F56" w:rsidP="00B64ABF">
      <w:pPr>
        <w:pStyle w:val="20"/>
        <w:tabs>
          <w:tab w:val="right" w:leader="dot" w:pos="10762"/>
        </w:tabs>
        <w:ind w:firstLine="420"/>
        <w:rPr>
          <w:noProof/>
        </w:rPr>
      </w:pPr>
      <w:hyperlink w:anchor="_Toc329506852" w:history="1">
        <w:r w:rsidRPr="00CC39B8">
          <w:rPr>
            <w:noProof/>
          </w:rPr>
          <w:t xml:space="preserve">1.2 </w:t>
        </w:r>
        <w:r w:rsidRPr="00CC39B8">
          <w:rPr>
            <w:rFonts w:hint="eastAsia"/>
            <w:noProof/>
          </w:rPr>
          <w:t>技术性笔试的准备</w:t>
        </w:r>
        <w:r>
          <w:rPr>
            <w:noProof/>
            <w:webHidden/>
          </w:rPr>
          <w:tab/>
        </w:r>
        <w:r>
          <w:rPr>
            <w:noProof/>
            <w:webHidden/>
          </w:rPr>
          <w:fldChar w:fldCharType="begin"/>
        </w:r>
        <w:r>
          <w:rPr>
            <w:noProof/>
            <w:webHidden/>
          </w:rPr>
          <w:instrText xml:space="preserve"> PAGEREF _Toc329506852 \h </w:instrText>
        </w:r>
        <w:r>
          <w:rPr>
            <w:noProof/>
          </w:rPr>
        </w:r>
        <w:r>
          <w:rPr>
            <w:noProof/>
            <w:webHidden/>
          </w:rPr>
          <w:fldChar w:fldCharType="separate"/>
        </w:r>
        <w:r>
          <w:rPr>
            <w:noProof/>
            <w:webHidden/>
          </w:rPr>
          <w:t>- 3 -</w:t>
        </w:r>
        <w:r>
          <w:rPr>
            <w:noProof/>
            <w:webHidden/>
          </w:rPr>
          <w:fldChar w:fldCharType="end"/>
        </w:r>
      </w:hyperlink>
    </w:p>
    <w:p w:rsidR="00901F56" w:rsidRDefault="00901F56" w:rsidP="00B64ABF">
      <w:pPr>
        <w:pStyle w:val="20"/>
        <w:tabs>
          <w:tab w:val="right" w:leader="dot" w:pos="10762"/>
        </w:tabs>
        <w:ind w:firstLine="420"/>
        <w:rPr>
          <w:noProof/>
        </w:rPr>
      </w:pPr>
      <w:hyperlink w:anchor="_Toc329506853" w:history="1">
        <w:r w:rsidRPr="00CC39B8">
          <w:rPr>
            <w:noProof/>
          </w:rPr>
          <w:t xml:space="preserve">1.3 </w:t>
        </w:r>
        <w:r w:rsidRPr="00CC39B8">
          <w:rPr>
            <w:rFonts w:hint="eastAsia"/>
            <w:noProof/>
          </w:rPr>
          <w:t>其他笔试的准备</w:t>
        </w:r>
        <w:r>
          <w:rPr>
            <w:noProof/>
            <w:webHidden/>
          </w:rPr>
          <w:tab/>
        </w:r>
        <w:r>
          <w:rPr>
            <w:noProof/>
            <w:webHidden/>
          </w:rPr>
          <w:fldChar w:fldCharType="begin"/>
        </w:r>
        <w:r>
          <w:rPr>
            <w:noProof/>
            <w:webHidden/>
          </w:rPr>
          <w:instrText xml:space="preserve"> PAGEREF _Toc329506853 \h </w:instrText>
        </w:r>
        <w:r>
          <w:rPr>
            <w:noProof/>
          </w:rPr>
        </w:r>
        <w:r>
          <w:rPr>
            <w:noProof/>
            <w:webHidden/>
          </w:rPr>
          <w:fldChar w:fldCharType="separate"/>
        </w:r>
        <w:r>
          <w:rPr>
            <w:noProof/>
            <w:webHidden/>
          </w:rPr>
          <w:t>- 4 -</w:t>
        </w:r>
        <w:r>
          <w:rPr>
            <w:noProof/>
            <w:webHidden/>
          </w:rPr>
          <w:fldChar w:fldCharType="end"/>
        </w:r>
      </w:hyperlink>
    </w:p>
    <w:p w:rsidR="00901F56" w:rsidRDefault="00901F56" w:rsidP="00B64ABF">
      <w:pPr>
        <w:pStyle w:val="20"/>
        <w:tabs>
          <w:tab w:val="right" w:leader="dot" w:pos="10762"/>
        </w:tabs>
        <w:ind w:firstLine="420"/>
        <w:rPr>
          <w:noProof/>
        </w:rPr>
      </w:pPr>
      <w:hyperlink w:anchor="_Toc329506854" w:history="1">
        <w:r w:rsidRPr="00CC39B8">
          <w:rPr>
            <w:rFonts w:ascii="宋体" w:hAnsi="宋体"/>
            <w:noProof/>
            <w:kern w:val="0"/>
          </w:rPr>
          <w:t xml:space="preserve">1.4 </w:t>
        </w:r>
        <w:r w:rsidRPr="00CC39B8">
          <w:rPr>
            <w:rFonts w:ascii="宋体" w:hAnsi="宋体" w:hint="eastAsia"/>
            <w:noProof/>
            <w:kern w:val="0"/>
          </w:rPr>
          <w:t>笔试经验之谈</w:t>
        </w:r>
        <w:r>
          <w:rPr>
            <w:noProof/>
            <w:webHidden/>
          </w:rPr>
          <w:tab/>
        </w:r>
        <w:r>
          <w:rPr>
            <w:noProof/>
            <w:webHidden/>
          </w:rPr>
          <w:fldChar w:fldCharType="begin"/>
        </w:r>
        <w:r>
          <w:rPr>
            <w:noProof/>
            <w:webHidden/>
          </w:rPr>
          <w:instrText xml:space="preserve"> PAGEREF _Toc329506854 \h </w:instrText>
        </w:r>
        <w:r>
          <w:rPr>
            <w:noProof/>
          </w:rPr>
        </w:r>
        <w:r>
          <w:rPr>
            <w:noProof/>
            <w:webHidden/>
          </w:rPr>
          <w:fldChar w:fldCharType="separate"/>
        </w:r>
        <w:r>
          <w:rPr>
            <w:noProof/>
            <w:webHidden/>
          </w:rPr>
          <w:t>- 4 -</w:t>
        </w:r>
        <w:r>
          <w:rPr>
            <w:noProof/>
            <w:webHidden/>
          </w:rPr>
          <w:fldChar w:fldCharType="end"/>
        </w:r>
      </w:hyperlink>
    </w:p>
    <w:p w:rsidR="00901F56" w:rsidRDefault="00901F56" w:rsidP="00B64ABF">
      <w:pPr>
        <w:pStyle w:val="30"/>
        <w:tabs>
          <w:tab w:val="right" w:leader="dot" w:pos="10762"/>
        </w:tabs>
        <w:ind w:firstLine="420"/>
        <w:rPr>
          <w:noProof/>
        </w:rPr>
      </w:pPr>
      <w:hyperlink w:anchor="_Toc329506855" w:history="1">
        <w:r w:rsidRPr="00CC39B8">
          <w:rPr>
            <w:rFonts w:hint="eastAsia"/>
            <w:noProof/>
          </w:rPr>
          <w:t>笔试者</w:t>
        </w:r>
        <w:r w:rsidRPr="00CC39B8">
          <w:rPr>
            <w:noProof/>
          </w:rPr>
          <w:t>1</w:t>
        </w:r>
        <w:r w:rsidRPr="00CC39B8">
          <w:rPr>
            <w:rFonts w:hint="eastAsia"/>
            <w:noProof/>
          </w:rPr>
          <w:t>：谨慎笔试中的陷进</w:t>
        </w:r>
        <w:r>
          <w:rPr>
            <w:noProof/>
            <w:webHidden/>
          </w:rPr>
          <w:tab/>
        </w:r>
        <w:r>
          <w:rPr>
            <w:noProof/>
            <w:webHidden/>
          </w:rPr>
          <w:fldChar w:fldCharType="begin"/>
        </w:r>
        <w:r>
          <w:rPr>
            <w:noProof/>
            <w:webHidden/>
          </w:rPr>
          <w:instrText xml:space="preserve"> PAGEREF _Toc329506855 \h </w:instrText>
        </w:r>
        <w:r>
          <w:rPr>
            <w:noProof/>
          </w:rPr>
        </w:r>
        <w:r>
          <w:rPr>
            <w:noProof/>
            <w:webHidden/>
          </w:rPr>
          <w:fldChar w:fldCharType="separate"/>
        </w:r>
        <w:r>
          <w:rPr>
            <w:noProof/>
            <w:webHidden/>
          </w:rPr>
          <w:t>- 4 -</w:t>
        </w:r>
        <w:r>
          <w:rPr>
            <w:noProof/>
            <w:webHidden/>
          </w:rPr>
          <w:fldChar w:fldCharType="end"/>
        </w:r>
      </w:hyperlink>
    </w:p>
    <w:p w:rsidR="00901F56" w:rsidRDefault="00901F56" w:rsidP="00B64ABF">
      <w:pPr>
        <w:pStyle w:val="30"/>
        <w:tabs>
          <w:tab w:val="right" w:leader="dot" w:pos="10762"/>
        </w:tabs>
        <w:ind w:firstLine="420"/>
        <w:rPr>
          <w:noProof/>
        </w:rPr>
      </w:pPr>
      <w:hyperlink w:anchor="_Toc329506856" w:history="1">
        <w:r w:rsidRPr="00CC39B8">
          <w:rPr>
            <w:rFonts w:hint="eastAsia"/>
            <w:noProof/>
          </w:rPr>
          <w:t>笔试者</w:t>
        </w:r>
        <w:r w:rsidRPr="00CC39B8">
          <w:rPr>
            <w:noProof/>
          </w:rPr>
          <w:t>2</w:t>
        </w:r>
        <w:r w:rsidRPr="00CC39B8">
          <w:rPr>
            <w:rFonts w:hint="eastAsia"/>
            <w:noProof/>
          </w:rPr>
          <w:t>：分析笔试的细节</w:t>
        </w:r>
        <w:r>
          <w:rPr>
            <w:noProof/>
            <w:webHidden/>
          </w:rPr>
          <w:tab/>
        </w:r>
        <w:r>
          <w:rPr>
            <w:noProof/>
            <w:webHidden/>
          </w:rPr>
          <w:fldChar w:fldCharType="begin"/>
        </w:r>
        <w:r>
          <w:rPr>
            <w:noProof/>
            <w:webHidden/>
          </w:rPr>
          <w:instrText xml:space="preserve"> PAGEREF _Toc329506856 \h </w:instrText>
        </w:r>
        <w:r>
          <w:rPr>
            <w:noProof/>
          </w:rPr>
        </w:r>
        <w:r>
          <w:rPr>
            <w:noProof/>
            <w:webHidden/>
          </w:rPr>
          <w:fldChar w:fldCharType="separate"/>
        </w:r>
        <w:r>
          <w:rPr>
            <w:noProof/>
            <w:webHidden/>
          </w:rPr>
          <w:t>- 5 -</w:t>
        </w:r>
        <w:r>
          <w:rPr>
            <w:noProof/>
            <w:webHidden/>
          </w:rPr>
          <w:fldChar w:fldCharType="end"/>
        </w:r>
      </w:hyperlink>
    </w:p>
    <w:p w:rsidR="00901F56" w:rsidRDefault="00901F56" w:rsidP="00B64ABF">
      <w:pPr>
        <w:pStyle w:val="30"/>
        <w:tabs>
          <w:tab w:val="right" w:leader="dot" w:pos="10762"/>
        </w:tabs>
        <w:ind w:firstLine="420"/>
        <w:rPr>
          <w:noProof/>
        </w:rPr>
      </w:pPr>
      <w:hyperlink w:anchor="_Toc329506857" w:history="1">
        <w:r w:rsidRPr="00CC39B8">
          <w:rPr>
            <w:rFonts w:ascii="宋体" w:hAnsi="宋体" w:hint="eastAsia"/>
            <w:noProof/>
            <w:kern w:val="0"/>
          </w:rPr>
          <w:t>笔试者</w:t>
        </w:r>
        <w:r w:rsidRPr="00CC39B8">
          <w:rPr>
            <w:rFonts w:ascii="宋体" w:hAnsi="宋体"/>
            <w:noProof/>
            <w:kern w:val="0"/>
          </w:rPr>
          <w:t>3</w:t>
        </w:r>
        <w:r w:rsidRPr="00CC39B8">
          <w:rPr>
            <w:rFonts w:ascii="宋体" w:hAnsi="宋体" w:hint="eastAsia"/>
            <w:noProof/>
            <w:kern w:val="0"/>
          </w:rPr>
          <w:t>：公务员笔试经验</w:t>
        </w:r>
        <w:r>
          <w:rPr>
            <w:noProof/>
            <w:webHidden/>
          </w:rPr>
          <w:tab/>
        </w:r>
        <w:r>
          <w:rPr>
            <w:noProof/>
            <w:webHidden/>
          </w:rPr>
          <w:fldChar w:fldCharType="begin"/>
        </w:r>
        <w:r>
          <w:rPr>
            <w:noProof/>
            <w:webHidden/>
          </w:rPr>
          <w:instrText xml:space="preserve"> PAGEREF _Toc329506857 \h </w:instrText>
        </w:r>
        <w:r>
          <w:rPr>
            <w:noProof/>
          </w:rPr>
        </w:r>
        <w:r>
          <w:rPr>
            <w:noProof/>
            <w:webHidden/>
          </w:rPr>
          <w:fldChar w:fldCharType="separate"/>
        </w:r>
        <w:r>
          <w:rPr>
            <w:noProof/>
            <w:webHidden/>
          </w:rPr>
          <w:t>- 6 -</w:t>
        </w:r>
        <w:r>
          <w:rPr>
            <w:noProof/>
            <w:webHidden/>
          </w:rPr>
          <w:fldChar w:fldCharType="end"/>
        </w:r>
      </w:hyperlink>
    </w:p>
    <w:p w:rsidR="00901F56" w:rsidRDefault="00901F56" w:rsidP="00B64ABF">
      <w:pPr>
        <w:pStyle w:val="30"/>
        <w:tabs>
          <w:tab w:val="right" w:leader="dot" w:pos="10762"/>
        </w:tabs>
        <w:ind w:firstLine="420"/>
        <w:rPr>
          <w:noProof/>
        </w:rPr>
      </w:pPr>
      <w:hyperlink w:anchor="_Toc329506858" w:history="1">
        <w:r w:rsidRPr="00CC39B8">
          <w:rPr>
            <w:rFonts w:ascii="宋体" w:hAnsi="宋体" w:hint="eastAsia"/>
            <w:noProof/>
            <w:kern w:val="0"/>
          </w:rPr>
          <w:t>笔试者</w:t>
        </w:r>
        <w:r w:rsidRPr="00CC39B8">
          <w:rPr>
            <w:rFonts w:ascii="宋体" w:hAnsi="宋体"/>
            <w:noProof/>
            <w:kern w:val="0"/>
          </w:rPr>
          <w:t>4</w:t>
        </w:r>
        <w:r w:rsidRPr="00CC39B8">
          <w:rPr>
            <w:rFonts w:ascii="宋体" w:hAnsi="宋体" w:hint="eastAsia"/>
            <w:noProof/>
            <w:kern w:val="0"/>
          </w:rPr>
          <w:t>：建设银行笔试的经验</w:t>
        </w:r>
        <w:r>
          <w:rPr>
            <w:noProof/>
            <w:webHidden/>
          </w:rPr>
          <w:tab/>
        </w:r>
        <w:r>
          <w:rPr>
            <w:noProof/>
            <w:webHidden/>
          </w:rPr>
          <w:fldChar w:fldCharType="begin"/>
        </w:r>
        <w:r>
          <w:rPr>
            <w:noProof/>
            <w:webHidden/>
          </w:rPr>
          <w:instrText xml:space="preserve"> PAGEREF _Toc329506858 \h </w:instrText>
        </w:r>
        <w:r>
          <w:rPr>
            <w:noProof/>
          </w:rPr>
        </w:r>
        <w:r>
          <w:rPr>
            <w:noProof/>
            <w:webHidden/>
          </w:rPr>
          <w:fldChar w:fldCharType="separate"/>
        </w:r>
        <w:r>
          <w:rPr>
            <w:noProof/>
            <w:webHidden/>
          </w:rPr>
          <w:t>- 8 -</w:t>
        </w:r>
        <w:r>
          <w:rPr>
            <w:noProof/>
            <w:webHidden/>
          </w:rPr>
          <w:fldChar w:fldCharType="end"/>
        </w:r>
      </w:hyperlink>
    </w:p>
    <w:p w:rsidR="00901F56" w:rsidRDefault="00901F56" w:rsidP="00B64ABF">
      <w:pPr>
        <w:pStyle w:val="30"/>
        <w:tabs>
          <w:tab w:val="right" w:leader="dot" w:pos="10762"/>
        </w:tabs>
        <w:ind w:firstLine="420"/>
        <w:rPr>
          <w:noProof/>
        </w:rPr>
      </w:pPr>
      <w:hyperlink w:anchor="_Toc329506859" w:history="1">
        <w:r w:rsidRPr="00CC39B8">
          <w:rPr>
            <w:rFonts w:hint="eastAsia"/>
            <w:noProof/>
          </w:rPr>
          <w:t>笔试者</w:t>
        </w:r>
        <w:r w:rsidRPr="00CC39B8">
          <w:rPr>
            <w:noProof/>
          </w:rPr>
          <w:t>5</w:t>
        </w:r>
        <w:r w:rsidRPr="00CC39B8">
          <w:rPr>
            <w:rFonts w:hint="eastAsia"/>
            <w:noProof/>
          </w:rPr>
          <w:t>：</w:t>
        </w:r>
        <w:r w:rsidRPr="00CC39B8">
          <w:rPr>
            <w:noProof/>
          </w:rPr>
          <w:t>KPMG(</w:t>
        </w:r>
        <w:r w:rsidRPr="00CC39B8">
          <w:rPr>
            <w:rFonts w:hint="eastAsia"/>
            <w:noProof/>
          </w:rPr>
          <w:t>毕马威</w:t>
        </w:r>
        <w:r w:rsidRPr="00CC39B8">
          <w:rPr>
            <w:noProof/>
          </w:rPr>
          <w:t>)</w:t>
        </w:r>
        <w:r w:rsidRPr="00CC39B8">
          <w:rPr>
            <w:rFonts w:hint="eastAsia"/>
            <w:noProof/>
          </w:rPr>
          <w:t>的笔试经验谈</w:t>
        </w:r>
        <w:r>
          <w:rPr>
            <w:noProof/>
            <w:webHidden/>
          </w:rPr>
          <w:tab/>
        </w:r>
        <w:r>
          <w:rPr>
            <w:noProof/>
            <w:webHidden/>
          </w:rPr>
          <w:fldChar w:fldCharType="begin"/>
        </w:r>
        <w:r>
          <w:rPr>
            <w:noProof/>
            <w:webHidden/>
          </w:rPr>
          <w:instrText xml:space="preserve"> PAGEREF _Toc329506859 \h </w:instrText>
        </w:r>
        <w:r>
          <w:rPr>
            <w:noProof/>
          </w:rPr>
        </w:r>
        <w:r>
          <w:rPr>
            <w:noProof/>
            <w:webHidden/>
          </w:rPr>
          <w:fldChar w:fldCharType="separate"/>
        </w:r>
        <w:r>
          <w:rPr>
            <w:noProof/>
            <w:webHidden/>
          </w:rPr>
          <w:t>- 8 -</w:t>
        </w:r>
        <w:r>
          <w:rPr>
            <w:noProof/>
            <w:webHidden/>
          </w:rPr>
          <w:fldChar w:fldCharType="end"/>
        </w:r>
      </w:hyperlink>
    </w:p>
    <w:p w:rsidR="00901F56" w:rsidRDefault="00901F56" w:rsidP="00B64ABF">
      <w:pPr>
        <w:pStyle w:val="10"/>
        <w:rPr>
          <w:b w:val="0"/>
        </w:rPr>
      </w:pPr>
      <w:hyperlink w:anchor="_Toc329506860" w:history="1">
        <w:r w:rsidRPr="00CC39B8">
          <w:rPr>
            <w:rFonts w:hint="eastAsia"/>
          </w:rPr>
          <w:t>第二章：笔试的分类介绍</w:t>
        </w:r>
        <w:r>
          <w:rPr>
            <w:webHidden/>
          </w:rPr>
          <w:tab/>
        </w:r>
        <w:r>
          <w:rPr>
            <w:webHidden/>
          </w:rPr>
          <w:fldChar w:fldCharType="begin"/>
        </w:r>
        <w:r>
          <w:rPr>
            <w:webHidden/>
          </w:rPr>
          <w:instrText xml:space="preserve"> PAGEREF _Toc329506860 \h </w:instrText>
        </w:r>
        <w:r>
          <w:rPr>
            <w:webHidden/>
          </w:rPr>
          <w:fldChar w:fldCharType="separate"/>
        </w:r>
        <w:r>
          <w:rPr>
            <w:webHidden/>
          </w:rPr>
          <w:t>- 10 -</w:t>
        </w:r>
        <w:r>
          <w:rPr>
            <w:webHidden/>
          </w:rPr>
          <w:fldChar w:fldCharType="end"/>
        </w:r>
      </w:hyperlink>
    </w:p>
    <w:p w:rsidR="00901F56" w:rsidRDefault="00901F56" w:rsidP="00B64ABF">
      <w:pPr>
        <w:pStyle w:val="20"/>
        <w:tabs>
          <w:tab w:val="right" w:leader="dot" w:pos="10762"/>
        </w:tabs>
        <w:ind w:firstLine="420"/>
        <w:rPr>
          <w:noProof/>
        </w:rPr>
      </w:pPr>
      <w:hyperlink w:anchor="_Toc329506861" w:history="1">
        <w:r w:rsidRPr="00CC39B8">
          <w:rPr>
            <w:noProof/>
          </w:rPr>
          <w:t xml:space="preserve">2.1 </w:t>
        </w:r>
        <w:r w:rsidRPr="00CC39B8">
          <w:rPr>
            <w:rFonts w:hint="eastAsia"/>
            <w:noProof/>
          </w:rPr>
          <w:t>技术性的笔试</w:t>
        </w:r>
        <w:r>
          <w:rPr>
            <w:noProof/>
            <w:webHidden/>
          </w:rPr>
          <w:tab/>
        </w:r>
        <w:r>
          <w:rPr>
            <w:noProof/>
            <w:webHidden/>
          </w:rPr>
          <w:fldChar w:fldCharType="begin"/>
        </w:r>
        <w:r>
          <w:rPr>
            <w:noProof/>
            <w:webHidden/>
          </w:rPr>
          <w:instrText xml:space="preserve"> PAGEREF _Toc329506861 \h </w:instrText>
        </w:r>
        <w:r>
          <w:rPr>
            <w:noProof/>
          </w:rPr>
        </w:r>
        <w:r>
          <w:rPr>
            <w:noProof/>
            <w:webHidden/>
          </w:rPr>
          <w:fldChar w:fldCharType="separate"/>
        </w:r>
        <w:r>
          <w:rPr>
            <w:noProof/>
            <w:webHidden/>
          </w:rPr>
          <w:t>- 10 -</w:t>
        </w:r>
        <w:r>
          <w:rPr>
            <w:noProof/>
            <w:webHidden/>
          </w:rPr>
          <w:fldChar w:fldCharType="end"/>
        </w:r>
      </w:hyperlink>
    </w:p>
    <w:p w:rsidR="00901F56" w:rsidRDefault="00901F56" w:rsidP="00B64ABF">
      <w:pPr>
        <w:pStyle w:val="20"/>
        <w:tabs>
          <w:tab w:val="right" w:leader="dot" w:pos="10762"/>
        </w:tabs>
        <w:ind w:firstLine="420"/>
        <w:rPr>
          <w:noProof/>
        </w:rPr>
      </w:pPr>
      <w:hyperlink w:anchor="_Toc329506862" w:history="1">
        <w:r w:rsidRPr="00CC39B8">
          <w:rPr>
            <w:noProof/>
          </w:rPr>
          <w:t xml:space="preserve">2.2 </w:t>
        </w:r>
        <w:r w:rsidRPr="00CC39B8">
          <w:rPr>
            <w:rFonts w:hint="eastAsia"/>
            <w:noProof/>
          </w:rPr>
          <w:t>非技术性的笔试</w:t>
        </w:r>
        <w:r>
          <w:rPr>
            <w:noProof/>
            <w:webHidden/>
          </w:rPr>
          <w:tab/>
        </w:r>
        <w:r>
          <w:rPr>
            <w:noProof/>
            <w:webHidden/>
          </w:rPr>
          <w:fldChar w:fldCharType="begin"/>
        </w:r>
        <w:r>
          <w:rPr>
            <w:noProof/>
            <w:webHidden/>
          </w:rPr>
          <w:instrText xml:space="preserve"> PAGEREF _Toc329506862 \h </w:instrText>
        </w:r>
        <w:r>
          <w:rPr>
            <w:noProof/>
          </w:rPr>
        </w:r>
        <w:r>
          <w:rPr>
            <w:noProof/>
            <w:webHidden/>
          </w:rPr>
          <w:fldChar w:fldCharType="separate"/>
        </w:r>
        <w:r>
          <w:rPr>
            <w:noProof/>
            <w:webHidden/>
          </w:rPr>
          <w:t>- 11 -</w:t>
        </w:r>
        <w:r>
          <w:rPr>
            <w:noProof/>
            <w:webHidden/>
          </w:rPr>
          <w:fldChar w:fldCharType="end"/>
        </w:r>
      </w:hyperlink>
    </w:p>
    <w:p w:rsidR="00901F56" w:rsidRDefault="00901F56" w:rsidP="00B64ABF">
      <w:pPr>
        <w:pStyle w:val="30"/>
        <w:tabs>
          <w:tab w:val="right" w:leader="dot" w:pos="10762"/>
        </w:tabs>
        <w:ind w:firstLine="420"/>
        <w:rPr>
          <w:noProof/>
        </w:rPr>
      </w:pPr>
      <w:hyperlink w:anchor="_Toc329506863" w:history="1">
        <w:r w:rsidRPr="00CC39B8">
          <w:rPr>
            <w:noProof/>
          </w:rPr>
          <w:t>2.2.1</w:t>
        </w:r>
        <w:r w:rsidRPr="00CC39B8">
          <w:rPr>
            <w:rFonts w:hint="eastAsia"/>
            <w:noProof/>
          </w:rPr>
          <w:t>适合各职位的智力题目</w:t>
        </w:r>
        <w:r>
          <w:rPr>
            <w:noProof/>
            <w:webHidden/>
          </w:rPr>
          <w:tab/>
        </w:r>
        <w:r>
          <w:rPr>
            <w:noProof/>
            <w:webHidden/>
          </w:rPr>
          <w:fldChar w:fldCharType="begin"/>
        </w:r>
        <w:r>
          <w:rPr>
            <w:noProof/>
            <w:webHidden/>
          </w:rPr>
          <w:instrText xml:space="preserve"> PAGEREF _Toc329506863 \h </w:instrText>
        </w:r>
        <w:r>
          <w:rPr>
            <w:noProof/>
          </w:rPr>
        </w:r>
        <w:r>
          <w:rPr>
            <w:noProof/>
            <w:webHidden/>
          </w:rPr>
          <w:fldChar w:fldCharType="separate"/>
        </w:r>
        <w:r>
          <w:rPr>
            <w:noProof/>
            <w:webHidden/>
          </w:rPr>
          <w:t>- 11 -</w:t>
        </w:r>
        <w:r>
          <w:rPr>
            <w:noProof/>
            <w:webHidden/>
          </w:rPr>
          <w:fldChar w:fldCharType="end"/>
        </w:r>
      </w:hyperlink>
    </w:p>
    <w:p w:rsidR="00901F56" w:rsidRDefault="00901F56" w:rsidP="00B64ABF">
      <w:pPr>
        <w:pStyle w:val="30"/>
        <w:tabs>
          <w:tab w:val="right" w:leader="dot" w:pos="10762"/>
        </w:tabs>
        <w:ind w:firstLine="420"/>
        <w:rPr>
          <w:noProof/>
        </w:rPr>
      </w:pPr>
      <w:hyperlink w:anchor="_Toc329506864" w:history="1">
        <w:r w:rsidRPr="00CC39B8">
          <w:rPr>
            <w:noProof/>
          </w:rPr>
          <w:t xml:space="preserve">2.2.2 </w:t>
        </w:r>
        <w:r w:rsidRPr="00CC39B8">
          <w:rPr>
            <w:rFonts w:hint="eastAsia"/>
            <w:noProof/>
          </w:rPr>
          <w:t>另类的脑筋急转弯</w:t>
        </w:r>
        <w:r>
          <w:rPr>
            <w:noProof/>
            <w:webHidden/>
          </w:rPr>
          <w:tab/>
        </w:r>
        <w:r>
          <w:rPr>
            <w:noProof/>
            <w:webHidden/>
          </w:rPr>
          <w:fldChar w:fldCharType="begin"/>
        </w:r>
        <w:r>
          <w:rPr>
            <w:noProof/>
            <w:webHidden/>
          </w:rPr>
          <w:instrText xml:space="preserve"> PAGEREF _Toc329506864 \h </w:instrText>
        </w:r>
        <w:r>
          <w:rPr>
            <w:noProof/>
          </w:rPr>
        </w:r>
        <w:r>
          <w:rPr>
            <w:noProof/>
            <w:webHidden/>
          </w:rPr>
          <w:fldChar w:fldCharType="separate"/>
        </w:r>
        <w:r>
          <w:rPr>
            <w:noProof/>
            <w:webHidden/>
          </w:rPr>
          <w:t>- 15 -</w:t>
        </w:r>
        <w:r>
          <w:rPr>
            <w:noProof/>
            <w:webHidden/>
          </w:rPr>
          <w:fldChar w:fldCharType="end"/>
        </w:r>
      </w:hyperlink>
    </w:p>
    <w:p w:rsidR="00901F56" w:rsidRDefault="00901F56" w:rsidP="00B64ABF">
      <w:pPr>
        <w:pStyle w:val="30"/>
        <w:tabs>
          <w:tab w:val="right" w:leader="dot" w:pos="10762"/>
        </w:tabs>
        <w:ind w:firstLine="420"/>
        <w:rPr>
          <w:noProof/>
        </w:rPr>
      </w:pPr>
      <w:hyperlink w:anchor="_Toc329506865" w:history="1">
        <w:r w:rsidRPr="00CC39B8">
          <w:rPr>
            <w:noProof/>
          </w:rPr>
          <w:t xml:space="preserve">2.2.3 </w:t>
        </w:r>
        <w:r w:rsidRPr="00CC39B8">
          <w:rPr>
            <w:rFonts w:hint="eastAsia"/>
            <w:noProof/>
          </w:rPr>
          <w:t>数字逻辑推理</w:t>
        </w:r>
        <w:r>
          <w:rPr>
            <w:noProof/>
            <w:webHidden/>
          </w:rPr>
          <w:tab/>
        </w:r>
        <w:r>
          <w:rPr>
            <w:noProof/>
            <w:webHidden/>
          </w:rPr>
          <w:fldChar w:fldCharType="begin"/>
        </w:r>
        <w:r>
          <w:rPr>
            <w:noProof/>
            <w:webHidden/>
          </w:rPr>
          <w:instrText xml:space="preserve"> PAGEREF _Toc329506865 \h </w:instrText>
        </w:r>
        <w:r>
          <w:rPr>
            <w:noProof/>
          </w:rPr>
        </w:r>
        <w:r>
          <w:rPr>
            <w:noProof/>
            <w:webHidden/>
          </w:rPr>
          <w:fldChar w:fldCharType="separate"/>
        </w:r>
        <w:r>
          <w:rPr>
            <w:noProof/>
            <w:webHidden/>
          </w:rPr>
          <w:t>- 17 -</w:t>
        </w:r>
        <w:r>
          <w:rPr>
            <w:noProof/>
            <w:webHidden/>
          </w:rPr>
          <w:fldChar w:fldCharType="end"/>
        </w:r>
      </w:hyperlink>
    </w:p>
    <w:p w:rsidR="00901F56" w:rsidRDefault="00901F56" w:rsidP="00B64ABF">
      <w:pPr>
        <w:pStyle w:val="10"/>
        <w:rPr>
          <w:b w:val="0"/>
        </w:rPr>
      </w:pPr>
      <w:hyperlink w:anchor="_Toc329506866" w:history="1">
        <w:r w:rsidRPr="00CC39B8">
          <w:rPr>
            <w:rFonts w:hint="eastAsia"/>
          </w:rPr>
          <w:t>第三章：各热门职业的笔试题目</w:t>
        </w:r>
        <w:r>
          <w:rPr>
            <w:webHidden/>
          </w:rPr>
          <w:tab/>
        </w:r>
        <w:r>
          <w:rPr>
            <w:webHidden/>
          </w:rPr>
          <w:fldChar w:fldCharType="begin"/>
        </w:r>
        <w:r>
          <w:rPr>
            <w:webHidden/>
          </w:rPr>
          <w:instrText xml:space="preserve"> PAGEREF _Toc329506866 \h </w:instrText>
        </w:r>
        <w:r>
          <w:rPr>
            <w:webHidden/>
          </w:rPr>
          <w:fldChar w:fldCharType="separate"/>
        </w:r>
        <w:r>
          <w:rPr>
            <w:webHidden/>
          </w:rPr>
          <w:t>- 19 -</w:t>
        </w:r>
        <w:r>
          <w:rPr>
            <w:webHidden/>
          </w:rPr>
          <w:fldChar w:fldCharType="end"/>
        </w:r>
      </w:hyperlink>
    </w:p>
    <w:p w:rsidR="00901F56" w:rsidRDefault="00901F56" w:rsidP="00B64ABF">
      <w:pPr>
        <w:pStyle w:val="20"/>
        <w:tabs>
          <w:tab w:val="right" w:leader="dot" w:pos="10762"/>
        </w:tabs>
        <w:ind w:firstLine="420"/>
        <w:rPr>
          <w:noProof/>
        </w:rPr>
      </w:pPr>
      <w:hyperlink w:anchor="_Toc329506867" w:history="1">
        <w:r w:rsidRPr="00CC39B8">
          <w:rPr>
            <w:noProof/>
          </w:rPr>
          <w:t>3.1 IT</w:t>
        </w:r>
        <w:r w:rsidRPr="00CC39B8">
          <w:rPr>
            <w:rFonts w:hint="eastAsia"/>
            <w:noProof/>
          </w:rPr>
          <w:t>类行业</w:t>
        </w:r>
        <w:r>
          <w:rPr>
            <w:noProof/>
            <w:webHidden/>
          </w:rPr>
          <w:tab/>
        </w:r>
        <w:r>
          <w:rPr>
            <w:noProof/>
            <w:webHidden/>
          </w:rPr>
          <w:fldChar w:fldCharType="begin"/>
        </w:r>
        <w:r>
          <w:rPr>
            <w:noProof/>
            <w:webHidden/>
          </w:rPr>
          <w:instrText xml:space="preserve"> PAGEREF _Toc329506867 \h </w:instrText>
        </w:r>
        <w:r>
          <w:rPr>
            <w:noProof/>
          </w:rPr>
        </w:r>
        <w:r>
          <w:rPr>
            <w:noProof/>
            <w:webHidden/>
          </w:rPr>
          <w:fldChar w:fldCharType="separate"/>
        </w:r>
        <w:r>
          <w:rPr>
            <w:noProof/>
            <w:webHidden/>
          </w:rPr>
          <w:t>- 19 -</w:t>
        </w:r>
        <w:r>
          <w:rPr>
            <w:noProof/>
            <w:webHidden/>
          </w:rPr>
          <w:fldChar w:fldCharType="end"/>
        </w:r>
      </w:hyperlink>
    </w:p>
    <w:p w:rsidR="00901F56" w:rsidRDefault="00901F56" w:rsidP="00B64ABF">
      <w:pPr>
        <w:pStyle w:val="30"/>
        <w:tabs>
          <w:tab w:val="right" w:leader="dot" w:pos="10762"/>
        </w:tabs>
        <w:ind w:firstLine="420"/>
        <w:rPr>
          <w:noProof/>
        </w:rPr>
      </w:pPr>
      <w:hyperlink w:anchor="_Toc329506868" w:history="1">
        <w:r w:rsidRPr="00CC39B8">
          <w:rPr>
            <w:noProof/>
          </w:rPr>
          <w:t xml:space="preserve">3.1.1 </w:t>
        </w:r>
        <w:r w:rsidRPr="00CC39B8">
          <w:rPr>
            <w:rFonts w:hint="eastAsia"/>
            <w:noProof/>
          </w:rPr>
          <w:t>软件工程师</w:t>
        </w:r>
        <w:r>
          <w:rPr>
            <w:noProof/>
            <w:webHidden/>
          </w:rPr>
          <w:tab/>
        </w:r>
        <w:r>
          <w:rPr>
            <w:noProof/>
            <w:webHidden/>
          </w:rPr>
          <w:fldChar w:fldCharType="begin"/>
        </w:r>
        <w:r>
          <w:rPr>
            <w:noProof/>
            <w:webHidden/>
          </w:rPr>
          <w:instrText xml:space="preserve"> PAGEREF _Toc329506868 \h </w:instrText>
        </w:r>
        <w:r>
          <w:rPr>
            <w:noProof/>
          </w:rPr>
        </w:r>
        <w:r>
          <w:rPr>
            <w:noProof/>
            <w:webHidden/>
          </w:rPr>
          <w:fldChar w:fldCharType="separate"/>
        </w:r>
        <w:r>
          <w:rPr>
            <w:noProof/>
            <w:webHidden/>
          </w:rPr>
          <w:t>- 19 -</w:t>
        </w:r>
        <w:r>
          <w:rPr>
            <w:noProof/>
            <w:webHidden/>
          </w:rPr>
          <w:fldChar w:fldCharType="end"/>
        </w:r>
      </w:hyperlink>
    </w:p>
    <w:p w:rsidR="00901F56" w:rsidRDefault="00901F56" w:rsidP="00B64ABF">
      <w:pPr>
        <w:pStyle w:val="30"/>
        <w:tabs>
          <w:tab w:val="right" w:leader="dot" w:pos="10762"/>
        </w:tabs>
        <w:ind w:firstLine="420"/>
        <w:rPr>
          <w:noProof/>
        </w:rPr>
      </w:pPr>
      <w:hyperlink w:anchor="_Toc329506869" w:history="1">
        <w:r w:rsidRPr="00CC39B8">
          <w:rPr>
            <w:noProof/>
          </w:rPr>
          <w:t xml:space="preserve">3.1.2 </w:t>
        </w:r>
        <w:r w:rsidRPr="00CC39B8">
          <w:rPr>
            <w:rFonts w:hint="eastAsia"/>
            <w:noProof/>
          </w:rPr>
          <w:t>网络工程师</w:t>
        </w:r>
        <w:r>
          <w:rPr>
            <w:noProof/>
            <w:webHidden/>
          </w:rPr>
          <w:tab/>
        </w:r>
        <w:r>
          <w:rPr>
            <w:noProof/>
            <w:webHidden/>
          </w:rPr>
          <w:fldChar w:fldCharType="begin"/>
        </w:r>
        <w:r>
          <w:rPr>
            <w:noProof/>
            <w:webHidden/>
          </w:rPr>
          <w:instrText xml:space="preserve"> PAGEREF _Toc329506869 \h </w:instrText>
        </w:r>
        <w:r>
          <w:rPr>
            <w:noProof/>
          </w:rPr>
        </w:r>
        <w:r>
          <w:rPr>
            <w:noProof/>
            <w:webHidden/>
          </w:rPr>
          <w:fldChar w:fldCharType="separate"/>
        </w:r>
        <w:r>
          <w:rPr>
            <w:noProof/>
            <w:webHidden/>
          </w:rPr>
          <w:t>- 22 -</w:t>
        </w:r>
        <w:r>
          <w:rPr>
            <w:noProof/>
            <w:webHidden/>
          </w:rPr>
          <w:fldChar w:fldCharType="end"/>
        </w:r>
      </w:hyperlink>
    </w:p>
    <w:p w:rsidR="00901F56" w:rsidRDefault="00901F56" w:rsidP="00B64ABF">
      <w:pPr>
        <w:pStyle w:val="30"/>
        <w:tabs>
          <w:tab w:val="right" w:leader="dot" w:pos="10762"/>
        </w:tabs>
        <w:ind w:firstLine="420"/>
        <w:rPr>
          <w:noProof/>
        </w:rPr>
      </w:pPr>
      <w:hyperlink w:anchor="_Toc329506870" w:history="1">
        <w:r w:rsidRPr="00CC39B8">
          <w:rPr>
            <w:noProof/>
          </w:rPr>
          <w:t xml:space="preserve">3.1.3 </w:t>
        </w:r>
        <w:r w:rsidRPr="00CC39B8">
          <w:rPr>
            <w:rFonts w:hint="eastAsia"/>
            <w:noProof/>
          </w:rPr>
          <w:t>硬件工程师</w:t>
        </w:r>
        <w:r>
          <w:rPr>
            <w:noProof/>
            <w:webHidden/>
          </w:rPr>
          <w:tab/>
        </w:r>
        <w:r>
          <w:rPr>
            <w:noProof/>
            <w:webHidden/>
          </w:rPr>
          <w:fldChar w:fldCharType="begin"/>
        </w:r>
        <w:r>
          <w:rPr>
            <w:noProof/>
            <w:webHidden/>
          </w:rPr>
          <w:instrText xml:space="preserve"> PAGEREF _Toc329506870 \h </w:instrText>
        </w:r>
        <w:r>
          <w:rPr>
            <w:noProof/>
          </w:rPr>
        </w:r>
        <w:r>
          <w:rPr>
            <w:noProof/>
            <w:webHidden/>
          </w:rPr>
          <w:fldChar w:fldCharType="separate"/>
        </w:r>
        <w:r>
          <w:rPr>
            <w:noProof/>
            <w:webHidden/>
          </w:rPr>
          <w:t>- 27 -</w:t>
        </w:r>
        <w:r>
          <w:rPr>
            <w:noProof/>
            <w:webHidden/>
          </w:rPr>
          <w:fldChar w:fldCharType="end"/>
        </w:r>
      </w:hyperlink>
    </w:p>
    <w:p w:rsidR="00901F56" w:rsidRDefault="00901F56" w:rsidP="00B64ABF">
      <w:pPr>
        <w:pStyle w:val="30"/>
        <w:tabs>
          <w:tab w:val="right" w:leader="dot" w:pos="10762"/>
        </w:tabs>
        <w:ind w:firstLine="420"/>
        <w:rPr>
          <w:noProof/>
        </w:rPr>
      </w:pPr>
      <w:hyperlink w:anchor="_Toc329506871" w:history="1">
        <w:r w:rsidRPr="00CC39B8">
          <w:rPr>
            <w:noProof/>
          </w:rPr>
          <w:t xml:space="preserve">3.1.4 </w:t>
        </w:r>
        <w:r w:rsidRPr="00CC39B8">
          <w:rPr>
            <w:rFonts w:hint="eastAsia"/>
            <w:noProof/>
          </w:rPr>
          <w:t>软件测试师</w:t>
        </w:r>
        <w:r>
          <w:rPr>
            <w:noProof/>
            <w:webHidden/>
          </w:rPr>
          <w:tab/>
        </w:r>
        <w:r>
          <w:rPr>
            <w:noProof/>
            <w:webHidden/>
          </w:rPr>
          <w:fldChar w:fldCharType="begin"/>
        </w:r>
        <w:r>
          <w:rPr>
            <w:noProof/>
            <w:webHidden/>
          </w:rPr>
          <w:instrText xml:space="preserve"> PAGEREF _Toc329506871 \h </w:instrText>
        </w:r>
        <w:r>
          <w:rPr>
            <w:noProof/>
          </w:rPr>
        </w:r>
        <w:r>
          <w:rPr>
            <w:noProof/>
            <w:webHidden/>
          </w:rPr>
          <w:fldChar w:fldCharType="separate"/>
        </w:r>
        <w:r>
          <w:rPr>
            <w:noProof/>
            <w:webHidden/>
          </w:rPr>
          <w:t>- 44 -</w:t>
        </w:r>
        <w:r>
          <w:rPr>
            <w:noProof/>
            <w:webHidden/>
          </w:rPr>
          <w:fldChar w:fldCharType="end"/>
        </w:r>
      </w:hyperlink>
    </w:p>
    <w:p w:rsidR="00901F56" w:rsidRDefault="00901F56" w:rsidP="00B64ABF">
      <w:pPr>
        <w:pStyle w:val="20"/>
        <w:tabs>
          <w:tab w:val="right" w:leader="dot" w:pos="10762"/>
        </w:tabs>
        <w:ind w:firstLine="420"/>
        <w:rPr>
          <w:noProof/>
        </w:rPr>
      </w:pPr>
      <w:hyperlink w:anchor="_Toc329506872" w:history="1">
        <w:r w:rsidRPr="00CC39B8">
          <w:rPr>
            <w:noProof/>
          </w:rPr>
          <w:t xml:space="preserve">3.2 </w:t>
        </w:r>
        <w:r w:rsidRPr="00CC39B8">
          <w:rPr>
            <w:rFonts w:hint="eastAsia"/>
            <w:noProof/>
          </w:rPr>
          <w:t>金融类行业</w:t>
        </w:r>
        <w:r>
          <w:rPr>
            <w:noProof/>
            <w:webHidden/>
          </w:rPr>
          <w:tab/>
        </w:r>
        <w:r>
          <w:rPr>
            <w:noProof/>
            <w:webHidden/>
          </w:rPr>
          <w:fldChar w:fldCharType="begin"/>
        </w:r>
        <w:r>
          <w:rPr>
            <w:noProof/>
            <w:webHidden/>
          </w:rPr>
          <w:instrText xml:space="preserve"> PAGEREF _Toc329506872 \h </w:instrText>
        </w:r>
        <w:r>
          <w:rPr>
            <w:noProof/>
          </w:rPr>
        </w:r>
        <w:r>
          <w:rPr>
            <w:noProof/>
            <w:webHidden/>
          </w:rPr>
          <w:fldChar w:fldCharType="separate"/>
        </w:r>
        <w:r>
          <w:rPr>
            <w:noProof/>
            <w:webHidden/>
          </w:rPr>
          <w:t>- 50 -</w:t>
        </w:r>
        <w:r>
          <w:rPr>
            <w:noProof/>
            <w:webHidden/>
          </w:rPr>
          <w:fldChar w:fldCharType="end"/>
        </w:r>
      </w:hyperlink>
    </w:p>
    <w:p w:rsidR="00901F56" w:rsidRDefault="00901F56" w:rsidP="00B64ABF">
      <w:pPr>
        <w:pStyle w:val="30"/>
        <w:tabs>
          <w:tab w:val="right" w:leader="dot" w:pos="10762"/>
        </w:tabs>
        <w:ind w:firstLine="420"/>
        <w:rPr>
          <w:noProof/>
        </w:rPr>
      </w:pPr>
      <w:hyperlink w:anchor="_Toc329506873" w:history="1">
        <w:r w:rsidRPr="00CC39B8">
          <w:rPr>
            <w:noProof/>
          </w:rPr>
          <w:t xml:space="preserve">3.2.1 </w:t>
        </w:r>
        <w:r w:rsidRPr="00CC39B8">
          <w:rPr>
            <w:rFonts w:hint="eastAsia"/>
            <w:noProof/>
          </w:rPr>
          <w:t>银行笔试试题</w:t>
        </w:r>
        <w:r>
          <w:rPr>
            <w:noProof/>
            <w:webHidden/>
          </w:rPr>
          <w:tab/>
        </w:r>
        <w:r>
          <w:rPr>
            <w:noProof/>
            <w:webHidden/>
          </w:rPr>
          <w:fldChar w:fldCharType="begin"/>
        </w:r>
        <w:r>
          <w:rPr>
            <w:noProof/>
            <w:webHidden/>
          </w:rPr>
          <w:instrText xml:space="preserve"> PAGEREF _Toc329506873 \h </w:instrText>
        </w:r>
        <w:r>
          <w:rPr>
            <w:noProof/>
          </w:rPr>
        </w:r>
        <w:r>
          <w:rPr>
            <w:noProof/>
            <w:webHidden/>
          </w:rPr>
          <w:fldChar w:fldCharType="separate"/>
        </w:r>
        <w:r>
          <w:rPr>
            <w:noProof/>
            <w:webHidden/>
          </w:rPr>
          <w:t>- 50 -</w:t>
        </w:r>
        <w:r>
          <w:rPr>
            <w:noProof/>
            <w:webHidden/>
          </w:rPr>
          <w:fldChar w:fldCharType="end"/>
        </w:r>
      </w:hyperlink>
    </w:p>
    <w:p w:rsidR="00901F56" w:rsidRDefault="00901F56" w:rsidP="00B64ABF">
      <w:pPr>
        <w:pStyle w:val="30"/>
        <w:tabs>
          <w:tab w:val="right" w:leader="dot" w:pos="10762"/>
        </w:tabs>
        <w:ind w:firstLine="420"/>
        <w:rPr>
          <w:noProof/>
        </w:rPr>
      </w:pPr>
      <w:hyperlink w:anchor="_Toc329506874" w:history="1">
        <w:r w:rsidRPr="00CC39B8">
          <w:rPr>
            <w:noProof/>
          </w:rPr>
          <w:t xml:space="preserve">3.2.2 </w:t>
        </w:r>
        <w:r w:rsidRPr="00CC39B8">
          <w:rPr>
            <w:rFonts w:hint="eastAsia"/>
            <w:noProof/>
          </w:rPr>
          <w:t>企业会计招聘笔试</w:t>
        </w:r>
        <w:r>
          <w:rPr>
            <w:noProof/>
            <w:webHidden/>
          </w:rPr>
          <w:tab/>
        </w:r>
        <w:r>
          <w:rPr>
            <w:noProof/>
            <w:webHidden/>
          </w:rPr>
          <w:fldChar w:fldCharType="begin"/>
        </w:r>
        <w:r>
          <w:rPr>
            <w:noProof/>
            <w:webHidden/>
          </w:rPr>
          <w:instrText xml:space="preserve"> PAGEREF _Toc329506874 \h </w:instrText>
        </w:r>
        <w:r>
          <w:rPr>
            <w:noProof/>
          </w:rPr>
        </w:r>
        <w:r>
          <w:rPr>
            <w:noProof/>
            <w:webHidden/>
          </w:rPr>
          <w:fldChar w:fldCharType="separate"/>
        </w:r>
        <w:r>
          <w:rPr>
            <w:noProof/>
            <w:webHidden/>
          </w:rPr>
          <w:t>- 52 -</w:t>
        </w:r>
        <w:r>
          <w:rPr>
            <w:noProof/>
            <w:webHidden/>
          </w:rPr>
          <w:fldChar w:fldCharType="end"/>
        </w:r>
      </w:hyperlink>
    </w:p>
    <w:p w:rsidR="00901F56" w:rsidRDefault="00901F56" w:rsidP="00B64ABF">
      <w:pPr>
        <w:pStyle w:val="30"/>
        <w:tabs>
          <w:tab w:val="right" w:leader="dot" w:pos="10762"/>
        </w:tabs>
        <w:ind w:firstLine="420"/>
        <w:rPr>
          <w:noProof/>
        </w:rPr>
      </w:pPr>
      <w:hyperlink w:anchor="_Toc329506875" w:history="1">
        <w:r w:rsidRPr="00CC39B8">
          <w:rPr>
            <w:noProof/>
          </w:rPr>
          <w:t xml:space="preserve">3.2.3 </w:t>
        </w:r>
        <w:r w:rsidRPr="00CC39B8">
          <w:rPr>
            <w:rFonts w:hint="eastAsia"/>
            <w:noProof/>
          </w:rPr>
          <w:t>营销策划类笔试题</w:t>
        </w:r>
        <w:r>
          <w:rPr>
            <w:noProof/>
            <w:webHidden/>
          </w:rPr>
          <w:tab/>
        </w:r>
        <w:r>
          <w:rPr>
            <w:noProof/>
            <w:webHidden/>
          </w:rPr>
          <w:fldChar w:fldCharType="begin"/>
        </w:r>
        <w:r>
          <w:rPr>
            <w:noProof/>
            <w:webHidden/>
          </w:rPr>
          <w:instrText xml:space="preserve"> PAGEREF _Toc329506875 \h </w:instrText>
        </w:r>
        <w:r>
          <w:rPr>
            <w:noProof/>
          </w:rPr>
        </w:r>
        <w:r>
          <w:rPr>
            <w:noProof/>
            <w:webHidden/>
          </w:rPr>
          <w:fldChar w:fldCharType="separate"/>
        </w:r>
        <w:r>
          <w:rPr>
            <w:noProof/>
            <w:webHidden/>
          </w:rPr>
          <w:t>- 60 -</w:t>
        </w:r>
        <w:r>
          <w:rPr>
            <w:noProof/>
            <w:webHidden/>
          </w:rPr>
          <w:fldChar w:fldCharType="end"/>
        </w:r>
      </w:hyperlink>
    </w:p>
    <w:p w:rsidR="00901F56" w:rsidRDefault="00901F56" w:rsidP="00B64ABF">
      <w:pPr>
        <w:pStyle w:val="20"/>
        <w:tabs>
          <w:tab w:val="right" w:leader="dot" w:pos="10762"/>
        </w:tabs>
        <w:ind w:firstLine="420"/>
        <w:rPr>
          <w:noProof/>
        </w:rPr>
      </w:pPr>
      <w:hyperlink w:anchor="_Toc329506876" w:history="1">
        <w:r w:rsidRPr="00CC39B8">
          <w:rPr>
            <w:rFonts w:ascii="宋体" w:cs="宋体"/>
            <w:noProof/>
            <w:kern w:val="0"/>
          </w:rPr>
          <w:t xml:space="preserve">3.3 </w:t>
        </w:r>
        <w:r w:rsidRPr="00CC39B8">
          <w:rPr>
            <w:rFonts w:ascii="宋体" w:cs="宋体" w:hint="eastAsia"/>
            <w:noProof/>
            <w:kern w:val="0"/>
          </w:rPr>
          <w:t>机械电子类行业笔试试题</w:t>
        </w:r>
        <w:r>
          <w:rPr>
            <w:noProof/>
            <w:webHidden/>
          </w:rPr>
          <w:tab/>
        </w:r>
        <w:r>
          <w:rPr>
            <w:noProof/>
            <w:webHidden/>
          </w:rPr>
          <w:fldChar w:fldCharType="begin"/>
        </w:r>
        <w:r>
          <w:rPr>
            <w:noProof/>
            <w:webHidden/>
          </w:rPr>
          <w:instrText xml:space="preserve"> PAGEREF _Toc329506876 \h </w:instrText>
        </w:r>
        <w:r>
          <w:rPr>
            <w:noProof/>
          </w:rPr>
        </w:r>
        <w:r>
          <w:rPr>
            <w:noProof/>
            <w:webHidden/>
          </w:rPr>
          <w:fldChar w:fldCharType="separate"/>
        </w:r>
        <w:r>
          <w:rPr>
            <w:noProof/>
            <w:webHidden/>
          </w:rPr>
          <w:t>- 67 -</w:t>
        </w:r>
        <w:r>
          <w:rPr>
            <w:noProof/>
            <w:webHidden/>
          </w:rPr>
          <w:fldChar w:fldCharType="end"/>
        </w:r>
      </w:hyperlink>
    </w:p>
    <w:p w:rsidR="00901F56" w:rsidRDefault="00901F56" w:rsidP="00B64ABF">
      <w:pPr>
        <w:pStyle w:val="30"/>
        <w:tabs>
          <w:tab w:val="right" w:leader="dot" w:pos="10762"/>
        </w:tabs>
        <w:ind w:firstLine="420"/>
        <w:rPr>
          <w:noProof/>
        </w:rPr>
      </w:pPr>
      <w:hyperlink w:anchor="_Toc329506877" w:history="1">
        <w:r w:rsidRPr="00CC39B8">
          <w:rPr>
            <w:noProof/>
          </w:rPr>
          <w:t xml:space="preserve">3.3.1 </w:t>
        </w:r>
        <w:r w:rsidRPr="00CC39B8">
          <w:rPr>
            <w:rFonts w:hint="eastAsia"/>
            <w:noProof/>
          </w:rPr>
          <w:t>机械设计员招聘笔试题目</w:t>
        </w:r>
        <w:r>
          <w:rPr>
            <w:noProof/>
            <w:webHidden/>
          </w:rPr>
          <w:tab/>
        </w:r>
        <w:r>
          <w:rPr>
            <w:noProof/>
            <w:webHidden/>
          </w:rPr>
          <w:fldChar w:fldCharType="begin"/>
        </w:r>
        <w:r>
          <w:rPr>
            <w:noProof/>
            <w:webHidden/>
          </w:rPr>
          <w:instrText xml:space="preserve"> PAGEREF _Toc329506877 \h </w:instrText>
        </w:r>
        <w:r>
          <w:rPr>
            <w:noProof/>
          </w:rPr>
        </w:r>
        <w:r>
          <w:rPr>
            <w:noProof/>
            <w:webHidden/>
          </w:rPr>
          <w:fldChar w:fldCharType="separate"/>
        </w:r>
        <w:r>
          <w:rPr>
            <w:noProof/>
            <w:webHidden/>
          </w:rPr>
          <w:t>- 67 -</w:t>
        </w:r>
        <w:r>
          <w:rPr>
            <w:noProof/>
            <w:webHidden/>
          </w:rPr>
          <w:fldChar w:fldCharType="end"/>
        </w:r>
      </w:hyperlink>
    </w:p>
    <w:p w:rsidR="00901F56" w:rsidRDefault="00901F56" w:rsidP="00B64ABF">
      <w:pPr>
        <w:pStyle w:val="30"/>
        <w:tabs>
          <w:tab w:val="right" w:leader="dot" w:pos="10762"/>
        </w:tabs>
        <w:ind w:firstLine="420"/>
        <w:rPr>
          <w:noProof/>
        </w:rPr>
      </w:pPr>
      <w:hyperlink w:anchor="_Toc329506878" w:history="1">
        <w:r w:rsidRPr="00CC39B8">
          <w:rPr>
            <w:noProof/>
            <w:kern w:val="0"/>
          </w:rPr>
          <w:t xml:space="preserve">3.3.2 </w:t>
        </w:r>
        <w:r w:rsidRPr="00CC39B8">
          <w:rPr>
            <w:rFonts w:hint="eastAsia"/>
            <w:noProof/>
            <w:kern w:val="0"/>
          </w:rPr>
          <w:t>机械工程师招聘笔试题目</w:t>
        </w:r>
        <w:r>
          <w:rPr>
            <w:noProof/>
            <w:webHidden/>
          </w:rPr>
          <w:tab/>
        </w:r>
        <w:r>
          <w:rPr>
            <w:noProof/>
            <w:webHidden/>
          </w:rPr>
          <w:fldChar w:fldCharType="begin"/>
        </w:r>
        <w:r>
          <w:rPr>
            <w:noProof/>
            <w:webHidden/>
          </w:rPr>
          <w:instrText xml:space="preserve"> PAGEREF _Toc329506878 \h </w:instrText>
        </w:r>
        <w:r>
          <w:rPr>
            <w:noProof/>
          </w:rPr>
        </w:r>
        <w:r>
          <w:rPr>
            <w:noProof/>
            <w:webHidden/>
          </w:rPr>
          <w:fldChar w:fldCharType="separate"/>
        </w:r>
        <w:r>
          <w:rPr>
            <w:noProof/>
            <w:webHidden/>
          </w:rPr>
          <w:t>- 84 -</w:t>
        </w:r>
        <w:r>
          <w:rPr>
            <w:noProof/>
            <w:webHidden/>
          </w:rPr>
          <w:fldChar w:fldCharType="end"/>
        </w:r>
      </w:hyperlink>
    </w:p>
    <w:p w:rsidR="00901F56" w:rsidRDefault="00901F56" w:rsidP="00B64ABF">
      <w:pPr>
        <w:pStyle w:val="20"/>
        <w:tabs>
          <w:tab w:val="right" w:leader="dot" w:pos="10762"/>
        </w:tabs>
        <w:ind w:firstLine="420"/>
        <w:rPr>
          <w:noProof/>
        </w:rPr>
      </w:pPr>
      <w:hyperlink w:anchor="_Toc329506879" w:history="1">
        <w:r w:rsidRPr="00CC39B8">
          <w:rPr>
            <w:rFonts w:ascii="宋体" w:hAnsi="宋体"/>
            <w:noProof/>
            <w:kern w:val="0"/>
          </w:rPr>
          <w:t xml:space="preserve">3.4 </w:t>
        </w:r>
        <w:r w:rsidRPr="00CC39B8">
          <w:rPr>
            <w:rFonts w:ascii="宋体" w:hAnsi="宋体" w:hint="eastAsia"/>
            <w:noProof/>
            <w:kern w:val="0"/>
          </w:rPr>
          <w:t>医学类笔试</w:t>
        </w:r>
        <w:r>
          <w:rPr>
            <w:noProof/>
            <w:webHidden/>
          </w:rPr>
          <w:tab/>
        </w:r>
        <w:r>
          <w:rPr>
            <w:noProof/>
            <w:webHidden/>
          </w:rPr>
          <w:fldChar w:fldCharType="begin"/>
        </w:r>
        <w:r>
          <w:rPr>
            <w:noProof/>
            <w:webHidden/>
          </w:rPr>
          <w:instrText xml:space="preserve"> PAGEREF _Toc329506879 \h </w:instrText>
        </w:r>
        <w:r>
          <w:rPr>
            <w:noProof/>
          </w:rPr>
        </w:r>
        <w:r>
          <w:rPr>
            <w:noProof/>
            <w:webHidden/>
          </w:rPr>
          <w:fldChar w:fldCharType="separate"/>
        </w:r>
        <w:r>
          <w:rPr>
            <w:noProof/>
            <w:webHidden/>
          </w:rPr>
          <w:t>- 86 -</w:t>
        </w:r>
        <w:r>
          <w:rPr>
            <w:noProof/>
            <w:webHidden/>
          </w:rPr>
          <w:fldChar w:fldCharType="end"/>
        </w:r>
      </w:hyperlink>
    </w:p>
    <w:p w:rsidR="00901F56" w:rsidRDefault="00901F56" w:rsidP="00B64ABF">
      <w:pPr>
        <w:pStyle w:val="30"/>
        <w:tabs>
          <w:tab w:val="right" w:leader="dot" w:pos="10762"/>
        </w:tabs>
        <w:ind w:firstLine="420"/>
        <w:rPr>
          <w:noProof/>
        </w:rPr>
      </w:pPr>
      <w:hyperlink w:anchor="_Toc329506880" w:history="1">
        <w:r w:rsidRPr="00CC39B8">
          <w:rPr>
            <w:noProof/>
          </w:rPr>
          <w:t xml:space="preserve">3.4.1 </w:t>
        </w:r>
        <w:r w:rsidRPr="00CC39B8">
          <w:rPr>
            <w:rFonts w:hint="eastAsia"/>
            <w:noProof/>
          </w:rPr>
          <w:t>护士招聘笔试题目</w:t>
        </w:r>
        <w:r>
          <w:rPr>
            <w:noProof/>
            <w:webHidden/>
          </w:rPr>
          <w:tab/>
        </w:r>
        <w:r>
          <w:rPr>
            <w:noProof/>
            <w:webHidden/>
          </w:rPr>
          <w:fldChar w:fldCharType="begin"/>
        </w:r>
        <w:r>
          <w:rPr>
            <w:noProof/>
            <w:webHidden/>
          </w:rPr>
          <w:instrText xml:space="preserve"> PAGEREF _Toc329506880 \h </w:instrText>
        </w:r>
        <w:r>
          <w:rPr>
            <w:noProof/>
          </w:rPr>
        </w:r>
        <w:r>
          <w:rPr>
            <w:noProof/>
            <w:webHidden/>
          </w:rPr>
          <w:fldChar w:fldCharType="separate"/>
        </w:r>
        <w:r>
          <w:rPr>
            <w:noProof/>
            <w:webHidden/>
          </w:rPr>
          <w:t>- 86 -</w:t>
        </w:r>
        <w:r>
          <w:rPr>
            <w:noProof/>
            <w:webHidden/>
          </w:rPr>
          <w:fldChar w:fldCharType="end"/>
        </w:r>
      </w:hyperlink>
    </w:p>
    <w:p w:rsidR="00901F56" w:rsidRDefault="00901F56" w:rsidP="00B64ABF">
      <w:pPr>
        <w:pStyle w:val="30"/>
        <w:tabs>
          <w:tab w:val="right" w:leader="dot" w:pos="10762"/>
        </w:tabs>
        <w:ind w:firstLine="420"/>
        <w:rPr>
          <w:noProof/>
        </w:rPr>
      </w:pPr>
      <w:hyperlink w:anchor="_Toc329506881" w:history="1">
        <w:r w:rsidRPr="00CC39B8">
          <w:rPr>
            <w:noProof/>
          </w:rPr>
          <w:t xml:space="preserve">3.4.2 </w:t>
        </w:r>
        <w:r w:rsidRPr="00CC39B8">
          <w:rPr>
            <w:rFonts w:hint="eastAsia"/>
            <w:noProof/>
          </w:rPr>
          <w:t>临床医生招聘笔试</w:t>
        </w:r>
        <w:r>
          <w:rPr>
            <w:noProof/>
            <w:webHidden/>
          </w:rPr>
          <w:tab/>
        </w:r>
        <w:r>
          <w:rPr>
            <w:noProof/>
            <w:webHidden/>
          </w:rPr>
          <w:fldChar w:fldCharType="begin"/>
        </w:r>
        <w:r>
          <w:rPr>
            <w:noProof/>
            <w:webHidden/>
          </w:rPr>
          <w:instrText xml:space="preserve"> PAGEREF _Toc329506881 \h </w:instrText>
        </w:r>
        <w:r>
          <w:rPr>
            <w:noProof/>
          </w:rPr>
        </w:r>
        <w:r>
          <w:rPr>
            <w:noProof/>
            <w:webHidden/>
          </w:rPr>
          <w:fldChar w:fldCharType="separate"/>
        </w:r>
        <w:r>
          <w:rPr>
            <w:noProof/>
            <w:webHidden/>
          </w:rPr>
          <w:t>- 90 -</w:t>
        </w:r>
        <w:r>
          <w:rPr>
            <w:noProof/>
            <w:webHidden/>
          </w:rPr>
          <w:fldChar w:fldCharType="end"/>
        </w:r>
      </w:hyperlink>
    </w:p>
    <w:p w:rsidR="00901F56" w:rsidRDefault="00901F56" w:rsidP="00B64ABF">
      <w:pPr>
        <w:pStyle w:val="30"/>
        <w:tabs>
          <w:tab w:val="right" w:leader="dot" w:pos="10762"/>
        </w:tabs>
        <w:ind w:firstLine="420"/>
        <w:rPr>
          <w:noProof/>
        </w:rPr>
      </w:pPr>
      <w:hyperlink w:anchor="_Toc329506882" w:history="1">
        <w:r w:rsidRPr="00CC39B8">
          <w:rPr>
            <w:noProof/>
          </w:rPr>
          <w:t xml:space="preserve">3.4.3 </w:t>
        </w:r>
        <w:r w:rsidRPr="00CC39B8">
          <w:rPr>
            <w:rFonts w:hint="eastAsia"/>
            <w:noProof/>
          </w:rPr>
          <w:t>外科医生执业笔试试题</w:t>
        </w:r>
        <w:r>
          <w:rPr>
            <w:noProof/>
            <w:webHidden/>
          </w:rPr>
          <w:tab/>
        </w:r>
        <w:r>
          <w:rPr>
            <w:noProof/>
            <w:webHidden/>
          </w:rPr>
          <w:fldChar w:fldCharType="begin"/>
        </w:r>
        <w:r>
          <w:rPr>
            <w:noProof/>
            <w:webHidden/>
          </w:rPr>
          <w:instrText xml:space="preserve"> PAGEREF _Toc329506882 \h </w:instrText>
        </w:r>
        <w:r>
          <w:rPr>
            <w:noProof/>
          </w:rPr>
        </w:r>
        <w:r>
          <w:rPr>
            <w:noProof/>
            <w:webHidden/>
          </w:rPr>
          <w:fldChar w:fldCharType="separate"/>
        </w:r>
        <w:r>
          <w:rPr>
            <w:noProof/>
            <w:webHidden/>
          </w:rPr>
          <w:t>- 97 -</w:t>
        </w:r>
        <w:r>
          <w:rPr>
            <w:noProof/>
            <w:webHidden/>
          </w:rPr>
          <w:fldChar w:fldCharType="end"/>
        </w:r>
      </w:hyperlink>
    </w:p>
    <w:p w:rsidR="00901F56" w:rsidRDefault="00901F56" w:rsidP="00B64ABF">
      <w:pPr>
        <w:pStyle w:val="20"/>
        <w:tabs>
          <w:tab w:val="right" w:leader="dot" w:pos="10762"/>
        </w:tabs>
        <w:ind w:firstLine="420"/>
        <w:rPr>
          <w:noProof/>
        </w:rPr>
      </w:pPr>
      <w:hyperlink w:anchor="_Toc329506883" w:history="1">
        <w:r w:rsidRPr="00CC39B8">
          <w:rPr>
            <w:rFonts w:ascii="宋体" w:hAnsi="宋体"/>
            <w:noProof/>
            <w:kern w:val="0"/>
          </w:rPr>
          <w:t xml:space="preserve">3.5 </w:t>
        </w:r>
        <w:r w:rsidRPr="00CC39B8">
          <w:rPr>
            <w:rFonts w:ascii="宋体" w:hAnsi="宋体" w:hint="eastAsia"/>
            <w:noProof/>
            <w:kern w:val="0"/>
          </w:rPr>
          <w:t>交通类行业招聘</w:t>
        </w:r>
        <w:r>
          <w:rPr>
            <w:noProof/>
            <w:webHidden/>
          </w:rPr>
          <w:tab/>
        </w:r>
        <w:r>
          <w:rPr>
            <w:noProof/>
            <w:webHidden/>
          </w:rPr>
          <w:fldChar w:fldCharType="begin"/>
        </w:r>
        <w:r>
          <w:rPr>
            <w:noProof/>
            <w:webHidden/>
          </w:rPr>
          <w:instrText xml:space="preserve"> PAGEREF _Toc329506883 \h </w:instrText>
        </w:r>
        <w:r>
          <w:rPr>
            <w:noProof/>
          </w:rPr>
        </w:r>
        <w:r>
          <w:rPr>
            <w:noProof/>
            <w:webHidden/>
          </w:rPr>
          <w:fldChar w:fldCharType="separate"/>
        </w:r>
        <w:r>
          <w:rPr>
            <w:noProof/>
            <w:webHidden/>
          </w:rPr>
          <w:t>- 107 -</w:t>
        </w:r>
        <w:r>
          <w:rPr>
            <w:noProof/>
            <w:webHidden/>
          </w:rPr>
          <w:fldChar w:fldCharType="end"/>
        </w:r>
      </w:hyperlink>
    </w:p>
    <w:p w:rsidR="00901F56" w:rsidRDefault="00901F56" w:rsidP="00B64ABF">
      <w:pPr>
        <w:pStyle w:val="30"/>
        <w:tabs>
          <w:tab w:val="right" w:leader="dot" w:pos="10762"/>
        </w:tabs>
        <w:ind w:firstLine="420"/>
        <w:rPr>
          <w:noProof/>
        </w:rPr>
      </w:pPr>
      <w:hyperlink w:anchor="_Toc329506884" w:history="1">
        <w:r w:rsidRPr="00CC39B8">
          <w:rPr>
            <w:noProof/>
          </w:rPr>
          <w:t xml:space="preserve">3.5.1 </w:t>
        </w:r>
        <w:r w:rsidRPr="00CC39B8">
          <w:rPr>
            <w:rFonts w:hint="eastAsia"/>
            <w:noProof/>
          </w:rPr>
          <w:t>道路与桥梁</w:t>
        </w:r>
        <w:r>
          <w:rPr>
            <w:noProof/>
            <w:webHidden/>
          </w:rPr>
          <w:tab/>
        </w:r>
        <w:r>
          <w:rPr>
            <w:noProof/>
            <w:webHidden/>
          </w:rPr>
          <w:fldChar w:fldCharType="begin"/>
        </w:r>
        <w:r>
          <w:rPr>
            <w:noProof/>
            <w:webHidden/>
          </w:rPr>
          <w:instrText xml:space="preserve"> PAGEREF _Toc329506884 \h </w:instrText>
        </w:r>
        <w:r>
          <w:rPr>
            <w:noProof/>
          </w:rPr>
        </w:r>
        <w:r>
          <w:rPr>
            <w:noProof/>
            <w:webHidden/>
          </w:rPr>
          <w:fldChar w:fldCharType="separate"/>
        </w:r>
        <w:r>
          <w:rPr>
            <w:noProof/>
            <w:webHidden/>
          </w:rPr>
          <w:t>- 107 -</w:t>
        </w:r>
        <w:r>
          <w:rPr>
            <w:noProof/>
            <w:webHidden/>
          </w:rPr>
          <w:fldChar w:fldCharType="end"/>
        </w:r>
      </w:hyperlink>
    </w:p>
    <w:p w:rsidR="00901F56" w:rsidRDefault="00901F56" w:rsidP="00B64ABF">
      <w:pPr>
        <w:pStyle w:val="10"/>
        <w:rPr>
          <w:b w:val="0"/>
        </w:rPr>
      </w:pPr>
      <w:hyperlink w:anchor="_Toc329506885" w:history="1">
        <w:r w:rsidRPr="00CC39B8">
          <w:rPr>
            <w:rFonts w:hint="eastAsia"/>
          </w:rPr>
          <w:t>第四章：各名企的笔试题目</w:t>
        </w:r>
        <w:r>
          <w:rPr>
            <w:webHidden/>
          </w:rPr>
          <w:tab/>
        </w:r>
        <w:r>
          <w:rPr>
            <w:webHidden/>
          </w:rPr>
          <w:fldChar w:fldCharType="begin"/>
        </w:r>
        <w:r>
          <w:rPr>
            <w:webHidden/>
          </w:rPr>
          <w:instrText xml:space="preserve"> PAGEREF _Toc329506885 \h </w:instrText>
        </w:r>
        <w:r>
          <w:rPr>
            <w:webHidden/>
          </w:rPr>
          <w:fldChar w:fldCharType="separate"/>
        </w:r>
        <w:r>
          <w:rPr>
            <w:webHidden/>
          </w:rPr>
          <w:t>- 114 -</w:t>
        </w:r>
        <w:r>
          <w:rPr>
            <w:webHidden/>
          </w:rPr>
          <w:fldChar w:fldCharType="end"/>
        </w:r>
      </w:hyperlink>
    </w:p>
    <w:p w:rsidR="00901F56" w:rsidRDefault="00901F56" w:rsidP="00B64ABF">
      <w:pPr>
        <w:pStyle w:val="20"/>
        <w:tabs>
          <w:tab w:val="right" w:leader="dot" w:pos="10762"/>
        </w:tabs>
        <w:ind w:firstLine="420"/>
        <w:rPr>
          <w:noProof/>
        </w:rPr>
      </w:pPr>
      <w:hyperlink w:anchor="_Toc329506886" w:history="1">
        <w:r w:rsidRPr="00CC39B8">
          <w:rPr>
            <w:rFonts w:ascii="宋体" w:hAnsi="宋体"/>
            <w:noProof/>
            <w:kern w:val="0"/>
          </w:rPr>
          <w:t xml:space="preserve">4.1 </w:t>
        </w:r>
        <w:r w:rsidRPr="00CC39B8">
          <w:rPr>
            <w:rFonts w:ascii="宋体" w:hAnsi="宋体" w:hint="eastAsia"/>
            <w:noProof/>
            <w:kern w:val="0"/>
          </w:rPr>
          <w:t>百度</w:t>
        </w:r>
        <w:r>
          <w:rPr>
            <w:noProof/>
            <w:webHidden/>
          </w:rPr>
          <w:tab/>
        </w:r>
        <w:r>
          <w:rPr>
            <w:noProof/>
            <w:webHidden/>
          </w:rPr>
          <w:fldChar w:fldCharType="begin"/>
        </w:r>
        <w:r>
          <w:rPr>
            <w:noProof/>
            <w:webHidden/>
          </w:rPr>
          <w:instrText xml:space="preserve"> PAGEREF _Toc329506886 \h </w:instrText>
        </w:r>
        <w:r>
          <w:rPr>
            <w:noProof/>
          </w:rPr>
        </w:r>
        <w:r>
          <w:rPr>
            <w:noProof/>
            <w:webHidden/>
          </w:rPr>
          <w:fldChar w:fldCharType="separate"/>
        </w:r>
        <w:r>
          <w:rPr>
            <w:noProof/>
            <w:webHidden/>
          </w:rPr>
          <w:t>- 114 -</w:t>
        </w:r>
        <w:r>
          <w:rPr>
            <w:noProof/>
            <w:webHidden/>
          </w:rPr>
          <w:fldChar w:fldCharType="end"/>
        </w:r>
      </w:hyperlink>
    </w:p>
    <w:p w:rsidR="00901F56" w:rsidRDefault="00901F56" w:rsidP="00B64ABF">
      <w:pPr>
        <w:pStyle w:val="20"/>
        <w:tabs>
          <w:tab w:val="right" w:leader="dot" w:pos="10762"/>
        </w:tabs>
        <w:ind w:firstLine="420"/>
        <w:rPr>
          <w:noProof/>
        </w:rPr>
      </w:pPr>
      <w:hyperlink w:anchor="_Toc329506887" w:history="1">
        <w:r w:rsidRPr="00CC39B8">
          <w:rPr>
            <w:rFonts w:ascii="宋体" w:hAnsi="宋体"/>
            <w:noProof/>
            <w:kern w:val="0"/>
          </w:rPr>
          <w:t xml:space="preserve">4.2 </w:t>
        </w:r>
        <w:r w:rsidRPr="00CC39B8">
          <w:rPr>
            <w:rFonts w:ascii="宋体" w:hAnsi="宋体" w:hint="eastAsia"/>
            <w:noProof/>
            <w:kern w:val="0"/>
          </w:rPr>
          <w:t>阿里巴巴</w:t>
        </w:r>
        <w:r>
          <w:rPr>
            <w:noProof/>
            <w:webHidden/>
          </w:rPr>
          <w:tab/>
        </w:r>
        <w:r>
          <w:rPr>
            <w:noProof/>
            <w:webHidden/>
          </w:rPr>
          <w:fldChar w:fldCharType="begin"/>
        </w:r>
        <w:r>
          <w:rPr>
            <w:noProof/>
            <w:webHidden/>
          </w:rPr>
          <w:instrText xml:space="preserve"> PAGEREF _Toc329506887 \h </w:instrText>
        </w:r>
        <w:r>
          <w:rPr>
            <w:noProof/>
          </w:rPr>
        </w:r>
        <w:r>
          <w:rPr>
            <w:noProof/>
            <w:webHidden/>
          </w:rPr>
          <w:fldChar w:fldCharType="separate"/>
        </w:r>
        <w:r>
          <w:rPr>
            <w:noProof/>
            <w:webHidden/>
          </w:rPr>
          <w:t>- 125 -</w:t>
        </w:r>
        <w:r>
          <w:rPr>
            <w:noProof/>
            <w:webHidden/>
          </w:rPr>
          <w:fldChar w:fldCharType="end"/>
        </w:r>
      </w:hyperlink>
    </w:p>
    <w:p w:rsidR="00901F56" w:rsidRDefault="00901F56" w:rsidP="00B64ABF">
      <w:pPr>
        <w:pStyle w:val="20"/>
        <w:tabs>
          <w:tab w:val="right" w:leader="dot" w:pos="10762"/>
        </w:tabs>
        <w:ind w:firstLine="420"/>
        <w:rPr>
          <w:noProof/>
        </w:rPr>
      </w:pPr>
      <w:hyperlink w:anchor="_Toc329506888" w:history="1">
        <w:r w:rsidRPr="00CC39B8">
          <w:rPr>
            <w:rFonts w:ascii="宋体" w:hAnsi="宋体"/>
            <w:noProof/>
            <w:kern w:val="0"/>
          </w:rPr>
          <w:t xml:space="preserve">4.3 </w:t>
        </w:r>
        <w:r w:rsidRPr="00CC39B8">
          <w:rPr>
            <w:rFonts w:ascii="宋体" w:hAnsi="宋体" w:hint="eastAsia"/>
            <w:noProof/>
            <w:kern w:val="0"/>
          </w:rPr>
          <w:t>华为</w:t>
        </w:r>
        <w:r>
          <w:rPr>
            <w:noProof/>
            <w:webHidden/>
          </w:rPr>
          <w:tab/>
        </w:r>
        <w:r>
          <w:rPr>
            <w:noProof/>
            <w:webHidden/>
          </w:rPr>
          <w:fldChar w:fldCharType="begin"/>
        </w:r>
        <w:r>
          <w:rPr>
            <w:noProof/>
            <w:webHidden/>
          </w:rPr>
          <w:instrText xml:space="preserve"> PAGEREF _Toc329506888 \h </w:instrText>
        </w:r>
        <w:r>
          <w:rPr>
            <w:noProof/>
          </w:rPr>
        </w:r>
        <w:r>
          <w:rPr>
            <w:noProof/>
            <w:webHidden/>
          </w:rPr>
          <w:fldChar w:fldCharType="separate"/>
        </w:r>
        <w:r>
          <w:rPr>
            <w:noProof/>
            <w:webHidden/>
          </w:rPr>
          <w:t>- 127 -</w:t>
        </w:r>
        <w:r>
          <w:rPr>
            <w:noProof/>
            <w:webHidden/>
          </w:rPr>
          <w:fldChar w:fldCharType="end"/>
        </w:r>
      </w:hyperlink>
    </w:p>
    <w:p w:rsidR="00901F56" w:rsidRDefault="00901F56" w:rsidP="00B64ABF">
      <w:pPr>
        <w:pStyle w:val="20"/>
        <w:tabs>
          <w:tab w:val="right" w:leader="dot" w:pos="10762"/>
        </w:tabs>
        <w:ind w:firstLine="420"/>
        <w:rPr>
          <w:noProof/>
        </w:rPr>
      </w:pPr>
      <w:hyperlink w:anchor="_Toc329506889" w:history="1">
        <w:r w:rsidRPr="00CC39B8">
          <w:rPr>
            <w:rFonts w:ascii="宋体" w:hAnsi="宋体"/>
            <w:noProof/>
            <w:kern w:val="0"/>
          </w:rPr>
          <w:t xml:space="preserve">4.4 </w:t>
        </w:r>
        <w:r w:rsidRPr="00CC39B8">
          <w:rPr>
            <w:rFonts w:ascii="宋体" w:hAnsi="宋体" w:hint="eastAsia"/>
            <w:noProof/>
            <w:kern w:val="0"/>
          </w:rPr>
          <w:t>网易招聘笔试</w:t>
        </w:r>
        <w:r>
          <w:rPr>
            <w:noProof/>
            <w:webHidden/>
          </w:rPr>
          <w:tab/>
        </w:r>
        <w:r>
          <w:rPr>
            <w:noProof/>
            <w:webHidden/>
          </w:rPr>
          <w:fldChar w:fldCharType="begin"/>
        </w:r>
        <w:r>
          <w:rPr>
            <w:noProof/>
            <w:webHidden/>
          </w:rPr>
          <w:instrText xml:space="preserve"> PAGEREF _Toc329506889 \h </w:instrText>
        </w:r>
        <w:r>
          <w:rPr>
            <w:noProof/>
          </w:rPr>
        </w:r>
        <w:r>
          <w:rPr>
            <w:noProof/>
            <w:webHidden/>
          </w:rPr>
          <w:fldChar w:fldCharType="separate"/>
        </w:r>
        <w:r>
          <w:rPr>
            <w:noProof/>
            <w:webHidden/>
          </w:rPr>
          <w:t>- 138 -</w:t>
        </w:r>
        <w:r>
          <w:rPr>
            <w:noProof/>
            <w:webHidden/>
          </w:rPr>
          <w:fldChar w:fldCharType="end"/>
        </w:r>
      </w:hyperlink>
    </w:p>
    <w:p w:rsidR="00901F56" w:rsidRDefault="00901F56" w:rsidP="00B64ABF">
      <w:pPr>
        <w:pStyle w:val="20"/>
        <w:tabs>
          <w:tab w:val="right" w:leader="dot" w:pos="10762"/>
        </w:tabs>
        <w:ind w:firstLine="420"/>
        <w:rPr>
          <w:noProof/>
        </w:rPr>
      </w:pPr>
      <w:hyperlink w:anchor="_Toc329506890" w:history="1">
        <w:r w:rsidRPr="00CC39B8">
          <w:rPr>
            <w:rFonts w:ascii="宋体" w:hAnsi="宋体"/>
            <w:noProof/>
            <w:kern w:val="0"/>
          </w:rPr>
          <w:t xml:space="preserve">4.5 </w:t>
        </w:r>
        <w:r w:rsidRPr="00CC39B8">
          <w:rPr>
            <w:rFonts w:ascii="宋体" w:hAnsi="宋体" w:hint="eastAsia"/>
            <w:noProof/>
            <w:kern w:val="0"/>
          </w:rPr>
          <w:t>工商银</w:t>
        </w:r>
        <w:r w:rsidRPr="00CC39B8">
          <w:rPr>
            <w:rFonts w:ascii="宋体" w:hAnsi="宋体" w:hint="eastAsia"/>
            <w:noProof/>
            <w:kern w:val="0"/>
          </w:rPr>
          <w:t>行</w:t>
        </w:r>
        <w:r w:rsidRPr="00CC39B8">
          <w:rPr>
            <w:rFonts w:ascii="宋体" w:hAnsi="宋体" w:hint="eastAsia"/>
            <w:noProof/>
            <w:kern w:val="0"/>
          </w:rPr>
          <w:t>招聘笔试</w:t>
        </w:r>
        <w:r>
          <w:rPr>
            <w:noProof/>
            <w:webHidden/>
          </w:rPr>
          <w:tab/>
        </w:r>
        <w:r>
          <w:rPr>
            <w:noProof/>
            <w:webHidden/>
          </w:rPr>
          <w:fldChar w:fldCharType="begin"/>
        </w:r>
        <w:r>
          <w:rPr>
            <w:noProof/>
            <w:webHidden/>
          </w:rPr>
          <w:instrText xml:space="preserve"> PAGEREF _Toc329506890 \h </w:instrText>
        </w:r>
        <w:r>
          <w:rPr>
            <w:noProof/>
          </w:rPr>
        </w:r>
        <w:r>
          <w:rPr>
            <w:noProof/>
            <w:webHidden/>
          </w:rPr>
          <w:fldChar w:fldCharType="separate"/>
        </w:r>
        <w:r>
          <w:rPr>
            <w:noProof/>
            <w:webHidden/>
          </w:rPr>
          <w:t>- 153 -</w:t>
        </w:r>
        <w:r>
          <w:rPr>
            <w:noProof/>
            <w:webHidden/>
          </w:rPr>
          <w:fldChar w:fldCharType="end"/>
        </w:r>
      </w:hyperlink>
    </w:p>
    <w:p w:rsidR="00901F56" w:rsidRDefault="00901F56" w:rsidP="00B64ABF">
      <w:pPr>
        <w:pStyle w:val="20"/>
        <w:tabs>
          <w:tab w:val="right" w:leader="dot" w:pos="10762"/>
        </w:tabs>
        <w:ind w:firstLine="420"/>
        <w:rPr>
          <w:noProof/>
        </w:rPr>
      </w:pPr>
      <w:hyperlink w:anchor="_Toc329506891" w:history="1">
        <w:r w:rsidRPr="00CC39B8">
          <w:rPr>
            <w:rFonts w:ascii="宋体" w:hAnsi="宋体"/>
            <w:noProof/>
            <w:kern w:val="0"/>
          </w:rPr>
          <w:t xml:space="preserve">4.6 </w:t>
        </w:r>
        <w:r w:rsidRPr="00CC39B8">
          <w:rPr>
            <w:rFonts w:ascii="宋体" w:hAnsi="宋体" w:hint="eastAsia"/>
            <w:noProof/>
            <w:kern w:val="0"/>
          </w:rPr>
          <w:t>移动招聘笔试题</w:t>
        </w:r>
        <w:r>
          <w:rPr>
            <w:noProof/>
            <w:webHidden/>
          </w:rPr>
          <w:tab/>
        </w:r>
        <w:r>
          <w:rPr>
            <w:noProof/>
            <w:webHidden/>
          </w:rPr>
          <w:fldChar w:fldCharType="begin"/>
        </w:r>
        <w:r>
          <w:rPr>
            <w:noProof/>
            <w:webHidden/>
          </w:rPr>
          <w:instrText xml:space="preserve"> PAGEREF _Toc329506891 \h </w:instrText>
        </w:r>
        <w:r>
          <w:rPr>
            <w:noProof/>
          </w:rPr>
        </w:r>
        <w:r>
          <w:rPr>
            <w:noProof/>
            <w:webHidden/>
          </w:rPr>
          <w:fldChar w:fldCharType="separate"/>
        </w:r>
        <w:r>
          <w:rPr>
            <w:noProof/>
            <w:webHidden/>
          </w:rPr>
          <w:t>- 163 -</w:t>
        </w:r>
        <w:r>
          <w:rPr>
            <w:noProof/>
            <w:webHidden/>
          </w:rPr>
          <w:fldChar w:fldCharType="end"/>
        </w:r>
      </w:hyperlink>
    </w:p>
    <w:p w:rsidR="00901F56" w:rsidRDefault="00901F56" w:rsidP="00B64ABF">
      <w:pPr>
        <w:pStyle w:val="20"/>
        <w:tabs>
          <w:tab w:val="right" w:leader="dot" w:pos="10762"/>
        </w:tabs>
        <w:ind w:firstLine="420"/>
        <w:rPr>
          <w:noProof/>
        </w:rPr>
      </w:pPr>
      <w:hyperlink w:anchor="_Toc329506892" w:history="1">
        <w:r w:rsidRPr="00CC39B8">
          <w:rPr>
            <w:rFonts w:ascii="宋体" w:hAnsi="宋体"/>
            <w:noProof/>
            <w:kern w:val="0"/>
          </w:rPr>
          <w:t xml:space="preserve">4.7 </w:t>
        </w:r>
        <w:r w:rsidRPr="00CC39B8">
          <w:rPr>
            <w:rFonts w:ascii="宋体" w:hAnsi="宋体" w:hint="eastAsia"/>
            <w:noProof/>
            <w:kern w:val="0"/>
          </w:rPr>
          <w:t>士兰微笔试题</w:t>
        </w:r>
        <w:r>
          <w:rPr>
            <w:noProof/>
            <w:webHidden/>
          </w:rPr>
          <w:tab/>
        </w:r>
        <w:r>
          <w:rPr>
            <w:noProof/>
            <w:webHidden/>
          </w:rPr>
          <w:fldChar w:fldCharType="begin"/>
        </w:r>
        <w:r>
          <w:rPr>
            <w:noProof/>
            <w:webHidden/>
          </w:rPr>
          <w:instrText xml:space="preserve"> PAGEREF _Toc329506892 \h </w:instrText>
        </w:r>
        <w:r>
          <w:rPr>
            <w:noProof/>
          </w:rPr>
        </w:r>
        <w:r>
          <w:rPr>
            <w:noProof/>
            <w:webHidden/>
          </w:rPr>
          <w:fldChar w:fldCharType="separate"/>
        </w:r>
        <w:r>
          <w:rPr>
            <w:noProof/>
            <w:webHidden/>
          </w:rPr>
          <w:t>- 174 -</w:t>
        </w:r>
        <w:r>
          <w:rPr>
            <w:noProof/>
            <w:webHidden/>
          </w:rPr>
          <w:fldChar w:fldCharType="end"/>
        </w:r>
      </w:hyperlink>
    </w:p>
    <w:p w:rsidR="00901F56" w:rsidRDefault="00901F56" w:rsidP="00B64ABF">
      <w:pPr>
        <w:pStyle w:val="20"/>
        <w:tabs>
          <w:tab w:val="right" w:leader="dot" w:pos="10762"/>
        </w:tabs>
        <w:ind w:firstLine="420"/>
        <w:rPr>
          <w:noProof/>
        </w:rPr>
      </w:pPr>
      <w:hyperlink w:anchor="_Toc329506893" w:history="1">
        <w:r w:rsidRPr="00CC39B8">
          <w:rPr>
            <w:rFonts w:ascii="宋体" w:hAnsi="宋体"/>
            <w:noProof/>
            <w:kern w:val="0"/>
          </w:rPr>
          <w:t>4.8 Google</w:t>
        </w:r>
        <w:r w:rsidRPr="00CC39B8">
          <w:rPr>
            <w:rFonts w:ascii="宋体" w:hAnsi="宋体" w:hint="eastAsia"/>
            <w:noProof/>
            <w:kern w:val="0"/>
          </w:rPr>
          <w:t>招聘笔试及部分答案</w:t>
        </w:r>
        <w:r>
          <w:rPr>
            <w:noProof/>
            <w:webHidden/>
          </w:rPr>
          <w:tab/>
        </w:r>
        <w:r>
          <w:rPr>
            <w:noProof/>
            <w:webHidden/>
          </w:rPr>
          <w:fldChar w:fldCharType="begin"/>
        </w:r>
        <w:r>
          <w:rPr>
            <w:noProof/>
            <w:webHidden/>
          </w:rPr>
          <w:instrText xml:space="preserve"> PAGEREF _Toc329506893 \h </w:instrText>
        </w:r>
        <w:r>
          <w:rPr>
            <w:noProof/>
          </w:rPr>
        </w:r>
        <w:r>
          <w:rPr>
            <w:noProof/>
            <w:webHidden/>
          </w:rPr>
          <w:fldChar w:fldCharType="separate"/>
        </w:r>
        <w:r>
          <w:rPr>
            <w:noProof/>
            <w:webHidden/>
          </w:rPr>
          <w:t>- 187 -</w:t>
        </w:r>
        <w:r>
          <w:rPr>
            <w:noProof/>
            <w:webHidden/>
          </w:rPr>
          <w:fldChar w:fldCharType="end"/>
        </w:r>
      </w:hyperlink>
    </w:p>
    <w:p w:rsidR="00901F56" w:rsidRDefault="00901F56" w:rsidP="00B64ABF">
      <w:pPr>
        <w:pStyle w:val="20"/>
        <w:tabs>
          <w:tab w:val="right" w:leader="dot" w:pos="10762"/>
        </w:tabs>
        <w:ind w:firstLine="420"/>
        <w:rPr>
          <w:noProof/>
        </w:rPr>
      </w:pPr>
      <w:hyperlink w:anchor="_Toc329506894" w:history="1">
        <w:r w:rsidRPr="00CC39B8">
          <w:rPr>
            <w:rFonts w:ascii="宋体" w:hAnsi="宋体"/>
            <w:noProof/>
            <w:kern w:val="0"/>
          </w:rPr>
          <w:t xml:space="preserve">4.9 </w:t>
        </w:r>
        <w:r w:rsidRPr="00CC39B8">
          <w:rPr>
            <w:rFonts w:ascii="宋体" w:hAnsi="宋体" w:hint="eastAsia"/>
            <w:noProof/>
            <w:kern w:val="0"/>
          </w:rPr>
          <w:t>腾讯招聘笔试题目</w:t>
        </w:r>
        <w:r>
          <w:rPr>
            <w:noProof/>
            <w:webHidden/>
          </w:rPr>
          <w:tab/>
        </w:r>
        <w:r>
          <w:rPr>
            <w:noProof/>
            <w:webHidden/>
          </w:rPr>
          <w:fldChar w:fldCharType="begin"/>
        </w:r>
        <w:r>
          <w:rPr>
            <w:noProof/>
            <w:webHidden/>
          </w:rPr>
          <w:instrText xml:space="preserve"> PAGEREF _Toc329506894 \h </w:instrText>
        </w:r>
        <w:r>
          <w:rPr>
            <w:noProof/>
          </w:rPr>
        </w:r>
        <w:r>
          <w:rPr>
            <w:noProof/>
            <w:webHidden/>
          </w:rPr>
          <w:fldChar w:fldCharType="separate"/>
        </w:r>
        <w:r>
          <w:rPr>
            <w:noProof/>
            <w:webHidden/>
          </w:rPr>
          <w:t>- 198 -</w:t>
        </w:r>
        <w:r>
          <w:rPr>
            <w:noProof/>
            <w:webHidden/>
          </w:rPr>
          <w:fldChar w:fldCharType="end"/>
        </w:r>
      </w:hyperlink>
    </w:p>
    <w:p w:rsidR="00901F56" w:rsidRDefault="00901F56" w:rsidP="00B64ABF">
      <w:pPr>
        <w:pStyle w:val="20"/>
        <w:tabs>
          <w:tab w:val="right" w:leader="dot" w:pos="10762"/>
        </w:tabs>
        <w:ind w:firstLine="420"/>
        <w:rPr>
          <w:noProof/>
        </w:rPr>
      </w:pPr>
      <w:hyperlink w:anchor="_Toc329506895" w:history="1">
        <w:r w:rsidRPr="00CC39B8">
          <w:rPr>
            <w:rFonts w:ascii="宋体" w:hAnsi="宋体"/>
            <w:noProof/>
            <w:kern w:val="0"/>
          </w:rPr>
          <w:t xml:space="preserve">4.10 </w:t>
        </w:r>
        <w:r w:rsidRPr="00CC39B8">
          <w:rPr>
            <w:rFonts w:ascii="宋体" w:hAnsi="宋体" w:hint="eastAsia"/>
            <w:noProof/>
            <w:kern w:val="0"/>
          </w:rPr>
          <w:t>盛大招聘笔试题目</w:t>
        </w:r>
        <w:r>
          <w:rPr>
            <w:noProof/>
            <w:webHidden/>
          </w:rPr>
          <w:tab/>
        </w:r>
        <w:r>
          <w:rPr>
            <w:noProof/>
            <w:webHidden/>
          </w:rPr>
          <w:fldChar w:fldCharType="begin"/>
        </w:r>
        <w:r>
          <w:rPr>
            <w:noProof/>
            <w:webHidden/>
          </w:rPr>
          <w:instrText xml:space="preserve"> PAGEREF _Toc329506895 \h </w:instrText>
        </w:r>
        <w:r>
          <w:rPr>
            <w:noProof/>
          </w:rPr>
        </w:r>
        <w:r>
          <w:rPr>
            <w:noProof/>
            <w:webHidden/>
          </w:rPr>
          <w:fldChar w:fldCharType="separate"/>
        </w:r>
        <w:r>
          <w:rPr>
            <w:noProof/>
            <w:webHidden/>
          </w:rPr>
          <w:t>- 205 -</w:t>
        </w:r>
        <w:r>
          <w:rPr>
            <w:noProof/>
            <w:webHidden/>
          </w:rPr>
          <w:fldChar w:fldCharType="end"/>
        </w:r>
      </w:hyperlink>
    </w:p>
    <w:p w:rsidR="00901F56" w:rsidRDefault="00901F56" w:rsidP="00B64ABF">
      <w:pPr>
        <w:pStyle w:val="20"/>
        <w:tabs>
          <w:tab w:val="right" w:leader="dot" w:pos="10762"/>
        </w:tabs>
        <w:ind w:firstLine="420"/>
        <w:rPr>
          <w:noProof/>
        </w:rPr>
      </w:pPr>
      <w:hyperlink w:anchor="_Toc329506896" w:history="1">
        <w:r w:rsidRPr="00CC39B8">
          <w:rPr>
            <w:rFonts w:ascii="宋体" w:hAnsi="宋体"/>
            <w:noProof/>
            <w:kern w:val="0"/>
          </w:rPr>
          <w:t xml:space="preserve">5.11 </w:t>
        </w:r>
        <w:r w:rsidRPr="00CC39B8">
          <w:rPr>
            <w:rFonts w:ascii="宋体" w:hAnsi="宋体" w:hint="eastAsia"/>
            <w:noProof/>
            <w:kern w:val="0"/>
          </w:rPr>
          <w:t>淘宝招聘笔试经验及讲解</w:t>
        </w:r>
        <w:r>
          <w:rPr>
            <w:noProof/>
            <w:webHidden/>
          </w:rPr>
          <w:tab/>
        </w:r>
        <w:r>
          <w:rPr>
            <w:noProof/>
            <w:webHidden/>
          </w:rPr>
          <w:fldChar w:fldCharType="begin"/>
        </w:r>
        <w:r>
          <w:rPr>
            <w:noProof/>
            <w:webHidden/>
          </w:rPr>
          <w:instrText xml:space="preserve"> PAGEREF _Toc329506896 \h </w:instrText>
        </w:r>
        <w:r>
          <w:rPr>
            <w:noProof/>
          </w:rPr>
        </w:r>
        <w:r>
          <w:rPr>
            <w:noProof/>
            <w:webHidden/>
          </w:rPr>
          <w:fldChar w:fldCharType="separate"/>
        </w:r>
        <w:r>
          <w:rPr>
            <w:noProof/>
            <w:webHidden/>
          </w:rPr>
          <w:t>- 210 -</w:t>
        </w:r>
        <w:r>
          <w:rPr>
            <w:noProof/>
            <w:webHidden/>
          </w:rPr>
          <w:fldChar w:fldCharType="end"/>
        </w:r>
      </w:hyperlink>
    </w:p>
    <w:p w:rsidR="00901F56" w:rsidRDefault="00901F56" w:rsidP="00B64ABF">
      <w:pPr>
        <w:pStyle w:val="10"/>
        <w:rPr>
          <w:b w:val="0"/>
        </w:rPr>
      </w:pPr>
      <w:hyperlink w:anchor="_Toc329506897" w:history="1">
        <w:r w:rsidRPr="00CC39B8">
          <w:rPr>
            <w:rFonts w:hint="eastAsia"/>
          </w:rPr>
          <w:t>第五章：公务员考试专题</w:t>
        </w:r>
        <w:r>
          <w:rPr>
            <w:webHidden/>
          </w:rPr>
          <w:tab/>
        </w:r>
        <w:r>
          <w:rPr>
            <w:webHidden/>
          </w:rPr>
          <w:fldChar w:fldCharType="begin"/>
        </w:r>
        <w:r>
          <w:rPr>
            <w:webHidden/>
          </w:rPr>
          <w:instrText xml:space="preserve"> PAGEREF _Toc329506897 \h </w:instrText>
        </w:r>
        <w:r>
          <w:rPr>
            <w:webHidden/>
          </w:rPr>
          <w:fldChar w:fldCharType="separate"/>
        </w:r>
        <w:r>
          <w:rPr>
            <w:webHidden/>
          </w:rPr>
          <w:t>- 224 -</w:t>
        </w:r>
        <w:r>
          <w:rPr>
            <w:webHidden/>
          </w:rPr>
          <w:fldChar w:fldCharType="end"/>
        </w:r>
      </w:hyperlink>
    </w:p>
    <w:p w:rsidR="00901F56" w:rsidRDefault="00901F56" w:rsidP="00B64ABF">
      <w:pPr>
        <w:pStyle w:val="20"/>
        <w:tabs>
          <w:tab w:val="right" w:leader="dot" w:pos="10762"/>
        </w:tabs>
        <w:ind w:firstLine="420"/>
        <w:rPr>
          <w:noProof/>
        </w:rPr>
      </w:pPr>
      <w:hyperlink w:anchor="_Toc329506898" w:history="1">
        <w:r w:rsidRPr="00CC39B8">
          <w:rPr>
            <w:noProof/>
            <w:kern w:val="0"/>
          </w:rPr>
          <w:t xml:space="preserve">5.1 </w:t>
        </w:r>
        <w:r w:rsidRPr="00CC39B8">
          <w:rPr>
            <w:rFonts w:hint="eastAsia"/>
            <w:noProof/>
            <w:kern w:val="0"/>
          </w:rPr>
          <w:t>考公务员须知</w:t>
        </w:r>
        <w:r>
          <w:rPr>
            <w:noProof/>
            <w:webHidden/>
          </w:rPr>
          <w:tab/>
        </w:r>
        <w:r>
          <w:rPr>
            <w:noProof/>
            <w:webHidden/>
          </w:rPr>
          <w:fldChar w:fldCharType="begin"/>
        </w:r>
        <w:r>
          <w:rPr>
            <w:noProof/>
            <w:webHidden/>
          </w:rPr>
          <w:instrText xml:space="preserve"> PAGEREF _Toc329506898 \h </w:instrText>
        </w:r>
        <w:r>
          <w:rPr>
            <w:noProof/>
          </w:rPr>
        </w:r>
        <w:r>
          <w:rPr>
            <w:noProof/>
            <w:webHidden/>
          </w:rPr>
          <w:fldChar w:fldCharType="separate"/>
        </w:r>
        <w:r>
          <w:rPr>
            <w:noProof/>
            <w:webHidden/>
          </w:rPr>
          <w:t>- 224 -</w:t>
        </w:r>
        <w:r>
          <w:rPr>
            <w:noProof/>
            <w:webHidden/>
          </w:rPr>
          <w:fldChar w:fldCharType="end"/>
        </w:r>
      </w:hyperlink>
    </w:p>
    <w:p w:rsidR="00901F56" w:rsidRDefault="00901F56" w:rsidP="00B64ABF">
      <w:pPr>
        <w:pStyle w:val="30"/>
        <w:tabs>
          <w:tab w:val="right" w:leader="dot" w:pos="10762"/>
        </w:tabs>
        <w:ind w:firstLine="420"/>
        <w:rPr>
          <w:noProof/>
        </w:rPr>
      </w:pPr>
      <w:hyperlink w:anchor="_Toc329506899" w:history="1">
        <w:r w:rsidRPr="00CC39B8">
          <w:rPr>
            <w:noProof/>
          </w:rPr>
          <w:t xml:space="preserve">5.1.1 </w:t>
        </w:r>
        <w:r w:rsidRPr="00CC39B8">
          <w:rPr>
            <w:rFonts w:hint="eastAsia"/>
            <w:noProof/>
          </w:rPr>
          <w:t>公务员考试简单介绍</w:t>
        </w:r>
        <w:r>
          <w:rPr>
            <w:noProof/>
            <w:webHidden/>
          </w:rPr>
          <w:tab/>
        </w:r>
        <w:r>
          <w:rPr>
            <w:noProof/>
            <w:webHidden/>
          </w:rPr>
          <w:fldChar w:fldCharType="begin"/>
        </w:r>
        <w:r>
          <w:rPr>
            <w:noProof/>
            <w:webHidden/>
          </w:rPr>
          <w:instrText xml:space="preserve"> PAGEREF _Toc329506899 \h </w:instrText>
        </w:r>
        <w:r>
          <w:rPr>
            <w:noProof/>
          </w:rPr>
        </w:r>
        <w:r>
          <w:rPr>
            <w:noProof/>
            <w:webHidden/>
          </w:rPr>
          <w:fldChar w:fldCharType="separate"/>
        </w:r>
        <w:r>
          <w:rPr>
            <w:noProof/>
            <w:webHidden/>
          </w:rPr>
          <w:t>- 224 -</w:t>
        </w:r>
        <w:r>
          <w:rPr>
            <w:noProof/>
            <w:webHidden/>
          </w:rPr>
          <w:fldChar w:fldCharType="end"/>
        </w:r>
      </w:hyperlink>
    </w:p>
    <w:p w:rsidR="00901F56" w:rsidRDefault="00901F56" w:rsidP="00B64ABF">
      <w:pPr>
        <w:pStyle w:val="30"/>
        <w:tabs>
          <w:tab w:val="right" w:leader="dot" w:pos="10762"/>
        </w:tabs>
        <w:ind w:firstLine="420"/>
        <w:rPr>
          <w:noProof/>
        </w:rPr>
      </w:pPr>
      <w:hyperlink w:anchor="_Toc329506900" w:history="1">
        <w:r w:rsidRPr="00CC39B8">
          <w:rPr>
            <w:noProof/>
          </w:rPr>
          <w:t xml:space="preserve">5.1.2 </w:t>
        </w:r>
        <w:r w:rsidRPr="00CC39B8">
          <w:rPr>
            <w:rFonts w:hint="eastAsia"/>
            <w:noProof/>
          </w:rPr>
          <w:t>公务员考试的科目介绍</w:t>
        </w:r>
        <w:r>
          <w:rPr>
            <w:noProof/>
            <w:webHidden/>
          </w:rPr>
          <w:tab/>
        </w:r>
        <w:r>
          <w:rPr>
            <w:noProof/>
            <w:webHidden/>
          </w:rPr>
          <w:fldChar w:fldCharType="begin"/>
        </w:r>
        <w:r>
          <w:rPr>
            <w:noProof/>
            <w:webHidden/>
          </w:rPr>
          <w:instrText xml:space="preserve"> PAGEREF _Toc329506900 \h </w:instrText>
        </w:r>
        <w:r>
          <w:rPr>
            <w:noProof/>
          </w:rPr>
        </w:r>
        <w:r>
          <w:rPr>
            <w:noProof/>
            <w:webHidden/>
          </w:rPr>
          <w:fldChar w:fldCharType="separate"/>
        </w:r>
        <w:r>
          <w:rPr>
            <w:noProof/>
            <w:webHidden/>
          </w:rPr>
          <w:t>- 225 -</w:t>
        </w:r>
        <w:r>
          <w:rPr>
            <w:noProof/>
            <w:webHidden/>
          </w:rPr>
          <w:fldChar w:fldCharType="end"/>
        </w:r>
      </w:hyperlink>
    </w:p>
    <w:p w:rsidR="00901F56" w:rsidRDefault="00901F56" w:rsidP="00B64ABF">
      <w:pPr>
        <w:pStyle w:val="30"/>
        <w:tabs>
          <w:tab w:val="right" w:leader="dot" w:pos="10762"/>
        </w:tabs>
        <w:ind w:firstLine="420"/>
        <w:rPr>
          <w:noProof/>
        </w:rPr>
      </w:pPr>
      <w:hyperlink w:anchor="_Toc329506901" w:history="1">
        <w:r w:rsidRPr="00CC39B8">
          <w:rPr>
            <w:noProof/>
          </w:rPr>
          <w:t xml:space="preserve">5.1.3 </w:t>
        </w:r>
        <w:r w:rsidRPr="00CC39B8">
          <w:rPr>
            <w:rFonts w:hint="eastAsia"/>
            <w:noProof/>
          </w:rPr>
          <w:t>考前准备</w:t>
        </w:r>
        <w:r>
          <w:rPr>
            <w:noProof/>
            <w:webHidden/>
          </w:rPr>
          <w:tab/>
        </w:r>
        <w:r>
          <w:rPr>
            <w:noProof/>
            <w:webHidden/>
          </w:rPr>
          <w:fldChar w:fldCharType="begin"/>
        </w:r>
        <w:r>
          <w:rPr>
            <w:noProof/>
            <w:webHidden/>
          </w:rPr>
          <w:instrText xml:space="preserve"> PAGEREF _Toc329506901 \h </w:instrText>
        </w:r>
        <w:r>
          <w:rPr>
            <w:noProof/>
          </w:rPr>
        </w:r>
        <w:r>
          <w:rPr>
            <w:noProof/>
            <w:webHidden/>
          </w:rPr>
          <w:fldChar w:fldCharType="separate"/>
        </w:r>
        <w:r>
          <w:rPr>
            <w:noProof/>
            <w:webHidden/>
          </w:rPr>
          <w:t>- 226 -</w:t>
        </w:r>
        <w:r>
          <w:rPr>
            <w:noProof/>
            <w:webHidden/>
          </w:rPr>
          <w:fldChar w:fldCharType="end"/>
        </w:r>
      </w:hyperlink>
    </w:p>
    <w:p w:rsidR="00901F56" w:rsidRDefault="00901F56" w:rsidP="00B64ABF">
      <w:pPr>
        <w:pStyle w:val="20"/>
        <w:tabs>
          <w:tab w:val="right" w:leader="dot" w:pos="10762"/>
        </w:tabs>
        <w:ind w:firstLine="420"/>
        <w:rPr>
          <w:noProof/>
        </w:rPr>
      </w:pPr>
      <w:hyperlink w:anchor="_Toc329506902" w:history="1">
        <w:r w:rsidRPr="00CC39B8">
          <w:rPr>
            <w:noProof/>
            <w:kern w:val="0"/>
          </w:rPr>
          <w:t xml:space="preserve">5.2 </w:t>
        </w:r>
        <w:r w:rsidRPr="00CC39B8">
          <w:rPr>
            <w:rFonts w:hint="eastAsia"/>
            <w:noProof/>
            <w:kern w:val="0"/>
          </w:rPr>
          <w:t>公务员考试题目</w:t>
        </w:r>
        <w:r>
          <w:rPr>
            <w:noProof/>
            <w:webHidden/>
          </w:rPr>
          <w:tab/>
        </w:r>
        <w:r>
          <w:rPr>
            <w:noProof/>
            <w:webHidden/>
          </w:rPr>
          <w:fldChar w:fldCharType="begin"/>
        </w:r>
        <w:r>
          <w:rPr>
            <w:noProof/>
            <w:webHidden/>
          </w:rPr>
          <w:instrText xml:space="preserve"> PAGEREF _Toc329506902 \h </w:instrText>
        </w:r>
        <w:r>
          <w:rPr>
            <w:noProof/>
          </w:rPr>
        </w:r>
        <w:r>
          <w:rPr>
            <w:noProof/>
            <w:webHidden/>
          </w:rPr>
          <w:fldChar w:fldCharType="separate"/>
        </w:r>
        <w:r>
          <w:rPr>
            <w:noProof/>
            <w:webHidden/>
          </w:rPr>
          <w:t>- 226 -</w:t>
        </w:r>
        <w:r>
          <w:rPr>
            <w:noProof/>
            <w:webHidden/>
          </w:rPr>
          <w:fldChar w:fldCharType="end"/>
        </w:r>
      </w:hyperlink>
    </w:p>
    <w:p w:rsidR="00901F56" w:rsidRDefault="00901F56" w:rsidP="00B64ABF">
      <w:pPr>
        <w:pStyle w:val="30"/>
        <w:tabs>
          <w:tab w:val="right" w:leader="dot" w:pos="10762"/>
        </w:tabs>
        <w:ind w:firstLine="420"/>
        <w:rPr>
          <w:noProof/>
        </w:rPr>
      </w:pPr>
      <w:hyperlink w:anchor="_Toc329506903" w:history="1">
        <w:r w:rsidRPr="00CC39B8">
          <w:rPr>
            <w:noProof/>
          </w:rPr>
          <w:t xml:space="preserve">5.2.1 </w:t>
        </w:r>
        <w:r w:rsidRPr="00CC39B8">
          <w:rPr>
            <w:rFonts w:hint="eastAsia"/>
            <w:noProof/>
          </w:rPr>
          <w:t>申论</w:t>
        </w:r>
        <w:r>
          <w:rPr>
            <w:noProof/>
            <w:webHidden/>
          </w:rPr>
          <w:tab/>
        </w:r>
        <w:r>
          <w:rPr>
            <w:noProof/>
            <w:webHidden/>
          </w:rPr>
          <w:fldChar w:fldCharType="begin"/>
        </w:r>
        <w:r>
          <w:rPr>
            <w:noProof/>
            <w:webHidden/>
          </w:rPr>
          <w:instrText xml:space="preserve"> PAGEREF _Toc329506903 \h </w:instrText>
        </w:r>
        <w:r>
          <w:rPr>
            <w:noProof/>
          </w:rPr>
        </w:r>
        <w:r>
          <w:rPr>
            <w:noProof/>
            <w:webHidden/>
          </w:rPr>
          <w:fldChar w:fldCharType="separate"/>
        </w:r>
        <w:r>
          <w:rPr>
            <w:noProof/>
            <w:webHidden/>
          </w:rPr>
          <w:t>- 226 -</w:t>
        </w:r>
        <w:r>
          <w:rPr>
            <w:noProof/>
            <w:webHidden/>
          </w:rPr>
          <w:fldChar w:fldCharType="end"/>
        </w:r>
      </w:hyperlink>
    </w:p>
    <w:p w:rsidR="00901F56" w:rsidRDefault="00901F56" w:rsidP="00B64ABF">
      <w:pPr>
        <w:pStyle w:val="30"/>
        <w:tabs>
          <w:tab w:val="right" w:leader="dot" w:pos="10762"/>
        </w:tabs>
        <w:ind w:firstLine="420"/>
        <w:rPr>
          <w:noProof/>
        </w:rPr>
      </w:pPr>
      <w:hyperlink w:anchor="_Toc329506904" w:history="1">
        <w:r w:rsidRPr="00CC39B8">
          <w:rPr>
            <w:noProof/>
          </w:rPr>
          <w:t>2011</w:t>
        </w:r>
        <w:r w:rsidRPr="00CC39B8">
          <w:rPr>
            <w:rFonts w:hint="eastAsia"/>
            <w:noProof/>
          </w:rPr>
          <w:t>年申论题目及参考答案</w:t>
        </w:r>
        <w:r>
          <w:rPr>
            <w:noProof/>
            <w:webHidden/>
          </w:rPr>
          <w:tab/>
        </w:r>
        <w:r>
          <w:rPr>
            <w:noProof/>
            <w:webHidden/>
          </w:rPr>
          <w:fldChar w:fldCharType="begin"/>
        </w:r>
        <w:r>
          <w:rPr>
            <w:noProof/>
            <w:webHidden/>
          </w:rPr>
          <w:instrText xml:space="preserve"> PAGEREF _Toc329506904 \h </w:instrText>
        </w:r>
        <w:r>
          <w:rPr>
            <w:noProof/>
          </w:rPr>
        </w:r>
        <w:r>
          <w:rPr>
            <w:noProof/>
            <w:webHidden/>
          </w:rPr>
          <w:fldChar w:fldCharType="separate"/>
        </w:r>
        <w:r>
          <w:rPr>
            <w:noProof/>
            <w:webHidden/>
          </w:rPr>
          <w:t>- 226 -</w:t>
        </w:r>
        <w:r>
          <w:rPr>
            <w:noProof/>
            <w:webHidden/>
          </w:rPr>
          <w:fldChar w:fldCharType="end"/>
        </w:r>
      </w:hyperlink>
    </w:p>
    <w:p w:rsidR="00901F56" w:rsidRDefault="00901F56" w:rsidP="00B64ABF">
      <w:pPr>
        <w:pStyle w:val="30"/>
        <w:tabs>
          <w:tab w:val="right" w:leader="dot" w:pos="10762"/>
        </w:tabs>
        <w:ind w:firstLine="420"/>
        <w:rPr>
          <w:noProof/>
        </w:rPr>
      </w:pPr>
      <w:hyperlink w:anchor="_Toc329506905" w:history="1">
        <w:r w:rsidRPr="00CC39B8">
          <w:rPr>
            <w:noProof/>
          </w:rPr>
          <w:t xml:space="preserve">5.2.2 </w:t>
        </w:r>
        <w:r w:rsidRPr="00CC39B8">
          <w:rPr>
            <w:rFonts w:hint="eastAsia"/>
            <w:noProof/>
          </w:rPr>
          <w:t>行测</w:t>
        </w:r>
        <w:r>
          <w:rPr>
            <w:noProof/>
            <w:webHidden/>
          </w:rPr>
          <w:tab/>
        </w:r>
        <w:r>
          <w:rPr>
            <w:noProof/>
            <w:webHidden/>
          </w:rPr>
          <w:fldChar w:fldCharType="begin"/>
        </w:r>
        <w:r>
          <w:rPr>
            <w:noProof/>
            <w:webHidden/>
          </w:rPr>
          <w:instrText xml:space="preserve"> PAGEREF _Toc329506905 \h </w:instrText>
        </w:r>
        <w:r>
          <w:rPr>
            <w:noProof/>
          </w:rPr>
        </w:r>
        <w:r>
          <w:rPr>
            <w:noProof/>
            <w:webHidden/>
          </w:rPr>
          <w:fldChar w:fldCharType="separate"/>
        </w:r>
        <w:r>
          <w:rPr>
            <w:noProof/>
            <w:webHidden/>
          </w:rPr>
          <w:t>- 235 -</w:t>
        </w:r>
        <w:r>
          <w:rPr>
            <w:noProof/>
            <w:webHidden/>
          </w:rPr>
          <w:fldChar w:fldCharType="end"/>
        </w:r>
      </w:hyperlink>
    </w:p>
    <w:p w:rsidR="00901F56" w:rsidRDefault="00901F56" w:rsidP="00B64ABF">
      <w:pPr>
        <w:pStyle w:val="30"/>
        <w:tabs>
          <w:tab w:val="right" w:leader="dot" w:pos="10762"/>
        </w:tabs>
        <w:ind w:firstLine="420"/>
        <w:rPr>
          <w:noProof/>
        </w:rPr>
      </w:pPr>
      <w:hyperlink w:anchor="_Toc329506906" w:history="1">
        <w:r w:rsidRPr="00CC39B8">
          <w:rPr>
            <w:noProof/>
          </w:rPr>
          <w:t>2011</w:t>
        </w:r>
        <w:r w:rsidRPr="00CC39B8">
          <w:rPr>
            <w:rFonts w:hint="eastAsia"/>
            <w:noProof/>
          </w:rPr>
          <w:t>年行测题目及答案</w:t>
        </w:r>
        <w:r>
          <w:rPr>
            <w:noProof/>
            <w:webHidden/>
          </w:rPr>
          <w:tab/>
        </w:r>
        <w:r>
          <w:rPr>
            <w:noProof/>
            <w:webHidden/>
          </w:rPr>
          <w:fldChar w:fldCharType="begin"/>
        </w:r>
        <w:r>
          <w:rPr>
            <w:noProof/>
            <w:webHidden/>
          </w:rPr>
          <w:instrText xml:space="preserve"> PAGEREF _Toc329506906 \h </w:instrText>
        </w:r>
        <w:r>
          <w:rPr>
            <w:noProof/>
          </w:rPr>
        </w:r>
        <w:r>
          <w:rPr>
            <w:noProof/>
            <w:webHidden/>
          </w:rPr>
          <w:fldChar w:fldCharType="separate"/>
        </w:r>
        <w:r>
          <w:rPr>
            <w:noProof/>
            <w:webHidden/>
          </w:rPr>
          <w:t>- 235 -</w:t>
        </w:r>
        <w:r>
          <w:rPr>
            <w:noProof/>
            <w:webHidden/>
          </w:rPr>
          <w:fldChar w:fldCharType="end"/>
        </w:r>
      </w:hyperlink>
    </w:p>
    <w:p w:rsidR="00E45CAE" w:rsidRDefault="00E45CAE" w:rsidP="00E45CAE">
      <w:pPr>
        <w:spacing w:line="360" w:lineRule="auto"/>
        <w:ind w:firstLineChars="0" w:firstLine="0"/>
        <w:rPr>
          <w:rFonts w:hint="eastAsia"/>
          <w:b/>
          <w:color w:val="993300"/>
          <w:sz w:val="52"/>
          <w:szCs w:val="52"/>
        </w:rPr>
      </w:pPr>
      <w:r>
        <w:rPr>
          <w:b/>
          <w:color w:val="993300"/>
          <w:sz w:val="52"/>
          <w:szCs w:val="52"/>
        </w:rPr>
        <w:fldChar w:fldCharType="end"/>
      </w:r>
    </w:p>
    <w:p w:rsidR="008919DA" w:rsidRDefault="008919DA" w:rsidP="003F33DE">
      <w:pPr>
        <w:pStyle w:val="1"/>
        <w:ind w:firstLine="643"/>
        <w:rPr>
          <w:rFonts w:hint="eastAsia"/>
        </w:rPr>
      </w:pPr>
      <w:bookmarkStart w:id="1" w:name="_Toc329078133"/>
      <w:bookmarkStart w:id="2" w:name="_Toc329088647"/>
      <w:bookmarkStart w:id="3" w:name="_Toc329090277"/>
      <w:bookmarkStart w:id="4" w:name="_Toc329094361"/>
      <w:bookmarkStart w:id="5" w:name="_Toc329094409"/>
      <w:bookmarkStart w:id="6" w:name="_Toc329096376"/>
      <w:bookmarkStart w:id="7" w:name="_Toc329098526"/>
      <w:bookmarkStart w:id="8" w:name="_Toc329101937"/>
      <w:bookmarkStart w:id="9" w:name="_Toc329160118"/>
      <w:bookmarkStart w:id="10" w:name="_Toc329160180"/>
      <w:bookmarkStart w:id="11" w:name="_Toc329162903"/>
      <w:bookmarkStart w:id="12" w:name="_Toc329163011"/>
      <w:bookmarkStart w:id="13" w:name="_Toc329249339"/>
      <w:bookmarkStart w:id="14" w:name="_Toc329249787"/>
      <w:bookmarkStart w:id="15" w:name="_Toc329252837"/>
      <w:bookmarkStart w:id="16" w:name="_Toc329267948"/>
      <w:bookmarkStart w:id="17" w:name="_Toc329269148"/>
      <w:bookmarkStart w:id="18" w:name="_Toc329269213"/>
      <w:bookmarkStart w:id="19" w:name="_Toc329355273"/>
      <w:bookmarkStart w:id="20" w:name="_Toc329355647"/>
      <w:bookmarkStart w:id="21" w:name="_Toc329361095"/>
      <w:bookmarkStart w:id="22" w:name="_Toc329506849"/>
      <w:r>
        <w:rPr>
          <w:rFonts w:hint="eastAsia"/>
        </w:rPr>
        <w:t>前言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8919DA" w:rsidRPr="000E4C6D" w:rsidRDefault="008919DA" w:rsidP="008919DA">
      <w:pPr>
        <w:ind w:firstLine="482"/>
        <w:rPr>
          <w:rFonts w:ascii="宋体" w:hAnsi="宋体" w:cs="宋体" w:hint="eastAsia"/>
          <w:b/>
          <w:bCs/>
          <w:kern w:val="0"/>
          <w:sz w:val="24"/>
        </w:rPr>
      </w:pPr>
      <w:r w:rsidRPr="000E4C6D">
        <w:rPr>
          <w:rFonts w:ascii="宋体" w:hAnsi="宋体" w:cs="宋体" w:hint="eastAsia"/>
          <w:b/>
          <w:bCs/>
          <w:kern w:val="0"/>
          <w:sz w:val="24"/>
        </w:rPr>
        <w:t>和面试相比，笔试是一种相对初级的甄选方式。有的公司将笔试作为面试之前的第一轮甄选，主要目的是为了选出那些符合公司的企业文化，具有公司所希望的思维方式和个性特征的人。还有的公司则将笔试作为面试的一种辅助手段，侧重于考察那些在面试中考察不出来的素质，如书面表达能力等。对于一些技术性很强的职位，笔试则可能是主要的甄选方式。</w:t>
      </w:r>
    </w:p>
    <w:p w:rsidR="008919DA" w:rsidRPr="000E4C6D" w:rsidRDefault="008919DA" w:rsidP="008919DA">
      <w:pPr>
        <w:ind w:firstLine="482"/>
        <w:rPr>
          <w:rFonts w:ascii="宋体" w:hAnsi="宋体" w:cs="宋体"/>
          <w:b/>
          <w:bCs/>
          <w:kern w:val="0"/>
          <w:sz w:val="24"/>
        </w:rPr>
      </w:pPr>
    </w:p>
    <w:p w:rsidR="008919DA" w:rsidRPr="000E4C6D" w:rsidRDefault="008919DA" w:rsidP="008919DA">
      <w:pPr>
        <w:ind w:firstLine="482"/>
        <w:rPr>
          <w:rFonts w:ascii="宋体" w:hAnsi="宋体" w:cs="宋体" w:hint="eastAsia"/>
          <w:b/>
          <w:bCs/>
          <w:kern w:val="0"/>
          <w:sz w:val="24"/>
        </w:rPr>
      </w:pPr>
      <w:r w:rsidRPr="000E4C6D">
        <w:rPr>
          <w:rFonts w:ascii="宋体" w:hAnsi="宋体" w:cs="宋体" w:hint="eastAsia"/>
          <w:b/>
          <w:bCs/>
          <w:kern w:val="0"/>
          <w:sz w:val="24"/>
        </w:rPr>
        <w:t>笔试一般包括以下几个方面的内容：一是知识面的考核，主要是一些通用性的基础知识和担任某一职务所要求具备的业务知识。二是智力测试，主要测试毕业生的记忆力、分析观察能力、综合归纳能力、思维反应能力以及对于新知识的学习能力。三是技能测验，主要是针对受聘者处理问题的速度与质量的测试，检验其对知识和智力运用的程度和能力。四是性格测试，主要是通过一些精心设计的心理测验试题或一些开放式的问题来考察求职者的个性特征。</w:t>
      </w:r>
    </w:p>
    <w:p w:rsidR="008919DA" w:rsidRPr="000E41C6" w:rsidRDefault="008919DA" w:rsidP="003F33DE">
      <w:pPr>
        <w:ind w:firstLine="1044"/>
        <w:jc w:val="center"/>
        <w:rPr>
          <w:rFonts w:hint="eastAsia"/>
          <w:b/>
          <w:color w:val="339966"/>
          <w:sz w:val="52"/>
          <w:szCs w:val="52"/>
        </w:rPr>
      </w:pPr>
    </w:p>
    <w:p w:rsidR="0005212E" w:rsidRDefault="000E41C6" w:rsidP="003F33DE">
      <w:pPr>
        <w:pStyle w:val="1"/>
        <w:ind w:firstLine="643"/>
        <w:jc w:val="center"/>
        <w:rPr>
          <w:rFonts w:hint="eastAsia"/>
          <w:color w:val="800000"/>
        </w:rPr>
      </w:pPr>
      <w:bookmarkStart w:id="23" w:name="_Toc329078134"/>
      <w:bookmarkStart w:id="24" w:name="_Toc329088648"/>
      <w:bookmarkStart w:id="25" w:name="_Toc329090278"/>
      <w:bookmarkStart w:id="26" w:name="_Toc329094362"/>
      <w:bookmarkStart w:id="27" w:name="_Toc329094410"/>
      <w:bookmarkStart w:id="28" w:name="_Toc329096377"/>
      <w:bookmarkStart w:id="29" w:name="_Toc329098527"/>
      <w:bookmarkStart w:id="30" w:name="_Toc329101938"/>
      <w:bookmarkStart w:id="31" w:name="_Toc329160119"/>
      <w:bookmarkStart w:id="32" w:name="_Toc329160181"/>
      <w:bookmarkStart w:id="33" w:name="_Toc329162904"/>
      <w:bookmarkStart w:id="34" w:name="_Toc329163012"/>
      <w:bookmarkStart w:id="35" w:name="_Toc329249340"/>
      <w:bookmarkStart w:id="36" w:name="_Toc329249788"/>
      <w:bookmarkStart w:id="37" w:name="_Toc329252838"/>
      <w:bookmarkStart w:id="38" w:name="_Toc329267949"/>
      <w:bookmarkStart w:id="39" w:name="_Toc329269149"/>
      <w:bookmarkStart w:id="40" w:name="_Toc329269214"/>
      <w:bookmarkStart w:id="41" w:name="_Toc329355274"/>
      <w:bookmarkStart w:id="42" w:name="_Toc329355648"/>
      <w:bookmarkStart w:id="43" w:name="_Toc329361096"/>
      <w:bookmarkStart w:id="44" w:name="_Toc329506850"/>
      <w:r w:rsidRPr="000E41C6">
        <w:rPr>
          <w:rFonts w:hint="eastAsia"/>
          <w:color w:val="800000"/>
        </w:rPr>
        <w:t>第一章：笔试前的准备</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0E41C6" w:rsidRDefault="000E41C6" w:rsidP="003F33DE">
      <w:pPr>
        <w:pStyle w:val="2"/>
        <w:ind w:firstLine="560"/>
        <w:rPr>
          <w:rFonts w:hint="eastAsia"/>
          <w:color w:val="993300"/>
          <w:sz w:val="28"/>
          <w:szCs w:val="28"/>
        </w:rPr>
      </w:pPr>
      <w:bookmarkStart w:id="45" w:name="_Toc329078135"/>
      <w:bookmarkStart w:id="46" w:name="_Toc329088649"/>
      <w:bookmarkStart w:id="47" w:name="_Toc329090279"/>
      <w:bookmarkStart w:id="48" w:name="_Toc329094363"/>
      <w:bookmarkStart w:id="49" w:name="_Toc329094411"/>
      <w:bookmarkStart w:id="50" w:name="_Toc329096378"/>
      <w:bookmarkStart w:id="51" w:name="_Toc329098528"/>
      <w:bookmarkStart w:id="52" w:name="_Toc329101939"/>
      <w:bookmarkStart w:id="53" w:name="_Toc329160120"/>
      <w:bookmarkStart w:id="54" w:name="_Toc329160182"/>
      <w:bookmarkStart w:id="55" w:name="_Toc329162905"/>
      <w:bookmarkStart w:id="56" w:name="_Toc329163013"/>
      <w:bookmarkStart w:id="57" w:name="_Toc329249341"/>
      <w:bookmarkStart w:id="58" w:name="_Toc329249789"/>
      <w:bookmarkStart w:id="59" w:name="_Toc329252839"/>
      <w:bookmarkStart w:id="60" w:name="_Toc329267950"/>
      <w:bookmarkStart w:id="61" w:name="_Toc329269150"/>
      <w:bookmarkStart w:id="62" w:name="_Toc329269215"/>
      <w:bookmarkStart w:id="63" w:name="_Toc329355275"/>
      <w:bookmarkStart w:id="64" w:name="_Toc329355649"/>
      <w:bookmarkStart w:id="65" w:name="_Toc329361097"/>
      <w:bookmarkStart w:id="66" w:name="_Toc329506851"/>
      <w:r w:rsidRPr="000E41C6">
        <w:rPr>
          <w:rFonts w:hint="eastAsia"/>
          <w:color w:val="993300"/>
          <w:sz w:val="28"/>
          <w:szCs w:val="28"/>
        </w:rPr>
        <w:t xml:space="preserve">1.1 </w:t>
      </w:r>
      <w:r w:rsidRPr="000E41C6">
        <w:rPr>
          <w:rFonts w:hint="eastAsia"/>
          <w:color w:val="993300"/>
          <w:sz w:val="28"/>
          <w:szCs w:val="28"/>
        </w:rPr>
        <w:t>写作能力与英文阅读的准备</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FB36A3" w:rsidRPr="008919DA" w:rsidRDefault="00FB36A3" w:rsidP="00BB65B1">
      <w:pPr>
        <w:spacing w:beforeLines="50" w:before="156" w:afterLines="50" w:after="156"/>
        <w:ind w:firstLineChars="49" w:firstLine="103"/>
        <w:rPr>
          <w:rFonts w:ascii="宋体" w:hAnsi="宋体" w:hint="eastAsia"/>
          <w:b/>
          <w:szCs w:val="21"/>
        </w:rPr>
      </w:pPr>
      <w:r w:rsidRPr="008919DA">
        <w:rPr>
          <w:rFonts w:ascii="宋体" w:hAnsi="宋体" w:hint="eastAsia"/>
          <w:b/>
          <w:szCs w:val="21"/>
        </w:rPr>
        <w:t>（1）通过阅读来培养语感</w:t>
      </w:r>
    </w:p>
    <w:p w:rsidR="00FB36A3" w:rsidRPr="00155A27" w:rsidRDefault="00FB36A3" w:rsidP="00FB36A3">
      <w:pPr>
        <w:spacing w:beforeLines="50" w:before="156" w:afterLines="50" w:after="156"/>
        <w:ind w:firstLine="420"/>
        <w:rPr>
          <w:rFonts w:ascii="宋体" w:hAnsi="宋体" w:hint="eastAsia"/>
          <w:szCs w:val="21"/>
        </w:rPr>
      </w:pPr>
      <w:r w:rsidRPr="00155A27">
        <w:rPr>
          <w:rFonts w:ascii="宋体" w:hAnsi="宋体" w:hint="eastAsia"/>
          <w:szCs w:val="21"/>
        </w:rPr>
        <w:t>首先，对于英文阅读而言，很重要的一点是要培养对于笔试的英文的语感。由于大部分的笔试英文和商业英文在表达习惯和表达技巧方面的相似性，以及内容方面的相通性，因此，通过阅读一定量的商业英文来培养语感，进而熟悉</w:t>
      </w:r>
      <w:r w:rsidRPr="00155A27">
        <w:rPr>
          <w:rFonts w:ascii="宋体" w:hAnsi="宋体" w:hint="eastAsia"/>
          <w:szCs w:val="21"/>
        </w:rPr>
        <w:lastRenderedPageBreak/>
        <w:t>笔试英文阅读理解是一个很好的途径。你可以通过有选择的阅读商业英文报刊或者网站(例如businessweek.com)来获得这方面的素材。</w:t>
      </w:r>
    </w:p>
    <w:p w:rsidR="00FB36A3" w:rsidRPr="008919DA" w:rsidRDefault="00FB36A3" w:rsidP="00BB65B1">
      <w:pPr>
        <w:spacing w:beforeLines="50" w:before="156" w:afterLines="50" w:after="156"/>
        <w:ind w:firstLineChars="50" w:firstLine="105"/>
        <w:rPr>
          <w:rFonts w:ascii="宋体" w:hAnsi="宋体" w:hint="eastAsia"/>
          <w:b/>
          <w:szCs w:val="21"/>
        </w:rPr>
      </w:pPr>
      <w:r w:rsidRPr="008919DA">
        <w:rPr>
          <w:rFonts w:ascii="宋体" w:hAnsi="宋体" w:hint="eastAsia"/>
          <w:b/>
          <w:szCs w:val="21"/>
        </w:rPr>
        <w:t>（2）阅读和分析理解相结合</w:t>
      </w:r>
    </w:p>
    <w:p w:rsidR="00FB36A3" w:rsidRPr="00155A27" w:rsidRDefault="00FB36A3" w:rsidP="00FB36A3">
      <w:pPr>
        <w:spacing w:beforeLines="50" w:before="156" w:afterLines="50" w:after="156"/>
        <w:ind w:firstLine="420"/>
        <w:rPr>
          <w:rFonts w:ascii="宋体" w:hAnsi="宋体" w:hint="eastAsia"/>
          <w:szCs w:val="21"/>
        </w:rPr>
      </w:pPr>
      <w:r w:rsidRPr="00155A27">
        <w:rPr>
          <w:rFonts w:ascii="宋体" w:hAnsi="宋体" w:hint="eastAsia"/>
          <w:szCs w:val="21"/>
        </w:rPr>
        <w:t>其次，笔试的英文不是看小说，看过就算，重要的是对文章内容的理解，而你平时涉猎的素材，是不可能在文章后面出几个判断题的。因此，我建议你在阅读这些文章的时候，有意识的在读完整篇之后，停下来想一想，它说了哪些内容，是怎么来组织文章的观点和论据的，你在阅读的时候有没有碰到什么理解上的困难，是因为词汇量的不足还是对含义把握能力的欠缺。当你每次都能够做这样的一个简单的回顾工作时，你的阅读能力的提升会更快。</w:t>
      </w:r>
    </w:p>
    <w:p w:rsidR="00FB36A3" w:rsidRPr="008919DA" w:rsidRDefault="00FB36A3" w:rsidP="00240850">
      <w:pPr>
        <w:spacing w:beforeLines="50" w:before="156" w:afterLines="50" w:after="156"/>
        <w:ind w:firstLineChars="49" w:firstLine="103"/>
        <w:rPr>
          <w:rFonts w:ascii="宋体" w:hAnsi="宋体" w:hint="eastAsia"/>
          <w:b/>
          <w:szCs w:val="21"/>
        </w:rPr>
      </w:pPr>
      <w:r w:rsidRPr="008919DA">
        <w:rPr>
          <w:rFonts w:ascii="宋体" w:hAnsi="宋体" w:hint="eastAsia"/>
          <w:b/>
          <w:szCs w:val="21"/>
        </w:rPr>
        <w:t>（3）亲手动笔写作</w:t>
      </w:r>
    </w:p>
    <w:p w:rsidR="00FB36A3" w:rsidRPr="00155A27" w:rsidRDefault="00FB36A3" w:rsidP="00FB36A3">
      <w:pPr>
        <w:spacing w:beforeLines="50" w:before="156" w:afterLines="50" w:after="156"/>
        <w:ind w:firstLine="420"/>
        <w:rPr>
          <w:rFonts w:ascii="宋体" w:hAnsi="宋体" w:hint="eastAsia"/>
          <w:szCs w:val="21"/>
        </w:rPr>
      </w:pPr>
      <w:r w:rsidRPr="00155A27">
        <w:rPr>
          <w:rFonts w:ascii="宋体" w:hAnsi="宋体" w:hint="eastAsia"/>
          <w:szCs w:val="21"/>
        </w:rPr>
        <w:t>对于英文的写作，光靠看是不能够解决问题的。当然写作的练习应当建立在一定的阅读的基础上，因为通过阅读你可以借鉴作者的表达技巧和分析问题的思路和方法，但是更重要的是你自己的实践，看得再多，不亲手动笔去写、去实践，对于你自身写作能力的提高作用仍然是有限的。</w:t>
      </w:r>
    </w:p>
    <w:p w:rsidR="00FB36A3" w:rsidRPr="00155A27" w:rsidRDefault="00FB36A3" w:rsidP="00240850">
      <w:pPr>
        <w:spacing w:beforeLines="50" w:before="156" w:afterLines="50" w:after="156"/>
        <w:ind w:firstLineChars="150" w:firstLine="315"/>
        <w:rPr>
          <w:rFonts w:ascii="宋体" w:hAnsi="宋体" w:hint="eastAsia"/>
          <w:szCs w:val="21"/>
        </w:rPr>
      </w:pPr>
      <w:r w:rsidRPr="00155A27">
        <w:rPr>
          <w:rFonts w:ascii="宋体" w:hAnsi="宋体" w:hint="eastAsia"/>
          <w:szCs w:val="21"/>
        </w:rPr>
        <w:t xml:space="preserve"> 阅读和写作本身是两个相辅相成的过程，良好的阅读可以指导你的写作，而写作的积累也同样要求你有相适应的阅读。这里我有一点小小的个人经验和大家分享，你如何来检验你的阅读能力的提高？阅读的能力达到一定水平的标准，是你能够分得出写得“好”的文章和写的“坏”的文章。我们对于中文的阅读都有这样的能力，好的文章和坏的文章一眼就能看出来，当你对于英文的文章也有同样的敏感的时候，当你能够明显的感觉到好的文章结构清晰、逻辑严密、表达完善和严谨的时候，你的阅读能力就能够满足笔试英文阅读的要求了。</w:t>
      </w:r>
    </w:p>
    <w:p w:rsidR="00FB36A3" w:rsidRPr="00FB36A3" w:rsidRDefault="00FB36A3" w:rsidP="00582C8D">
      <w:pPr>
        <w:ind w:firstLineChars="95" w:firstLine="199"/>
        <w:rPr>
          <w:rFonts w:hint="eastAsia"/>
        </w:rPr>
      </w:pPr>
    </w:p>
    <w:p w:rsidR="000E41C6" w:rsidRDefault="00FF6BAC" w:rsidP="003F33DE">
      <w:pPr>
        <w:pStyle w:val="2"/>
        <w:ind w:firstLine="560"/>
        <w:rPr>
          <w:rFonts w:hint="eastAsia"/>
          <w:bCs w:val="0"/>
          <w:color w:val="993300"/>
          <w:sz w:val="28"/>
        </w:rPr>
      </w:pPr>
      <w:bookmarkStart w:id="67" w:name="_Toc329078136"/>
      <w:bookmarkStart w:id="68" w:name="_Toc329088650"/>
      <w:bookmarkStart w:id="69" w:name="_Toc329090280"/>
      <w:bookmarkStart w:id="70" w:name="_Toc329094364"/>
      <w:bookmarkStart w:id="71" w:name="_Toc329094412"/>
      <w:bookmarkStart w:id="72" w:name="_Toc329096379"/>
      <w:bookmarkStart w:id="73" w:name="_Toc329098529"/>
      <w:bookmarkStart w:id="74" w:name="_Toc329101940"/>
      <w:bookmarkStart w:id="75" w:name="_Toc329160121"/>
      <w:bookmarkStart w:id="76" w:name="_Toc329160183"/>
      <w:bookmarkStart w:id="77" w:name="_Toc329162906"/>
      <w:bookmarkStart w:id="78" w:name="_Toc329163014"/>
      <w:bookmarkStart w:id="79" w:name="_Toc329249342"/>
      <w:bookmarkStart w:id="80" w:name="_Toc329249790"/>
      <w:bookmarkStart w:id="81" w:name="_Toc329252840"/>
      <w:bookmarkStart w:id="82" w:name="_Toc329267951"/>
      <w:bookmarkStart w:id="83" w:name="_Toc329269151"/>
      <w:bookmarkStart w:id="84" w:name="_Toc329269216"/>
      <w:bookmarkStart w:id="85" w:name="_Toc329355276"/>
      <w:bookmarkStart w:id="86" w:name="_Toc329355650"/>
      <w:bookmarkStart w:id="87" w:name="_Toc329361098"/>
      <w:bookmarkStart w:id="88" w:name="_Toc329506852"/>
      <w:r>
        <w:rPr>
          <w:rFonts w:hint="eastAsia"/>
          <w:bCs w:val="0"/>
          <w:color w:val="993300"/>
          <w:sz w:val="28"/>
        </w:rPr>
        <w:t>1.</w:t>
      </w:r>
      <w:r w:rsidR="00BB5A9A">
        <w:rPr>
          <w:rFonts w:hint="eastAsia"/>
          <w:bCs w:val="0"/>
          <w:color w:val="993300"/>
          <w:sz w:val="28"/>
        </w:rPr>
        <w:t xml:space="preserve">2 </w:t>
      </w:r>
      <w:r w:rsidR="00BB5A9A">
        <w:rPr>
          <w:rFonts w:hint="eastAsia"/>
          <w:bCs w:val="0"/>
          <w:color w:val="993300"/>
          <w:sz w:val="28"/>
        </w:rPr>
        <w:t>技术性笔试的准备</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A24BD3" w:rsidRPr="00155A27" w:rsidRDefault="00A24BD3" w:rsidP="00A24BD3">
      <w:pPr>
        <w:spacing w:beforeLines="50" w:before="156" w:afterLines="50" w:after="156"/>
        <w:ind w:firstLine="420"/>
        <w:rPr>
          <w:rFonts w:ascii="宋体" w:hAnsi="宋体" w:hint="eastAsia"/>
          <w:szCs w:val="21"/>
        </w:rPr>
      </w:pPr>
      <w:r w:rsidRPr="00155A27">
        <w:rPr>
          <w:rFonts w:ascii="宋体" w:hAnsi="宋体" w:hint="eastAsia"/>
          <w:szCs w:val="21"/>
        </w:rPr>
        <w:t>对于这类技术性笔试，首先考前应该结合具体职位看相关资料，了解笔试内容，做到心中有数。其次要了解笔试重点，进行认真复习。每个学科都有一两门概念性的课程，笔试之前多看看这方面的教材。如果以前确实学过，那应该有笔记或者自己的复习提纲。把最主要的、当时书里最强调的看看，不用看得太细。比如说，职位要求你要会c++，那笔试之前应该先用用，熟悉基本的知识点。还有应聘编程职位，数据结构、算法等等也应该看看，尤其是数据结构。比如我们的团队成员在北京移动笔试之前就看了一些通信知识：“当时面试过后，有一个关于移动通信的技术笔试，考了很多移动通信的基础知识，比如信道利用，编码，跨区，切换什么的。幸好我在之前看了移动通信那课程的讲义。”</w:t>
      </w:r>
    </w:p>
    <w:p w:rsidR="00A24BD3" w:rsidRPr="00155A27" w:rsidRDefault="00A24BD3" w:rsidP="003F33DE">
      <w:pPr>
        <w:spacing w:beforeLines="50" w:before="156" w:afterLines="50" w:after="156"/>
        <w:ind w:firstLine="420"/>
        <w:rPr>
          <w:rFonts w:ascii="宋体" w:hAnsi="宋体" w:hint="eastAsia"/>
          <w:szCs w:val="21"/>
        </w:rPr>
      </w:pPr>
      <w:r w:rsidRPr="00155A27">
        <w:rPr>
          <w:rFonts w:ascii="宋体" w:hAnsi="宋体" w:hint="eastAsia"/>
          <w:szCs w:val="21"/>
        </w:rPr>
        <w:t>另外保持稳定的心态也是非常重要的。要客观冷静地对自己进行正确评估，相信自己的实力，克服自卑心理，增强自信心。</w:t>
      </w:r>
    </w:p>
    <w:p w:rsidR="00A24BD3" w:rsidRPr="00A24BD3" w:rsidRDefault="00A24BD3" w:rsidP="003F33DE">
      <w:pPr>
        <w:ind w:firstLine="420"/>
        <w:rPr>
          <w:rFonts w:hint="eastAsia"/>
        </w:rPr>
      </w:pPr>
    </w:p>
    <w:p w:rsidR="00BB5A9A" w:rsidRDefault="00BB5A9A" w:rsidP="003F33DE">
      <w:pPr>
        <w:pStyle w:val="2"/>
        <w:ind w:firstLine="560"/>
        <w:rPr>
          <w:rFonts w:hint="eastAsia"/>
          <w:bCs w:val="0"/>
          <w:color w:val="993300"/>
          <w:sz w:val="28"/>
        </w:rPr>
      </w:pPr>
      <w:bookmarkStart w:id="89" w:name="_Toc329078137"/>
      <w:bookmarkStart w:id="90" w:name="_Toc329088651"/>
      <w:bookmarkStart w:id="91" w:name="_Toc329090281"/>
      <w:bookmarkStart w:id="92" w:name="_Toc329094365"/>
      <w:bookmarkStart w:id="93" w:name="_Toc329094413"/>
      <w:bookmarkStart w:id="94" w:name="_Toc329096380"/>
      <w:bookmarkStart w:id="95" w:name="_Toc329098530"/>
      <w:bookmarkStart w:id="96" w:name="_Toc329101941"/>
      <w:bookmarkStart w:id="97" w:name="_Toc329160122"/>
      <w:bookmarkStart w:id="98" w:name="_Toc329160184"/>
      <w:bookmarkStart w:id="99" w:name="_Toc329162907"/>
      <w:bookmarkStart w:id="100" w:name="_Toc329163015"/>
      <w:bookmarkStart w:id="101" w:name="_Toc329249343"/>
      <w:bookmarkStart w:id="102" w:name="_Toc329249791"/>
      <w:bookmarkStart w:id="103" w:name="_Toc329252841"/>
      <w:bookmarkStart w:id="104" w:name="_Toc329267952"/>
      <w:bookmarkStart w:id="105" w:name="_Toc329269152"/>
      <w:bookmarkStart w:id="106" w:name="_Toc329269217"/>
      <w:bookmarkStart w:id="107" w:name="_Toc329355277"/>
      <w:bookmarkStart w:id="108" w:name="_Toc329355651"/>
      <w:bookmarkStart w:id="109" w:name="_Toc329361099"/>
      <w:bookmarkStart w:id="110" w:name="_Toc329506853"/>
      <w:r>
        <w:rPr>
          <w:rFonts w:hint="eastAsia"/>
          <w:bCs w:val="0"/>
          <w:color w:val="993300"/>
          <w:sz w:val="28"/>
        </w:rPr>
        <w:t>1.3</w:t>
      </w:r>
      <w:r w:rsidRPr="000E41C6">
        <w:rPr>
          <w:rFonts w:hint="eastAsia"/>
          <w:bCs w:val="0"/>
          <w:color w:val="993300"/>
          <w:sz w:val="28"/>
        </w:rPr>
        <w:t xml:space="preserve"> </w:t>
      </w:r>
      <w:r w:rsidRPr="000E41C6">
        <w:rPr>
          <w:rFonts w:hint="eastAsia"/>
          <w:bCs w:val="0"/>
          <w:color w:val="993300"/>
          <w:sz w:val="28"/>
        </w:rPr>
        <w:t>其他笔试的准备</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BB5A9A" w:rsidRPr="00155A27" w:rsidRDefault="00BB5A9A" w:rsidP="00BB5A9A">
      <w:pPr>
        <w:spacing w:beforeLines="50" w:before="156" w:afterLines="50" w:after="156"/>
        <w:ind w:firstLine="420"/>
        <w:rPr>
          <w:rFonts w:ascii="宋体" w:hAnsi="宋体" w:hint="eastAsia"/>
          <w:szCs w:val="21"/>
        </w:rPr>
      </w:pPr>
      <w:r w:rsidRPr="00155A27">
        <w:rPr>
          <w:rFonts w:ascii="宋体" w:hAnsi="宋体" w:hint="eastAsia"/>
          <w:szCs w:val="21"/>
        </w:rPr>
        <w:t>除了英文的阅读和写作以及技术性笔试之外，</w:t>
      </w:r>
      <w:r w:rsidR="00582C8D">
        <w:rPr>
          <w:rFonts w:ascii="宋体" w:hAnsi="宋体" w:hint="eastAsia"/>
          <w:szCs w:val="21"/>
        </w:rPr>
        <w:t>还有</w:t>
      </w:r>
      <w:r w:rsidRPr="00155A27">
        <w:rPr>
          <w:rFonts w:ascii="宋体" w:hAnsi="宋体" w:hint="eastAsia"/>
          <w:szCs w:val="21"/>
        </w:rPr>
        <w:t>其他一些笔试的类型。一般来说，对于像数理分析能力，逻辑推理能力和语言表达能力方面的考察，准备的途径并不十分的多，有针对性的准备的效果也不见得特别好。但是，一般来说，大部分的应试者在这一部分的表现都不差。 原因在于，虽然不同的应试者的专业背景都不同，但是基本的分析能力和逻辑思维的能力是每一个学科都需要的，在平时的学业中每个人都会有意无意的去练习和拓展自己这方面的能力。因此，虽然笔试的题目你从来没有见过，但是其考察的本质是相同的，只不过，笔试题目以另外一种你并不熟悉的形式来表现而已。</w:t>
      </w:r>
    </w:p>
    <w:p w:rsidR="00BB5A9A" w:rsidRPr="00155A27" w:rsidRDefault="00BB5A9A" w:rsidP="003F33DE">
      <w:pPr>
        <w:spacing w:beforeLines="50" w:before="156" w:afterLines="50" w:after="156"/>
        <w:ind w:firstLine="420"/>
        <w:rPr>
          <w:rFonts w:ascii="宋体" w:hAnsi="宋体" w:hint="eastAsia"/>
          <w:szCs w:val="21"/>
        </w:rPr>
      </w:pPr>
      <w:r w:rsidRPr="00155A27">
        <w:rPr>
          <w:rFonts w:ascii="宋体" w:hAnsi="宋体" w:hint="eastAsia"/>
          <w:szCs w:val="21"/>
        </w:rPr>
        <w:t>对于类似于知识域的题目。我们分情况来讨论。</w:t>
      </w:r>
    </w:p>
    <w:p w:rsidR="00BB5A9A" w:rsidRPr="00155A27" w:rsidRDefault="00BB5A9A" w:rsidP="003F33DE">
      <w:pPr>
        <w:spacing w:beforeLines="50" w:before="156" w:afterLines="50" w:after="156"/>
        <w:ind w:firstLine="420"/>
        <w:rPr>
          <w:rFonts w:ascii="宋体" w:hAnsi="宋体" w:hint="eastAsia"/>
          <w:szCs w:val="21"/>
        </w:rPr>
      </w:pPr>
      <w:r w:rsidRPr="00155A27">
        <w:rPr>
          <w:rFonts w:ascii="宋体" w:hAnsi="宋体" w:hint="eastAsia"/>
          <w:szCs w:val="21"/>
        </w:rPr>
        <w:t>第一种，只涉及到认知的层面的，你不需要去完整的理解它，但是你不可以不知道它。举上文的例子，强生(中国)</w:t>
      </w:r>
      <w:r w:rsidRPr="00155A27">
        <w:rPr>
          <w:rFonts w:ascii="宋体" w:hAnsi="宋体" w:hint="eastAsia"/>
          <w:szCs w:val="21"/>
        </w:rPr>
        <w:lastRenderedPageBreak/>
        <w:t>的主要业务是医药和医疗器械，它的笔试题中出现了关于载人航天和十六大的内容，但是它对你的考察要求仅仅是了解、听说过。我相信，作为一个大学生，这些基本的时事如果你从来没有听说过，这多少是有一点说不过去的。因此，对于这些内容的笔试与其说是考察知识点的本身不如说是考察你对于留意身边信息的能力。</w:t>
      </w:r>
    </w:p>
    <w:p w:rsidR="00BB5A9A" w:rsidRPr="00155A27" w:rsidRDefault="00BB5A9A" w:rsidP="003F33DE">
      <w:pPr>
        <w:spacing w:beforeLines="50" w:before="156" w:afterLines="50" w:after="156"/>
        <w:ind w:firstLine="420"/>
        <w:rPr>
          <w:rFonts w:ascii="宋体" w:hAnsi="宋体" w:hint="eastAsia"/>
          <w:szCs w:val="21"/>
        </w:rPr>
      </w:pPr>
      <w:r w:rsidRPr="00155A27">
        <w:rPr>
          <w:rFonts w:ascii="宋体" w:hAnsi="宋体" w:hint="eastAsia"/>
          <w:szCs w:val="21"/>
        </w:rPr>
        <w:t>第二种，涉及到理解和运用的层面，它不光要求你知道有这样的事，还希望你能够给出一点你对这一问题的理解和看法，而给出你个人的理解和看法的前提是你对这一问题有一个较为完整和清晰的认知。比如cepa(内地和香港更紧密经贸关系的安排)，我想所有人文社科类，特别是经济管理类专业的同学都应该有充分的了解，因为这是</w:t>
      </w:r>
      <w:smartTag w:uri="Tencent" w:element="RTX">
        <w:r w:rsidRPr="00155A27">
          <w:rPr>
            <w:rFonts w:ascii="宋体" w:hAnsi="宋体" w:hint="eastAsia"/>
            <w:szCs w:val="21"/>
          </w:rPr>
          <w:t>2003</w:t>
        </w:r>
      </w:smartTag>
      <w:r w:rsidRPr="00155A27">
        <w:rPr>
          <w:rFonts w:ascii="宋体" w:hAnsi="宋体" w:hint="eastAsia"/>
          <w:szCs w:val="21"/>
        </w:rPr>
        <w:t>年度非常重要的一个事件，并且它将在很长的时间内、很多的领域中产生影响。类似的还有载人航天的成功。</w:t>
      </w:r>
    </w:p>
    <w:p w:rsidR="00BB5A9A" w:rsidRDefault="00BB5A9A" w:rsidP="00BB5A9A">
      <w:pPr>
        <w:spacing w:beforeLines="50" w:before="156" w:afterLines="50" w:after="156"/>
        <w:ind w:firstLine="420"/>
        <w:rPr>
          <w:rFonts w:ascii="宋体" w:hAnsi="宋体" w:hint="eastAsia"/>
          <w:szCs w:val="21"/>
        </w:rPr>
      </w:pPr>
      <w:r w:rsidRPr="00155A27">
        <w:rPr>
          <w:rFonts w:ascii="宋体" w:hAnsi="宋体" w:hint="eastAsia"/>
          <w:szCs w:val="21"/>
        </w:rPr>
        <w:t>涉及到理解和运用层面的知识域的考察还特别容易结合英文写作一起出题。在上文中，我们提到了普华永道和港龙航空的笔试题，都体现了对于时事内容的把握和写作能力的双重考察。对于这样的试题，了解你所要去讨论的话题是你成功写好文章的前提和你阐发观点的基础。在这样的笔试中，你平时关于这方面内容的积累显得尤为重要。</w:t>
      </w:r>
    </w:p>
    <w:p w:rsidR="00D80E2A" w:rsidRDefault="00D80E2A" w:rsidP="00D80E2A">
      <w:pPr>
        <w:pStyle w:val="2"/>
        <w:ind w:firstLine="560"/>
        <w:rPr>
          <w:rFonts w:ascii="宋体" w:hAnsi="宋体" w:hint="eastAsia"/>
          <w:bCs w:val="0"/>
          <w:color w:val="993300"/>
          <w:kern w:val="0"/>
          <w:sz w:val="28"/>
          <w:szCs w:val="21"/>
        </w:rPr>
      </w:pPr>
      <w:bookmarkStart w:id="111" w:name="_Toc329355278"/>
      <w:bookmarkStart w:id="112" w:name="_Toc329355652"/>
      <w:bookmarkStart w:id="113" w:name="_Toc329361100"/>
      <w:bookmarkStart w:id="114" w:name="_Toc329506854"/>
      <w:r w:rsidRPr="00D80E2A">
        <w:rPr>
          <w:rFonts w:ascii="宋体" w:hAnsi="宋体" w:hint="eastAsia"/>
          <w:bCs w:val="0"/>
          <w:color w:val="993300"/>
          <w:kern w:val="0"/>
          <w:sz w:val="28"/>
          <w:szCs w:val="21"/>
        </w:rPr>
        <w:t xml:space="preserve">1.4 </w:t>
      </w:r>
      <w:r w:rsidRPr="00D80E2A">
        <w:rPr>
          <w:rFonts w:ascii="宋体" w:hAnsi="宋体" w:hint="eastAsia"/>
          <w:bCs w:val="0"/>
          <w:color w:val="993300"/>
          <w:kern w:val="0"/>
          <w:sz w:val="28"/>
          <w:szCs w:val="21"/>
        </w:rPr>
        <w:t>笔试经验之谈</w:t>
      </w:r>
      <w:bookmarkEnd w:id="111"/>
      <w:bookmarkEnd w:id="112"/>
      <w:bookmarkEnd w:id="113"/>
      <w:bookmarkEnd w:id="114"/>
    </w:p>
    <w:p w:rsidR="00D80E2A" w:rsidRPr="00D80E2A" w:rsidRDefault="00D80E2A" w:rsidP="00D80E2A">
      <w:pPr>
        <w:pStyle w:val="3"/>
        <w:ind w:firstLineChars="250" w:firstLine="700"/>
        <w:rPr>
          <w:rFonts w:hint="eastAsia"/>
          <w:bCs w:val="0"/>
          <w:color w:val="993366"/>
        </w:rPr>
      </w:pPr>
      <w:bookmarkStart w:id="115" w:name="_Toc329355279"/>
      <w:bookmarkStart w:id="116" w:name="_Toc329355653"/>
      <w:bookmarkStart w:id="117" w:name="_Toc329361101"/>
      <w:bookmarkStart w:id="118" w:name="_Toc329506855"/>
      <w:r w:rsidRPr="00D80E2A">
        <w:rPr>
          <w:rFonts w:hint="eastAsia"/>
          <w:bCs w:val="0"/>
          <w:color w:val="993366"/>
        </w:rPr>
        <w:t>笔试者</w:t>
      </w:r>
      <w:r w:rsidRPr="00D80E2A">
        <w:rPr>
          <w:rFonts w:hint="eastAsia"/>
          <w:bCs w:val="0"/>
          <w:color w:val="993366"/>
        </w:rPr>
        <w:t>1</w:t>
      </w:r>
      <w:r w:rsidRPr="00D80E2A">
        <w:rPr>
          <w:rFonts w:hint="eastAsia"/>
          <w:bCs w:val="0"/>
          <w:color w:val="993366"/>
        </w:rPr>
        <w:t>：</w:t>
      </w:r>
      <w:bookmarkEnd w:id="115"/>
      <w:r w:rsidR="00E1232C">
        <w:rPr>
          <w:rFonts w:hint="eastAsia"/>
          <w:bCs w:val="0"/>
          <w:color w:val="993366"/>
        </w:rPr>
        <w:t>谨慎笔试中的陷进</w:t>
      </w:r>
      <w:bookmarkEnd w:id="116"/>
      <w:bookmarkEnd w:id="117"/>
      <w:bookmarkEnd w:id="118"/>
    </w:p>
    <w:p w:rsidR="00D80E2A" w:rsidRDefault="00D80E2A" w:rsidP="00D80E2A">
      <w:pPr>
        <w:ind w:firstLine="420"/>
        <w:rPr>
          <w:rFonts w:hint="eastAsia"/>
        </w:rPr>
      </w:pPr>
      <w:r>
        <w:rPr>
          <w:rFonts w:hint="eastAsia"/>
        </w:rPr>
        <w:t>笔试是进入面试的第一道关卡，所以如果你笔试不好的话，连面试资格都没有，还怎么能得到你所想要的工作，所以大家一定要重视笔试。在笔试之前一定好好好准备一下，我的建议是，在校园招聘会开始之前半个月或一个月，把专业基础课复习一下，不要等公司来了，才草草看看书，这样是没有效果的。以我自己为例，我从开学初，就停止了技术的学习，开始复习专业课，数据结构和汇编复习了</w:t>
      </w:r>
      <w:r>
        <w:rPr>
          <w:rFonts w:hint="eastAsia"/>
        </w:rPr>
        <w:t>2</w:t>
      </w:r>
      <w:r>
        <w:rPr>
          <w:rFonts w:hint="eastAsia"/>
        </w:rPr>
        <w:t>遍，已经相当熟悉，其他专业课程也全部复习到了，所以笔试没有多少问题。当然我复习的有些过了，实际考试不会很深的，都是非常基础的东西，所以大家没必要像我一样复习一个多月，半个月就足够了</w:t>
      </w:r>
      <w:r>
        <w:rPr>
          <w:rFonts w:hint="eastAsia"/>
        </w:rPr>
        <w:t>^_^</w:t>
      </w:r>
      <w:r>
        <w:rPr>
          <w:rFonts w:hint="eastAsia"/>
        </w:rPr>
        <w:t>。</w:t>
      </w:r>
    </w:p>
    <w:p w:rsidR="00D80E2A" w:rsidRDefault="00D80E2A" w:rsidP="00D80E2A">
      <w:pPr>
        <w:ind w:firstLine="420"/>
      </w:pPr>
    </w:p>
    <w:p w:rsidR="00D80E2A" w:rsidRDefault="00D80E2A" w:rsidP="00D80E2A">
      <w:pPr>
        <w:ind w:firstLine="420"/>
        <w:rPr>
          <w:rFonts w:hint="eastAsia"/>
        </w:rPr>
      </w:pPr>
      <w:r>
        <w:rPr>
          <w:rFonts w:hint="eastAsia"/>
        </w:rPr>
        <w:t xml:space="preserve">    </w:t>
      </w:r>
      <w:r>
        <w:rPr>
          <w:rFonts w:hint="eastAsia"/>
        </w:rPr>
        <w:t>笔试的时候，大家一定要谨慎，因为有些题是有陷阱的，大家要注意了，因为这些有陷阱的题，是公司刻意考察你基础是否牢固的目的。</w:t>
      </w:r>
    </w:p>
    <w:p w:rsidR="00D80E2A" w:rsidRDefault="00D80E2A" w:rsidP="00D80E2A">
      <w:pPr>
        <w:ind w:firstLine="420"/>
      </w:pPr>
    </w:p>
    <w:p w:rsidR="00D80E2A" w:rsidRDefault="00D80E2A" w:rsidP="00D80E2A">
      <w:pPr>
        <w:ind w:firstLine="420"/>
        <w:rPr>
          <w:rFonts w:hint="eastAsia"/>
        </w:rPr>
      </w:pPr>
      <w:r>
        <w:rPr>
          <w:rFonts w:hint="eastAsia"/>
        </w:rPr>
        <w:t xml:space="preserve">    </w:t>
      </w:r>
      <w:r>
        <w:rPr>
          <w:rFonts w:hint="eastAsia"/>
        </w:rPr>
        <w:t>不过，如果大家笔试成绩不太好，没有收到面试通知的话，也不要灰心丧气，如果你觉得你有足够实力，非常适合公司的职位的话，你可以霸王面去的。但我不提倡霸王面，因为公司也不太喜欢霸王面的，公司招聘有自己的计划，如果你霸王面去，会增加公司的负担。即使公司同意给你面试机会，他对你的要求也可能会比别人要求高点，所以霸王面去之前还是先考虑一下自己是否有这个实力。</w:t>
      </w:r>
    </w:p>
    <w:p w:rsidR="00D80E2A" w:rsidRDefault="00D80E2A" w:rsidP="00D80E2A">
      <w:pPr>
        <w:ind w:firstLine="420"/>
      </w:pPr>
    </w:p>
    <w:p w:rsidR="00D80E2A" w:rsidRDefault="00D80E2A" w:rsidP="00D80E2A">
      <w:pPr>
        <w:ind w:firstLine="420"/>
        <w:rPr>
          <w:rFonts w:hint="eastAsia"/>
        </w:rPr>
      </w:pPr>
      <w:r>
        <w:rPr>
          <w:rFonts w:hint="eastAsia"/>
        </w:rPr>
        <w:t xml:space="preserve">    </w:t>
      </w:r>
      <w:r>
        <w:rPr>
          <w:rFonts w:hint="eastAsia"/>
        </w:rPr>
        <w:t>我有</w:t>
      </w:r>
      <w:r>
        <w:rPr>
          <w:rFonts w:hint="eastAsia"/>
        </w:rPr>
        <w:t>2</w:t>
      </w:r>
      <w:r>
        <w:rPr>
          <w:rFonts w:hint="eastAsia"/>
        </w:rPr>
        <w:t>次霸王面的经历，一次是金山的招聘会，另一个是上海联创国际的招聘。金山那个我是带着作品去的，所以去的时候，对方态度是非常好的。不过金山星云工作室的要求比较高，所以最后还是失败告终。上海联创国际笔试考的纯粹是日语，我因为</w:t>
      </w:r>
      <w:r>
        <w:rPr>
          <w:rFonts w:hint="eastAsia"/>
        </w:rPr>
        <w:t>3</w:t>
      </w:r>
      <w:r>
        <w:rPr>
          <w:rFonts w:hint="eastAsia"/>
        </w:rPr>
        <w:t>个多月没有学日语了，所以成绩不是很好，没有面试资格。但我学日语的时候考试成绩非常不错的，而且英语是六级水平，所以我找他们说了一下，他们也就同意给我一次面试机会，最后成功的拿到了</w:t>
      </w:r>
      <w:r>
        <w:rPr>
          <w:rFonts w:hint="eastAsia"/>
        </w:rPr>
        <w:t>offer</w:t>
      </w:r>
      <w:r>
        <w:rPr>
          <w:rFonts w:hint="eastAsia"/>
        </w:rPr>
        <w:t>。</w:t>
      </w:r>
    </w:p>
    <w:p w:rsidR="00D80E2A" w:rsidRPr="00D80E2A" w:rsidRDefault="00D80E2A" w:rsidP="00D80E2A">
      <w:pPr>
        <w:ind w:firstLine="420"/>
        <w:rPr>
          <w:rFonts w:hint="eastAsia"/>
        </w:rPr>
      </w:pPr>
    </w:p>
    <w:p w:rsidR="00D80E2A" w:rsidRDefault="00D80E2A" w:rsidP="00D80E2A">
      <w:pPr>
        <w:pStyle w:val="3"/>
        <w:ind w:firstLineChars="250" w:firstLine="700"/>
        <w:rPr>
          <w:rFonts w:hint="eastAsia"/>
          <w:bCs w:val="0"/>
          <w:color w:val="993366"/>
        </w:rPr>
      </w:pPr>
      <w:bookmarkStart w:id="119" w:name="_Toc329355280"/>
      <w:bookmarkStart w:id="120" w:name="_Toc329355654"/>
      <w:bookmarkStart w:id="121" w:name="_Toc329361102"/>
      <w:bookmarkStart w:id="122" w:name="_Toc329506856"/>
      <w:r w:rsidRPr="00D80E2A">
        <w:rPr>
          <w:rFonts w:hint="eastAsia"/>
          <w:bCs w:val="0"/>
          <w:color w:val="993366"/>
        </w:rPr>
        <w:t>笔试者</w:t>
      </w:r>
      <w:r w:rsidRPr="00D80E2A">
        <w:rPr>
          <w:rFonts w:hint="eastAsia"/>
          <w:bCs w:val="0"/>
          <w:color w:val="993366"/>
        </w:rPr>
        <w:t>2</w:t>
      </w:r>
      <w:r>
        <w:rPr>
          <w:rFonts w:hint="eastAsia"/>
          <w:bCs w:val="0"/>
          <w:color w:val="993366"/>
        </w:rPr>
        <w:t>：</w:t>
      </w:r>
      <w:bookmarkEnd w:id="119"/>
      <w:r w:rsidR="008E01F3">
        <w:rPr>
          <w:rFonts w:hint="eastAsia"/>
          <w:bCs w:val="0"/>
          <w:color w:val="993366"/>
        </w:rPr>
        <w:t>分析笔试的细节</w:t>
      </w:r>
      <w:bookmarkEnd w:id="120"/>
      <w:bookmarkEnd w:id="121"/>
      <w:bookmarkEnd w:id="122"/>
    </w:p>
    <w:p w:rsidR="00D80E2A" w:rsidRDefault="00D80E2A" w:rsidP="00D80E2A">
      <w:pPr>
        <w:ind w:firstLine="420"/>
        <w:rPr>
          <w:rFonts w:hint="eastAsia"/>
        </w:rPr>
      </w:pPr>
      <w:r>
        <w:rPr>
          <w:rFonts w:hint="eastAsia"/>
        </w:rPr>
        <w:t>笔试是宣讲会之后</w:t>
      </w:r>
      <w:r>
        <w:rPr>
          <w:rFonts w:hint="eastAsia"/>
        </w:rPr>
        <w:t>5</w:t>
      </w:r>
      <w:r>
        <w:rPr>
          <w:rFonts w:hint="eastAsia"/>
        </w:rPr>
        <w:t>分钟就开始的。我这次笔试囿于场地的原因搬了几次教室，挺郁闷的。行测题和专业笔试也被分在了不同教室。</w:t>
      </w:r>
    </w:p>
    <w:p w:rsidR="00D80E2A" w:rsidRDefault="00D80E2A" w:rsidP="00D80E2A">
      <w:pPr>
        <w:ind w:firstLine="420"/>
        <w:rPr>
          <w:rFonts w:hint="eastAsia"/>
        </w:rPr>
      </w:pPr>
      <w:r>
        <w:rPr>
          <w:rFonts w:hint="eastAsia"/>
        </w:rPr>
        <w:t>行测题分为言语，数字，逻辑三个方面，一共三个小册子，每册</w:t>
      </w:r>
      <w:r>
        <w:rPr>
          <w:rFonts w:hint="eastAsia"/>
        </w:rPr>
        <w:t>16</w:t>
      </w:r>
      <w:r>
        <w:rPr>
          <w:rFonts w:hint="eastAsia"/>
        </w:rPr>
        <w:t>个题目左右（有多有少），填答题卡的顺序就是言语，数字，逻辑图画，不能搞错的。题目都是弱化了的行测题，很简单。比如言语类的就会问“太阳之余温暖就如彩虹之于（）”，底下是四个选项，又或“以下哪个词语与其他的不相同，</w:t>
      </w:r>
      <w:r>
        <w:rPr>
          <w:rFonts w:hint="eastAsia"/>
        </w:rPr>
        <w:t>A</w:t>
      </w:r>
      <w:r>
        <w:rPr>
          <w:rFonts w:hint="eastAsia"/>
        </w:rPr>
        <w:t>高低</w:t>
      </w:r>
      <w:r>
        <w:rPr>
          <w:rFonts w:hint="eastAsia"/>
        </w:rPr>
        <w:t xml:space="preserve"> B</w:t>
      </w:r>
      <w:r>
        <w:rPr>
          <w:rFonts w:hint="eastAsia"/>
        </w:rPr>
        <w:t>胖瘦</w:t>
      </w:r>
      <w:r>
        <w:rPr>
          <w:rFonts w:hint="eastAsia"/>
        </w:rPr>
        <w:t xml:space="preserve"> C</w:t>
      </w:r>
      <w:r>
        <w:rPr>
          <w:rFonts w:hint="eastAsia"/>
        </w:rPr>
        <w:t>美丑</w:t>
      </w:r>
      <w:r>
        <w:rPr>
          <w:rFonts w:hint="eastAsia"/>
        </w:rPr>
        <w:t xml:space="preserve"> D</w:t>
      </w:r>
      <w:r>
        <w:rPr>
          <w:rFonts w:hint="eastAsia"/>
        </w:rPr>
        <w:t>美丽</w:t>
      </w:r>
      <w:r>
        <w:rPr>
          <w:rFonts w:hint="eastAsia"/>
        </w:rPr>
        <w:t xml:space="preserve"> </w:t>
      </w:r>
      <w:r>
        <w:rPr>
          <w:rFonts w:hint="eastAsia"/>
        </w:rPr>
        <w:t>”（记不太清，</w:t>
      </w:r>
      <w:r>
        <w:rPr>
          <w:rFonts w:hint="eastAsia"/>
        </w:rPr>
        <w:lastRenderedPageBreak/>
        <w:t>大致这个意思），当然也不全是这种一眼看出答案的题目，哈哈。数字题就是例如</w:t>
      </w:r>
      <w:r>
        <w:rPr>
          <w:rFonts w:hint="eastAsia"/>
        </w:rPr>
        <w:t>2</w:t>
      </w:r>
      <w:r>
        <w:rPr>
          <w:rFonts w:hint="eastAsia"/>
        </w:rPr>
        <w:t>之于</w:t>
      </w:r>
      <w:r>
        <w:rPr>
          <w:rFonts w:hint="eastAsia"/>
        </w:rPr>
        <w:t>7</w:t>
      </w:r>
      <w:r>
        <w:rPr>
          <w:rFonts w:hint="eastAsia"/>
        </w:rPr>
        <w:t>就如</w:t>
      </w:r>
      <w:r>
        <w:rPr>
          <w:rFonts w:hint="eastAsia"/>
        </w:rPr>
        <w:t>3</w:t>
      </w:r>
      <w:r>
        <w:rPr>
          <w:rFonts w:hint="eastAsia"/>
        </w:rPr>
        <w:t>之于（）这类三次方减</w:t>
      </w:r>
      <w:r>
        <w:rPr>
          <w:rFonts w:hint="eastAsia"/>
        </w:rPr>
        <w:t>1</w:t>
      </w:r>
      <w:r>
        <w:rPr>
          <w:rFonts w:hint="eastAsia"/>
        </w:rPr>
        <w:t>，或者考倍数，加减等方面的内容，逻辑就是九方格里空一格选图形的形式了，这里就不再赘述了。题目虽然不难，但每册的时间就</w:t>
      </w:r>
      <w:r>
        <w:rPr>
          <w:rFonts w:hint="eastAsia"/>
        </w:rPr>
        <w:t>6</w:t>
      </w:r>
      <w:r>
        <w:rPr>
          <w:rFonts w:hint="eastAsia"/>
        </w:rPr>
        <w:t>分钟，总共</w:t>
      </w:r>
      <w:r>
        <w:rPr>
          <w:rFonts w:hint="eastAsia"/>
        </w:rPr>
        <w:t>18</w:t>
      </w:r>
      <w:r>
        <w:rPr>
          <w:rFonts w:hint="eastAsia"/>
        </w:rPr>
        <w:t>分钟，平均一题不到半分钟的时间也挺紧的。</w:t>
      </w:r>
    </w:p>
    <w:p w:rsidR="00D80E2A" w:rsidRDefault="00D80E2A" w:rsidP="00D80E2A">
      <w:pPr>
        <w:ind w:firstLine="420"/>
        <w:rPr>
          <w:rFonts w:hint="eastAsia"/>
        </w:rPr>
      </w:pPr>
      <w:r>
        <w:rPr>
          <w:rFonts w:hint="eastAsia"/>
        </w:rPr>
        <w:t>下面说专业笔试。这是分教室考的。我报的产品培训生，就说说产品的考试形式吧。</w:t>
      </w:r>
    </w:p>
    <w:p w:rsidR="00D80E2A" w:rsidRDefault="00D80E2A" w:rsidP="00D80E2A">
      <w:pPr>
        <w:ind w:firstLine="420"/>
        <w:rPr>
          <w:rFonts w:hint="eastAsia"/>
        </w:rPr>
      </w:pPr>
      <w:r>
        <w:rPr>
          <w:rFonts w:hint="eastAsia"/>
        </w:rPr>
        <w:t>前面大约四五题就是单纯的单选题，很简单，如以下选项中浏览流量最大的网站是</w:t>
      </w:r>
      <w:r>
        <w:rPr>
          <w:rFonts w:hint="eastAsia"/>
        </w:rPr>
        <w:t xml:space="preserve"> A </w:t>
      </w:r>
      <w:r>
        <w:rPr>
          <w:rFonts w:hint="eastAsia"/>
        </w:rPr>
        <w:t>腾讯</w:t>
      </w:r>
      <w:r>
        <w:rPr>
          <w:rFonts w:hint="eastAsia"/>
        </w:rPr>
        <w:t xml:space="preserve"> B</w:t>
      </w:r>
      <w:r>
        <w:rPr>
          <w:rFonts w:hint="eastAsia"/>
        </w:rPr>
        <w:t>新浪</w:t>
      </w:r>
      <w:r>
        <w:rPr>
          <w:rFonts w:hint="eastAsia"/>
        </w:rPr>
        <w:t xml:space="preserve"> C</w:t>
      </w:r>
      <w:r>
        <w:rPr>
          <w:rFonts w:hint="eastAsia"/>
        </w:rPr>
        <w:t>百度</w:t>
      </w:r>
      <w:r>
        <w:rPr>
          <w:rFonts w:hint="eastAsia"/>
        </w:rPr>
        <w:t xml:space="preserve"> D </w:t>
      </w:r>
      <w:r>
        <w:rPr>
          <w:rFonts w:hint="eastAsia"/>
        </w:rPr>
        <w:t>搜狐</w:t>
      </w:r>
      <w:r>
        <w:rPr>
          <w:rFonts w:hint="eastAsia"/>
        </w:rPr>
        <w:t xml:space="preserve"> </w:t>
      </w:r>
      <w:r>
        <w:rPr>
          <w:rFonts w:hint="eastAsia"/>
        </w:rPr>
        <w:t>，又或者人人网以前叫什么名字等等。然后就是选择选项后写理由的了，有南京那位兄台所说的浏览用户中有多少会留下点评，</w:t>
      </w:r>
      <w:r>
        <w:rPr>
          <w:rFonts w:hint="eastAsia"/>
        </w:rPr>
        <w:t>A 5% B 10% C20% D40%</w:t>
      </w:r>
      <w:r>
        <w:rPr>
          <w:rFonts w:hint="eastAsia"/>
        </w:rPr>
        <w:t>的重复题，但我觉得这类题目重点应该是在你给出的理由上，而不是你选哪个选项。就像大众点评副总所意指的那样，我问你问题不是想知道你想的有多繁，而是看你想的有多深。当问到百度之所以成长至此在它重点解决了一个什么关键难题的时候，许多同学的回答都只看到了它整合了海量资源供用户查阅搜索，为中小商户做广告这些虽然重要但并非关键点的东西，而没有想到它解决了许多中小商户尤其是小商户产品宣传只能局限于本地，宣传方式也只能以广告牌，宣传单等粗糙方式进行，很难打开市场的窘境。而通过百度的整合就能使全国乃至世界各地的客户和供销商看到并了解到这些小商户，从而为其解决生产过剩，知名度低得难题，达到一个全国范围的供求流通，使双方获取巨额利润。大众点评网的主体功能也同样解决了中小商户尤其是本地商户的难题。这样看来大众点评还是很有前途的吧，嘿嘿。</w:t>
      </w:r>
    </w:p>
    <w:p w:rsidR="00D80E2A" w:rsidRDefault="00D80E2A" w:rsidP="00D80E2A">
      <w:pPr>
        <w:ind w:firstLine="420"/>
        <w:rPr>
          <w:rFonts w:hint="eastAsia"/>
        </w:rPr>
      </w:pPr>
      <w:r>
        <w:rPr>
          <w:rFonts w:hint="eastAsia"/>
        </w:rPr>
        <w:t>除了十几个选择题外，就剩下三个大题了。</w:t>
      </w:r>
    </w:p>
    <w:p w:rsidR="00D80E2A" w:rsidRDefault="00D80E2A" w:rsidP="00D80E2A">
      <w:pPr>
        <w:ind w:firstLine="420"/>
        <w:rPr>
          <w:rFonts w:hint="eastAsia"/>
        </w:rPr>
      </w:pPr>
      <w:r>
        <w:rPr>
          <w:rFonts w:hint="eastAsia"/>
        </w:rPr>
        <w:t>第一个好像是让你做一个以线上或线上线下结合的方式（必须有线上）的具体可操作的营销策划方案，以你最熟悉的城市为目标，做一个网上频道。</w:t>
      </w:r>
    </w:p>
    <w:p w:rsidR="00D80E2A" w:rsidRDefault="00D80E2A" w:rsidP="00D80E2A">
      <w:pPr>
        <w:ind w:firstLine="420"/>
        <w:rPr>
          <w:rFonts w:hint="eastAsia"/>
        </w:rPr>
      </w:pPr>
      <w:r>
        <w:rPr>
          <w:rFonts w:hint="eastAsia"/>
        </w:rPr>
        <w:t>第三题（第二题我再想一下）是假设你是点评的产品经理，现在要上线一个商户的产品，你除了考虑商户电话信息未填写，商户重修装修等边界情况外，还要考虑哪些边界情况（不包括商户信息真实性等主体情况）。</w:t>
      </w:r>
    </w:p>
    <w:p w:rsidR="00D80E2A" w:rsidRDefault="00D80E2A" w:rsidP="00D80E2A">
      <w:pPr>
        <w:ind w:firstLine="420"/>
        <w:rPr>
          <w:rFonts w:hint="eastAsia"/>
        </w:rPr>
      </w:pPr>
      <w:r>
        <w:rPr>
          <w:rFonts w:hint="eastAsia"/>
        </w:rPr>
        <w:t>第二题我怎么就是想不起来了呢？哦滴神啊。老了，记忆力减退啦。第二题就算作悬念吧，哈哈。</w:t>
      </w:r>
    </w:p>
    <w:p w:rsidR="00D80E2A" w:rsidRDefault="00D80E2A" w:rsidP="00D80E2A">
      <w:pPr>
        <w:ind w:firstLine="420"/>
        <w:rPr>
          <w:rFonts w:hint="eastAsia"/>
        </w:rPr>
      </w:pPr>
      <w:r>
        <w:rPr>
          <w:rFonts w:hint="eastAsia"/>
        </w:rPr>
        <w:t>对了，点评据说男女比例接近</w:t>
      </w:r>
      <w:r>
        <w:rPr>
          <w:rFonts w:hint="eastAsia"/>
        </w:rPr>
        <w:t>1:1</w:t>
      </w:r>
      <w:r>
        <w:rPr>
          <w:rFonts w:hint="eastAsia"/>
        </w:rPr>
        <w:t>哦，大家不要担心解决不了个人问题的说。</w:t>
      </w:r>
    </w:p>
    <w:p w:rsidR="00D80E2A" w:rsidRDefault="00D80E2A" w:rsidP="00D80E2A">
      <w:pPr>
        <w:ind w:firstLine="420"/>
        <w:rPr>
          <w:rFonts w:hint="eastAsia"/>
        </w:rPr>
      </w:pPr>
    </w:p>
    <w:p w:rsidR="00D80E2A" w:rsidRDefault="00D80E2A" w:rsidP="00D80E2A">
      <w:pPr>
        <w:ind w:firstLine="420"/>
        <w:rPr>
          <w:rFonts w:hint="eastAsia"/>
        </w:rPr>
      </w:pPr>
    </w:p>
    <w:p w:rsidR="00D80E2A" w:rsidRPr="002662B9" w:rsidRDefault="00D80E2A" w:rsidP="002662B9">
      <w:pPr>
        <w:pStyle w:val="3"/>
        <w:ind w:firstLineChars="250" w:firstLine="700"/>
        <w:rPr>
          <w:rFonts w:ascii="宋体" w:hAnsi="宋体" w:hint="eastAsia"/>
          <w:bCs w:val="0"/>
          <w:color w:val="993366"/>
          <w:kern w:val="0"/>
        </w:rPr>
      </w:pPr>
      <w:bookmarkStart w:id="123" w:name="_Toc329355281"/>
      <w:bookmarkStart w:id="124" w:name="_Toc329355655"/>
      <w:bookmarkStart w:id="125" w:name="_Toc329361103"/>
      <w:bookmarkStart w:id="126" w:name="_Toc329506857"/>
      <w:r w:rsidRPr="002662B9">
        <w:rPr>
          <w:rFonts w:ascii="宋体" w:hAnsi="宋体" w:hint="eastAsia"/>
          <w:bCs w:val="0"/>
          <w:color w:val="993366"/>
          <w:kern w:val="0"/>
        </w:rPr>
        <w:t>笔试者3：</w:t>
      </w:r>
      <w:bookmarkEnd w:id="123"/>
      <w:r w:rsidR="008E01F3">
        <w:rPr>
          <w:rFonts w:ascii="宋体" w:hAnsi="宋体" w:hint="eastAsia"/>
          <w:bCs w:val="0"/>
          <w:color w:val="993366"/>
          <w:kern w:val="0"/>
        </w:rPr>
        <w:t>公务员笔试经验</w:t>
      </w:r>
      <w:bookmarkEnd w:id="124"/>
      <w:bookmarkEnd w:id="125"/>
      <w:bookmarkEnd w:id="126"/>
    </w:p>
    <w:p w:rsidR="00D80E2A" w:rsidRDefault="00D80E2A" w:rsidP="00D80E2A">
      <w:pPr>
        <w:ind w:firstLine="420"/>
        <w:rPr>
          <w:rFonts w:hint="eastAsia"/>
        </w:rPr>
      </w:pPr>
      <w:r>
        <w:rPr>
          <w:rFonts w:hint="eastAsia"/>
        </w:rPr>
        <w:t>我参加了</w:t>
      </w:r>
      <w:r>
        <w:rPr>
          <w:rFonts w:hint="eastAsia"/>
        </w:rPr>
        <w:t>07</w:t>
      </w:r>
      <w:r>
        <w:rPr>
          <w:rFonts w:hint="eastAsia"/>
        </w:rPr>
        <w:t>年的若干次公务员考试，从江苏到上海，从中央政府到齐鲁大地，准备过程既有欢声笑语，又有艰辛挫折。“苦心人天不负，卧薪尝胆，三千越甲可吞吴”，后终于在某省考中连过笔试和面试。其中值得一提的有上海申论</w:t>
      </w:r>
      <w:r>
        <w:rPr>
          <w:rFonts w:hint="eastAsia"/>
        </w:rPr>
        <w:t>78</w:t>
      </w:r>
      <w:r>
        <w:rPr>
          <w:rFonts w:hint="eastAsia"/>
        </w:rPr>
        <w:t>分，山东省考行测</w:t>
      </w:r>
      <w:r>
        <w:rPr>
          <w:rFonts w:hint="eastAsia"/>
        </w:rPr>
        <w:t>1</w:t>
      </w:r>
      <w:r>
        <w:rPr>
          <w:rFonts w:hint="eastAsia"/>
        </w:rPr>
        <w:t>个半小时做完且名列全省前十名，当天所有机关</w:t>
      </w:r>
      <w:r>
        <w:rPr>
          <w:rFonts w:hint="eastAsia"/>
        </w:rPr>
        <w:t>306</w:t>
      </w:r>
      <w:r>
        <w:rPr>
          <w:rFonts w:hint="eastAsia"/>
        </w:rPr>
        <w:t>名面试考生中名列第一名。这些成绩的取得当然与我的辛勤努力是分不开的：），但是我在这一过程中也得到了众多老师和前辈的指导，所以我也把我的准备过程写出来供大家参考，看了有帮助那你高兴了，中午可以多吃一个包子，呵呵；看了觉得用处不大，哈哈一笑，中午还得多吃一个包子，因为下午还要看书备考，把上午看我文章花费的时间补回来呵呵。</w:t>
      </w:r>
    </w:p>
    <w:p w:rsidR="00D80E2A" w:rsidRDefault="00D80E2A" w:rsidP="002F2182">
      <w:pPr>
        <w:ind w:firstLine="420"/>
        <w:rPr>
          <w:rFonts w:hint="eastAsia"/>
        </w:rPr>
      </w:pPr>
      <w:r>
        <w:rPr>
          <w:rFonts w:hint="eastAsia"/>
        </w:rPr>
        <w:t>对每一位读者而言，选还是不选辅导书肯定不是问题——如果你打算报了名后啥也不想干，到时就拿上一根</w:t>
      </w:r>
      <w:r>
        <w:rPr>
          <w:rFonts w:hint="eastAsia"/>
        </w:rPr>
        <w:t>2b</w:t>
      </w:r>
      <w:r>
        <w:rPr>
          <w:rFonts w:hint="eastAsia"/>
        </w:rPr>
        <w:t>铅笔去考试，我想你也不会看我的这篇拙作不是，呵呵，来者都是客，请坐请上坐，上茶上好茶。问题是选什么辅导书？这个问题也曾困扰了我很久，各色辅导书籍铺天盖地，自卖自夸之声不绝于耳——经典、权威、专家、命题组，谦虚一点的叫“必备”，呵呵，这年头不能看广告，看啥呢，看疗效阿。</w:t>
      </w:r>
    </w:p>
    <w:p w:rsidR="00D80E2A" w:rsidRDefault="00D80E2A" w:rsidP="00D80E2A">
      <w:pPr>
        <w:ind w:firstLine="420"/>
        <w:rPr>
          <w:rFonts w:hint="eastAsia"/>
        </w:rPr>
      </w:pPr>
      <w:r>
        <w:rPr>
          <w:rFonts w:hint="eastAsia"/>
        </w:rPr>
        <w:t>扯远了，说点正经的。如果我问你，现在什么方式最能体现你的水平能不能通过公务员考试？给你三分钟考虑——呵呵，趁这空我去看看娱乐八卦——听说姚明结婚了打算要</w:t>
      </w:r>
      <w:r>
        <w:rPr>
          <w:rFonts w:hint="eastAsia"/>
        </w:rPr>
        <w:t>10</w:t>
      </w:r>
      <w:r>
        <w:rPr>
          <w:rFonts w:hint="eastAsia"/>
        </w:rPr>
        <w:t>个孩子，</w:t>
      </w:r>
      <w:r>
        <w:rPr>
          <w:rFonts w:hint="eastAsia"/>
        </w:rPr>
        <w:t>5</w:t>
      </w:r>
      <w:r>
        <w:rPr>
          <w:rFonts w:hint="eastAsia"/>
        </w:rPr>
        <w:t>男</w:t>
      </w:r>
      <w:r>
        <w:rPr>
          <w:rFonts w:hint="eastAsia"/>
        </w:rPr>
        <w:t>5</w:t>
      </w:r>
      <w:r>
        <w:rPr>
          <w:rFonts w:hint="eastAsia"/>
        </w:rPr>
        <w:t>女，组成下一届中国男篮、女篮国家队，哈哈。</w:t>
      </w:r>
      <w:r>
        <w:rPr>
          <w:rFonts w:hint="eastAsia"/>
        </w:rPr>
        <w:t xml:space="preserve"> </w:t>
      </w:r>
    </w:p>
    <w:p w:rsidR="00D80E2A" w:rsidRDefault="00D80E2A" w:rsidP="00D80E2A">
      <w:pPr>
        <w:ind w:firstLine="420"/>
        <w:rPr>
          <w:rFonts w:hint="eastAsia"/>
        </w:rPr>
      </w:pPr>
      <w:r>
        <w:rPr>
          <w:rFonts w:hint="eastAsia"/>
        </w:rPr>
        <w:t>一、辅导教材的选择及使用</w:t>
      </w:r>
    </w:p>
    <w:p w:rsidR="00D80E2A" w:rsidRDefault="00D80E2A" w:rsidP="00D80E2A">
      <w:pPr>
        <w:ind w:firstLine="420"/>
        <w:rPr>
          <w:rFonts w:hint="eastAsia"/>
        </w:rPr>
      </w:pPr>
      <w:r>
        <w:rPr>
          <w:rFonts w:hint="eastAsia"/>
        </w:rPr>
        <w:t>我所能想到的办法就是——</w:t>
      </w:r>
    </w:p>
    <w:p w:rsidR="00D80E2A" w:rsidRDefault="00D80E2A" w:rsidP="00D80E2A">
      <w:pPr>
        <w:ind w:firstLine="420"/>
        <w:rPr>
          <w:rFonts w:hint="eastAsia"/>
        </w:rPr>
      </w:pPr>
      <w:r>
        <w:rPr>
          <w:rFonts w:hint="eastAsia"/>
        </w:rPr>
        <w:t>在规定时间内把</w:t>
      </w:r>
      <w:r>
        <w:rPr>
          <w:rFonts w:hint="eastAsia"/>
        </w:rPr>
        <w:t>07</w:t>
      </w:r>
      <w:r>
        <w:rPr>
          <w:rFonts w:hint="eastAsia"/>
        </w:rPr>
        <w:t>年的国考真题做一下，然后对照答案，看自己得了多少分，是不是过了去年的分数线。不知你有没有想到更好的办法，如果想到可以给我留言——但不要说你想到的是做</w:t>
      </w:r>
      <w:r>
        <w:rPr>
          <w:rFonts w:hint="eastAsia"/>
        </w:rPr>
        <w:t>08</w:t>
      </w:r>
      <w:r>
        <w:rPr>
          <w:rFonts w:hint="eastAsia"/>
        </w:rPr>
        <w:t>年考题，谁都知道这是不可能</w:t>
      </w:r>
      <w:r>
        <w:rPr>
          <w:rFonts w:hint="eastAsia"/>
        </w:rPr>
        <w:t>di</w:t>
      </w:r>
      <w:r>
        <w:rPr>
          <w:rFonts w:hint="eastAsia"/>
        </w:rPr>
        <w:t>，除非你看我这篇文章是</w:t>
      </w:r>
      <w:r>
        <w:rPr>
          <w:rFonts w:hint="eastAsia"/>
        </w:rPr>
        <w:t>09</w:t>
      </w:r>
      <w:r>
        <w:rPr>
          <w:rFonts w:hint="eastAsia"/>
        </w:rPr>
        <w:t>年：）。</w:t>
      </w:r>
    </w:p>
    <w:p w:rsidR="00D80E2A" w:rsidRDefault="00D80E2A" w:rsidP="00D80E2A">
      <w:pPr>
        <w:ind w:firstLine="420"/>
        <w:rPr>
          <w:rFonts w:hint="eastAsia"/>
        </w:rPr>
      </w:pPr>
      <w:r>
        <w:rPr>
          <w:rFonts w:hint="eastAsia"/>
        </w:rPr>
        <w:t>其实到这里，我想大家也明白我要说的最重要的书是什么了——公考真题合集（国家和地方省份的都要）。公务员考试作为一门标准化考试，所测试的能力是相对固定的，不可能去年有数学，今年没有数学，当然小的题型多少有变化</w:t>
      </w:r>
      <w:r>
        <w:rPr>
          <w:rFonts w:hint="eastAsia"/>
        </w:rPr>
        <w:lastRenderedPageBreak/>
        <w:t>也属正常，但所测试的能力不会变，没有数学敏感性的人不适合做公务员——如果你看上一眼连领导的车牌号都记不下来，还适不适合进队伍混饭吃呢？</w:t>
      </w:r>
    </w:p>
    <w:p w:rsidR="00D80E2A" w:rsidRDefault="00D80E2A" w:rsidP="002F2182">
      <w:pPr>
        <w:ind w:firstLineChars="250" w:firstLine="525"/>
        <w:rPr>
          <w:rFonts w:hint="eastAsia"/>
        </w:rPr>
      </w:pPr>
      <w:r>
        <w:rPr>
          <w:rFonts w:hint="eastAsia"/>
        </w:rPr>
        <w:t>所以公务员考试的每一种能力都是公务员工作需要的：言语理解——听懂人民呼声，领导指示，同事八卦；逻辑推理——上帝啊，思维混乱的人，自己都管不好，还可以全心全意为人民服务吗；图表——那是为你以后作了领导看报告用的，顺便也可以看看股票</w:t>
      </w:r>
      <w:r>
        <w:rPr>
          <w:rFonts w:hint="eastAsia"/>
        </w:rPr>
        <w:t>k</w:t>
      </w:r>
      <w:r>
        <w:rPr>
          <w:rFonts w:hint="eastAsia"/>
        </w:rPr>
        <w:t>型图啊什么的；申论——包括看材料和公文写作等，不会看材料坐了办公室怎么看汇报，看报纸、上网站，公文写作的重要性——我再讲都要吐血了，拜托啦，自己想想好不好。</w:t>
      </w:r>
    </w:p>
    <w:p w:rsidR="00D80E2A" w:rsidRDefault="00D80E2A" w:rsidP="002F2182">
      <w:pPr>
        <w:ind w:firstLine="420"/>
        <w:rPr>
          <w:rFonts w:hint="eastAsia"/>
        </w:rPr>
      </w:pPr>
      <w:r>
        <w:rPr>
          <w:rFonts w:hint="eastAsia"/>
        </w:rPr>
        <w:t>所以这些能力不仅前年会考，去年会考，今年还是会考，所以历年真题有着相当的参照性，所以看辅导书首先需要一本历年真题合集，至于谁编的好，我就不妄加评论了——因为我看过的只占市场上一小部分，没见过的多如牛毛，自己娶了个漂亮老婆，但也不能背后说其他女孩长的丑阿，哈哈。</w:t>
      </w:r>
    </w:p>
    <w:p w:rsidR="00D80E2A" w:rsidRDefault="00D80E2A" w:rsidP="002F2182">
      <w:pPr>
        <w:ind w:firstLine="420"/>
        <w:rPr>
          <w:rFonts w:hint="eastAsia"/>
        </w:rPr>
      </w:pPr>
      <w:r>
        <w:rPr>
          <w:rFonts w:hint="eastAsia"/>
        </w:rPr>
        <w:t>但有一点要说明的就是这本真题合集答案一定要详细，那些只是写着该题选</w:t>
      </w:r>
      <w:r>
        <w:rPr>
          <w:rFonts w:hint="eastAsia"/>
        </w:rPr>
        <w:t>a</w:t>
      </w:r>
      <w:r>
        <w:rPr>
          <w:rFonts w:hint="eastAsia"/>
        </w:rPr>
        <w:t>，下题选</w:t>
      </w:r>
      <w:r>
        <w:rPr>
          <w:rFonts w:hint="eastAsia"/>
        </w:rPr>
        <w:t>b</w:t>
      </w:r>
      <w:r>
        <w:rPr>
          <w:rFonts w:hint="eastAsia"/>
        </w:rPr>
        <w:t>，读者既然来看答案肯定是题作错了或是对了拿不准，看到答案等于没看，我怎么知道这个</w:t>
      </w:r>
      <w:r>
        <w:rPr>
          <w:rFonts w:hint="eastAsia"/>
        </w:rPr>
        <w:t>a</w:t>
      </w:r>
      <w:r>
        <w:rPr>
          <w:rFonts w:hint="eastAsia"/>
        </w:rPr>
        <w:t>不是印刷排版错误，为什么选</w:t>
      </w:r>
      <w:r>
        <w:rPr>
          <w:rFonts w:hint="eastAsia"/>
        </w:rPr>
        <w:t>a</w:t>
      </w:r>
      <w:r>
        <w:rPr>
          <w:rFonts w:hint="eastAsia"/>
        </w:rPr>
        <w:t>，编者都不知道还来出什么书啊，说不定他从网上复制粘贴下来的呢——这些题目就是网上的干切牛肉，主编只是把它们装进盘子，装订成册挂个出版社就到南京来忽哟钱了。</w:t>
      </w:r>
    </w:p>
    <w:p w:rsidR="00D80E2A" w:rsidRDefault="00D80E2A" w:rsidP="00D80E2A">
      <w:pPr>
        <w:ind w:firstLine="420"/>
        <w:rPr>
          <w:rFonts w:hint="eastAsia"/>
        </w:rPr>
      </w:pPr>
      <w:r>
        <w:rPr>
          <w:rFonts w:hint="eastAsia"/>
        </w:rPr>
        <w:t>这本真题集，怎么使用？我说一下我当时的做法，希望对你有启发——不同意见的可以扔鸡蛋，但不要砸脸。首先是做一下</w:t>
      </w:r>
      <w:r>
        <w:rPr>
          <w:rFonts w:hint="eastAsia"/>
        </w:rPr>
        <w:t>06</w:t>
      </w:r>
      <w:r>
        <w:rPr>
          <w:rFonts w:hint="eastAsia"/>
        </w:rPr>
        <w:t>年真题，一定要在规定时间做——行测卷面写着</w:t>
      </w:r>
      <w:r>
        <w:rPr>
          <w:rFonts w:hint="eastAsia"/>
        </w:rPr>
        <w:t>2</w:t>
      </w:r>
      <w:r>
        <w:rPr>
          <w:rFonts w:hint="eastAsia"/>
        </w:rPr>
        <w:t>小时，你不要被忽哟了，其实只有</w:t>
      </w:r>
      <w:r>
        <w:rPr>
          <w:rFonts w:hint="eastAsia"/>
        </w:rPr>
        <w:t>1</w:t>
      </w:r>
      <w:r>
        <w:rPr>
          <w:rFonts w:hint="eastAsia"/>
        </w:rPr>
        <w:t>小时</w:t>
      </w:r>
      <w:r>
        <w:rPr>
          <w:rFonts w:hint="eastAsia"/>
        </w:rPr>
        <w:t>50</w:t>
      </w:r>
      <w:r>
        <w:rPr>
          <w:rFonts w:hint="eastAsia"/>
        </w:rPr>
        <w:t>分左右，因为涂卡</w:t>
      </w:r>
      <w:r>
        <w:rPr>
          <w:rFonts w:hint="eastAsia"/>
        </w:rPr>
        <w:t>140</w:t>
      </w:r>
      <w:r>
        <w:rPr>
          <w:rFonts w:hint="eastAsia"/>
        </w:rPr>
        <w:t>道横线可不是三两分钟就能搞好的。平时，可以参考下速读记忆的方法缩短时间，或选择一个专业的速读训练软件来达成。例如，精英特速读记忆软件可以将各类考试题放到软件中训练，把“速读记忆法”融入到公务员考前辅导中去，让您在短时间之内熟记相关知识。</w:t>
      </w:r>
    </w:p>
    <w:p w:rsidR="00D80E2A" w:rsidRDefault="00D80E2A" w:rsidP="00D80E2A">
      <w:pPr>
        <w:ind w:firstLine="420"/>
        <w:rPr>
          <w:rFonts w:hint="eastAsia"/>
        </w:rPr>
      </w:pPr>
      <w:r>
        <w:rPr>
          <w:rFonts w:hint="eastAsia"/>
        </w:rPr>
        <w:t>做完了，自己对照答案，设计一个得分汇总表格，年份竖列，各部分得分横列，以后年份都要列进来，看看哪部分好，哪部分不好，不要一对了之，随手一扔。找个错题本，把错题和蒙对的题都抄在上面，解法一定要写清楚，每题预留一小块空白，因为能力提高以后会有感触写在上面，或你发现的比答案更快捷的方法——不要迷信书后答案，尽信书不如无书，我就发现过比书上更快捷的方法，因为那题根本不用算，看一眼正确答案就与众不同，呵呵，我太有才了——终于明白为什么老有同学叫我绰号“李有才”了，每天被人逼着承认自己“有才”的日子真是难熬，其实我也想过正常人的生活啊——看我的文章，你吐啊吐的也就习惯了。</w:t>
      </w:r>
      <w:r>
        <w:rPr>
          <w:rFonts w:hint="eastAsia"/>
        </w:rPr>
        <w:t xml:space="preserve"> </w:t>
      </w:r>
    </w:p>
    <w:p w:rsidR="00D80E2A" w:rsidRDefault="00D80E2A" w:rsidP="00D80E2A">
      <w:pPr>
        <w:ind w:firstLine="420"/>
        <w:rPr>
          <w:rFonts w:hint="eastAsia"/>
        </w:rPr>
      </w:pPr>
      <w:r>
        <w:rPr>
          <w:rFonts w:hint="eastAsia"/>
        </w:rPr>
        <w:t>第二步，</w:t>
      </w:r>
      <w:r>
        <w:rPr>
          <w:rFonts w:hint="eastAsia"/>
        </w:rPr>
        <w:t>02</w:t>
      </w:r>
      <w:r>
        <w:rPr>
          <w:rFonts w:hint="eastAsia"/>
        </w:rPr>
        <w:t>年—</w:t>
      </w:r>
      <w:r>
        <w:rPr>
          <w:rFonts w:hint="eastAsia"/>
        </w:rPr>
        <w:t>05</w:t>
      </w:r>
      <w:r>
        <w:rPr>
          <w:rFonts w:hint="eastAsia"/>
        </w:rPr>
        <w:t>年的真题都在规定时间内做完以后，汇总表上登记各部分正答率，分数不是一题一分（给初考者说明一个情况，行测不是每题均分，所谓</w:t>
      </w:r>
      <w:r>
        <w:rPr>
          <w:rFonts w:hint="eastAsia"/>
        </w:rPr>
        <w:t>100</w:t>
      </w:r>
      <w:r>
        <w:rPr>
          <w:rFonts w:hint="eastAsia"/>
        </w:rPr>
        <w:t>分</w:t>
      </w:r>
      <w:r>
        <w:rPr>
          <w:rFonts w:hint="eastAsia"/>
        </w:rPr>
        <w:t>/140</w:t>
      </w:r>
      <w:r>
        <w:rPr>
          <w:rFonts w:hint="eastAsia"/>
        </w:rPr>
        <w:t>题</w:t>
      </w:r>
      <w:r>
        <w:rPr>
          <w:rFonts w:hint="eastAsia"/>
        </w:rPr>
        <w:t>=0.7143</w:t>
      </w:r>
      <w:r>
        <w:rPr>
          <w:rFonts w:hint="eastAsia"/>
        </w:rPr>
        <w:t>分</w:t>
      </w:r>
      <w:r>
        <w:rPr>
          <w:rFonts w:hint="eastAsia"/>
        </w:rPr>
        <w:t>/</w:t>
      </w:r>
      <w:r>
        <w:rPr>
          <w:rFonts w:hint="eastAsia"/>
        </w:rPr>
        <w:t>题，而是大家正答率高的题，比方说大家都觉得公共基础部分简单，那么这部分每题得分肯定小于</w:t>
      </w:r>
      <w:r>
        <w:rPr>
          <w:rFonts w:hint="eastAsia"/>
        </w:rPr>
        <w:t>0.7143</w:t>
      </w:r>
      <w:r>
        <w:rPr>
          <w:rFonts w:hint="eastAsia"/>
        </w:rPr>
        <w:t>，可能是</w:t>
      </w:r>
      <w:r>
        <w:rPr>
          <w:rFonts w:hint="eastAsia"/>
        </w:rPr>
        <w:t>0.5</w:t>
      </w:r>
      <w:r>
        <w:rPr>
          <w:rFonts w:hint="eastAsia"/>
        </w:rPr>
        <w:t>或</w:t>
      </w:r>
      <w:r>
        <w:rPr>
          <w:rFonts w:hint="eastAsia"/>
        </w:rPr>
        <w:t>0.6</w:t>
      </w:r>
      <w:r>
        <w:rPr>
          <w:rFonts w:hint="eastAsia"/>
        </w:rPr>
        <w:t>；大家正答率低的题，比如说数学</w:t>
      </w:r>
      <w:r>
        <w:rPr>
          <w:rFonts w:hint="eastAsia"/>
        </w:rPr>
        <w:t>25</w:t>
      </w:r>
      <w:r>
        <w:rPr>
          <w:rFonts w:hint="eastAsia"/>
        </w:rPr>
        <w:t>题，大家都觉得难，那么每题得分肯定大于</w:t>
      </w:r>
      <w:r>
        <w:rPr>
          <w:rFonts w:hint="eastAsia"/>
        </w:rPr>
        <w:t>0.7143</w:t>
      </w:r>
      <w:r>
        <w:rPr>
          <w:rFonts w:hint="eastAsia"/>
        </w:rPr>
        <w:t>，据辅导班老师讲这部分很可能是</w:t>
      </w:r>
      <w:r>
        <w:rPr>
          <w:rFonts w:hint="eastAsia"/>
        </w:rPr>
        <w:t>1</w:t>
      </w:r>
      <w:r>
        <w:rPr>
          <w:rFonts w:hint="eastAsia"/>
        </w:rPr>
        <w:t>分），还有登记错题本——错题本不止写你不会的知识点，粗心做错的也算，答对瞎蒙的也算（蒙题也有技巧的，可以适当总结，但不可沉迷其中），这些都是你有时间就可以改进提高的地方。</w:t>
      </w:r>
    </w:p>
    <w:p w:rsidR="00D80E2A" w:rsidRDefault="00D80E2A" w:rsidP="00D80E2A">
      <w:pPr>
        <w:ind w:firstLine="420"/>
        <w:rPr>
          <w:rFonts w:hint="eastAsia"/>
        </w:rPr>
      </w:pPr>
      <w:r>
        <w:rPr>
          <w:rFonts w:hint="eastAsia"/>
        </w:rPr>
        <w:t>有人会讲了，历年国考真题少的很，就那么五六套，做完以后干什么？不是还有各省份历年真题吗？浙江、江苏、上海、山东等地考题都具有相当的水准，也可以拿来一练——当时我考山东时竟然惊讶于题目的难度，真可以和国考相媲美，甚至申论题量还大大地多于国考；至于上海每年都有小规模新题型出现，但新瓶装旧酒，测试能力没有两样，只要平时功夫深，铁杵自然磨成针：我当时做过的真题至少几十套吧，最后的境界：一般提前个二三十分钟做完行测——又吐了不是，早告诉过你，李有才就是李有才啊，嘿嘿。</w:t>
      </w:r>
    </w:p>
    <w:p w:rsidR="00D80E2A" w:rsidRDefault="00D80E2A" w:rsidP="00D80E2A">
      <w:pPr>
        <w:ind w:firstLine="420"/>
        <w:rPr>
          <w:rFonts w:hint="eastAsia"/>
        </w:rPr>
      </w:pPr>
      <w:r>
        <w:rPr>
          <w:rFonts w:hint="eastAsia"/>
        </w:rPr>
        <w:t>做得多了，自然就有一种感觉，所谓“题感”——当你发现有些题目不做也能看出答案时，对，就是这种感觉——一见你就有好心情，像夏天吃着冰激凌，</w:t>
      </w:r>
      <w:r>
        <w:rPr>
          <w:rFonts w:hint="eastAsia"/>
        </w:rPr>
        <w:t>oyeah~</w:t>
      </w:r>
      <w:r>
        <w:rPr>
          <w:rFonts w:hint="eastAsia"/>
        </w:rPr>
        <w:t>！每天的练习严格意义上也是要涂卡的，如果平时不涂卡，至少要预留涂卡时间出来。我记得有一种</w:t>
      </w:r>
      <w:r>
        <w:rPr>
          <w:rFonts w:hint="eastAsia"/>
        </w:rPr>
        <w:t>2b</w:t>
      </w:r>
      <w:r>
        <w:rPr>
          <w:rFonts w:hint="eastAsia"/>
        </w:rPr>
        <w:t>自动铅笔，专为中国考试而来到地球上——用料足，价格公道，一支顶过去五支，确实不错，如果你不放心，可以同时带两支进考场，呵呵。千万不要怕麻烦，平时多流汗，战时少流血！既然走上公考这条路，就要咬定青山不放松，任尔东南西北风，笑看风云起，稳坐钓鱼台。</w:t>
      </w:r>
    </w:p>
    <w:p w:rsidR="00D80E2A" w:rsidRDefault="00D80E2A" w:rsidP="00D80E2A">
      <w:pPr>
        <w:ind w:firstLine="420"/>
        <w:rPr>
          <w:rFonts w:hint="eastAsia"/>
        </w:rPr>
      </w:pPr>
      <w:r>
        <w:rPr>
          <w:rFonts w:hint="eastAsia"/>
        </w:rPr>
        <w:t>第三步，登记错题，总结错题，巩固提高。百里不同风，十里不同俗，情况各人有不同，如果到这时你还不明白自己应下苦功的地方，我只能说“阿弥陀佛，愿佛祖保佑你”。</w:t>
      </w:r>
    </w:p>
    <w:p w:rsidR="00D80E2A" w:rsidRDefault="00D80E2A" w:rsidP="00D80E2A">
      <w:pPr>
        <w:ind w:firstLine="420"/>
        <w:rPr>
          <w:rFonts w:hint="eastAsia"/>
        </w:rPr>
      </w:pPr>
      <w:r>
        <w:rPr>
          <w:rFonts w:hint="eastAsia"/>
        </w:rPr>
        <w:t>这里我要说明一个情况：行测你不可能会做所有的题目（</w:t>
      </w:r>
      <w:r>
        <w:rPr>
          <w:rFonts w:hint="eastAsia"/>
        </w:rPr>
        <w:t>00</w:t>
      </w:r>
      <w:r>
        <w:rPr>
          <w:rFonts w:hint="eastAsia"/>
        </w:rPr>
        <w:t>年前的除外），所以如果你看个一分钟没有任何思路，随便选一个答案，立马做下一题，千万不要纠缠于少数题目，这会严重影响你的得分，行测做完蒙完涂好卡就是胜利。平时练习就要这样严格要求自己，登记错题时再整理，再看别人的解题法，当你历经昨日种种千辛万苦，可以向明天换取一些温暖和幸福，练得够不够多，练得够不够好，蓦然回首，那人却在灯火阑珊处——突然发现，没有人比我帅，只</w:t>
      </w:r>
      <w:r>
        <w:rPr>
          <w:rFonts w:hint="eastAsia"/>
        </w:rPr>
        <w:lastRenderedPageBreak/>
        <w:t>有我最可爱，人见人爱，花见花开，一树梨花压海棠，人中玉面小飞龙！</w:t>
      </w:r>
    </w:p>
    <w:p w:rsidR="00D80E2A" w:rsidRDefault="00D80E2A" w:rsidP="00D80E2A">
      <w:pPr>
        <w:ind w:firstLine="420"/>
        <w:rPr>
          <w:rFonts w:hint="eastAsia"/>
        </w:rPr>
      </w:pPr>
      <w:r>
        <w:rPr>
          <w:rFonts w:hint="eastAsia"/>
        </w:rPr>
        <w:t>二、申论复习</w:t>
      </w:r>
    </w:p>
    <w:p w:rsidR="00D80E2A" w:rsidRDefault="00D80E2A" w:rsidP="00D80E2A">
      <w:pPr>
        <w:ind w:firstLine="420"/>
        <w:rPr>
          <w:rFonts w:hint="eastAsia"/>
        </w:rPr>
      </w:pPr>
      <w:r>
        <w:rPr>
          <w:rFonts w:hint="eastAsia"/>
        </w:rPr>
        <w:t>接下来还要说明一个复习中的常见误区，那就是重行测，轻申论，考生中抱着大部头看数学、逻辑的满眼都是，愿意拿出几分钟搞搞申论的却廖廖无几。一开始我也如此，幸亏一位老师一再告诫我们：申论复习绝对不能马虎，相反申论绝对是知恩还报的，你敬它一尺，它还你一丈，可以用较少的时间谋得较大的得分提高——至今常常怀念这位老师，他就像我公考路上的一盏明灯，指引着我前进的方向。</w:t>
      </w:r>
    </w:p>
    <w:p w:rsidR="00D80E2A" w:rsidRDefault="00D80E2A" w:rsidP="00D80E2A">
      <w:pPr>
        <w:ind w:firstLine="420"/>
        <w:rPr>
          <w:rFonts w:hint="eastAsia"/>
        </w:rPr>
      </w:pPr>
      <w:r>
        <w:rPr>
          <w:rFonts w:hint="eastAsia"/>
        </w:rPr>
        <w:t>申论得分，第一点是写字。如果你的字写得不错，那么恭喜你，但要保证清楚好认，草得龙飞凤舞可不是一个普通公共服务人员应有的作风，况且阅卷老师每分钟看那么多试卷，看到字迹潦草者一律枪毙，哪管你才思涌泉，文路敏捷——想想这也人之常情，我们当时给本科生阅卷时，看到字迹工整者喜上眉梢，看到字迹一塌糊涂者不由怒从心头起，恶向胆边生，一股无名业火直冲脑门，得分那是兔子尾巴——长不了。</w:t>
      </w:r>
    </w:p>
    <w:p w:rsidR="00D80E2A" w:rsidRDefault="00D80E2A" w:rsidP="00D80E2A">
      <w:pPr>
        <w:ind w:firstLine="420"/>
        <w:rPr>
          <w:rFonts w:hint="eastAsia"/>
        </w:rPr>
      </w:pPr>
      <w:r>
        <w:rPr>
          <w:rFonts w:hint="eastAsia"/>
        </w:rPr>
        <w:t>所以如果你的字不好看，那么我建议你每天拿出相当的时间练练字，短期内提高不了字体结构，至少要写得清晰好认，这样至少你不会丢失一些卷面分：一开始我也不清楚这个情况，为什么平时班里一个美女写完申论就找我请教，而一到考试她的申论得分就比我高呢？后来我拿我们俩的文章请教了辅导班老师，老师说这还不明白，字如其人，姑娘家字好呗。我终于恍然大悟：我长得多么出来吓唬人：），随回去琢磨研究了好几天字体，争取写得又快又清晰，以后再考，申论也有提高，甚至一两次还超过了那位美女。如果你是为省考准备，我倒觉得买本字贴，每天练个一小时很有必要，国考估计来不及练字了，但即便你写得不好看，但要尽量快速清楚好认。</w:t>
      </w:r>
    </w:p>
    <w:p w:rsidR="00D80E2A" w:rsidRDefault="00D80E2A" w:rsidP="00D80E2A">
      <w:pPr>
        <w:ind w:firstLine="420"/>
        <w:rPr>
          <w:rFonts w:hint="eastAsia"/>
        </w:rPr>
      </w:pPr>
      <w:r>
        <w:rPr>
          <w:rFonts w:hint="eastAsia"/>
        </w:rPr>
        <w:t>第二点，把往年试题做一下，在规定时间内用格子纸一本正经地做，看看你能发现什么？其实申论也是标准化考试，归纳文章大意，提出对策，写作成文（类似议论文与公文之间的混合文体）——散文诗歌类型肯定得鸭蛋。这也是申论三部曲，百变不离其宗。一开始你写不完，这很正常，这也是为什么平时就要练习申论的原因所在——所谓一讲、一练、一评，练你自己练，别人练了也不关你事，练成精了更不关你事——看再多的</w:t>
      </w:r>
      <w:r>
        <w:rPr>
          <w:rFonts w:hint="eastAsia"/>
        </w:rPr>
        <w:t>NBA</w:t>
      </w:r>
      <w:r>
        <w:rPr>
          <w:rFonts w:hint="eastAsia"/>
        </w:rPr>
        <w:t>比赛，听再多的篮球评论，你也成不了迈克尔</w:t>
      </w:r>
      <w:r>
        <w:rPr>
          <w:rFonts w:hint="eastAsia"/>
        </w:rPr>
        <w:t>*</w:t>
      </w:r>
      <w:r>
        <w:rPr>
          <w:rFonts w:hint="eastAsia"/>
        </w:rPr>
        <w:t>乔丹。如果你上了申论考场才发现自己是“第一次”，那么其慌乱和紧张不亚于来到了外星球，做起题目来估计也就像外星人了，呵呵，外星人，祝你在地球过的愉快——要不要带点红心鸭蛋回去，南京高邮特产。</w:t>
      </w:r>
    </w:p>
    <w:p w:rsidR="00D80E2A" w:rsidRDefault="00D80E2A" w:rsidP="00D80E2A">
      <w:pPr>
        <w:ind w:firstLine="420"/>
        <w:rPr>
          <w:rFonts w:hint="eastAsia"/>
        </w:rPr>
      </w:pPr>
      <w:r>
        <w:rPr>
          <w:rFonts w:hint="eastAsia"/>
        </w:rPr>
        <w:t>第三，申论，因其准公文性质，文科生尚不感到十分困难，但大部分理科生可能感到文体和语言的拗口难读。如果你读着申论范文都感到困难，我建议你每天都看半月谈，运气好的话你会看到与考试相关的材料，但也不要照搬照抄；还有就是去找些人民日报，第四版上“人民论坛”以及“特约评论员文章”，不但要大声郎读，更要挑些经典语句，如“春江水暖鸭先知，民生疾苦当谁知”，“万里长城非一日之功，和谐社会非片刻使然”，“认清形势，居安思危，未雨绸缪，奋发图强，不待扬鞭自奋蹄”等等，背诵下来，出口成章，滔滔不绝，家里有粮，心中不慌，再上申论场，自然比别人多了许多自信。</w:t>
      </w:r>
    </w:p>
    <w:p w:rsidR="00D80E2A" w:rsidRDefault="00D80E2A" w:rsidP="00D80E2A">
      <w:pPr>
        <w:ind w:firstLine="420"/>
        <w:rPr>
          <w:rFonts w:hint="eastAsia"/>
        </w:rPr>
      </w:pPr>
      <w:r>
        <w:rPr>
          <w:rFonts w:hint="eastAsia"/>
        </w:rPr>
        <w:t>假设如果你时间和条件允许，我还建议你找到政府工作报告，总揽全局，高屋建瓴，对文章的谋篇布局大有裨益，但前面几条做好了政府工作报告放到面试前准备也可以——这一点到谈面试的时候再细讲。</w:t>
      </w:r>
    </w:p>
    <w:p w:rsidR="00D80E2A" w:rsidRDefault="00D80E2A" w:rsidP="00D80E2A">
      <w:pPr>
        <w:ind w:firstLine="420"/>
        <w:rPr>
          <w:rFonts w:hint="eastAsia"/>
        </w:rPr>
      </w:pPr>
      <w:r>
        <w:rPr>
          <w:rFonts w:hint="eastAsia"/>
        </w:rPr>
        <w:t>第四，文章条理性如何把握？这里谈一点安排文章结构的小体会：提出问题——和谐社会（中央提法，官样话语），分析问题（重要性，必要性），解决问题（政策制定、政府措施、社会参与），展望前景（字数要少，干脆有力）——总之前途是光明的，申论是好写的，呵呵。还有就是多用关联词：“首先，其次，再者”“第一，第二，第三”，并且每段开头一定要显出逻辑结构来，这样阅卷老师一眼看过，得分至少在平均之上，字再写得好点，乖乖，想得低分都难。</w:t>
      </w:r>
    </w:p>
    <w:p w:rsidR="00D80E2A" w:rsidRDefault="00D80E2A" w:rsidP="00D80E2A">
      <w:pPr>
        <w:ind w:firstLine="420"/>
        <w:rPr>
          <w:rFonts w:hint="eastAsia"/>
        </w:rPr>
      </w:pPr>
      <w:r>
        <w:rPr>
          <w:rFonts w:hint="eastAsia"/>
        </w:rPr>
        <w:t>所以花费较少的时间复习申论是可以大大提高的，不要吝惜你的时间，一定要分一些时间用于申论复习，关键是训练得法，把握规律，再接再励，欲穷千里目，更上一层楼，芝麻开花节节高。</w:t>
      </w:r>
    </w:p>
    <w:p w:rsidR="00D80E2A" w:rsidRDefault="00D80E2A" w:rsidP="00D80E2A">
      <w:pPr>
        <w:ind w:firstLine="420"/>
        <w:rPr>
          <w:rFonts w:hint="eastAsia"/>
        </w:rPr>
      </w:pPr>
      <w:r>
        <w:rPr>
          <w:rFonts w:hint="eastAsia"/>
        </w:rPr>
        <w:t>樱桃好吃树难栽，不下苦功花不开。理想成绩等不来，辛勤努力来灌溉。</w:t>
      </w:r>
    </w:p>
    <w:p w:rsidR="002662B9" w:rsidRDefault="002662B9" w:rsidP="00D80E2A">
      <w:pPr>
        <w:ind w:firstLine="420"/>
        <w:rPr>
          <w:rFonts w:hint="eastAsia"/>
        </w:rPr>
      </w:pPr>
    </w:p>
    <w:p w:rsidR="002662B9" w:rsidRDefault="002662B9" w:rsidP="002662B9">
      <w:pPr>
        <w:pStyle w:val="3"/>
        <w:ind w:firstLineChars="250" w:firstLine="700"/>
        <w:rPr>
          <w:rFonts w:ascii="宋体" w:hAnsi="宋体" w:hint="eastAsia"/>
          <w:bCs w:val="0"/>
          <w:color w:val="993366"/>
          <w:kern w:val="0"/>
        </w:rPr>
      </w:pPr>
      <w:bookmarkStart w:id="127" w:name="_Toc329355282"/>
      <w:bookmarkStart w:id="128" w:name="_Toc329355656"/>
      <w:bookmarkStart w:id="129" w:name="_Toc329361104"/>
      <w:bookmarkStart w:id="130" w:name="_Toc329506858"/>
      <w:r w:rsidRPr="002662B9">
        <w:rPr>
          <w:rFonts w:ascii="宋体" w:hAnsi="宋体" w:hint="eastAsia"/>
          <w:bCs w:val="0"/>
          <w:color w:val="993366"/>
          <w:kern w:val="0"/>
        </w:rPr>
        <w:t>笔试者4：</w:t>
      </w:r>
      <w:bookmarkEnd w:id="127"/>
      <w:r w:rsidR="008E01F3">
        <w:rPr>
          <w:rFonts w:ascii="宋体" w:hAnsi="宋体" w:hint="eastAsia"/>
          <w:bCs w:val="0"/>
          <w:color w:val="993366"/>
          <w:kern w:val="0"/>
        </w:rPr>
        <w:t>建设银行笔试的经验</w:t>
      </w:r>
      <w:bookmarkEnd w:id="128"/>
      <w:bookmarkEnd w:id="129"/>
      <w:bookmarkEnd w:id="130"/>
    </w:p>
    <w:p w:rsidR="002662B9" w:rsidRDefault="002662B9" w:rsidP="002662B9">
      <w:pPr>
        <w:ind w:firstLine="420"/>
        <w:rPr>
          <w:rFonts w:hint="eastAsia"/>
        </w:rPr>
      </w:pPr>
      <w:r>
        <w:rPr>
          <w:rFonts w:hint="eastAsia"/>
        </w:rPr>
        <w:t>我建议如果你下次报考建设银行考试要看的书：第一本为国家公务员的书，有很多的试题就是国家公务员的历年试题上的现成试题，一字不改。还有，我建议你下次报考下国家公务员，这样对考建设银行有很大的帮助作用。</w:t>
      </w:r>
    </w:p>
    <w:p w:rsidR="002662B9" w:rsidRDefault="002662B9" w:rsidP="002662B9">
      <w:pPr>
        <w:ind w:firstLine="420"/>
        <w:rPr>
          <w:rFonts w:hint="eastAsia"/>
        </w:rPr>
      </w:pPr>
      <w:r>
        <w:rPr>
          <w:rFonts w:hint="eastAsia"/>
        </w:rPr>
        <w:t>第二，专业书上面，《西经》《货币银行学》《计量经济学》等经济学的类书，是必看的。</w:t>
      </w:r>
    </w:p>
    <w:p w:rsidR="002662B9" w:rsidRDefault="002662B9" w:rsidP="002662B9">
      <w:pPr>
        <w:ind w:firstLine="420"/>
        <w:rPr>
          <w:rFonts w:hint="eastAsia"/>
        </w:rPr>
      </w:pPr>
      <w:r>
        <w:rPr>
          <w:rFonts w:hint="eastAsia"/>
        </w:rPr>
        <w:t>第三，非专业课书，看了《会计学》《财务成本管理》《经济法》等注会的教材，对自己考试有很大的帮助。</w:t>
      </w:r>
    </w:p>
    <w:p w:rsidR="002662B9" w:rsidRDefault="002662B9" w:rsidP="002662B9">
      <w:pPr>
        <w:ind w:firstLine="420"/>
        <w:rPr>
          <w:rFonts w:hint="eastAsia"/>
        </w:rPr>
      </w:pPr>
      <w:r>
        <w:rPr>
          <w:rFonts w:hint="eastAsia"/>
        </w:rPr>
        <w:t>第四，非专业书，计算机方面，你可以了解一下，数据库、数据结构、网络协议等等。</w:t>
      </w:r>
    </w:p>
    <w:p w:rsidR="002662B9" w:rsidRDefault="002662B9" w:rsidP="002662B9">
      <w:pPr>
        <w:ind w:firstLine="420"/>
        <w:rPr>
          <w:rFonts w:hint="eastAsia"/>
        </w:rPr>
      </w:pPr>
      <w:r>
        <w:rPr>
          <w:rFonts w:hint="eastAsia"/>
        </w:rPr>
        <w:lastRenderedPageBreak/>
        <w:t>第五，多听听新闻，多了解下时事，多了解下中央下发的文件</w:t>
      </w:r>
    </w:p>
    <w:p w:rsidR="002662B9" w:rsidRDefault="002662B9" w:rsidP="002662B9">
      <w:pPr>
        <w:ind w:firstLine="420"/>
        <w:rPr>
          <w:rFonts w:hint="eastAsia"/>
        </w:rPr>
      </w:pPr>
      <w:r>
        <w:rPr>
          <w:rFonts w:hint="eastAsia"/>
        </w:rPr>
        <w:t>第六，在考试时，先上网了到建设银行的有关网站上了解建设银行资本充足率，本年的净利润等。</w:t>
      </w:r>
    </w:p>
    <w:p w:rsidR="002662B9" w:rsidRDefault="002662B9" w:rsidP="002662B9">
      <w:pPr>
        <w:ind w:firstLine="420"/>
        <w:rPr>
          <w:rFonts w:hint="eastAsia"/>
        </w:rPr>
      </w:pPr>
      <w:r>
        <w:rPr>
          <w:rFonts w:hint="eastAsia"/>
        </w:rPr>
        <w:t>第七，在考试时，把英语词汇书看一下，</w:t>
      </w:r>
    </w:p>
    <w:p w:rsidR="002662B9" w:rsidRDefault="002662B9" w:rsidP="002662B9">
      <w:pPr>
        <w:ind w:firstLine="420"/>
        <w:rPr>
          <w:rFonts w:hint="eastAsia"/>
        </w:rPr>
      </w:pPr>
      <w:r>
        <w:rPr>
          <w:rFonts w:hint="eastAsia"/>
        </w:rPr>
        <w:t>感觉还行的。我是学经济学专业的。但是我今年报考了下注册会计师，里面好多的试题，都是注册会计师教材上面的。如会计、财管、经济法</w:t>
      </w:r>
    </w:p>
    <w:p w:rsidR="002662B9" w:rsidRDefault="002662B9" w:rsidP="002662B9">
      <w:pPr>
        <w:ind w:firstLine="420"/>
        <w:rPr>
          <w:rFonts w:hint="eastAsia"/>
        </w:rPr>
      </w:pPr>
      <w:r>
        <w:rPr>
          <w:rFonts w:hint="eastAsia"/>
        </w:rPr>
        <w:t>如不出意外的话，应该可以通过笔试的</w:t>
      </w:r>
    </w:p>
    <w:p w:rsidR="002662B9" w:rsidRDefault="002662B9" w:rsidP="002662B9">
      <w:pPr>
        <w:ind w:firstLine="420"/>
        <w:rPr>
          <w:rFonts w:hint="eastAsia"/>
        </w:rPr>
      </w:pPr>
      <w:r>
        <w:rPr>
          <w:rFonts w:hint="eastAsia"/>
        </w:rPr>
        <w:t>由于没有带表，我以为时间马上就要交卷了，我做题的速度很快。老师说还有一个小时的时候，我就已经把试题全部做完了。剩下后面的一个小时，我再核对了一下。</w:t>
      </w:r>
    </w:p>
    <w:p w:rsidR="002662B9" w:rsidRDefault="002662B9" w:rsidP="002662B9">
      <w:pPr>
        <w:pStyle w:val="3"/>
        <w:ind w:firstLineChars="250" w:firstLine="700"/>
        <w:rPr>
          <w:rFonts w:hint="eastAsia"/>
          <w:bCs w:val="0"/>
          <w:color w:val="993366"/>
        </w:rPr>
      </w:pPr>
      <w:bookmarkStart w:id="131" w:name="_Toc329355283"/>
      <w:bookmarkStart w:id="132" w:name="_Toc329355657"/>
      <w:bookmarkStart w:id="133" w:name="_Toc329361105"/>
      <w:bookmarkStart w:id="134" w:name="_Toc329506859"/>
      <w:r w:rsidRPr="002662B9">
        <w:rPr>
          <w:rFonts w:hint="eastAsia"/>
          <w:bCs w:val="0"/>
          <w:color w:val="993366"/>
        </w:rPr>
        <w:t>笔试者</w:t>
      </w:r>
      <w:r w:rsidRPr="002662B9">
        <w:rPr>
          <w:rFonts w:hint="eastAsia"/>
          <w:bCs w:val="0"/>
          <w:color w:val="993366"/>
        </w:rPr>
        <w:t>5</w:t>
      </w:r>
      <w:r w:rsidRPr="002662B9">
        <w:rPr>
          <w:rFonts w:hint="eastAsia"/>
          <w:bCs w:val="0"/>
          <w:color w:val="993366"/>
        </w:rPr>
        <w:t>：</w:t>
      </w:r>
      <w:bookmarkEnd w:id="131"/>
      <w:r w:rsidR="008E01F3">
        <w:rPr>
          <w:rFonts w:hint="eastAsia"/>
          <w:bCs w:val="0"/>
          <w:color w:val="993366"/>
        </w:rPr>
        <w:t>KPMG</w:t>
      </w:r>
      <w:r w:rsidR="00ED2CED">
        <w:rPr>
          <w:rFonts w:hint="eastAsia"/>
          <w:bCs w:val="0"/>
          <w:color w:val="993366"/>
        </w:rPr>
        <w:t>(</w:t>
      </w:r>
      <w:r w:rsidR="00ED2CED">
        <w:rPr>
          <w:rFonts w:hint="eastAsia"/>
          <w:bCs w:val="0"/>
          <w:color w:val="993366"/>
        </w:rPr>
        <w:t>毕马威</w:t>
      </w:r>
      <w:r w:rsidR="00ED2CED">
        <w:rPr>
          <w:rFonts w:hint="eastAsia"/>
          <w:bCs w:val="0"/>
          <w:color w:val="993366"/>
        </w:rPr>
        <w:t>)</w:t>
      </w:r>
      <w:r w:rsidR="008E01F3">
        <w:rPr>
          <w:rFonts w:hint="eastAsia"/>
          <w:bCs w:val="0"/>
          <w:color w:val="993366"/>
        </w:rPr>
        <w:t>的笔试经验谈</w:t>
      </w:r>
      <w:bookmarkEnd w:id="132"/>
      <w:bookmarkEnd w:id="133"/>
      <w:bookmarkEnd w:id="134"/>
    </w:p>
    <w:p w:rsidR="002662B9" w:rsidRDefault="002662B9" w:rsidP="002662B9">
      <w:pPr>
        <w:ind w:firstLine="420"/>
        <w:rPr>
          <w:rFonts w:hint="eastAsia"/>
        </w:rPr>
      </w:pPr>
      <w:r>
        <w:rPr>
          <w:rFonts w:hint="eastAsia"/>
        </w:rPr>
        <w:t>不幸没有通过，不过整个经历还是对自己挺有帮助的。在这里攒点人品。</w:t>
      </w:r>
    </w:p>
    <w:p w:rsidR="008E01F3" w:rsidRDefault="008E01F3" w:rsidP="002662B9">
      <w:pPr>
        <w:ind w:firstLine="420"/>
      </w:pPr>
    </w:p>
    <w:p w:rsidR="002662B9" w:rsidRDefault="002662B9" w:rsidP="002662B9">
      <w:pPr>
        <w:ind w:firstLine="420"/>
        <w:rPr>
          <w:rFonts w:hint="eastAsia"/>
        </w:rPr>
      </w:pPr>
      <w:r>
        <w:rPr>
          <w:rFonts w:hint="eastAsia"/>
        </w:rPr>
        <w:t>笔试共不足</w:t>
      </w:r>
      <w:r>
        <w:rPr>
          <w:rFonts w:hint="eastAsia"/>
        </w:rPr>
        <w:t>200</w:t>
      </w:r>
      <w:r>
        <w:rPr>
          <w:rFonts w:hint="eastAsia"/>
        </w:rPr>
        <w:t>人，分两场，最终进入面试的应该不到</w:t>
      </w:r>
      <w:r>
        <w:rPr>
          <w:rFonts w:hint="eastAsia"/>
        </w:rPr>
        <w:t>20</w:t>
      </w:r>
      <w:r>
        <w:rPr>
          <w:rFonts w:hint="eastAsia"/>
        </w:rPr>
        <w:t>人，寒假实习可能也就</w:t>
      </w:r>
      <w:r>
        <w:rPr>
          <w:rFonts w:hint="eastAsia"/>
        </w:rPr>
        <w:t>5-10</w:t>
      </w:r>
      <w:r>
        <w:rPr>
          <w:rFonts w:hint="eastAsia"/>
        </w:rPr>
        <w:t>人的样子，帮</w:t>
      </w:r>
      <w:r>
        <w:rPr>
          <w:rFonts w:hint="eastAsia"/>
        </w:rPr>
        <w:t>KPMG</w:t>
      </w:r>
      <w:r>
        <w:rPr>
          <w:rFonts w:hint="eastAsia"/>
        </w:rPr>
        <w:t>的成都所的部分项目打杂，同时加上两三天的培训工作。实习期是</w:t>
      </w:r>
      <w:r>
        <w:rPr>
          <w:rFonts w:hint="eastAsia"/>
        </w:rPr>
        <w:t>1</w:t>
      </w:r>
      <w:r>
        <w:rPr>
          <w:rFonts w:hint="eastAsia"/>
        </w:rPr>
        <w:t>月</w:t>
      </w:r>
      <w:r>
        <w:rPr>
          <w:rFonts w:hint="eastAsia"/>
        </w:rPr>
        <w:t>12</w:t>
      </w:r>
      <w:r>
        <w:rPr>
          <w:rFonts w:hint="eastAsia"/>
        </w:rPr>
        <w:t>日</w:t>
      </w:r>
      <w:r>
        <w:rPr>
          <w:rFonts w:hint="eastAsia"/>
        </w:rPr>
        <w:t>-2</w:t>
      </w:r>
      <w:r>
        <w:rPr>
          <w:rFonts w:hint="eastAsia"/>
        </w:rPr>
        <w:t>月</w:t>
      </w:r>
      <w:r>
        <w:rPr>
          <w:rFonts w:hint="eastAsia"/>
        </w:rPr>
        <w:t>6</w:t>
      </w:r>
      <w:r>
        <w:rPr>
          <w:rFonts w:hint="eastAsia"/>
        </w:rPr>
        <w:t>日。</w:t>
      </w:r>
    </w:p>
    <w:p w:rsidR="008E01F3" w:rsidRDefault="008E01F3" w:rsidP="002662B9">
      <w:pPr>
        <w:ind w:firstLine="420"/>
      </w:pPr>
    </w:p>
    <w:p w:rsidR="002662B9" w:rsidRDefault="002662B9" w:rsidP="002662B9">
      <w:pPr>
        <w:ind w:firstLine="420"/>
      </w:pPr>
      <w:r>
        <w:rPr>
          <w:rFonts w:hint="eastAsia"/>
        </w:rPr>
        <w:t>考点在川大望江校区的就业指导中心，环境好。</w:t>
      </w:r>
    </w:p>
    <w:p w:rsidR="002662B9" w:rsidRDefault="002662B9" w:rsidP="002662B9">
      <w:pPr>
        <w:ind w:firstLine="420"/>
        <w:rPr>
          <w:rFonts w:hint="eastAsia"/>
        </w:rPr>
      </w:pPr>
      <w:r>
        <w:rPr>
          <w:rFonts w:hint="eastAsia"/>
        </w:rPr>
        <w:t>KPMG</w:t>
      </w:r>
      <w:r>
        <w:rPr>
          <w:rFonts w:hint="eastAsia"/>
        </w:rPr>
        <w:t>的笔试是正统的</w:t>
      </w:r>
      <w:r>
        <w:rPr>
          <w:rFonts w:hint="eastAsia"/>
        </w:rPr>
        <w:t>SHL</w:t>
      </w:r>
      <w:r>
        <w:rPr>
          <w:rFonts w:hint="eastAsia"/>
        </w:rPr>
        <w:t>题，号称怎么准备考试技巧都不可能奏效的考试。虽然有点低估了中国人的考试水准，但是确实，这种光阴似箭的考试让很多人在高压的情况下很难发挥出所谓的准备技巧而产生的超常水平。</w:t>
      </w:r>
    </w:p>
    <w:p w:rsidR="002662B9" w:rsidRDefault="002662B9" w:rsidP="002662B9">
      <w:pPr>
        <w:ind w:firstLine="420"/>
        <w:rPr>
          <w:rFonts w:hint="eastAsia"/>
        </w:rPr>
      </w:pPr>
      <w:r>
        <w:rPr>
          <w:rFonts w:hint="eastAsia"/>
        </w:rPr>
        <w:t>想去外企就职的话，</w:t>
      </w:r>
      <w:r>
        <w:rPr>
          <w:rFonts w:hint="eastAsia"/>
        </w:rPr>
        <w:t>SHL</w:t>
      </w:r>
      <w:r>
        <w:rPr>
          <w:rFonts w:hint="eastAsia"/>
        </w:rPr>
        <w:t>是必须搞定的。</w:t>
      </w:r>
    </w:p>
    <w:p w:rsidR="002662B9" w:rsidRDefault="002662B9" w:rsidP="002662B9">
      <w:pPr>
        <w:ind w:firstLine="420"/>
      </w:pPr>
    </w:p>
    <w:p w:rsidR="002662B9" w:rsidRDefault="002662B9" w:rsidP="002662B9">
      <w:pPr>
        <w:ind w:firstLine="420"/>
        <w:rPr>
          <w:rFonts w:hint="eastAsia"/>
        </w:rPr>
      </w:pPr>
      <w:r>
        <w:rPr>
          <w:rFonts w:hint="eastAsia"/>
        </w:rPr>
        <w:t>笔试分</w:t>
      </w:r>
      <w:r>
        <w:rPr>
          <w:rFonts w:hint="eastAsia"/>
        </w:rPr>
        <w:t>Verbal</w:t>
      </w:r>
      <w:r>
        <w:rPr>
          <w:rFonts w:hint="eastAsia"/>
        </w:rPr>
        <w:t>和</w:t>
      </w:r>
      <w:r>
        <w:rPr>
          <w:rFonts w:hint="eastAsia"/>
        </w:rPr>
        <w:t>Numerical</w:t>
      </w:r>
      <w:r>
        <w:rPr>
          <w:rFonts w:hint="eastAsia"/>
        </w:rPr>
        <w:t>两部分。</w:t>
      </w:r>
      <w:r>
        <w:rPr>
          <w:rFonts w:hint="eastAsia"/>
        </w:rPr>
        <w:t>Verbal18</w:t>
      </w:r>
      <w:r>
        <w:rPr>
          <w:rFonts w:hint="eastAsia"/>
        </w:rPr>
        <w:t>分钟</w:t>
      </w:r>
      <w:r>
        <w:rPr>
          <w:rFonts w:hint="eastAsia"/>
        </w:rPr>
        <w:t>36</w:t>
      </w:r>
      <w:r>
        <w:rPr>
          <w:rFonts w:hint="eastAsia"/>
        </w:rPr>
        <w:t>道题，</w:t>
      </w:r>
      <w:r>
        <w:rPr>
          <w:rFonts w:hint="eastAsia"/>
        </w:rPr>
        <w:t>Numerical20</w:t>
      </w:r>
      <w:r>
        <w:rPr>
          <w:rFonts w:hint="eastAsia"/>
        </w:rPr>
        <w:t>分钟</w:t>
      </w:r>
      <w:r>
        <w:rPr>
          <w:rFonts w:hint="eastAsia"/>
        </w:rPr>
        <w:t>24</w:t>
      </w:r>
      <w:r>
        <w:rPr>
          <w:rFonts w:hint="eastAsia"/>
        </w:rPr>
        <w:t>题。</w:t>
      </w:r>
      <w:r>
        <w:rPr>
          <w:rFonts w:hint="eastAsia"/>
        </w:rPr>
        <w:t>Verbal</w:t>
      </w:r>
      <w:r>
        <w:rPr>
          <w:rFonts w:hint="eastAsia"/>
        </w:rPr>
        <w:t>就是语文，考逻辑，阅读速度和思维速度，题目是全英文的。</w:t>
      </w:r>
    </w:p>
    <w:p w:rsidR="002662B9" w:rsidRDefault="002662B9" w:rsidP="002662B9">
      <w:pPr>
        <w:ind w:firstLine="420"/>
        <w:rPr>
          <w:rFonts w:hint="eastAsia"/>
        </w:rPr>
      </w:pPr>
      <w:r>
        <w:rPr>
          <w:rFonts w:hint="eastAsia"/>
        </w:rPr>
        <w:t>Numerical</w:t>
      </w:r>
      <w:r>
        <w:rPr>
          <w:rFonts w:hint="eastAsia"/>
        </w:rPr>
        <w:t>就是数学，考的是对数字的敏感度和是否</w:t>
      </w:r>
      <w:r>
        <w:rPr>
          <w:rFonts w:hint="eastAsia"/>
        </w:rPr>
        <w:t>Detail Oriented</w:t>
      </w:r>
      <w:r>
        <w:rPr>
          <w:rFonts w:hint="eastAsia"/>
        </w:rPr>
        <w:t>。题目往年是英文，今年变成了中文，题目是翻译过来的，反而做的时候很不习惯。</w:t>
      </w:r>
    </w:p>
    <w:p w:rsidR="002662B9" w:rsidRDefault="002662B9" w:rsidP="002662B9">
      <w:pPr>
        <w:ind w:firstLine="420"/>
      </w:pPr>
    </w:p>
    <w:p w:rsidR="002662B9" w:rsidRDefault="002662B9" w:rsidP="002662B9">
      <w:pPr>
        <w:ind w:firstLine="420"/>
        <w:rPr>
          <w:rFonts w:hint="eastAsia"/>
        </w:rPr>
      </w:pPr>
      <w:r>
        <w:rPr>
          <w:rFonts w:hint="eastAsia"/>
        </w:rPr>
        <w:t>我做到的题中，</w:t>
      </w:r>
      <w:r>
        <w:rPr>
          <w:rFonts w:hint="eastAsia"/>
        </w:rPr>
        <w:t>Numerical</w:t>
      </w:r>
      <w:r>
        <w:rPr>
          <w:rFonts w:hint="eastAsia"/>
        </w:rPr>
        <w:t>很简单，基本没有涉及到复杂的问题，不过我还是有</w:t>
      </w:r>
      <w:r>
        <w:rPr>
          <w:rFonts w:hint="eastAsia"/>
        </w:rPr>
        <w:t>2</w:t>
      </w:r>
      <w:r>
        <w:rPr>
          <w:rFonts w:hint="eastAsia"/>
        </w:rPr>
        <w:t>题没有时间做，中文的题目有些不习惯。</w:t>
      </w:r>
      <w:r>
        <w:rPr>
          <w:rFonts w:hint="eastAsia"/>
        </w:rPr>
        <w:t>Verbal</w:t>
      </w:r>
      <w:r>
        <w:rPr>
          <w:rFonts w:hint="eastAsia"/>
        </w:rPr>
        <w:t>有些难度，可能是我词汇量太少，看起有点晕，尽管准备</w:t>
      </w:r>
      <w:r>
        <w:rPr>
          <w:rFonts w:hint="eastAsia"/>
        </w:rPr>
        <w:t>TOEFL</w:t>
      </w:r>
      <w:r>
        <w:rPr>
          <w:rFonts w:hint="eastAsia"/>
        </w:rPr>
        <w:t>的时候有练过美式逻辑，但在没有看懂原文的情况下，逻辑再好也白搭了。</w:t>
      </w:r>
    </w:p>
    <w:p w:rsidR="002662B9" w:rsidRDefault="002662B9" w:rsidP="002662B9">
      <w:pPr>
        <w:ind w:firstLine="420"/>
      </w:pPr>
    </w:p>
    <w:p w:rsidR="002662B9" w:rsidRDefault="002662B9" w:rsidP="002662B9">
      <w:pPr>
        <w:ind w:firstLine="420"/>
        <w:rPr>
          <w:rFonts w:hint="eastAsia"/>
        </w:rPr>
      </w:pPr>
      <w:r>
        <w:rPr>
          <w:rFonts w:hint="eastAsia"/>
        </w:rPr>
        <w:t>笔试时千万要听清</w:t>
      </w:r>
      <w:r>
        <w:rPr>
          <w:rFonts w:hint="eastAsia"/>
        </w:rPr>
        <w:t>HR</w:t>
      </w:r>
      <w:r>
        <w:rPr>
          <w:rFonts w:hint="eastAsia"/>
        </w:rPr>
        <w:t>的</w:t>
      </w:r>
      <w:r>
        <w:rPr>
          <w:rFonts w:hint="eastAsia"/>
        </w:rPr>
        <w:t>announcement</w:t>
      </w:r>
      <w:r>
        <w:rPr>
          <w:rFonts w:hint="eastAsia"/>
        </w:rPr>
        <w:t>，如果实在没听清或者没明白请先自己思考后再主动提问，不要因为这个细节让</w:t>
      </w:r>
      <w:r>
        <w:rPr>
          <w:rFonts w:hint="eastAsia"/>
        </w:rPr>
        <w:t>HR</w:t>
      </w:r>
      <w:r>
        <w:rPr>
          <w:rFonts w:hint="eastAsia"/>
        </w:rPr>
        <w:t>烦躁或者让自己紧张起来。千万不要给母校丢脸，昨天我考的时候就有一川大的</w:t>
      </w:r>
      <w:r>
        <w:rPr>
          <w:rFonts w:hint="eastAsia"/>
        </w:rPr>
        <w:t>mm</w:t>
      </w:r>
      <w:r>
        <w:rPr>
          <w:rFonts w:hint="eastAsia"/>
        </w:rPr>
        <w:t>很无辜的问</w:t>
      </w:r>
      <w:r>
        <w:rPr>
          <w:rFonts w:hint="eastAsia"/>
        </w:rPr>
        <w:t>HR</w:t>
      </w:r>
      <w:r>
        <w:rPr>
          <w:rFonts w:hint="eastAsia"/>
        </w:rPr>
        <w:t>，川大的英文简称是“</w:t>
      </w:r>
      <w:r>
        <w:rPr>
          <w:rFonts w:hint="eastAsia"/>
        </w:rPr>
        <w:t>SCU</w:t>
      </w:r>
      <w:r>
        <w:rPr>
          <w:rFonts w:hint="eastAsia"/>
        </w:rPr>
        <w:t>”还是“</w:t>
      </w:r>
      <w:r>
        <w:rPr>
          <w:rFonts w:hint="eastAsia"/>
        </w:rPr>
        <w:t>SCHU</w:t>
      </w:r>
      <w:r>
        <w:rPr>
          <w:rFonts w:hint="eastAsia"/>
        </w:rPr>
        <w:t>”……全场奔溃……</w:t>
      </w:r>
      <w:r>
        <w:rPr>
          <w:rFonts w:hint="eastAsia"/>
        </w:rPr>
        <w:t xml:space="preserve"> </w:t>
      </w:r>
      <w:r>
        <w:rPr>
          <w:rFonts w:hint="eastAsia"/>
        </w:rPr>
        <w:t>还有人连</w:t>
      </w:r>
      <w:r>
        <w:rPr>
          <w:rFonts w:hint="eastAsia"/>
        </w:rPr>
        <w:t>Surname</w:t>
      </w:r>
      <w:r>
        <w:rPr>
          <w:rFonts w:hint="eastAsia"/>
        </w:rPr>
        <w:t>和</w:t>
      </w:r>
      <w:r>
        <w:rPr>
          <w:rFonts w:hint="eastAsia"/>
        </w:rPr>
        <w:t>Forename</w:t>
      </w:r>
      <w:r>
        <w:rPr>
          <w:rFonts w:hint="eastAsia"/>
        </w:rPr>
        <w:t>也不知道怎么填。</w:t>
      </w:r>
    </w:p>
    <w:p w:rsidR="002662B9" w:rsidRDefault="002662B9" w:rsidP="002662B9">
      <w:pPr>
        <w:ind w:firstLine="420"/>
      </w:pPr>
    </w:p>
    <w:p w:rsidR="002662B9" w:rsidRDefault="002662B9" w:rsidP="002662B9">
      <w:pPr>
        <w:ind w:firstLine="420"/>
        <w:rPr>
          <w:rFonts w:hint="eastAsia"/>
        </w:rPr>
      </w:pPr>
      <w:r>
        <w:rPr>
          <w:rFonts w:hint="eastAsia"/>
        </w:rPr>
        <w:t>千万不要发下试卷做</w:t>
      </w:r>
      <w:r>
        <w:rPr>
          <w:rFonts w:hint="eastAsia"/>
        </w:rPr>
        <w:t>example</w:t>
      </w:r>
      <w:r>
        <w:rPr>
          <w:rFonts w:hint="eastAsia"/>
        </w:rPr>
        <w:t>的时候就翻到后面看题目，今天坐我边上的</w:t>
      </w:r>
      <w:r>
        <w:rPr>
          <w:rFonts w:hint="eastAsia"/>
        </w:rPr>
        <w:t>mm</w:t>
      </w:r>
      <w:r>
        <w:rPr>
          <w:rFonts w:hint="eastAsia"/>
        </w:rPr>
        <w:t>就是这样的，虽然没被抓到，但是这样真的不好，至少妨碍了人品指数的飙升啊。</w:t>
      </w:r>
      <w:r>
        <w:rPr>
          <w:rFonts w:hint="eastAsia"/>
        </w:rPr>
        <w:t>Example</w:t>
      </w:r>
      <w:r>
        <w:rPr>
          <w:rFonts w:hint="eastAsia"/>
        </w:rPr>
        <w:t>的预热效果还是很不错的。</w:t>
      </w:r>
    </w:p>
    <w:p w:rsidR="002662B9" w:rsidRDefault="002662B9" w:rsidP="002662B9">
      <w:pPr>
        <w:ind w:firstLine="420"/>
      </w:pPr>
    </w:p>
    <w:p w:rsidR="002662B9" w:rsidRDefault="002662B9" w:rsidP="002662B9">
      <w:pPr>
        <w:ind w:firstLine="420"/>
        <w:rPr>
          <w:rFonts w:hint="eastAsia"/>
        </w:rPr>
      </w:pPr>
      <w:r>
        <w:rPr>
          <w:rFonts w:hint="eastAsia"/>
        </w:rPr>
        <w:t>网上的经典的</w:t>
      </w:r>
      <w:r>
        <w:rPr>
          <w:rFonts w:hint="eastAsia"/>
        </w:rPr>
        <w:t>24</w:t>
      </w:r>
      <w:r>
        <w:rPr>
          <w:rFonts w:hint="eastAsia"/>
        </w:rPr>
        <w:t>题和</w:t>
      </w:r>
      <w:r>
        <w:rPr>
          <w:rFonts w:hint="eastAsia"/>
        </w:rPr>
        <w:t>36</w:t>
      </w:r>
      <w:r>
        <w:rPr>
          <w:rFonts w:hint="eastAsia"/>
        </w:rPr>
        <w:t>题是必看的！！多看看</w:t>
      </w:r>
      <w:r>
        <w:rPr>
          <w:rFonts w:hint="eastAsia"/>
        </w:rPr>
        <w:t>HiAll</w:t>
      </w:r>
      <w:r>
        <w:rPr>
          <w:rFonts w:hint="eastAsia"/>
        </w:rPr>
        <w:t>的论坛吧，虽然东西杂了点，但都很实用。提前</w:t>
      </w:r>
      <w:r>
        <w:rPr>
          <w:rFonts w:hint="eastAsia"/>
        </w:rPr>
        <w:t>3-5</w:t>
      </w:r>
      <w:r>
        <w:rPr>
          <w:rFonts w:hint="eastAsia"/>
        </w:rPr>
        <w:t>天开始钻研这些题目，我觉得一般情况下</w:t>
      </w:r>
      <w:r>
        <w:rPr>
          <w:rFonts w:hint="eastAsia"/>
        </w:rPr>
        <w:t>100%</w:t>
      </w:r>
      <w:r>
        <w:rPr>
          <w:rFonts w:hint="eastAsia"/>
        </w:rPr>
        <w:t>能考到至少一题吧。我</w:t>
      </w:r>
      <w:r>
        <w:rPr>
          <w:rFonts w:hint="eastAsia"/>
        </w:rPr>
        <w:t>Verbal</w:t>
      </w:r>
      <w:r>
        <w:rPr>
          <w:rFonts w:hint="eastAsia"/>
        </w:rPr>
        <w:t>都考到了</w:t>
      </w:r>
      <w:r>
        <w:rPr>
          <w:rFonts w:hint="eastAsia"/>
        </w:rPr>
        <w:t>3</w:t>
      </w:r>
      <w:r>
        <w:rPr>
          <w:rFonts w:hint="eastAsia"/>
        </w:rPr>
        <w:t>道了。准备的时候把文意和题目答案都看一看，有可能考试的时候题目会被换掉。我是考前的晚上看了</w:t>
      </w:r>
      <w:r>
        <w:rPr>
          <w:rFonts w:hint="eastAsia"/>
        </w:rPr>
        <w:t>2</w:t>
      </w:r>
      <w:r>
        <w:rPr>
          <w:rFonts w:hint="eastAsia"/>
        </w:rPr>
        <w:t>个小时，基本上到了早上在这么短的时间和这么大的压力下已经忘光了。</w:t>
      </w:r>
    </w:p>
    <w:p w:rsidR="002662B9" w:rsidRDefault="002662B9" w:rsidP="002662B9">
      <w:pPr>
        <w:ind w:firstLine="420"/>
      </w:pPr>
    </w:p>
    <w:p w:rsidR="002662B9" w:rsidRDefault="002662B9" w:rsidP="002662B9">
      <w:pPr>
        <w:ind w:firstLine="420"/>
        <w:rPr>
          <w:rFonts w:hint="eastAsia"/>
        </w:rPr>
      </w:pPr>
      <w:r>
        <w:rPr>
          <w:rFonts w:hint="eastAsia"/>
        </w:rPr>
        <w:t>计算器一定要带个具备复杂运算的那种，市面上可以买到性价比比较高的</w:t>
      </w:r>
      <w:r>
        <w:rPr>
          <w:rFonts w:hint="eastAsia"/>
        </w:rPr>
        <w:t>Casio</w:t>
      </w:r>
      <w:r>
        <w:rPr>
          <w:rFonts w:hint="eastAsia"/>
        </w:rPr>
        <w:t>计算器，可以在上面一行输入式子，答案在下面显示的那种。另外按起来要快和准，不要因为中途按错键而从头来过。</w:t>
      </w:r>
    </w:p>
    <w:p w:rsidR="002662B9" w:rsidRDefault="002662B9" w:rsidP="002662B9">
      <w:pPr>
        <w:ind w:firstLine="420"/>
      </w:pPr>
    </w:p>
    <w:p w:rsidR="002662B9" w:rsidRDefault="002662B9" w:rsidP="002662B9">
      <w:pPr>
        <w:ind w:firstLine="420"/>
        <w:rPr>
          <w:rFonts w:hint="eastAsia"/>
        </w:rPr>
      </w:pPr>
      <w:r>
        <w:rPr>
          <w:rFonts w:hint="eastAsia"/>
        </w:rPr>
        <w:t>草稿纸上记得写</w:t>
      </w:r>
      <w:r>
        <w:rPr>
          <w:rFonts w:hint="eastAsia"/>
        </w:rPr>
        <w:t>ID</w:t>
      </w:r>
      <w:r>
        <w:rPr>
          <w:rFonts w:hint="eastAsia"/>
        </w:rPr>
        <w:t>，记得传上去，别劳烦</w:t>
      </w:r>
      <w:r>
        <w:rPr>
          <w:rFonts w:hint="eastAsia"/>
        </w:rPr>
        <w:t>HR</w:t>
      </w:r>
      <w:r>
        <w:rPr>
          <w:rFonts w:hint="eastAsia"/>
        </w:rPr>
        <w:t>。一句话，时刻注意自己的人品。</w:t>
      </w:r>
    </w:p>
    <w:p w:rsidR="002662B9" w:rsidRDefault="002662B9" w:rsidP="002662B9">
      <w:pPr>
        <w:ind w:firstLine="420"/>
      </w:pPr>
    </w:p>
    <w:p w:rsidR="002662B9" w:rsidRDefault="002662B9" w:rsidP="002662B9">
      <w:pPr>
        <w:ind w:firstLine="420"/>
        <w:rPr>
          <w:rFonts w:hint="eastAsia"/>
        </w:rPr>
      </w:pPr>
      <w:r>
        <w:rPr>
          <w:rFonts w:hint="eastAsia"/>
        </w:rPr>
        <w:t>和</w:t>
      </w:r>
      <w:r>
        <w:rPr>
          <w:rFonts w:hint="eastAsia"/>
        </w:rPr>
        <w:t>HR</w:t>
      </w:r>
      <w:r>
        <w:rPr>
          <w:rFonts w:hint="eastAsia"/>
        </w:rPr>
        <w:t>打交道时要说普通话，不要说川普，更不要习惯性的用方言，那样绝对遭</w:t>
      </w:r>
      <w:r>
        <w:rPr>
          <w:rFonts w:hint="eastAsia"/>
        </w:rPr>
        <w:t>bs</w:t>
      </w:r>
      <w:r>
        <w:rPr>
          <w:rFonts w:hint="eastAsia"/>
        </w:rPr>
        <w:t>。礼貌谦和，至少给个好印象。</w:t>
      </w:r>
    </w:p>
    <w:p w:rsidR="002662B9" w:rsidRDefault="002662B9" w:rsidP="002662B9">
      <w:pPr>
        <w:ind w:firstLine="420"/>
      </w:pPr>
    </w:p>
    <w:p w:rsidR="002662B9" w:rsidRDefault="002662B9" w:rsidP="002662B9">
      <w:pPr>
        <w:ind w:firstLine="420"/>
        <w:rPr>
          <w:rFonts w:hint="eastAsia"/>
        </w:rPr>
      </w:pPr>
      <w:r>
        <w:rPr>
          <w:rFonts w:hint="eastAsia"/>
        </w:rPr>
        <w:t>不要进了考场以后说话，特别是看到很多熟人的时候也尽量矜持一点。认识当场的很多人并不代表你是牛人堆中的一个。</w:t>
      </w:r>
    </w:p>
    <w:p w:rsidR="002662B9" w:rsidRDefault="002662B9" w:rsidP="002662B9">
      <w:pPr>
        <w:ind w:firstLine="420"/>
      </w:pPr>
    </w:p>
    <w:p w:rsidR="002662B9" w:rsidRDefault="002662B9" w:rsidP="002662B9">
      <w:pPr>
        <w:ind w:firstLine="420"/>
        <w:rPr>
          <w:rFonts w:hint="eastAsia"/>
        </w:rPr>
      </w:pPr>
      <w:r>
        <w:rPr>
          <w:rFonts w:hint="eastAsia"/>
        </w:rPr>
        <w:t>因为我是从重庆奔过去的，所以给</w:t>
      </w:r>
      <w:r>
        <w:rPr>
          <w:rFonts w:hint="eastAsia"/>
        </w:rPr>
        <w:t>HR</w:t>
      </w:r>
      <w:r>
        <w:rPr>
          <w:rFonts w:hint="eastAsia"/>
        </w:rPr>
        <w:t>说好了下午就通知我是否进面试。结果等了一下午还没来消息我就自己打了</w:t>
      </w:r>
      <w:r>
        <w:rPr>
          <w:rFonts w:hint="eastAsia"/>
        </w:rPr>
        <w:t>Hotline</w:t>
      </w:r>
      <w:r>
        <w:rPr>
          <w:rFonts w:hint="eastAsia"/>
        </w:rPr>
        <w:t>，</w:t>
      </w:r>
      <w:r>
        <w:rPr>
          <w:rFonts w:hint="eastAsia"/>
        </w:rPr>
        <w:t>HR</w:t>
      </w:r>
      <w:r>
        <w:rPr>
          <w:rFonts w:hint="eastAsia"/>
        </w:rPr>
        <w:t>问了我的名字后只说了一句“没有”就挂了……态度不如笔试时的</w:t>
      </w:r>
      <w:r>
        <w:rPr>
          <w:rFonts w:hint="eastAsia"/>
        </w:rPr>
        <w:t>nice</w:t>
      </w:r>
      <w:r>
        <w:rPr>
          <w:rFonts w:hint="eastAsia"/>
        </w:rPr>
        <w:t>。。唉，开玩笑的说，在金融危机面前，</w:t>
      </w:r>
      <w:r>
        <w:rPr>
          <w:rFonts w:hint="eastAsia"/>
        </w:rPr>
        <w:t>21</w:t>
      </w:r>
      <w:r>
        <w:rPr>
          <w:rFonts w:hint="eastAsia"/>
        </w:rPr>
        <w:t>世纪最重要的已经不是人才了……</w:t>
      </w:r>
      <w:r>
        <w:rPr>
          <w:rFonts w:hint="eastAsia"/>
        </w:rPr>
        <w:t xml:space="preserve"> </w:t>
      </w:r>
    </w:p>
    <w:p w:rsidR="002662B9" w:rsidRDefault="002662B9" w:rsidP="002662B9">
      <w:pPr>
        <w:ind w:firstLine="420"/>
      </w:pPr>
    </w:p>
    <w:p w:rsidR="002662B9" w:rsidRDefault="002662B9" w:rsidP="002662B9">
      <w:pPr>
        <w:ind w:firstLine="420"/>
        <w:rPr>
          <w:rFonts w:hint="eastAsia"/>
        </w:rPr>
      </w:pPr>
      <w:r>
        <w:rPr>
          <w:rFonts w:hint="eastAsia"/>
        </w:rPr>
        <w:t>考场上一半左右是西财的，一半的一半是川大的，我那场还没有看到熟悉的重大经管大三的名字。对于</w:t>
      </w:r>
      <w:r>
        <w:rPr>
          <w:rFonts w:hint="eastAsia"/>
        </w:rPr>
        <w:t>Professional Service, Banking, Consulting</w:t>
      </w:r>
      <w:r>
        <w:rPr>
          <w:rFonts w:hint="eastAsia"/>
        </w:rPr>
        <w:t>等行业，重庆的机会本来就很少，我觉得大家作为经管人，应该更主动的走出去才行，毕竟积极主动是高效能人士的七个习惯之首嘛。</w:t>
      </w:r>
    </w:p>
    <w:p w:rsidR="002662B9" w:rsidRDefault="002662B9" w:rsidP="002662B9">
      <w:pPr>
        <w:ind w:firstLine="420"/>
      </w:pPr>
    </w:p>
    <w:p w:rsidR="002662B9" w:rsidRPr="002662B9" w:rsidRDefault="002662B9" w:rsidP="002662B9">
      <w:pPr>
        <w:ind w:firstLine="420"/>
        <w:rPr>
          <w:rFonts w:hint="eastAsia"/>
        </w:rPr>
      </w:pPr>
      <w:r>
        <w:rPr>
          <w:rFonts w:hint="eastAsia"/>
        </w:rPr>
        <w:t>虽然没有通过，但我也没有很不爽。毕竟四大招的人往往是严谨细心，学习成绩不赖，思维较</w:t>
      </w:r>
      <w:r>
        <w:rPr>
          <w:rFonts w:hint="eastAsia"/>
        </w:rPr>
        <w:t>open</w:t>
      </w:r>
      <w:r>
        <w:rPr>
          <w:rFonts w:hint="eastAsia"/>
        </w:rPr>
        <w:t>的人。我还不是很符合。但四大作为职业起点去尝试确实是很不错的选择，希望和各位在暑期实习中一起努力！</w:t>
      </w:r>
    </w:p>
    <w:p w:rsidR="002662B9" w:rsidRPr="002662B9" w:rsidRDefault="002662B9" w:rsidP="002662B9">
      <w:pPr>
        <w:ind w:firstLine="420"/>
        <w:rPr>
          <w:rFonts w:hint="eastAsia"/>
        </w:rPr>
      </w:pPr>
    </w:p>
    <w:p w:rsidR="00BB5A9A" w:rsidRPr="00BB5A9A" w:rsidRDefault="00BB5A9A" w:rsidP="003F33DE">
      <w:pPr>
        <w:ind w:firstLine="420"/>
        <w:rPr>
          <w:rFonts w:hint="eastAsia"/>
        </w:rPr>
      </w:pPr>
    </w:p>
    <w:p w:rsidR="000E41C6" w:rsidRDefault="000E41C6" w:rsidP="001927C1">
      <w:pPr>
        <w:pStyle w:val="1"/>
        <w:ind w:firstLine="643"/>
        <w:jc w:val="center"/>
        <w:rPr>
          <w:rFonts w:hint="eastAsia"/>
          <w:color w:val="800000"/>
        </w:rPr>
      </w:pPr>
      <w:bookmarkStart w:id="135" w:name="_Toc329078138"/>
      <w:bookmarkStart w:id="136" w:name="_Toc329088652"/>
      <w:bookmarkStart w:id="137" w:name="_Toc329090282"/>
      <w:bookmarkStart w:id="138" w:name="_Toc329094366"/>
      <w:bookmarkStart w:id="139" w:name="_Toc329094414"/>
      <w:bookmarkStart w:id="140" w:name="_Toc329096381"/>
      <w:bookmarkStart w:id="141" w:name="_Toc329098531"/>
      <w:bookmarkStart w:id="142" w:name="_Toc329101942"/>
      <w:bookmarkStart w:id="143" w:name="_Toc329160123"/>
      <w:bookmarkStart w:id="144" w:name="_Toc329160185"/>
      <w:bookmarkStart w:id="145" w:name="_Toc329162908"/>
      <w:bookmarkStart w:id="146" w:name="_Toc329163016"/>
      <w:bookmarkStart w:id="147" w:name="_Toc329249344"/>
      <w:bookmarkStart w:id="148" w:name="_Toc329249792"/>
      <w:bookmarkStart w:id="149" w:name="_Toc329252842"/>
      <w:bookmarkStart w:id="150" w:name="_Toc329267953"/>
      <w:bookmarkStart w:id="151" w:name="_Toc329269153"/>
      <w:bookmarkStart w:id="152" w:name="_Toc329269218"/>
      <w:bookmarkStart w:id="153" w:name="_Toc329355284"/>
      <w:bookmarkStart w:id="154" w:name="_Toc329355658"/>
      <w:bookmarkStart w:id="155" w:name="_Toc329361106"/>
      <w:bookmarkStart w:id="156" w:name="_Toc329506860"/>
      <w:r>
        <w:rPr>
          <w:rFonts w:hint="eastAsia"/>
          <w:color w:val="800000"/>
        </w:rPr>
        <w:t>第二章</w:t>
      </w:r>
      <w:r w:rsidRPr="000E41C6">
        <w:rPr>
          <w:rFonts w:hint="eastAsia"/>
          <w:color w:val="800000"/>
        </w:rPr>
        <w:t>：笔试的分类介绍</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1927C1" w:rsidRPr="000E4C6D" w:rsidRDefault="001927C1" w:rsidP="000271FA">
      <w:pPr>
        <w:ind w:firstLine="420"/>
        <w:rPr>
          <w:rFonts w:hint="eastAsia"/>
          <w:kern w:val="0"/>
        </w:rPr>
      </w:pPr>
      <w:r w:rsidRPr="000E4C6D">
        <w:rPr>
          <w:rFonts w:hint="eastAsia"/>
          <w:kern w:val="0"/>
        </w:rPr>
        <w:t>笔试主要类型、典型笔试问题及应对策略</w:t>
      </w:r>
    </w:p>
    <w:p w:rsidR="001927C1" w:rsidRPr="000E4C6D" w:rsidRDefault="001927C1" w:rsidP="000271FA">
      <w:pPr>
        <w:ind w:firstLine="420"/>
        <w:rPr>
          <w:rFonts w:hint="eastAsia"/>
          <w:kern w:val="0"/>
        </w:rPr>
      </w:pPr>
      <w:r w:rsidRPr="000E4C6D">
        <w:rPr>
          <w:rFonts w:hint="eastAsia"/>
          <w:kern w:val="0"/>
        </w:rPr>
        <w:t>笔试并不是每家公司的招聘流程中都会涉及的环节。原因在于：一方面，大多数笔试作为简历筛选之后的第一轮，参加的人数比较多，成本比较高；另一方面，就一些对于专业的技术性要求不高的职位来说，对于应聘者的写作能力和分析问题的能力的考察也可以通过其它的途径来实现。比如，有的公司的申请表上有很多主观性的问题，这实际上就是在考察你分析问题和解决问题的能力，同是也考察了你的表达能力。</w:t>
      </w:r>
    </w:p>
    <w:p w:rsidR="001927C1" w:rsidRPr="000E4C6D" w:rsidRDefault="001927C1" w:rsidP="000271FA">
      <w:pPr>
        <w:ind w:firstLine="420"/>
        <w:rPr>
          <w:kern w:val="0"/>
        </w:rPr>
      </w:pPr>
    </w:p>
    <w:p w:rsidR="001927C1" w:rsidRPr="000E4C6D" w:rsidRDefault="001927C1" w:rsidP="000271FA">
      <w:pPr>
        <w:ind w:firstLine="420"/>
        <w:rPr>
          <w:rFonts w:hint="eastAsia"/>
          <w:kern w:val="0"/>
        </w:rPr>
      </w:pPr>
      <w:r w:rsidRPr="000E4C6D">
        <w:rPr>
          <w:rFonts w:hint="eastAsia"/>
          <w:kern w:val="0"/>
        </w:rPr>
        <w:t>和面试相比，笔试是一种相对初级的甄选方式。有的公司将笔试作为面试之前的第一轮甄选，主要目的是为了选出那些符合公司的企业文化，具有公司所希望的思维方式和个性特征的人。还有的公司则将笔试作为面试的一种辅助手段，侧重于考察那些在面试中考察不出来的素质，如书面表达能力等。对于一些技术性很强的职位，笔试则可能是主要的甄选方式。</w:t>
      </w:r>
    </w:p>
    <w:p w:rsidR="001927C1" w:rsidRPr="000E4C6D" w:rsidRDefault="001927C1" w:rsidP="000271FA">
      <w:pPr>
        <w:ind w:firstLine="420"/>
        <w:rPr>
          <w:kern w:val="0"/>
        </w:rPr>
      </w:pPr>
    </w:p>
    <w:p w:rsidR="001927C1" w:rsidRPr="000E4C6D" w:rsidRDefault="001927C1" w:rsidP="000271FA">
      <w:pPr>
        <w:ind w:firstLine="420"/>
        <w:rPr>
          <w:rFonts w:hint="eastAsia"/>
          <w:kern w:val="0"/>
        </w:rPr>
      </w:pPr>
      <w:r w:rsidRPr="000E4C6D">
        <w:rPr>
          <w:rFonts w:hint="eastAsia"/>
          <w:kern w:val="0"/>
        </w:rPr>
        <w:t>笔试一般包括以下几个方面的内容：一是知识面的考核，主要是一些通用性的基础知识和担任某一职务所要求具备的业务知识。二是智力测试，主要测试毕业生的记忆力、分析观察能力、综合归纳能力、思维反应能力以及对于新知识的学习能力。三是技能测验，主要是针对受聘者处理问题的速度与质量的测试，检验其对知识和智力运用的程度和能力。四是性格测试，主要是通过一些精心设计的心理测验试题或一些开放式的问题来考察求职者的个性特征。</w:t>
      </w:r>
    </w:p>
    <w:p w:rsidR="001927C1" w:rsidRPr="000E4C6D" w:rsidRDefault="001927C1" w:rsidP="000271FA">
      <w:pPr>
        <w:ind w:firstLine="420"/>
        <w:rPr>
          <w:rFonts w:hint="eastAsia"/>
          <w:kern w:val="0"/>
        </w:rPr>
      </w:pPr>
      <w:r w:rsidRPr="000E4C6D">
        <w:rPr>
          <w:rFonts w:hint="eastAsia"/>
          <w:kern w:val="0"/>
        </w:rPr>
        <w:t>笔试的类型</w:t>
      </w:r>
    </w:p>
    <w:p w:rsidR="001927C1" w:rsidRPr="000E4C6D" w:rsidRDefault="001927C1" w:rsidP="000271FA">
      <w:pPr>
        <w:ind w:firstLine="420"/>
        <w:rPr>
          <w:rFonts w:hint="eastAsia"/>
          <w:kern w:val="0"/>
        </w:rPr>
      </w:pPr>
      <w:r w:rsidRPr="000E4C6D">
        <w:rPr>
          <w:rFonts w:hint="eastAsia"/>
          <w:kern w:val="0"/>
        </w:rPr>
        <w:t>笔试根据内容来分，主要有以下两类：</w:t>
      </w:r>
    </w:p>
    <w:p w:rsidR="007904BD" w:rsidRPr="007904BD" w:rsidRDefault="007904BD" w:rsidP="003F33DE">
      <w:pPr>
        <w:ind w:firstLine="420"/>
        <w:rPr>
          <w:rFonts w:hint="eastAsia"/>
        </w:rPr>
      </w:pPr>
    </w:p>
    <w:p w:rsidR="000E41C6" w:rsidRDefault="000E41C6" w:rsidP="003F33DE">
      <w:pPr>
        <w:pStyle w:val="2"/>
        <w:ind w:firstLine="560"/>
        <w:rPr>
          <w:rFonts w:hint="eastAsia"/>
          <w:bCs w:val="0"/>
          <w:color w:val="993300"/>
          <w:sz w:val="28"/>
        </w:rPr>
      </w:pPr>
      <w:bookmarkStart w:id="157" w:name="_Toc329078139"/>
      <w:bookmarkStart w:id="158" w:name="_Toc329088653"/>
      <w:bookmarkStart w:id="159" w:name="_Toc329090283"/>
      <w:bookmarkStart w:id="160" w:name="_Toc329094367"/>
      <w:bookmarkStart w:id="161" w:name="_Toc329094415"/>
      <w:bookmarkStart w:id="162" w:name="_Toc329096382"/>
      <w:bookmarkStart w:id="163" w:name="_Toc329098532"/>
      <w:bookmarkStart w:id="164" w:name="_Toc329101943"/>
      <w:bookmarkStart w:id="165" w:name="_Toc329160124"/>
      <w:bookmarkStart w:id="166" w:name="_Toc329160186"/>
      <w:bookmarkStart w:id="167" w:name="_Toc329162909"/>
      <w:bookmarkStart w:id="168" w:name="_Toc329163017"/>
      <w:bookmarkStart w:id="169" w:name="_Toc329249345"/>
      <w:bookmarkStart w:id="170" w:name="_Toc329249793"/>
      <w:bookmarkStart w:id="171" w:name="_Toc329252843"/>
      <w:bookmarkStart w:id="172" w:name="_Toc329267954"/>
      <w:bookmarkStart w:id="173" w:name="_Toc329269154"/>
      <w:bookmarkStart w:id="174" w:name="_Toc329269219"/>
      <w:bookmarkStart w:id="175" w:name="_Toc329355285"/>
      <w:bookmarkStart w:id="176" w:name="_Toc329355659"/>
      <w:bookmarkStart w:id="177" w:name="_Toc329361107"/>
      <w:bookmarkStart w:id="178" w:name="_Toc329506861"/>
      <w:r w:rsidRPr="000E41C6">
        <w:rPr>
          <w:rFonts w:hint="eastAsia"/>
          <w:bCs w:val="0"/>
          <w:color w:val="993300"/>
          <w:sz w:val="28"/>
        </w:rPr>
        <w:t xml:space="preserve">2.1 </w:t>
      </w:r>
      <w:r w:rsidRPr="000E41C6">
        <w:rPr>
          <w:rFonts w:hint="eastAsia"/>
          <w:bCs w:val="0"/>
          <w:color w:val="993300"/>
          <w:sz w:val="28"/>
        </w:rPr>
        <w:t>技术性的笔试</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1927C1" w:rsidRPr="000E4C6D" w:rsidRDefault="001927C1" w:rsidP="001927C1">
      <w:pPr>
        <w:ind w:firstLine="420"/>
        <w:rPr>
          <w:rFonts w:hint="eastAsia"/>
          <w:kern w:val="0"/>
        </w:rPr>
      </w:pPr>
      <w:r w:rsidRPr="000E4C6D">
        <w:rPr>
          <w:rFonts w:hint="eastAsia"/>
          <w:kern w:val="0"/>
        </w:rPr>
        <w:t>这类笔试主要针对研发型和技术类职位的应聘，这类职位的特点是，对于相关专业知识的掌握要求比较高，题目特点是主要关于涉及工作需要的技术性问题，专业性比较强。这类考试的结果，和同学们的大学四年的学习成绩密不</w:t>
      </w:r>
      <w:r w:rsidRPr="000E4C6D">
        <w:rPr>
          <w:rFonts w:hint="eastAsia"/>
          <w:kern w:val="0"/>
        </w:rPr>
        <w:lastRenderedPageBreak/>
        <w:t>可分。所以，要成功应对这类的考试，需要坚实的专业基础。</w:t>
      </w:r>
    </w:p>
    <w:p w:rsidR="001927C1" w:rsidRPr="000E4C6D" w:rsidRDefault="001927C1" w:rsidP="001927C1">
      <w:pPr>
        <w:ind w:firstLine="420"/>
        <w:rPr>
          <w:rFonts w:hint="eastAsia"/>
          <w:kern w:val="0"/>
        </w:rPr>
      </w:pPr>
      <w:r w:rsidRPr="000E4C6D">
        <w:rPr>
          <w:rFonts w:hint="eastAsia"/>
          <w:kern w:val="0"/>
        </w:rPr>
        <w:t>一般大型公司，如</w:t>
      </w:r>
      <w:r w:rsidRPr="000E4C6D">
        <w:rPr>
          <w:rFonts w:hint="eastAsia"/>
          <w:kern w:val="0"/>
        </w:rPr>
        <w:t>IBM</w:t>
      </w:r>
      <w:r w:rsidRPr="000E4C6D">
        <w:rPr>
          <w:rFonts w:hint="eastAsia"/>
          <w:kern w:val="0"/>
        </w:rPr>
        <w:t>，</w:t>
      </w:r>
      <w:r w:rsidRPr="000E4C6D">
        <w:rPr>
          <w:rFonts w:hint="eastAsia"/>
          <w:kern w:val="0"/>
        </w:rPr>
        <w:t>Microsoft</w:t>
      </w:r>
      <w:r w:rsidRPr="000E4C6D">
        <w:rPr>
          <w:rFonts w:hint="eastAsia"/>
          <w:kern w:val="0"/>
        </w:rPr>
        <w:t>，</w:t>
      </w:r>
      <w:r w:rsidRPr="000E4C6D">
        <w:rPr>
          <w:rFonts w:hint="eastAsia"/>
          <w:kern w:val="0"/>
        </w:rPr>
        <w:t>Oracle</w:t>
      </w:r>
      <w:r w:rsidRPr="000E4C6D">
        <w:rPr>
          <w:rFonts w:hint="eastAsia"/>
          <w:kern w:val="0"/>
        </w:rPr>
        <w:t>等在招聘</w:t>
      </w:r>
      <w:r w:rsidRPr="000E4C6D">
        <w:rPr>
          <w:rFonts w:hint="eastAsia"/>
          <w:kern w:val="0"/>
        </w:rPr>
        <w:t>R&amp;D</w:t>
      </w:r>
      <w:r w:rsidRPr="000E4C6D">
        <w:rPr>
          <w:rFonts w:hint="eastAsia"/>
          <w:kern w:val="0"/>
        </w:rPr>
        <w:t>职位都会进行这样的笔试。例如微软工程院在</w:t>
      </w:r>
      <w:r w:rsidRPr="000E4C6D">
        <w:rPr>
          <w:rFonts w:hint="eastAsia"/>
          <w:kern w:val="0"/>
        </w:rPr>
        <w:t>2004</w:t>
      </w:r>
      <w:r w:rsidRPr="000E4C6D">
        <w:rPr>
          <w:rFonts w:hint="eastAsia"/>
          <w:kern w:val="0"/>
        </w:rPr>
        <w:t>年安排的笔试，都是关于</w:t>
      </w:r>
      <w:r w:rsidRPr="000E4C6D">
        <w:rPr>
          <w:rFonts w:hint="eastAsia"/>
          <w:kern w:val="0"/>
        </w:rPr>
        <w:t>C</w:t>
      </w:r>
      <w:r w:rsidRPr="000E4C6D">
        <w:rPr>
          <w:rFonts w:hint="eastAsia"/>
          <w:kern w:val="0"/>
        </w:rPr>
        <w:t>、</w:t>
      </w:r>
      <w:r w:rsidRPr="000E4C6D">
        <w:rPr>
          <w:rFonts w:hint="eastAsia"/>
          <w:kern w:val="0"/>
        </w:rPr>
        <w:t>C++</w:t>
      </w:r>
      <w:r w:rsidRPr="000E4C6D">
        <w:rPr>
          <w:rFonts w:hint="eastAsia"/>
          <w:kern w:val="0"/>
        </w:rPr>
        <w:t>语言的题目，对应聘者的编程经验要求非常高。最后经过笔试筛选，淘汰了</w:t>
      </w:r>
      <w:r w:rsidRPr="000E4C6D">
        <w:rPr>
          <w:rFonts w:hint="eastAsia"/>
          <w:kern w:val="0"/>
        </w:rPr>
        <w:t>90</w:t>
      </w:r>
      <w:r w:rsidRPr="000E4C6D">
        <w:rPr>
          <w:rFonts w:hint="eastAsia"/>
          <w:kern w:val="0"/>
        </w:rPr>
        <w:t>％的候选者，由此可见笔试对技术性职位的重要性。</w:t>
      </w:r>
    </w:p>
    <w:p w:rsidR="001927C1" w:rsidRPr="000E4C6D" w:rsidRDefault="001927C1" w:rsidP="001927C1">
      <w:pPr>
        <w:ind w:firstLine="420"/>
        <w:rPr>
          <w:rFonts w:hint="eastAsia"/>
          <w:kern w:val="0"/>
        </w:rPr>
      </w:pPr>
      <w:r w:rsidRPr="000E4C6D">
        <w:rPr>
          <w:rFonts w:hint="eastAsia"/>
          <w:kern w:val="0"/>
        </w:rPr>
        <w:t>对本科生而言，专业笔试主要考察基础知识、基本技能，而不是很高深的学问，一般都是专业基础课。比如电路分析、模拟电路、会计学、财政学等等。在本书前面多次提到的张达在谈到他在中国移动的最后一轮面试时说：“当时面试的内容主要是技术型问题，我都没听说过的技术，结果我只能结合自己的知识讲讲我的看法，结果过了，我猜他们可能只是想看看我有没有那个常识应聘编程职位。”</w:t>
      </w:r>
    </w:p>
    <w:p w:rsidR="001927C1" w:rsidRPr="001927C1" w:rsidRDefault="001927C1" w:rsidP="003F33DE">
      <w:pPr>
        <w:ind w:firstLine="420"/>
        <w:rPr>
          <w:rFonts w:hint="eastAsia"/>
        </w:rPr>
      </w:pPr>
      <w:r w:rsidRPr="001927C1">
        <w:rPr>
          <w:rFonts w:hint="eastAsia"/>
        </w:rPr>
        <w:t>对于这类技术性岗位，大公司和小公司的笔试内容的侧重点有很大区别的。一般小公司注重实用性，考的比较细，目的就是拿来就用。大公司则强调基础和潜力，所以考得比较泛，多数都是智力测验，情感测验，还有性格倾向测验。例如</w:t>
      </w:r>
      <w:r w:rsidRPr="001927C1">
        <w:rPr>
          <w:rFonts w:hint="eastAsia"/>
        </w:rPr>
        <w:t>Motorola</w:t>
      </w:r>
      <w:r w:rsidRPr="001927C1">
        <w:rPr>
          <w:rFonts w:hint="eastAsia"/>
        </w:rPr>
        <w:t>曾经的笔试内容就主要是非技术的，有很多英文阅读和智力测验。</w:t>
      </w:r>
    </w:p>
    <w:p w:rsidR="001927C1" w:rsidRDefault="001927C1" w:rsidP="003F33DE">
      <w:pPr>
        <w:ind w:firstLine="420"/>
        <w:rPr>
          <w:rFonts w:hint="eastAsia"/>
        </w:rPr>
      </w:pPr>
      <w:r w:rsidRPr="001927C1">
        <w:rPr>
          <w:rFonts w:hint="eastAsia"/>
        </w:rPr>
        <w:t>对于大公司的笔试，建议可以看看公务员考试的教材，有很多智商题，也有很多综合性问题，这类问题对大公司的笔试是很有帮助的。</w:t>
      </w:r>
    </w:p>
    <w:p w:rsidR="00E85D9E" w:rsidRDefault="00E85D9E" w:rsidP="003F33DE">
      <w:pPr>
        <w:ind w:firstLine="420"/>
        <w:rPr>
          <w:rFonts w:hint="eastAsia"/>
        </w:rPr>
      </w:pPr>
    </w:p>
    <w:p w:rsidR="00E85D9E" w:rsidRPr="00290694" w:rsidRDefault="00E85D9E" w:rsidP="00290694">
      <w:pPr>
        <w:ind w:firstLine="422"/>
        <w:rPr>
          <w:rFonts w:hint="eastAsia"/>
          <w:b/>
        </w:rPr>
      </w:pPr>
      <w:r w:rsidRPr="00290694">
        <w:rPr>
          <w:rFonts w:hint="eastAsia"/>
          <w:b/>
        </w:rPr>
        <w:t>我们将会在第三章中列举</w:t>
      </w:r>
      <w:r w:rsidR="00290694">
        <w:rPr>
          <w:rFonts w:hint="eastAsia"/>
          <w:b/>
        </w:rPr>
        <w:t>技术性笔试</w:t>
      </w:r>
      <w:r w:rsidR="00510295" w:rsidRPr="00290694">
        <w:rPr>
          <w:rFonts w:hint="eastAsia"/>
          <w:b/>
        </w:rPr>
        <w:t>题目</w:t>
      </w:r>
      <w:r w:rsidR="00234256" w:rsidRPr="00290694">
        <w:rPr>
          <w:rFonts w:hint="eastAsia"/>
          <w:b/>
        </w:rPr>
        <w:t>。</w:t>
      </w:r>
    </w:p>
    <w:p w:rsidR="007904BD" w:rsidRPr="007904BD" w:rsidRDefault="007904BD" w:rsidP="003F33DE">
      <w:pPr>
        <w:ind w:firstLine="420"/>
        <w:rPr>
          <w:rFonts w:hint="eastAsia"/>
        </w:rPr>
      </w:pPr>
    </w:p>
    <w:p w:rsidR="00BB5A9A" w:rsidRDefault="000E41C6" w:rsidP="003F33DE">
      <w:pPr>
        <w:pStyle w:val="2"/>
        <w:ind w:firstLine="560"/>
        <w:rPr>
          <w:rFonts w:hint="eastAsia"/>
          <w:bCs w:val="0"/>
          <w:color w:val="993300"/>
          <w:sz w:val="28"/>
        </w:rPr>
      </w:pPr>
      <w:bookmarkStart w:id="179" w:name="_Toc329078140"/>
      <w:bookmarkStart w:id="180" w:name="_Toc329088654"/>
      <w:bookmarkStart w:id="181" w:name="_Toc329090284"/>
      <w:bookmarkStart w:id="182" w:name="_Toc329094368"/>
      <w:bookmarkStart w:id="183" w:name="_Toc329094416"/>
      <w:bookmarkStart w:id="184" w:name="_Toc329096383"/>
      <w:bookmarkStart w:id="185" w:name="_Toc329098533"/>
      <w:bookmarkStart w:id="186" w:name="_Toc329101944"/>
      <w:bookmarkStart w:id="187" w:name="_Toc329160125"/>
      <w:bookmarkStart w:id="188" w:name="_Toc329160187"/>
      <w:bookmarkStart w:id="189" w:name="_Toc329162910"/>
      <w:bookmarkStart w:id="190" w:name="_Toc329163018"/>
      <w:bookmarkStart w:id="191" w:name="_Toc329249346"/>
      <w:bookmarkStart w:id="192" w:name="_Toc329249794"/>
      <w:bookmarkStart w:id="193" w:name="_Toc329252844"/>
      <w:bookmarkStart w:id="194" w:name="_Toc329267955"/>
      <w:bookmarkStart w:id="195" w:name="_Toc329269155"/>
      <w:bookmarkStart w:id="196" w:name="_Toc329269220"/>
      <w:bookmarkStart w:id="197" w:name="_Toc329355286"/>
      <w:bookmarkStart w:id="198" w:name="_Toc329355660"/>
      <w:bookmarkStart w:id="199" w:name="_Toc329361108"/>
      <w:bookmarkStart w:id="200" w:name="_Toc329506862"/>
      <w:r w:rsidRPr="000E41C6">
        <w:rPr>
          <w:rFonts w:hint="eastAsia"/>
          <w:bCs w:val="0"/>
          <w:color w:val="993300"/>
          <w:sz w:val="28"/>
        </w:rPr>
        <w:t>2</w:t>
      </w:r>
      <w:r>
        <w:rPr>
          <w:rFonts w:hint="eastAsia"/>
          <w:bCs w:val="0"/>
          <w:color w:val="993300"/>
          <w:sz w:val="28"/>
        </w:rPr>
        <w:t>.2</w:t>
      </w:r>
      <w:r w:rsidRPr="000E41C6">
        <w:rPr>
          <w:rFonts w:hint="eastAsia"/>
          <w:bCs w:val="0"/>
          <w:color w:val="993300"/>
          <w:sz w:val="28"/>
        </w:rPr>
        <w:t xml:space="preserve"> </w:t>
      </w:r>
      <w:r w:rsidRPr="000E41C6">
        <w:rPr>
          <w:rFonts w:hint="eastAsia"/>
          <w:bCs w:val="0"/>
          <w:color w:val="993300"/>
          <w:sz w:val="28"/>
        </w:rPr>
        <w:t>非技术性的笔试</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1927C1" w:rsidRPr="001927C1" w:rsidRDefault="001927C1" w:rsidP="001927C1">
      <w:pPr>
        <w:ind w:firstLine="420"/>
        <w:rPr>
          <w:rFonts w:hint="eastAsia"/>
          <w:kern w:val="0"/>
        </w:rPr>
      </w:pPr>
      <w:r w:rsidRPr="001927C1">
        <w:rPr>
          <w:rFonts w:hint="eastAsia"/>
          <w:kern w:val="0"/>
        </w:rPr>
        <w:t>这类笔试一般来说更常见，对于应试者的专业背景的要求也相对宽松。非技术性笔试的考察内容相当广泛，除了常见的英文阅读和写作能力、逻辑思维能力、数理分析能力外，有些时候还会涉及到时事政治、生活常识、情景演绎，甚至智商测试等。下面我们来做一个详细的介绍和分析。</w:t>
      </w:r>
    </w:p>
    <w:p w:rsidR="001927C1" w:rsidRPr="001927C1" w:rsidRDefault="001927C1" w:rsidP="001927C1">
      <w:pPr>
        <w:ind w:firstLine="420"/>
        <w:rPr>
          <w:rFonts w:hint="eastAsia"/>
          <w:kern w:val="0"/>
        </w:rPr>
      </w:pPr>
      <w:r w:rsidRPr="001927C1">
        <w:rPr>
          <w:rFonts w:hint="eastAsia"/>
          <w:kern w:val="0"/>
        </w:rPr>
        <w:t>英文笔试是在所有的笔试中占的比例最大的一类非技术性笔试，其考察的重点主要是阅读理解能力和写作能力，即表达能力。我们结合</w:t>
      </w:r>
      <w:r w:rsidRPr="001927C1">
        <w:rPr>
          <w:rFonts w:hint="eastAsia"/>
          <w:kern w:val="0"/>
        </w:rPr>
        <w:t>KPMG</w:t>
      </w:r>
      <w:r w:rsidRPr="001927C1">
        <w:rPr>
          <w:rFonts w:hint="eastAsia"/>
          <w:kern w:val="0"/>
        </w:rPr>
        <w:t>笔试的例子来加以说明。</w:t>
      </w:r>
    </w:p>
    <w:p w:rsidR="001927C1" w:rsidRPr="001927C1" w:rsidRDefault="001927C1" w:rsidP="001927C1">
      <w:pPr>
        <w:ind w:firstLine="420"/>
        <w:rPr>
          <w:rFonts w:hint="eastAsia"/>
          <w:kern w:val="0"/>
        </w:rPr>
      </w:pPr>
      <w:r w:rsidRPr="001927C1">
        <w:rPr>
          <w:rFonts w:hint="eastAsia"/>
          <w:kern w:val="0"/>
        </w:rPr>
        <w:t>KPMG</w:t>
      </w:r>
      <w:r w:rsidRPr="001927C1">
        <w:rPr>
          <w:rFonts w:hint="eastAsia"/>
          <w:kern w:val="0"/>
        </w:rPr>
        <w:t>的笔试是典型的英文笔试，主要分为两个部分。第一部分是</w:t>
      </w:r>
      <w:r w:rsidRPr="001927C1">
        <w:rPr>
          <w:rFonts w:hint="eastAsia"/>
          <w:kern w:val="0"/>
        </w:rPr>
        <w:t>Verbal</w:t>
      </w:r>
      <w:r w:rsidRPr="001927C1">
        <w:rPr>
          <w:rFonts w:hint="eastAsia"/>
          <w:kern w:val="0"/>
        </w:rPr>
        <w:t>，阅读理解。这和我们平时常见的大学英语四、六级的阅读理解不同。一方面它更接近于商业英文的表达习惯，文意表达得清楚和规范是最主要的特点，因此它并不讲求句式的繁复和修辞的多变；另一方面，它注重的是逻辑思维能力的考察，因此重要的是把握透过表面的文字的内在的意思。第二部分是</w:t>
      </w:r>
      <w:r w:rsidRPr="001927C1">
        <w:rPr>
          <w:rFonts w:hint="eastAsia"/>
          <w:kern w:val="0"/>
        </w:rPr>
        <w:t>Numerical,</w:t>
      </w:r>
      <w:r w:rsidRPr="001927C1">
        <w:rPr>
          <w:rFonts w:hint="eastAsia"/>
          <w:kern w:val="0"/>
        </w:rPr>
        <w:t>数学。</w:t>
      </w:r>
      <w:r w:rsidRPr="001927C1">
        <w:rPr>
          <w:rFonts w:hint="eastAsia"/>
          <w:kern w:val="0"/>
        </w:rPr>
        <w:t>KPMG</w:t>
      </w:r>
      <w:r w:rsidRPr="001927C1">
        <w:rPr>
          <w:rFonts w:hint="eastAsia"/>
          <w:kern w:val="0"/>
        </w:rPr>
        <w:t>的笔试题在这部分是中文的，难度相对降低很多，但是我也做到过很多是英文的，比如仲量联行。这一部分的主要考察重点不是你的数学运算能力，因而并没有上升到高等数学的难度，因此无论你是否学过微积分和导数的运算都并不影响你这一部分的发挥。和阅读相似的，数学部分的考察内容也是以商业英文为主，因此他注重的是从数字和图表中获得有用的信息的能力。</w:t>
      </w:r>
    </w:p>
    <w:p w:rsidR="001927C1" w:rsidRPr="001927C1" w:rsidRDefault="001927C1" w:rsidP="001927C1">
      <w:pPr>
        <w:ind w:firstLine="420"/>
        <w:rPr>
          <w:kern w:val="0"/>
        </w:rPr>
      </w:pPr>
    </w:p>
    <w:p w:rsidR="001927C1" w:rsidRPr="001927C1" w:rsidRDefault="001927C1" w:rsidP="001927C1">
      <w:pPr>
        <w:ind w:firstLine="420"/>
        <w:rPr>
          <w:rFonts w:hint="eastAsia"/>
          <w:kern w:val="0"/>
        </w:rPr>
      </w:pPr>
      <w:r w:rsidRPr="001927C1">
        <w:rPr>
          <w:rFonts w:hint="eastAsia"/>
          <w:kern w:val="0"/>
        </w:rPr>
        <w:t>对于这样的英文笔试，还有一个非常重要的考察点就是速度，也许这样的试题，给你一天的时间，大部分人都能够做得八九不离十，但问题是只有一个小时。我做过粗略的统计，这样的一份试题，能够在规定时间内做完（注意是做完，不是把答题卡涂完）的人，不超过</w:t>
      </w:r>
      <w:r w:rsidRPr="001927C1">
        <w:rPr>
          <w:rFonts w:hint="eastAsia"/>
          <w:kern w:val="0"/>
        </w:rPr>
        <w:t>10%</w:t>
      </w:r>
      <w:r w:rsidRPr="001927C1">
        <w:rPr>
          <w:rFonts w:hint="eastAsia"/>
          <w:kern w:val="0"/>
        </w:rPr>
        <w:t>。对于</w:t>
      </w:r>
      <w:r w:rsidRPr="001927C1">
        <w:rPr>
          <w:rFonts w:hint="eastAsia"/>
          <w:kern w:val="0"/>
        </w:rPr>
        <w:t>KPMG</w:t>
      </w:r>
      <w:r w:rsidRPr="001927C1">
        <w:rPr>
          <w:rFonts w:hint="eastAsia"/>
          <w:kern w:val="0"/>
        </w:rPr>
        <w:t>来说，这一轮的淘汰率高达</w:t>
      </w:r>
      <w:r w:rsidRPr="001927C1">
        <w:rPr>
          <w:rFonts w:hint="eastAsia"/>
          <w:kern w:val="0"/>
        </w:rPr>
        <w:t>85%</w:t>
      </w:r>
      <w:r w:rsidRPr="001927C1">
        <w:rPr>
          <w:rFonts w:hint="eastAsia"/>
          <w:kern w:val="0"/>
        </w:rPr>
        <w:t>以上。</w:t>
      </w:r>
    </w:p>
    <w:p w:rsidR="001927C1" w:rsidRDefault="001927C1" w:rsidP="001927C1">
      <w:pPr>
        <w:ind w:firstLine="420"/>
        <w:rPr>
          <w:rFonts w:hint="eastAsia"/>
          <w:kern w:val="0"/>
        </w:rPr>
      </w:pPr>
      <w:r w:rsidRPr="001927C1">
        <w:rPr>
          <w:rFonts w:hint="eastAsia"/>
          <w:kern w:val="0"/>
        </w:rPr>
        <w:t>英文笔试还有一类非常重要的形式，就是英文写作的考察。有些公司的笔试，是结合了前面所述的英文阅读测试和写作测试的，有些则是专门考察英文写作能力的。</w:t>
      </w:r>
    </w:p>
    <w:p w:rsidR="00A4076B" w:rsidRDefault="00A4076B" w:rsidP="001927C1">
      <w:pPr>
        <w:ind w:firstLine="420"/>
        <w:rPr>
          <w:rFonts w:hint="eastAsia"/>
          <w:kern w:val="0"/>
        </w:rPr>
      </w:pPr>
      <w:r>
        <w:rPr>
          <w:rFonts w:hint="eastAsia"/>
          <w:kern w:val="0"/>
        </w:rPr>
        <w:t>以下我们将会提供一些非技术性的题目给大家参考：</w:t>
      </w:r>
    </w:p>
    <w:p w:rsidR="00A4076B" w:rsidRPr="00A4076B" w:rsidRDefault="00A4076B" w:rsidP="00A4076B">
      <w:pPr>
        <w:pStyle w:val="3"/>
        <w:ind w:firstLineChars="100" w:firstLine="280"/>
        <w:rPr>
          <w:rFonts w:hint="eastAsia"/>
          <w:bCs w:val="0"/>
          <w:color w:val="993366"/>
        </w:rPr>
      </w:pPr>
      <w:bookmarkStart w:id="201" w:name="_Toc329078141"/>
      <w:bookmarkStart w:id="202" w:name="_Toc329088655"/>
      <w:bookmarkStart w:id="203" w:name="_Toc329090285"/>
      <w:bookmarkStart w:id="204" w:name="_Toc329094369"/>
      <w:bookmarkStart w:id="205" w:name="_Toc329094417"/>
      <w:bookmarkStart w:id="206" w:name="_Toc329096384"/>
      <w:bookmarkStart w:id="207" w:name="_Toc329098534"/>
      <w:bookmarkStart w:id="208" w:name="_Toc329101945"/>
      <w:bookmarkStart w:id="209" w:name="_Toc329160126"/>
      <w:bookmarkStart w:id="210" w:name="_Toc329160188"/>
      <w:bookmarkStart w:id="211" w:name="_Toc329162911"/>
      <w:bookmarkStart w:id="212" w:name="_Toc329163019"/>
      <w:bookmarkStart w:id="213" w:name="_Toc329249347"/>
      <w:bookmarkStart w:id="214" w:name="_Toc329249795"/>
      <w:bookmarkStart w:id="215" w:name="_Toc329252845"/>
      <w:bookmarkStart w:id="216" w:name="_Toc329267956"/>
      <w:bookmarkStart w:id="217" w:name="_Toc329269156"/>
      <w:bookmarkStart w:id="218" w:name="_Toc329269221"/>
      <w:bookmarkStart w:id="219" w:name="_Toc329355287"/>
      <w:bookmarkStart w:id="220" w:name="_Toc329355661"/>
      <w:bookmarkStart w:id="221" w:name="_Toc329361109"/>
      <w:bookmarkStart w:id="222" w:name="_Toc329506863"/>
      <w:r w:rsidRPr="00A4076B">
        <w:rPr>
          <w:rFonts w:hint="eastAsia"/>
          <w:bCs w:val="0"/>
          <w:color w:val="993366"/>
        </w:rPr>
        <w:t>2.2.1</w:t>
      </w:r>
      <w:r w:rsidRPr="00A4076B">
        <w:rPr>
          <w:rFonts w:hint="eastAsia"/>
          <w:bCs w:val="0"/>
          <w:color w:val="993366"/>
        </w:rPr>
        <w:t>适合各职位的智力题目</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A4076B" w:rsidRDefault="00A4076B" w:rsidP="003F33DE">
      <w:pPr>
        <w:ind w:firstLine="420"/>
        <w:rPr>
          <w:rFonts w:hint="eastAsia"/>
        </w:rPr>
      </w:pPr>
      <w:r>
        <w:rPr>
          <w:rFonts w:hint="eastAsia"/>
        </w:rPr>
        <w:t>适合各职位的智力题目</w:t>
      </w:r>
      <w:r>
        <w:rPr>
          <w:rFonts w:hint="eastAsia"/>
        </w:rPr>
        <w:t>0</w:t>
      </w:r>
    </w:p>
    <w:p w:rsidR="00A4076B" w:rsidRDefault="00A4076B" w:rsidP="003F33DE">
      <w:pPr>
        <w:ind w:firstLine="420"/>
      </w:pPr>
    </w:p>
    <w:p w:rsidR="00A4076B" w:rsidRDefault="00A4076B" w:rsidP="003F33DE">
      <w:pPr>
        <w:ind w:firstLine="420"/>
        <w:rPr>
          <w:rFonts w:hint="eastAsia"/>
        </w:rPr>
      </w:pPr>
      <w:r>
        <w:rPr>
          <w:rFonts w:hint="eastAsia"/>
        </w:rPr>
        <w:t>1:</w:t>
      </w:r>
      <w:r>
        <w:rPr>
          <w:rFonts w:hint="eastAsia"/>
        </w:rPr>
        <w:t>一天有个年轻人来到王老板店里买了一件礼物</w:t>
      </w:r>
      <w:r>
        <w:rPr>
          <w:rFonts w:hint="eastAsia"/>
        </w:rPr>
        <w:t>,</w:t>
      </w:r>
      <w:r>
        <w:rPr>
          <w:rFonts w:hint="eastAsia"/>
        </w:rPr>
        <w:t>这件礼物成本</w:t>
      </w:r>
      <w:r>
        <w:rPr>
          <w:rFonts w:hint="eastAsia"/>
        </w:rPr>
        <w:t>18</w:t>
      </w:r>
      <w:r>
        <w:rPr>
          <w:rFonts w:hint="eastAsia"/>
        </w:rPr>
        <w:t>元</w:t>
      </w:r>
      <w:r>
        <w:rPr>
          <w:rFonts w:hint="eastAsia"/>
        </w:rPr>
        <w:t>,</w:t>
      </w:r>
      <w:r>
        <w:rPr>
          <w:rFonts w:hint="eastAsia"/>
        </w:rPr>
        <w:t>标价</w:t>
      </w:r>
      <w:r>
        <w:rPr>
          <w:rFonts w:hint="eastAsia"/>
        </w:rPr>
        <w:t>21</w:t>
      </w:r>
      <w:r>
        <w:rPr>
          <w:rFonts w:hint="eastAsia"/>
        </w:rPr>
        <w:t>元</w:t>
      </w:r>
      <w:r>
        <w:rPr>
          <w:rFonts w:hint="eastAsia"/>
        </w:rPr>
        <w:t>.</w:t>
      </w:r>
      <w:r>
        <w:rPr>
          <w:rFonts w:hint="eastAsia"/>
        </w:rPr>
        <w:t>结果这个年轻人掏出</w:t>
      </w:r>
      <w:r>
        <w:rPr>
          <w:rFonts w:hint="eastAsia"/>
        </w:rPr>
        <w:t>100</w:t>
      </w:r>
      <w:r>
        <w:rPr>
          <w:rFonts w:hint="eastAsia"/>
        </w:rPr>
        <w:t>元来买这件礼物</w:t>
      </w:r>
      <w:r>
        <w:rPr>
          <w:rFonts w:hint="eastAsia"/>
        </w:rPr>
        <w:t>,</w:t>
      </w:r>
      <w:r>
        <w:rPr>
          <w:rFonts w:hint="eastAsia"/>
        </w:rPr>
        <w:t>王老板当时没有零钱</w:t>
      </w:r>
      <w:r>
        <w:rPr>
          <w:rFonts w:hint="eastAsia"/>
        </w:rPr>
        <w:t>,</w:t>
      </w:r>
      <w:r>
        <w:rPr>
          <w:rFonts w:hint="eastAsia"/>
        </w:rPr>
        <w:t>用那</w:t>
      </w:r>
      <w:r>
        <w:rPr>
          <w:rFonts w:hint="eastAsia"/>
        </w:rPr>
        <w:t>100</w:t>
      </w:r>
      <w:r>
        <w:rPr>
          <w:rFonts w:hint="eastAsia"/>
        </w:rPr>
        <w:t>元向街坊换了</w:t>
      </w:r>
      <w:r>
        <w:rPr>
          <w:rFonts w:hint="eastAsia"/>
        </w:rPr>
        <w:t>100</w:t>
      </w:r>
      <w:r>
        <w:rPr>
          <w:rFonts w:hint="eastAsia"/>
        </w:rPr>
        <w:t>元的零钱</w:t>
      </w:r>
      <w:r>
        <w:rPr>
          <w:rFonts w:hint="eastAsia"/>
        </w:rPr>
        <w:t>,</w:t>
      </w:r>
      <w:r>
        <w:rPr>
          <w:rFonts w:hint="eastAsia"/>
        </w:rPr>
        <w:t>找给年轻人</w:t>
      </w:r>
      <w:r>
        <w:rPr>
          <w:rFonts w:hint="eastAsia"/>
        </w:rPr>
        <w:t>79</w:t>
      </w:r>
      <w:r>
        <w:rPr>
          <w:rFonts w:hint="eastAsia"/>
        </w:rPr>
        <w:t>元</w:t>
      </w:r>
      <w:r>
        <w:rPr>
          <w:rFonts w:hint="eastAsia"/>
        </w:rPr>
        <w:t>,</w:t>
      </w:r>
      <w:r>
        <w:rPr>
          <w:rFonts w:hint="eastAsia"/>
        </w:rPr>
        <w:t>但是街坊后来发现那</w:t>
      </w:r>
      <w:r>
        <w:rPr>
          <w:rFonts w:hint="eastAsia"/>
        </w:rPr>
        <w:t>100</w:t>
      </w:r>
      <w:r>
        <w:rPr>
          <w:rFonts w:hint="eastAsia"/>
        </w:rPr>
        <w:t>元是假</w:t>
      </w:r>
      <w:r>
        <w:rPr>
          <w:rFonts w:hint="eastAsia"/>
        </w:rPr>
        <w:lastRenderedPageBreak/>
        <w:t>钞</w:t>
      </w:r>
      <w:r>
        <w:rPr>
          <w:rFonts w:hint="eastAsia"/>
        </w:rPr>
        <w:t>,</w:t>
      </w:r>
      <w:r>
        <w:rPr>
          <w:rFonts w:hint="eastAsia"/>
        </w:rPr>
        <w:t>王老板无奈还了街坊</w:t>
      </w:r>
      <w:r>
        <w:rPr>
          <w:rFonts w:hint="eastAsia"/>
        </w:rPr>
        <w:t>100</w:t>
      </w:r>
      <w:r>
        <w:rPr>
          <w:rFonts w:hint="eastAsia"/>
        </w:rPr>
        <w:t>元</w:t>
      </w:r>
      <w:r>
        <w:rPr>
          <w:rFonts w:hint="eastAsia"/>
        </w:rPr>
        <w:t>,</w:t>
      </w:r>
      <w:r>
        <w:rPr>
          <w:rFonts w:hint="eastAsia"/>
        </w:rPr>
        <w:t>问题是</w:t>
      </w:r>
      <w:r>
        <w:rPr>
          <w:rFonts w:hint="eastAsia"/>
        </w:rPr>
        <w:t>:</w:t>
      </w:r>
      <w:r>
        <w:rPr>
          <w:rFonts w:hint="eastAsia"/>
        </w:rPr>
        <w:t>王老板在这次交易中到底损失了多少钱</w:t>
      </w:r>
      <w:r>
        <w:rPr>
          <w:rFonts w:hint="eastAsia"/>
        </w:rPr>
        <w:t>?</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A.118</w:t>
      </w:r>
      <w:r>
        <w:rPr>
          <w:rFonts w:hint="eastAsia"/>
        </w:rPr>
        <w:t>元</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B.197</w:t>
      </w:r>
      <w:r>
        <w:rPr>
          <w:rFonts w:hint="eastAsia"/>
        </w:rPr>
        <w:t>元</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C.97</w:t>
      </w:r>
      <w:r>
        <w:rPr>
          <w:rFonts w:hint="eastAsia"/>
        </w:rPr>
        <w:t>元</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D.100</w:t>
      </w:r>
      <w:r>
        <w:rPr>
          <w:rFonts w:hint="eastAsia"/>
        </w:rPr>
        <w:t>元</w:t>
      </w:r>
    </w:p>
    <w:p w:rsidR="00A4076B" w:rsidRDefault="00A4076B" w:rsidP="003F33DE">
      <w:pPr>
        <w:ind w:firstLine="420"/>
      </w:pPr>
    </w:p>
    <w:p w:rsidR="00A4076B" w:rsidRDefault="00A4076B" w:rsidP="003F33DE">
      <w:pPr>
        <w:ind w:firstLine="420"/>
        <w:rPr>
          <w:rFonts w:hint="eastAsia"/>
        </w:rPr>
      </w:pPr>
      <w:r>
        <w:rPr>
          <w:rFonts w:hint="eastAsia"/>
        </w:rPr>
        <w:t>2:</w:t>
      </w:r>
      <w:r>
        <w:rPr>
          <w:rFonts w:hint="eastAsia"/>
        </w:rPr>
        <w:t>面试在求职过程中非常重要。经过面试，如果应聘者的个性不适合待聘工作的要求，则不可能被录用。</w:t>
      </w:r>
    </w:p>
    <w:p w:rsidR="00A4076B" w:rsidRDefault="00A4076B" w:rsidP="003F33DE">
      <w:pPr>
        <w:ind w:firstLine="420"/>
      </w:pPr>
    </w:p>
    <w:p w:rsidR="00A4076B" w:rsidRDefault="00A4076B" w:rsidP="003F33DE">
      <w:pPr>
        <w:ind w:firstLine="420"/>
        <w:rPr>
          <w:rFonts w:hint="eastAsia"/>
        </w:rPr>
      </w:pPr>
      <w:r>
        <w:rPr>
          <w:rFonts w:hint="eastAsia"/>
        </w:rPr>
        <w:t xml:space="preserve">　　以上论断是建立在哪项假设的基础上的</w:t>
      </w:r>
      <w:r>
        <w:rPr>
          <w:rFonts w:hint="eastAsia"/>
        </w:rPr>
        <w:t>?</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w:t>
      </w:r>
      <w:r>
        <w:rPr>
          <w:rFonts w:hint="eastAsia"/>
        </w:rPr>
        <w:t>必须经过面试才能取得工作，这是工商界的规矩</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w:t>
      </w:r>
      <w:r>
        <w:rPr>
          <w:rFonts w:hint="eastAsia"/>
        </w:rPr>
        <w:t>面试主持者能够准确地分辨出哪些个性是工作所需要的</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w:t>
      </w:r>
      <w:r>
        <w:rPr>
          <w:rFonts w:hint="eastAsia"/>
        </w:rPr>
        <w:t>面试的惟一目的就是测试应聘者的个性</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w:t>
      </w:r>
      <w:r>
        <w:rPr>
          <w:rFonts w:hint="eastAsia"/>
        </w:rPr>
        <w:t>若一个人的个性适合工作的要求，他就一定被录用</w:t>
      </w:r>
    </w:p>
    <w:p w:rsidR="00A4076B" w:rsidRDefault="00A4076B" w:rsidP="003F33DE">
      <w:pPr>
        <w:ind w:firstLine="420"/>
      </w:pPr>
    </w:p>
    <w:p w:rsidR="00A4076B" w:rsidRDefault="00A4076B" w:rsidP="003F33DE">
      <w:pPr>
        <w:ind w:firstLine="420"/>
        <w:rPr>
          <w:rFonts w:hint="eastAsia"/>
        </w:rPr>
      </w:pPr>
      <w:r>
        <w:rPr>
          <w:rFonts w:hint="eastAsia"/>
        </w:rPr>
        <w:t>3:</w:t>
      </w:r>
      <w:r>
        <w:rPr>
          <w:rFonts w:hint="eastAsia"/>
        </w:rPr>
        <w:t>林园小区有住户家中发现了白蚁。除非小区中有住户家中发现白蚁，否则任何小区都不能免费领取高效杀蚁灵。静园小区可以免费领取高效杀蚁灵。如果上述断定都真，则以下哪项据此不能断定真假</w:t>
      </w:r>
      <w:r>
        <w:rPr>
          <w:rFonts w:hint="eastAsia"/>
        </w:rPr>
        <w:t>??</w:t>
      </w:r>
    </w:p>
    <w:p w:rsidR="00A4076B" w:rsidRDefault="00A4076B" w:rsidP="003F33DE">
      <w:pPr>
        <w:ind w:firstLine="420"/>
      </w:pPr>
    </w:p>
    <w:p w:rsidR="00A4076B" w:rsidRDefault="00A4076B" w:rsidP="003F33DE">
      <w:pPr>
        <w:ind w:firstLine="420"/>
        <w:rPr>
          <w:rFonts w:hint="eastAsia"/>
        </w:rPr>
      </w:pPr>
      <w:r>
        <w:rPr>
          <w:rFonts w:hint="eastAsia"/>
        </w:rPr>
        <w:t xml:space="preserve">　　Ⅰ林园小区有的住户家中没有发现白蚁。</w:t>
      </w:r>
    </w:p>
    <w:p w:rsidR="00A4076B" w:rsidRDefault="00A4076B" w:rsidP="003F33DE">
      <w:pPr>
        <w:ind w:firstLine="420"/>
      </w:pPr>
    </w:p>
    <w:p w:rsidR="00A4076B" w:rsidRDefault="00A4076B" w:rsidP="003F33DE">
      <w:pPr>
        <w:ind w:firstLine="420"/>
        <w:rPr>
          <w:rFonts w:hint="eastAsia"/>
        </w:rPr>
      </w:pPr>
      <w:r>
        <w:rPr>
          <w:rFonts w:hint="eastAsia"/>
        </w:rPr>
        <w:t xml:space="preserve">　　Ⅱ林园小区能免费领取高效杀蚁灵。</w:t>
      </w:r>
    </w:p>
    <w:p w:rsidR="00A4076B" w:rsidRDefault="00A4076B" w:rsidP="003F33DE">
      <w:pPr>
        <w:ind w:firstLine="420"/>
      </w:pPr>
    </w:p>
    <w:p w:rsidR="00A4076B" w:rsidRDefault="00A4076B" w:rsidP="003F33DE">
      <w:pPr>
        <w:ind w:firstLine="420"/>
        <w:rPr>
          <w:rFonts w:hint="eastAsia"/>
        </w:rPr>
      </w:pPr>
      <w:r>
        <w:rPr>
          <w:rFonts w:hint="eastAsia"/>
        </w:rPr>
        <w:t xml:space="preserve">　　Ⅲ静园小区的住户家中都发现了白蚁。</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w:t>
      </w:r>
      <w:r>
        <w:rPr>
          <w:rFonts w:hint="eastAsia"/>
        </w:rPr>
        <w:t>只有Ⅰ</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w:t>
      </w:r>
      <w:r>
        <w:rPr>
          <w:rFonts w:hint="eastAsia"/>
        </w:rPr>
        <w:t>只有Ⅱ</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w:t>
      </w:r>
      <w:r>
        <w:rPr>
          <w:rFonts w:hint="eastAsia"/>
        </w:rPr>
        <w:t>只有Ⅲ</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w:t>
      </w:r>
      <w:r>
        <w:rPr>
          <w:rFonts w:hint="eastAsia"/>
        </w:rPr>
        <w:t>Ⅰ、Ⅱ和Ⅲ。</w:t>
      </w:r>
    </w:p>
    <w:p w:rsidR="00A4076B" w:rsidRDefault="00A4076B" w:rsidP="003F33DE">
      <w:pPr>
        <w:ind w:firstLine="420"/>
      </w:pPr>
    </w:p>
    <w:p w:rsidR="00A4076B" w:rsidRDefault="00A4076B" w:rsidP="003F33DE">
      <w:pPr>
        <w:ind w:firstLine="420"/>
        <w:rPr>
          <w:rFonts w:hint="eastAsia"/>
        </w:rPr>
      </w:pPr>
      <w:r>
        <w:rPr>
          <w:rFonts w:hint="eastAsia"/>
        </w:rPr>
        <w:t>4:</w:t>
      </w:r>
      <w:r>
        <w:rPr>
          <w:rFonts w:hint="eastAsia"/>
        </w:rPr>
        <w:t>某出版社近年来出版物的错字率较前几年有明显的增加，引起了读者的不满和有关部门的批评，这主要是由于该出版社大量引进非专业编辑所致。当然，近年来该社出版物的大量增加也是一个重要原因。上述议论中的漏洞，也类似地出现在以下哪项中</w:t>
      </w:r>
      <w:r>
        <w:rPr>
          <w:rFonts w:hint="eastAsia"/>
        </w:rPr>
        <w:t>?</w:t>
      </w:r>
    </w:p>
    <w:p w:rsidR="00A4076B" w:rsidRDefault="00A4076B" w:rsidP="003F33DE">
      <w:pPr>
        <w:ind w:firstLine="420"/>
      </w:pPr>
    </w:p>
    <w:p w:rsidR="00A4076B" w:rsidRDefault="00A4076B" w:rsidP="003F33DE">
      <w:pPr>
        <w:ind w:firstLine="420"/>
        <w:rPr>
          <w:rFonts w:hint="eastAsia"/>
        </w:rPr>
      </w:pPr>
      <w:r>
        <w:rPr>
          <w:rFonts w:hint="eastAsia"/>
        </w:rPr>
        <w:t>Ⅰ</w:t>
      </w:r>
      <w:r>
        <w:rPr>
          <w:rFonts w:hint="eastAsia"/>
        </w:rPr>
        <w:t>.</w:t>
      </w:r>
      <w:r>
        <w:rPr>
          <w:rFonts w:hint="eastAsia"/>
        </w:rPr>
        <w:t>美国航空公司近两年来的投诉率比前几年有明显的下降。这主要是由于该航空公司在裁员整顿的基础上，有效地提高了服务质量。当然，</w:t>
      </w:r>
      <w:r>
        <w:rPr>
          <w:rFonts w:hint="eastAsia"/>
        </w:rPr>
        <w:t>9.11</w:t>
      </w:r>
      <w:r>
        <w:rPr>
          <w:rFonts w:hint="eastAsia"/>
        </w:rPr>
        <w:t>事件后航班乘客数量的锐减也是一个重要原因。</w:t>
      </w:r>
    </w:p>
    <w:p w:rsidR="00A4076B" w:rsidRDefault="00A4076B" w:rsidP="003F33DE">
      <w:pPr>
        <w:ind w:firstLine="420"/>
      </w:pPr>
    </w:p>
    <w:p w:rsidR="00A4076B" w:rsidRDefault="00A4076B" w:rsidP="003F33DE">
      <w:pPr>
        <w:ind w:firstLine="420"/>
        <w:rPr>
          <w:rFonts w:hint="eastAsia"/>
        </w:rPr>
      </w:pPr>
      <w:r>
        <w:rPr>
          <w:rFonts w:hint="eastAsia"/>
        </w:rPr>
        <w:lastRenderedPageBreak/>
        <w:t>Ⅱ</w:t>
      </w:r>
      <w:r>
        <w:rPr>
          <w:rFonts w:hint="eastAsia"/>
        </w:rPr>
        <w:t>.</w:t>
      </w:r>
      <w:r>
        <w:rPr>
          <w:rFonts w:hint="eastAsia"/>
        </w:rPr>
        <w:t>统计数字表明：近年来我国心血管病的死亡率，即由心血管病导致的死亡在整个死亡人数中的比例，较前有明显增加，这主要是由于随着经济的发展，我国民众的饮食结构和生活方式发生了容易诱发心血管病的不良变化。当然，由于心血管病主要是老年病，因此，我国人口的老龄化，即人口中老年人比例的增大也是一个重要原因。</w:t>
      </w:r>
    </w:p>
    <w:p w:rsidR="00A4076B" w:rsidRDefault="00A4076B" w:rsidP="003F33DE">
      <w:pPr>
        <w:ind w:firstLine="420"/>
      </w:pPr>
    </w:p>
    <w:p w:rsidR="00A4076B" w:rsidRDefault="00A4076B" w:rsidP="003F33DE">
      <w:pPr>
        <w:ind w:firstLine="420"/>
        <w:rPr>
          <w:rFonts w:hint="eastAsia"/>
        </w:rPr>
      </w:pPr>
      <w:r>
        <w:rPr>
          <w:rFonts w:hint="eastAsia"/>
        </w:rPr>
        <w:t>Ⅲ</w:t>
      </w:r>
      <w:r>
        <w:rPr>
          <w:rFonts w:hint="eastAsia"/>
        </w:rPr>
        <w:t>.S</w:t>
      </w:r>
      <w:r>
        <w:rPr>
          <w:rFonts w:hint="eastAsia"/>
        </w:rPr>
        <w:t>市今年的高考录取率比去年增加了</w:t>
      </w:r>
      <w:r>
        <w:rPr>
          <w:rFonts w:hint="eastAsia"/>
        </w:rPr>
        <w:t>15%</w:t>
      </w:r>
      <w:r>
        <w:rPr>
          <w:rFonts w:hint="eastAsia"/>
        </w:rPr>
        <w:t>，这主要是由于各中学狠抓了教育质量。当然，另一个重要原因是，该市今年参加高考的人数比去年增加了</w:t>
      </w:r>
      <w:r>
        <w:rPr>
          <w:rFonts w:hint="eastAsia"/>
        </w:rPr>
        <w:t>20%</w:t>
      </w:r>
      <w:r>
        <w:rPr>
          <w:rFonts w:hint="eastAsia"/>
        </w:rPr>
        <w:t>。</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w:t>
      </w:r>
      <w:r>
        <w:rPr>
          <w:rFonts w:hint="eastAsia"/>
        </w:rPr>
        <w:t>只有Ⅰ</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w:t>
      </w:r>
      <w:r>
        <w:rPr>
          <w:rFonts w:hint="eastAsia"/>
        </w:rPr>
        <w:t>只有Ⅱ。</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w:t>
      </w:r>
      <w:r>
        <w:rPr>
          <w:rFonts w:hint="eastAsia"/>
        </w:rPr>
        <w:t>只有Ⅲ。</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w:t>
      </w:r>
      <w:r>
        <w:rPr>
          <w:rFonts w:hint="eastAsia"/>
        </w:rPr>
        <w:t>只有Ⅰ和Ⅲ。</w:t>
      </w:r>
    </w:p>
    <w:p w:rsidR="00A4076B" w:rsidRDefault="00A4076B" w:rsidP="003F33DE">
      <w:pPr>
        <w:ind w:firstLine="420"/>
      </w:pPr>
    </w:p>
    <w:p w:rsidR="00A4076B" w:rsidRDefault="00A4076B" w:rsidP="003F33DE">
      <w:pPr>
        <w:ind w:firstLine="420"/>
        <w:rPr>
          <w:rFonts w:hint="eastAsia"/>
        </w:rPr>
      </w:pPr>
      <w:r>
        <w:rPr>
          <w:rFonts w:hint="eastAsia"/>
        </w:rPr>
        <w:t>5:</w:t>
      </w:r>
      <w:r>
        <w:rPr>
          <w:rFonts w:hint="eastAsia"/>
        </w:rPr>
        <w:t>数字推理：</w:t>
      </w:r>
      <w:r>
        <w:rPr>
          <w:rFonts w:hint="eastAsia"/>
        </w:rPr>
        <w:t xml:space="preserve">3 </w:t>
      </w:r>
      <w:r>
        <w:rPr>
          <w:rFonts w:hint="eastAsia"/>
        </w:rPr>
        <w:t>，</w:t>
      </w:r>
      <w:r>
        <w:rPr>
          <w:rFonts w:hint="eastAsia"/>
        </w:rPr>
        <w:t xml:space="preserve">7 </w:t>
      </w:r>
      <w:r>
        <w:rPr>
          <w:rFonts w:hint="eastAsia"/>
        </w:rPr>
        <w:t>，</w:t>
      </w:r>
      <w:r>
        <w:rPr>
          <w:rFonts w:hint="eastAsia"/>
        </w:rPr>
        <w:t xml:space="preserve">47 </w:t>
      </w:r>
      <w:r>
        <w:rPr>
          <w:rFonts w:hint="eastAsia"/>
        </w:rPr>
        <w:t>，</w:t>
      </w:r>
      <w:r>
        <w:rPr>
          <w:rFonts w:hint="eastAsia"/>
        </w:rPr>
        <w:t xml:space="preserve">2207 </w:t>
      </w:r>
      <w:r>
        <w:rPr>
          <w:rFonts w:hint="eastAsia"/>
        </w:rPr>
        <w:t>，</w:t>
      </w:r>
      <w:r>
        <w:rPr>
          <w:rFonts w:hint="eastAsia"/>
        </w:rPr>
        <w:t>______</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A.4414</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B.6621</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C.8828</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D.4870847</w:t>
      </w:r>
    </w:p>
    <w:p w:rsidR="00A4076B" w:rsidRDefault="00A4076B" w:rsidP="003F33DE">
      <w:pPr>
        <w:ind w:firstLine="420"/>
      </w:pPr>
    </w:p>
    <w:p w:rsidR="00A4076B" w:rsidRDefault="00A4076B" w:rsidP="003F33DE">
      <w:pPr>
        <w:ind w:firstLine="420"/>
        <w:rPr>
          <w:rFonts w:hint="eastAsia"/>
        </w:rPr>
      </w:pPr>
      <w:r>
        <w:rPr>
          <w:rFonts w:hint="eastAsia"/>
        </w:rPr>
        <w:t>6:</w:t>
      </w:r>
      <w:r>
        <w:rPr>
          <w:rFonts w:hint="eastAsia"/>
        </w:rPr>
        <w:t>某大都市最近公布了一组汽车交通事故的调查显示，在受重伤的司机和前座乘客中，</w:t>
      </w:r>
      <w:r>
        <w:rPr>
          <w:rFonts w:hint="eastAsia"/>
        </w:rPr>
        <w:t>80%</w:t>
      </w:r>
      <w:r>
        <w:rPr>
          <w:rFonts w:hint="eastAsia"/>
        </w:rPr>
        <w:t>是在事故发生时未系安全带的，这说明，系上安全带，就能使司机和前座乘客极大减少在发生事故时受严重伤害的危险。上述推断要成立，以下哪项必须是真的</w:t>
      </w:r>
      <w:r>
        <w:rPr>
          <w:rFonts w:hint="eastAsia"/>
        </w:rPr>
        <w:t>?</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w:t>
      </w:r>
      <w:r>
        <w:rPr>
          <w:rFonts w:hint="eastAsia"/>
        </w:rPr>
        <w:t>在被调查的所有司机和前座乘客中，</w:t>
      </w:r>
      <w:r>
        <w:rPr>
          <w:rFonts w:hint="eastAsia"/>
        </w:rPr>
        <w:t>20%</w:t>
      </w:r>
      <w:r>
        <w:rPr>
          <w:rFonts w:hint="eastAsia"/>
        </w:rPr>
        <w:t>以上在发生事故时是系上安全带的。</w:t>
      </w:r>
    </w:p>
    <w:p w:rsidR="00A4076B" w:rsidRDefault="00A4076B" w:rsidP="003F33DE">
      <w:pPr>
        <w:ind w:firstLine="420"/>
      </w:pPr>
    </w:p>
    <w:p w:rsidR="00A4076B" w:rsidRDefault="00A4076B" w:rsidP="00240850">
      <w:pPr>
        <w:ind w:leftChars="200" w:left="1050" w:hangingChars="300" w:hanging="630"/>
        <w:rPr>
          <w:rFonts w:hint="eastAsia"/>
        </w:rPr>
      </w:pPr>
      <w:r>
        <w:rPr>
          <w:rFonts w:hint="eastAsia"/>
        </w:rPr>
        <w:t xml:space="preserve">　　</w:t>
      </w:r>
      <w:r>
        <w:rPr>
          <w:rFonts w:hint="eastAsia"/>
        </w:rPr>
        <w:t>B.</w:t>
      </w:r>
      <w:r>
        <w:rPr>
          <w:rFonts w:hint="eastAsia"/>
        </w:rPr>
        <w:t>该大都市的市民中，在驾车或在前座乘车时习惯于系上安全带的人数，远远超过</w:t>
      </w:r>
      <w:r>
        <w:rPr>
          <w:rFonts w:hint="eastAsia"/>
        </w:rPr>
        <w:t>20%</w:t>
      </w:r>
      <w:r>
        <w:rPr>
          <w:rFonts w:hint="eastAsia"/>
        </w:rPr>
        <w:t>。</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w:t>
      </w:r>
      <w:r>
        <w:rPr>
          <w:rFonts w:hint="eastAsia"/>
        </w:rPr>
        <w:t>调查中发现，因汽车事故受重伤者中，司机和前座乘客要比后座乘客多。</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w:t>
      </w:r>
      <w:r>
        <w:rPr>
          <w:rFonts w:hint="eastAsia"/>
        </w:rPr>
        <w:t>一半以上被调查的司机和前座乘客在事故发生时未系安全带。</w:t>
      </w:r>
    </w:p>
    <w:p w:rsidR="00A4076B" w:rsidRDefault="00A4076B" w:rsidP="003F33DE">
      <w:pPr>
        <w:ind w:firstLine="420"/>
      </w:pPr>
    </w:p>
    <w:p w:rsidR="00A4076B" w:rsidRDefault="00A4076B" w:rsidP="003F33DE">
      <w:pPr>
        <w:ind w:firstLine="420"/>
        <w:rPr>
          <w:rFonts w:hint="eastAsia"/>
        </w:rPr>
      </w:pPr>
      <w:r>
        <w:rPr>
          <w:rFonts w:hint="eastAsia"/>
        </w:rPr>
        <w:t>7:</w:t>
      </w:r>
      <w:r>
        <w:rPr>
          <w:rFonts w:hint="eastAsia"/>
        </w:rPr>
        <w:t>数字推理：</w:t>
      </w:r>
      <w:r>
        <w:rPr>
          <w:rFonts w:hint="eastAsia"/>
        </w:rPr>
        <w:t xml:space="preserve">3/7 </w:t>
      </w:r>
      <w:r>
        <w:rPr>
          <w:rFonts w:hint="eastAsia"/>
        </w:rPr>
        <w:t>，</w:t>
      </w:r>
      <w:r>
        <w:rPr>
          <w:rFonts w:hint="eastAsia"/>
        </w:rPr>
        <w:t xml:space="preserve">5/8 </w:t>
      </w:r>
      <w:r>
        <w:rPr>
          <w:rFonts w:hint="eastAsia"/>
        </w:rPr>
        <w:t>，</w:t>
      </w:r>
      <w:r>
        <w:rPr>
          <w:rFonts w:hint="eastAsia"/>
        </w:rPr>
        <w:t xml:space="preserve">5/9 </w:t>
      </w:r>
      <w:r>
        <w:rPr>
          <w:rFonts w:hint="eastAsia"/>
        </w:rPr>
        <w:t>，</w:t>
      </w:r>
      <w:r>
        <w:rPr>
          <w:rFonts w:hint="eastAsia"/>
        </w:rPr>
        <w:t xml:space="preserve">8/11 </w:t>
      </w:r>
      <w:r>
        <w:rPr>
          <w:rFonts w:hint="eastAsia"/>
        </w:rPr>
        <w:t>，</w:t>
      </w:r>
      <w:r>
        <w:rPr>
          <w:rFonts w:hint="eastAsia"/>
        </w:rPr>
        <w:t xml:space="preserve">7/11 </w:t>
      </w:r>
      <w:r>
        <w:rPr>
          <w:rFonts w:hint="eastAsia"/>
        </w:rPr>
        <w:t>，</w:t>
      </w:r>
      <w:r>
        <w:rPr>
          <w:rFonts w:hint="eastAsia"/>
        </w:rPr>
        <w:t>______</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A.11/14</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B.10/13</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C.15/17</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D.11/12</w:t>
      </w:r>
    </w:p>
    <w:p w:rsidR="00A4076B" w:rsidRDefault="00A4076B" w:rsidP="003F33DE">
      <w:pPr>
        <w:ind w:firstLine="420"/>
      </w:pPr>
    </w:p>
    <w:p w:rsidR="00A4076B" w:rsidRDefault="00A4076B" w:rsidP="003F33DE">
      <w:pPr>
        <w:ind w:firstLine="420"/>
        <w:rPr>
          <w:rFonts w:hint="eastAsia"/>
        </w:rPr>
      </w:pPr>
      <w:r>
        <w:rPr>
          <w:rFonts w:hint="eastAsia"/>
        </w:rPr>
        <w:t>8:</w:t>
      </w:r>
      <w:r>
        <w:rPr>
          <w:rFonts w:hint="eastAsia"/>
        </w:rPr>
        <w:t>数字推理：</w:t>
      </w:r>
      <w:r>
        <w:rPr>
          <w:rFonts w:hint="eastAsia"/>
        </w:rPr>
        <w:t xml:space="preserve">1 </w:t>
      </w:r>
      <w:r>
        <w:rPr>
          <w:rFonts w:hint="eastAsia"/>
        </w:rPr>
        <w:t>，</w:t>
      </w:r>
      <w:r>
        <w:rPr>
          <w:rFonts w:hint="eastAsia"/>
        </w:rPr>
        <w:t xml:space="preserve">2 </w:t>
      </w:r>
      <w:r>
        <w:rPr>
          <w:rFonts w:hint="eastAsia"/>
        </w:rPr>
        <w:t>，</w:t>
      </w:r>
      <w:r>
        <w:rPr>
          <w:rFonts w:hint="eastAsia"/>
        </w:rPr>
        <w:t xml:space="preserve">5 </w:t>
      </w:r>
      <w:r>
        <w:rPr>
          <w:rFonts w:hint="eastAsia"/>
        </w:rPr>
        <w:t>，</w:t>
      </w:r>
      <w:r>
        <w:rPr>
          <w:rFonts w:hint="eastAsia"/>
        </w:rPr>
        <w:t xml:space="preserve">29 </w:t>
      </w:r>
      <w:r>
        <w:rPr>
          <w:rFonts w:hint="eastAsia"/>
        </w:rPr>
        <w:t>，</w:t>
      </w:r>
      <w:r>
        <w:rPr>
          <w:rFonts w:hint="eastAsia"/>
        </w:rPr>
        <w:t>_____</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A.34</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B.846</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C.866</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D.37</w:t>
      </w:r>
    </w:p>
    <w:p w:rsidR="00A4076B" w:rsidRDefault="00A4076B" w:rsidP="003F33DE">
      <w:pPr>
        <w:ind w:firstLine="420"/>
      </w:pPr>
    </w:p>
    <w:p w:rsidR="00A4076B" w:rsidRDefault="00A4076B" w:rsidP="003F33DE">
      <w:pPr>
        <w:ind w:firstLine="420"/>
        <w:rPr>
          <w:rFonts w:hint="eastAsia"/>
        </w:rPr>
      </w:pPr>
      <w:r>
        <w:rPr>
          <w:rFonts w:hint="eastAsia"/>
        </w:rPr>
        <w:t>9:</w:t>
      </w:r>
      <w:r>
        <w:rPr>
          <w:rFonts w:hint="eastAsia"/>
        </w:rPr>
        <w:t>数字推理：</w:t>
      </w:r>
      <w:r>
        <w:rPr>
          <w:rFonts w:hint="eastAsia"/>
        </w:rPr>
        <w:t>1 , 5 , 19 , 49 , 109 , ______</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A.170</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B.180</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C.190</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D.200</w:t>
      </w:r>
    </w:p>
    <w:p w:rsidR="00A4076B" w:rsidRDefault="00A4076B" w:rsidP="003F33DE">
      <w:pPr>
        <w:ind w:firstLine="420"/>
      </w:pPr>
    </w:p>
    <w:p w:rsidR="00A4076B" w:rsidRDefault="00A4076B" w:rsidP="003F33DE">
      <w:pPr>
        <w:ind w:firstLine="420"/>
        <w:rPr>
          <w:rFonts w:hint="eastAsia"/>
        </w:rPr>
      </w:pPr>
      <w:r>
        <w:rPr>
          <w:rFonts w:hint="eastAsia"/>
        </w:rPr>
        <w:t>10:</w:t>
      </w:r>
      <w:r>
        <w:rPr>
          <w:rFonts w:hint="eastAsia"/>
        </w:rPr>
        <w:t>数字推理：</w:t>
      </w:r>
      <w:r>
        <w:rPr>
          <w:rFonts w:hint="eastAsia"/>
        </w:rPr>
        <w:t>1 , 2 , 1 , 6 , 9 , 10 , ______</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A.13</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B.12</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C.19</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D.17</w:t>
      </w:r>
    </w:p>
    <w:p w:rsidR="00A4076B" w:rsidRDefault="00A4076B" w:rsidP="003F33DE">
      <w:pPr>
        <w:ind w:firstLine="420"/>
      </w:pPr>
    </w:p>
    <w:p w:rsidR="00A4076B" w:rsidRDefault="00A4076B" w:rsidP="003F33DE">
      <w:pPr>
        <w:ind w:firstLine="420"/>
        <w:rPr>
          <w:rFonts w:hint="eastAsia"/>
        </w:rPr>
      </w:pPr>
      <w:r>
        <w:rPr>
          <w:rFonts w:hint="eastAsia"/>
        </w:rPr>
        <w:t>11:</w:t>
      </w:r>
      <w:r>
        <w:rPr>
          <w:rFonts w:hint="eastAsia"/>
        </w:rPr>
        <w:t>屋子里有</w:t>
      </w:r>
      <w:r>
        <w:rPr>
          <w:rFonts w:hint="eastAsia"/>
        </w:rPr>
        <w:t>4</w:t>
      </w:r>
      <w:r>
        <w:rPr>
          <w:rFonts w:hint="eastAsia"/>
        </w:rPr>
        <w:t>台电脑，每台电脑开机时都显示一句话：第一台电脑显示“所有电脑都安装了办公软件”</w:t>
      </w:r>
      <w:r>
        <w:rPr>
          <w:rFonts w:hint="eastAsia"/>
        </w:rPr>
        <w:t>;</w:t>
      </w:r>
      <w:r>
        <w:rPr>
          <w:rFonts w:hint="eastAsia"/>
        </w:rPr>
        <w:t>第二台电脑显示“此电脑安装了游戏软件”，第三台电脑显示“此电脑没有安装图象处理软件”</w:t>
      </w:r>
      <w:r>
        <w:rPr>
          <w:rFonts w:hint="eastAsia"/>
        </w:rPr>
        <w:t>;</w:t>
      </w:r>
      <w:r>
        <w:rPr>
          <w:rFonts w:hint="eastAsia"/>
        </w:rPr>
        <w:t>第四台电脑显示‘有些电脑没有安装办公软件”，如果其中只有一句真话，那么以下哪项为真</w:t>
      </w:r>
      <w:r>
        <w:rPr>
          <w:rFonts w:hint="eastAsia"/>
        </w:rPr>
        <w:t>?</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A.</w:t>
      </w:r>
      <w:r>
        <w:rPr>
          <w:rFonts w:hint="eastAsia"/>
        </w:rPr>
        <w:t>所有的电脑都安装了办公软件</w:t>
      </w:r>
      <w:r>
        <w:rPr>
          <w:rFonts w:hint="eastAsia"/>
        </w:rPr>
        <w:t>.</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B.</w:t>
      </w:r>
      <w:r>
        <w:rPr>
          <w:rFonts w:hint="eastAsia"/>
        </w:rPr>
        <w:t>所有的电脑都没有安装办公软件</w:t>
      </w:r>
    </w:p>
    <w:p w:rsidR="00A4076B" w:rsidRDefault="00A4076B" w:rsidP="003F33DE">
      <w:pPr>
        <w:ind w:firstLine="420"/>
      </w:pPr>
    </w:p>
    <w:p w:rsidR="00A4076B" w:rsidRDefault="00A4076B" w:rsidP="003F33DE">
      <w:pPr>
        <w:ind w:firstLine="420"/>
        <w:rPr>
          <w:rFonts w:hint="eastAsia"/>
        </w:rPr>
      </w:pPr>
      <w:r>
        <w:rPr>
          <w:rFonts w:hint="eastAsia"/>
        </w:rPr>
        <w:t xml:space="preserve">　　</w:t>
      </w:r>
      <w:r>
        <w:rPr>
          <w:rFonts w:hint="eastAsia"/>
        </w:rPr>
        <w:t>C.</w:t>
      </w:r>
      <w:r>
        <w:rPr>
          <w:rFonts w:hint="eastAsia"/>
        </w:rPr>
        <w:t>第二台电脑中安装了游戏软件</w:t>
      </w:r>
    </w:p>
    <w:p w:rsidR="00A4076B" w:rsidRDefault="00A4076B" w:rsidP="003F33DE">
      <w:pPr>
        <w:ind w:firstLine="420"/>
      </w:pPr>
    </w:p>
    <w:p w:rsidR="00A4076B" w:rsidRDefault="00A4076B" w:rsidP="00240850">
      <w:pPr>
        <w:ind w:firstLineChars="350" w:firstLine="735"/>
        <w:rPr>
          <w:rFonts w:hint="eastAsia"/>
        </w:rPr>
      </w:pPr>
      <w:r>
        <w:rPr>
          <w:rFonts w:hint="eastAsia"/>
        </w:rPr>
        <w:t>D.</w:t>
      </w:r>
      <w:r>
        <w:rPr>
          <w:rFonts w:hint="eastAsia"/>
        </w:rPr>
        <w:t>第三台电脑中安装了图象处理软件</w:t>
      </w:r>
    </w:p>
    <w:p w:rsidR="00A4076B" w:rsidRDefault="00A4076B" w:rsidP="00A4076B">
      <w:pPr>
        <w:pStyle w:val="3"/>
        <w:ind w:firstLineChars="100" w:firstLine="280"/>
        <w:rPr>
          <w:rFonts w:hint="eastAsia"/>
          <w:bCs w:val="0"/>
          <w:color w:val="993366"/>
        </w:rPr>
      </w:pPr>
      <w:bookmarkStart w:id="223" w:name="_Toc329078142"/>
      <w:bookmarkStart w:id="224" w:name="_Toc329088656"/>
      <w:bookmarkStart w:id="225" w:name="_Toc329090286"/>
      <w:bookmarkStart w:id="226" w:name="_Toc329094370"/>
      <w:bookmarkStart w:id="227" w:name="_Toc329094418"/>
      <w:bookmarkStart w:id="228" w:name="_Toc329096385"/>
      <w:bookmarkStart w:id="229" w:name="_Toc329098535"/>
      <w:bookmarkStart w:id="230" w:name="_Toc329101946"/>
      <w:bookmarkStart w:id="231" w:name="_Toc329160127"/>
      <w:bookmarkStart w:id="232" w:name="_Toc329160189"/>
      <w:bookmarkStart w:id="233" w:name="_Toc329162912"/>
      <w:bookmarkStart w:id="234" w:name="_Toc329163020"/>
      <w:bookmarkStart w:id="235" w:name="_Toc329249348"/>
      <w:bookmarkStart w:id="236" w:name="_Toc329249796"/>
      <w:bookmarkStart w:id="237" w:name="_Toc329252846"/>
      <w:bookmarkStart w:id="238" w:name="_Toc329267957"/>
      <w:bookmarkStart w:id="239" w:name="_Toc329269157"/>
      <w:bookmarkStart w:id="240" w:name="_Toc329269222"/>
      <w:bookmarkStart w:id="241" w:name="_Toc329355288"/>
      <w:bookmarkStart w:id="242" w:name="_Toc329355662"/>
      <w:bookmarkStart w:id="243" w:name="_Toc329361110"/>
      <w:bookmarkStart w:id="244" w:name="_Toc329506864"/>
      <w:r>
        <w:rPr>
          <w:rFonts w:hint="eastAsia"/>
          <w:bCs w:val="0"/>
          <w:color w:val="993366"/>
        </w:rPr>
        <w:t xml:space="preserve">2.2.2 </w:t>
      </w:r>
      <w:r w:rsidR="008E0DEA">
        <w:rPr>
          <w:rFonts w:hint="eastAsia"/>
          <w:bCs w:val="0"/>
          <w:color w:val="993366"/>
        </w:rPr>
        <w:t>另类的脑筋急转弯</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8E0DEA" w:rsidRDefault="008E0DEA" w:rsidP="00582C8D">
      <w:pPr>
        <w:ind w:firstLine="420"/>
        <w:rPr>
          <w:rFonts w:hint="eastAsia"/>
        </w:rPr>
      </w:pPr>
      <w:r>
        <w:rPr>
          <w:rFonts w:hint="eastAsia"/>
        </w:rPr>
        <w:t>1</w:t>
      </w:r>
      <w:r>
        <w:rPr>
          <w:rFonts w:hint="eastAsia"/>
        </w:rPr>
        <w:t>、烧一根不均匀的绳要用一个小时，如何用它来判断半个小时？烧一根不均匀的绳</w:t>
      </w:r>
      <w:r>
        <w:rPr>
          <w:rFonts w:hint="eastAsia"/>
        </w:rPr>
        <w:t>,</w:t>
      </w:r>
      <w:r>
        <w:rPr>
          <w:rFonts w:hint="eastAsia"/>
        </w:rPr>
        <w:t>从头烧到尾总共需要</w:t>
      </w:r>
      <w:r>
        <w:rPr>
          <w:rFonts w:hint="eastAsia"/>
        </w:rPr>
        <w:t>1</w:t>
      </w:r>
      <w:r>
        <w:rPr>
          <w:rFonts w:hint="eastAsia"/>
        </w:rPr>
        <w:t>个小</w:t>
      </w:r>
      <w:r>
        <w:rPr>
          <w:rFonts w:hint="eastAsia"/>
        </w:rPr>
        <w:lastRenderedPageBreak/>
        <w:t>时。现在有若干条材质相同的绳子</w:t>
      </w:r>
      <w:r>
        <w:rPr>
          <w:rFonts w:hint="eastAsia"/>
        </w:rPr>
        <w:t>,</w:t>
      </w:r>
      <w:r>
        <w:rPr>
          <w:rFonts w:hint="eastAsia"/>
        </w:rPr>
        <w:t>问如何用烧绳的方法来计时一个小时十五分钟呢</w:t>
      </w:r>
      <w:r>
        <w:rPr>
          <w:rFonts w:hint="eastAsia"/>
        </w:rPr>
        <w:t xml:space="preserve">? </w:t>
      </w:r>
    </w:p>
    <w:p w:rsidR="008E0DEA" w:rsidRDefault="008E0DEA" w:rsidP="003F33DE">
      <w:pPr>
        <w:ind w:firstLine="420"/>
        <w:rPr>
          <w:rFonts w:hint="eastAsia"/>
        </w:rPr>
      </w:pPr>
      <w:r>
        <w:rPr>
          <w:rFonts w:hint="eastAsia"/>
        </w:rPr>
        <w:t xml:space="preserve">    </w:t>
      </w:r>
      <w:r>
        <w:rPr>
          <w:rFonts w:hint="eastAsia"/>
        </w:rPr>
        <w:t>【解答】一根绳子从两头烧，烧完就是半个小时；一根要一头烧，一根从两头烧，两头烧完的时候（</w:t>
      </w:r>
      <w:r>
        <w:rPr>
          <w:rFonts w:hint="eastAsia"/>
        </w:rPr>
        <w:t>30</w:t>
      </w:r>
      <w:r>
        <w:rPr>
          <w:rFonts w:hint="eastAsia"/>
        </w:rPr>
        <w:t>分），将剩下的一根另一端点着，烧尽就是</w:t>
      </w:r>
      <w:r>
        <w:rPr>
          <w:rFonts w:hint="eastAsia"/>
        </w:rPr>
        <w:t>45</w:t>
      </w:r>
      <w:r>
        <w:rPr>
          <w:rFonts w:hint="eastAsia"/>
        </w:rPr>
        <w:t>分钟。再从两头点燃第三根，烧尽就是</w:t>
      </w:r>
      <w:r>
        <w:rPr>
          <w:rFonts w:hint="eastAsia"/>
        </w:rPr>
        <w:t>1</w:t>
      </w:r>
      <w:r>
        <w:rPr>
          <w:rFonts w:hint="eastAsia"/>
        </w:rPr>
        <w:t>时</w:t>
      </w:r>
      <w:r>
        <w:rPr>
          <w:rFonts w:hint="eastAsia"/>
        </w:rPr>
        <w:t>15</w:t>
      </w:r>
      <w:r>
        <w:rPr>
          <w:rFonts w:hint="eastAsia"/>
        </w:rPr>
        <w:t>分。</w:t>
      </w:r>
    </w:p>
    <w:p w:rsidR="008E0DEA" w:rsidRDefault="008E0DEA" w:rsidP="003F33DE">
      <w:pPr>
        <w:ind w:firstLine="420"/>
      </w:pPr>
    </w:p>
    <w:p w:rsidR="008E0DEA" w:rsidRDefault="008E0DEA" w:rsidP="00582C8D">
      <w:pPr>
        <w:ind w:firstLine="420"/>
        <w:rPr>
          <w:rFonts w:hint="eastAsia"/>
        </w:rPr>
      </w:pPr>
      <w:r>
        <w:rPr>
          <w:rFonts w:hint="eastAsia"/>
        </w:rPr>
        <w:t>2</w:t>
      </w:r>
      <w:r>
        <w:rPr>
          <w:rFonts w:hint="eastAsia"/>
        </w:rPr>
        <w:t>、</w:t>
      </w:r>
      <w:r>
        <w:rPr>
          <w:rFonts w:hint="eastAsia"/>
        </w:rPr>
        <w:t>10</w:t>
      </w:r>
      <w:r>
        <w:rPr>
          <w:rFonts w:hint="eastAsia"/>
        </w:rPr>
        <w:t>个人，三种颜色帽子：红绿蓝，黑暗中每人选择一顶带上，然后裁判员给他们按照从矮到高的顺序排序，也就是开灯后每个人总能看清楚（也只能看到）前面所有人戴着什么颜色的帽子，然后每个人报上一个红绿蓝其中的一个字（只允许一个字）来告诉裁判他对自己头顶帽子颜色的猜测</w:t>
      </w:r>
      <w:r>
        <w:rPr>
          <w:rFonts w:hint="eastAsia"/>
        </w:rPr>
        <w:t>?</w:t>
      </w:r>
      <w:r>
        <w:rPr>
          <w:rFonts w:hint="eastAsia"/>
        </w:rPr>
        <w:t>。求解，这十个人在戴上帽子之前商量一种策略，使得全部命中率比较高。</w:t>
      </w:r>
      <w:r>
        <w:rPr>
          <w:rFonts w:hint="eastAsia"/>
        </w:rPr>
        <w:t xml:space="preserve"> </w:t>
      </w:r>
      <w:r>
        <w:rPr>
          <w:rFonts w:hint="eastAsia"/>
        </w:rPr>
        <w:t>比如采用偶数牺牲自己的策略，从最后一个开始猜测，偶数位置的人说的都是紧挨着的前面人的帽子颜色，而奇数位置的人只要重复身后人说的那个字即可。那么，至少，奇数位置的人顺口就能准确说出自己的颜色，而偶数位置的兄弟们只能赌运气自己头上的帽子正好跟前面那人一样了，那么命中率为</w:t>
      </w:r>
      <w:r>
        <w:rPr>
          <w:rFonts w:hint="eastAsia"/>
        </w:rPr>
        <w:t>?5</w:t>
      </w:r>
      <w:r>
        <w:rPr>
          <w:rFonts w:hint="eastAsia"/>
        </w:rPr>
        <w:t>＋</w:t>
      </w:r>
      <w:r>
        <w:rPr>
          <w:rFonts w:hint="eastAsia"/>
        </w:rPr>
        <w:t>5</w:t>
      </w:r>
      <w:r>
        <w:rPr>
          <w:rFonts w:hint="eastAsia"/>
        </w:rPr>
        <w:t>×</w:t>
      </w:r>
      <w:r>
        <w:rPr>
          <w:rFonts w:hint="eastAsia"/>
        </w:rPr>
        <w:t>1/3</w:t>
      </w:r>
      <w:r>
        <w:rPr>
          <w:rFonts w:hint="eastAsia"/>
        </w:rPr>
        <w:t>。</w:t>
      </w:r>
      <w:r>
        <w:rPr>
          <w:rFonts w:hint="eastAsia"/>
        </w:rPr>
        <w:t xml:space="preserve"> </w:t>
      </w:r>
    </w:p>
    <w:p w:rsidR="008E0DEA" w:rsidRDefault="008E0DEA" w:rsidP="003F33DE">
      <w:pPr>
        <w:ind w:firstLine="420"/>
      </w:pPr>
    </w:p>
    <w:p w:rsidR="008E0DEA" w:rsidRDefault="008E0DEA" w:rsidP="00582C8D">
      <w:pPr>
        <w:ind w:firstLineChars="95" w:firstLine="199"/>
        <w:rPr>
          <w:rFonts w:hint="eastAsia"/>
        </w:rPr>
      </w:pPr>
      <w:r>
        <w:rPr>
          <w:rFonts w:hint="eastAsia"/>
        </w:rPr>
        <w:t xml:space="preserve"> </w:t>
      </w:r>
      <w:r w:rsidR="00582C8D">
        <w:rPr>
          <w:rFonts w:hint="eastAsia"/>
        </w:rPr>
        <w:t xml:space="preserve"> </w:t>
      </w:r>
      <w:r>
        <w:rPr>
          <w:rFonts w:hint="eastAsia"/>
        </w:rPr>
        <w:t>3</w:t>
      </w:r>
      <w:r>
        <w:rPr>
          <w:rFonts w:hint="eastAsia"/>
        </w:rPr>
        <w:t>、</w:t>
      </w:r>
      <w:r>
        <w:rPr>
          <w:rFonts w:hint="eastAsia"/>
        </w:rPr>
        <w:t>32</w:t>
      </w:r>
      <w:r>
        <w:rPr>
          <w:rFonts w:hint="eastAsia"/>
        </w:rPr>
        <w:t>行</w:t>
      </w:r>
      <w:r>
        <w:rPr>
          <w:rFonts w:hint="eastAsia"/>
        </w:rPr>
        <w:t>50</w:t>
      </w:r>
      <w:r>
        <w:rPr>
          <w:rFonts w:hint="eastAsia"/>
        </w:rPr>
        <w:t>列的棋盘，在只允许向左和向上的情况下，从左下角走到右上角有多少种走法</w:t>
      </w:r>
      <w:r>
        <w:rPr>
          <w:rFonts w:hint="eastAsia"/>
        </w:rPr>
        <w:t xml:space="preserve"> </w:t>
      </w:r>
    </w:p>
    <w:p w:rsidR="008E0DEA" w:rsidRDefault="008E0DEA" w:rsidP="003F33DE">
      <w:pPr>
        <w:ind w:firstLine="420"/>
      </w:pPr>
    </w:p>
    <w:p w:rsidR="008E0DEA" w:rsidRDefault="008E0DEA" w:rsidP="00582C8D">
      <w:pPr>
        <w:ind w:firstLineChars="150" w:firstLine="315"/>
        <w:rPr>
          <w:rFonts w:hint="eastAsia"/>
        </w:rPr>
      </w:pPr>
      <w:r>
        <w:rPr>
          <w:rFonts w:hint="eastAsia"/>
        </w:rPr>
        <w:t xml:space="preserve"> 4</w:t>
      </w:r>
      <w:r>
        <w:rPr>
          <w:rFonts w:hint="eastAsia"/>
        </w:rPr>
        <w:t>、</w:t>
      </w:r>
      <w:r>
        <w:rPr>
          <w:rFonts w:hint="eastAsia"/>
        </w:rPr>
        <w:t>1000</w:t>
      </w:r>
      <w:r>
        <w:rPr>
          <w:rFonts w:hint="eastAsia"/>
        </w:rPr>
        <w:t>从号码最小的人开始报数，偶数出列，一圈后，剩下的</w:t>
      </w:r>
      <w:r>
        <w:rPr>
          <w:rFonts w:hint="eastAsia"/>
        </w:rPr>
        <w:t>500</w:t>
      </w:r>
      <w:r>
        <w:rPr>
          <w:rFonts w:hint="eastAsia"/>
        </w:rPr>
        <w:t>人再从号码最小的开始……反复之后，剩下那人是第几号</w:t>
      </w:r>
      <w:r>
        <w:rPr>
          <w:rFonts w:hint="eastAsia"/>
        </w:rPr>
        <w:t xml:space="preserve"> </w:t>
      </w:r>
    </w:p>
    <w:p w:rsidR="008E0DEA" w:rsidRDefault="008E0DEA" w:rsidP="003F33DE">
      <w:pPr>
        <w:ind w:firstLine="420"/>
      </w:pPr>
    </w:p>
    <w:p w:rsidR="008E0DEA" w:rsidRDefault="008E0DEA" w:rsidP="00582C8D">
      <w:pPr>
        <w:ind w:firstLine="420"/>
        <w:rPr>
          <w:rFonts w:hint="eastAsia"/>
        </w:rPr>
      </w:pPr>
      <w:r>
        <w:rPr>
          <w:rFonts w:hint="eastAsia"/>
        </w:rPr>
        <w:t>5</w:t>
      </w:r>
      <w:r>
        <w:rPr>
          <w:rFonts w:hint="eastAsia"/>
        </w:rPr>
        <w:t>、三个人在同一家公司工作，彼此都不知道其余二人的薪水。设计一个策略，在仍然要求每个人不能知道其他二人薪水的情况下求出三人薪水的平均值</w:t>
      </w:r>
    </w:p>
    <w:p w:rsidR="008E0DEA" w:rsidRDefault="008E0DEA" w:rsidP="003F33DE">
      <w:pPr>
        <w:ind w:firstLine="420"/>
      </w:pPr>
    </w:p>
    <w:p w:rsidR="008E0DEA" w:rsidRDefault="008E0DEA" w:rsidP="003F33DE">
      <w:pPr>
        <w:ind w:firstLine="420"/>
        <w:rPr>
          <w:rFonts w:hint="eastAsia"/>
        </w:rPr>
      </w:pPr>
      <w:r>
        <w:rPr>
          <w:rFonts w:hint="eastAsia"/>
        </w:rPr>
        <w:t>6</w:t>
      </w:r>
      <w:r>
        <w:rPr>
          <w:rFonts w:hint="eastAsia"/>
        </w:rPr>
        <w:t>、村子中有</w:t>
      </w:r>
      <w:r>
        <w:rPr>
          <w:rFonts w:hint="eastAsia"/>
        </w:rPr>
        <w:t>50</w:t>
      </w:r>
      <w:r>
        <w:rPr>
          <w:rFonts w:hint="eastAsia"/>
        </w:rPr>
        <w:t>个人，每人有一条狗。在这</w:t>
      </w:r>
      <w:r>
        <w:rPr>
          <w:rFonts w:hint="eastAsia"/>
        </w:rPr>
        <w:t>50</w:t>
      </w:r>
      <w:r>
        <w:rPr>
          <w:rFonts w:hint="eastAsia"/>
        </w:rPr>
        <w:t>条狗中有病狗（这种病不会传染），于是人们就要找出病狗。每个人可以观察其他的</w:t>
      </w:r>
      <w:r>
        <w:rPr>
          <w:rFonts w:hint="eastAsia"/>
        </w:rPr>
        <w:t>49</w:t>
      </w:r>
      <w:r>
        <w:rPr>
          <w:rFonts w:hint="eastAsia"/>
        </w:rPr>
        <w:t>条狗，以判断它们是否生病，只有自己的狗不能看。观察后得到的结果不得交流，也不能通知病狗的主人。主人一旦推算出自己家的是病狗就要枪毙自己的狗，而且每个人只有权利枪毙自己的狗，没有权利打死其他人的狗。第一天、第二天都没有枪响，到了第三天传来一阵枪声。请问有几条病狗，如何推算得出？</w:t>
      </w:r>
    </w:p>
    <w:p w:rsidR="008E0DEA" w:rsidRDefault="008E0DEA" w:rsidP="003F33DE">
      <w:pPr>
        <w:ind w:firstLine="420"/>
        <w:rPr>
          <w:rFonts w:hint="eastAsia"/>
        </w:rPr>
      </w:pPr>
      <w:r>
        <w:rPr>
          <w:rFonts w:hint="eastAsia"/>
        </w:rPr>
        <w:t xml:space="preserve">    </w:t>
      </w:r>
      <w:r>
        <w:rPr>
          <w:rFonts w:hint="eastAsia"/>
        </w:rPr>
        <w:t xml:space="preserve">第一种推论：　</w:t>
      </w:r>
    </w:p>
    <w:p w:rsidR="008E0DEA" w:rsidRDefault="008E0DEA" w:rsidP="003F33DE">
      <w:pPr>
        <w:ind w:firstLine="420"/>
        <w:rPr>
          <w:rFonts w:hint="eastAsia"/>
        </w:rPr>
      </w:pPr>
      <w:r>
        <w:rPr>
          <w:rFonts w:hint="eastAsia"/>
        </w:rPr>
        <w:t xml:space="preserve">    A</w:t>
      </w:r>
      <w:r>
        <w:rPr>
          <w:rFonts w:hint="eastAsia"/>
        </w:rPr>
        <w:t>、假设有</w:t>
      </w:r>
      <w:r>
        <w:rPr>
          <w:rFonts w:hint="eastAsia"/>
        </w:rPr>
        <w:t>1</w:t>
      </w:r>
      <w:r>
        <w:rPr>
          <w:rFonts w:hint="eastAsia"/>
        </w:rPr>
        <w:t>条病狗，病狗的主人会看到其他狗都没有病，那么就知道自己的狗有病，所以第一天晚上就会有枪响。因为没有枪响，说明病狗数大于</w:t>
      </w:r>
      <w:r>
        <w:rPr>
          <w:rFonts w:hint="eastAsia"/>
        </w:rPr>
        <w:t>1</w:t>
      </w:r>
      <w:r>
        <w:rPr>
          <w:rFonts w:hint="eastAsia"/>
        </w:rPr>
        <w:t>。</w:t>
      </w:r>
    </w:p>
    <w:p w:rsidR="008E0DEA" w:rsidRDefault="008E0DEA" w:rsidP="003F33DE">
      <w:pPr>
        <w:ind w:firstLine="420"/>
        <w:rPr>
          <w:rFonts w:hint="eastAsia"/>
        </w:rPr>
      </w:pPr>
      <w:r>
        <w:rPr>
          <w:rFonts w:hint="eastAsia"/>
        </w:rPr>
        <w:t xml:space="preserve">    B</w:t>
      </w:r>
      <w:r>
        <w:rPr>
          <w:rFonts w:hint="eastAsia"/>
        </w:rPr>
        <w:t>、假设有</w:t>
      </w:r>
      <w:r>
        <w:rPr>
          <w:rFonts w:hint="eastAsia"/>
        </w:rPr>
        <w:t>2</w:t>
      </w:r>
      <w:r>
        <w:rPr>
          <w:rFonts w:hint="eastAsia"/>
        </w:rPr>
        <w:t>条病狗，病狗的主人会看到有</w:t>
      </w:r>
      <w:r>
        <w:rPr>
          <w:rFonts w:hint="eastAsia"/>
        </w:rPr>
        <w:t>1</w:t>
      </w:r>
      <w:r>
        <w:rPr>
          <w:rFonts w:hint="eastAsia"/>
        </w:rPr>
        <w:t>条病狗，因为第一天没有听到枪响，是病狗数大于</w:t>
      </w:r>
      <w:r>
        <w:rPr>
          <w:rFonts w:hint="eastAsia"/>
        </w:rPr>
        <w:t>1</w:t>
      </w:r>
      <w:r>
        <w:rPr>
          <w:rFonts w:hint="eastAsia"/>
        </w:rPr>
        <w:t>，所以病狗的主人会知道自己的狗是病狗，因而第二天会有枪响。既然第二天也每有枪响，说明病狗数大于</w:t>
      </w:r>
      <w:r>
        <w:rPr>
          <w:rFonts w:hint="eastAsia"/>
        </w:rPr>
        <w:t>2</w:t>
      </w:r>
      <w:r>
        <w:rPr>
          <w:rFonts w:hint="eastAsia"/>
        </w:rPr>
        <w:t xml:space="preserve">。　　</w:t>
      </w:r>
      <w:r>
        <w:rPr>
          <w:rFonts w:hint="eastAsia"/>
        </w:rPr>
        <w:t xml:space="preserve"> </w:t>
      </w:r>
    </w:p>
    <w:p w:rsidR="008E0DEA" w:rsidRDefault="008E0DEA" w:rsidP="003F33DE">
      <w:pPr>
        <w:ind w:firstLine="420"/>
        <w:rPr>
          <w:rFonts w:hint="eastAsia"/>
        </w:rPr>
      </w:pPr>
      <w:r>
        <w:rPr>
          <w:rFonts w:hint="eastAsia"/>
        </w:rPr>
        <w:t xml:space="preserve">    </w:t>
      </w:r>
      <w:r>
        <w:rPr>
          <w:rFonts w:hint="eastAsia"/>
        </w:rPr>
        <w:t>由此推理，如果第三天枪响，则</w:t>
      </w:r>
      <w:r>
        <w:rPr>
          <w:rFonts w:hint="eastAsia"/>
        </w:rPr>
        <w:t xml:space="preserve"> </w:t>
      </w:r>
      <w:r>
        <w:rPr>
          <w:rFonts w:hint="eastAsia"/>
        </w:rPr>
        <w:t>有</w:t>
      </w:r>
      <w:r>
        <w:rPr>
          <w:rFonts w:hint="eastAsia"/>
        </w:rPr>
        <w:t>3</w:t>
      </w:r>
      <w:r>
        <w:rPr>
          <w:rFonts w:hint="eastAsia"/>
        </w:rPr>
        <w:t xml:space="preserve">条病狗。　　</w:t>
      </w:r>
      <w:r>
        <w:rPr>
          <w:rFonts w:hint="eastAsia"/>
        </w:rPr>
        <w:t xml:space="preserve"> </w:t>
      </w:r>
    </w:p>
    <w:p w:rsidR="008E0DEA" w:rsidRDefault="008E0DEA" w:rsidP="003F33DE">
      <w:pPr>
        <w:ind w:firstLine="420"/>
        <w:rPr>
          <w:rFonts w:hint="eastAsia"/>
        </w:rPr>
      </w:pPr>
      <w:r>
        <w:rPr>
          <w:rFonts w:hint="eastAsia"/>
        </w:rPr>
        <w:t xml:space="preserve">    </w:t>
      </w:r>
      <w:r>
        <w:rPr>
          <w:rFonts w:hint="eastAsia"/>
        </w:rPr>
        <w:t>第二种推论：</w:t>
      </w:r>
    </w:p>
    <w:p w:rsidR="008E0DEA" w:rsidRDefault="008E0DEA" w:rsidP="003F33DE">
      <w:pPr>
        <w:ind w:firstLine="420"/>
        <w:rPr>
          <w:rFonts w:hint="eastAsia"/>
        </w:rPr>
      </w:pPr>
      <w:r>
        <w:rPr>
          <w:rFonts w:hint="eastAsia"/>
        </w:rPr>
        <w:t xml:space="preserve">    A</w:t>
      </w:r>
      <w:r>
        <w:rPr>
          <w:rFonts w:hint="eastAsia"/>
        </w:rPr>
        <w:t>、如果为</w:t>
      </w:r>
      <w:r>
        <w:rPr>
          <w:rFonts w:hint="eastAsia"/>
        </w:rPr>
        <w:t>1</w:t>
      </w:r>
      <w:r>
        <w:rPr>
          <w:rFonts w:hint="eastAsia"/>
        </w:rPr>
        <w:t>，第一天那条狗必死，因为狗主人没看到病狗，但病狗存在。</w:t>
      </w:r>
    </w:p>
    <w:p w:rsidR="008E0DEA" w:rsidRDefault="008E0DEA" w:rsidP="003F33DE">
      <w:pPr>
        <w:ind w:firstLine="420"/>
        <w:rPr>
          <w:rFonts w:hint="eastAsia"/>
        </w:rPr>
      </w:pPr>
      <w:r>
        <w:rPr>
          <w:rFonts w:hint="eastAsia"/>
        </w:rPr>
        <w:t xml:space="preserve">    B</w:t>
      </w:r>
      <w:r>
        <w:rPr>
          <w:rFonts w:hint="eastAsia"/>
        </w:rPr>
        <w:t>、若为</w:t>
      </w:r>
      <w:r>
        <w:rPr>
          <w:rFonts w:hint="eastAsia"/>
        </w:rPr>
        <w:t>2</w:t>
      </w:r>
      <w:r>
        <w:rPr>
          <w:rFonts w:hint="eastAsia"/>
        </w:rPr>
        <w:t>，令病狗主人为</w:t>
      </w:r>
      <w:r>
        <w:rPr>
          <w:rFonts w:hint="eastAsia"/>
        </w:rPr>
        <w:t>a</w:t>
      </w:r>
      <w:r>
        <w:rPr>
          <w:rFonts w:hint="eastAsia"/>
        </w:rPr>
        <w:t>，</w:t>
      </w:r>
      <w:r>
        <w:rPr>
          <w:rFonts w:hint="eastAsia"/>
        </w:rPr>
        <w:t>b</w:t>
      </w:r>
      <w:r>
        <w:rPr>
          <w:rFonts w:hint="eastAsia"/>
        </w:rPr>
        <w:t>。</w:t>
      </w:r>
      <w:r>
        <w:rPr>
          <w:rFonts w:hint="eastAsia"/>
        </w:rPr>
        <w:t>a</w:t>
      </w:r>
      <w:r>
        <w:rPr>
          <w:rFonts w:hint="eastAsia"/>
        </w:rPr>
        <w:t>看到一条病狗，</w:t>
      </w:r>
      <w:r>
        <w:rPr>
          <w:rFonts w:hint="eastAsia"/>
        </w:rPr>
        <w:t>b</w:t>
      </w:r>
      <w:r>
        <w:rPr>
          <w:rFonts w:hint="eastAsia"/>
        </w:rPr>
        <w:t>也到一条病狗，但</w:t>
      </w:r>
      <w:r>
        <w:rPr>
          <w:rFonts w:hint="eastAsia"/>
        </w:rPr>
        <w:t>a</w:t>
      </w:r>
      <w:r>
        <w:rPr>
          <w:rFonts w:hint="eastAsia"/>
        </w:rPr>
        <w:t>看到</w:t>
      </w:r>
      <w:r>
        <w:rPr>
          <w:rFonts w:hint="eastAsia"/>
        </w:rPr>
        <w:t>b</w:t>
      </w:r>
      <w:r>
        <w:rPr>
          <w:rFonts w:hint="eastAsia"/>
        </w:rPr>
        <w:t>的病狗没死故知狗数不为</w:t>
      </w:r>
      <w:r>
        <w:rPr>
          <w:rFonts w:hint="eastAsia"/>
        </w:rPr>
        <w:t>1</w:t>
      </w:r>
      <w:r>
        <w:rPr>
          <w:rFonts w:hint="eastAsia"/>
        </w:rPr>
        <w:t>，而其他人没病狗，所以自己的狗必为病狗，故开枪；而</w:t>
      </w:r>
      <w:r>
        <w:rPr>
          <w:rFonts w:hint="eastAsia"/>
        </w:rPr>
        <w:t>b</w:t>
      </w:r>
      <w:r>
        <w:rPr>
          <w:rFonts w:hint="eastAsia"/>
        </w:rPr>
        <w:t>的想法与</w:t>
      </w:r>
      <w:r>
        <w:rPr>
          <w:rFonts w:hint="eastAsia"/>
        </w:rPr>
        <w:t>a</w:t>
      </w:r>
      <w:r>
        <w:rPr>
          <w:rFonts w:hint="eastAsia"/>
        </w:rPr>
        <w:t>一样，故也开枪。由此，为</w:t>
      </w:r>
      <w:r>
        <w:rPr>
          <w:rFonts w:hint="eastAsia"/>
        </w:rPr>
        <w:t>2</w:t>
      </w:r>
      <w:r>
        <w:rPr>
          <w:rFonts w:hint="eastAsia"/>
        </w:rPr>
        <w:t>时，第一天看后</w:t>
      </w:r>
      <w:r>
        <w:rPr>
          <w:rFonts w:hint="eastAsia"/>
        </w:rPr>
        <w:t>2</w:t>
      </w:r>
      <w:r>
        <w:rPr>
          <w:rFonts w:hint="eastAsia"/>
        </w:rPr>
        <w:t>条狗必死。</w:t>
      </w:r>
    </w:p>
    <w:p w:rsidR="008E0DEA" w:rsidRDefault="008E0DEA" w:rsidP="003F33DE">
      <w:pPr>
        <w:ind w:firstLine="420"/>
        <w:rPr>
          <w:rFonts w:hint="eastAsia"/>
        </w:rPr>
      </w:pPr>
      <w:r>
        <w:rPr>
          <w:rFonts w:hint="eastAsia"/>
        </w:rPr>
        <w:t xml:space="preserve">    C</w:t>
      </w:r>
      <w:r>
        <w:rPr>
          <w:rFonts w:hint="eastAsia"/>
        </w:rPr>
        <w:t>、若为</w:t>
      </w:r>
      <w:r>
        <w:rPr>
          <w:rFonts w:hint="eastAsia"/>
        </w:rPr>
        <w:t>3</w:t>
      </w:r>
      <w:r>
        <w:rPr>
          <w:rFonts w:hint="eastAsia"/>
        </w:rPr>
        <w:t>条，令狗主人为</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a</w:t>
      </w:r>
      <w:r>
        <w:rPr>
          <w:rFonts w:hint="eastAsia"/>
        </w:rPr>
        <w:t>第一天看到</w:t>
      </w:r>
      <w:r>
        <w:rPr>
          <w:rFonts w:hint="eastAsia"/>
        </w:rPr>
        <w:t>2</w:t>
      </w:r>
      <w:r>
        <w:rPr>
          <w:rFonts w:hint="eastAsia"/>
        </w:rPr>
        <w:t>条病狗，若</w:t>
      </w:r>
      <w:r>
        <w:rPr>
          <w:rFonts w:hint="eastAsia"/>
        </w:rPr>
        <w:t>a</w:t>
      </w:r>
      <w:r>
        <w:rPr>
          <w:rFonts w:hint="eastAsia"/>
        </w:rPr>
        <w:t>设自己的不是病狗，由推理</w:t>
      </w:r>
      <w:r>
        <w:rPr>
          <w:rFonts w:hint="eastAsia"/>
        </w:rPr>
        <w:t>2</w:t>
      </w:r>
      <w:r>
        <w:rPr>
          <w:rFonts w:hint="eastAsia"/>
        </w:rPr>
        <w:t>，第二天看时，那</w:t>
      </w:r>
      <w:r>
        <w:rPr>
          <w:rFonts w:hint="eastAsia"/>
        </w:rPr>
        <w:t>2</w:t>
      </w:r>
      <w:r>
        <w:rPr>
          <w:rFonts w:hint="eastAsia"/>
        </w:rPr>
        <w:t>条狗没死，故狗数肯定不是</w:t>
      </w:r>
      <w:r>
        <w:rPr>
          <w:rFonts w:hint="eastAsia"/>
        </w:rPr>
        <w:t>2</w:t>
      </w:r>
      <w:r>
        <w:rPr>
          <w:rFonts w:hint="eastAsia"/>
        </w:rPr>
        <w:t>，而其他人没病狗，所以自己的狗必为病狗，故开枪；而</w:t>
      </w:r>
      <w:r>
        <w:rPr>
          <w:rFonts w:hint="eastAsia"/>
        </w:rPr>
        <w:t>b</w:t>
      </w:r>
      <w:r>
        <w:rPr>
          <w:rFonts w:hint="eastAsia"/>
        </w:rPr>
        <w:t>和</w:t>
      </w:r>
      <w:r>
        <w:rPr>
          <w:rFonts w:hint="eastAsia"/>
        </w:rPr>
        <w:t>c</w:t>
      </w:r>
      <w:r>
        <w:rPr>
          <w:rFonts w:hint="eastAsia"/>
        </w:rPr>
        <w:t>的想法与</w:t>
      </w:r>
      <w:r>
        <w:rPr>
          <w:rFonts w:hint="eastAsia"/>
        </w:rPr>
        <w:t>a</w:t>
      </w:r>
      <w:r>
        <w:rPr>
          <w:rFonts w:hint="eastAsia"/>
        </w:rPr>
        <w:t>一样，故也开枪。由此，为</w:t>
      </w:r>
      <w:r>
        <w:rPr>
          <w:rFonts w:hint="eastAsia"/>
        </w:rPr>
        <w:t>3</w:t>
      </w:r>
      <w:r>
        <w:rPr>
          <w:rFonts w:hint="eastAsia"/>
        </w:rPr>
        <w:t>时，第二天看后</w:t>
      </w:r>
      <w:r>
        <w:rPr>
          <w:rFonts w:hint="eastAsia"/>
        </w:rPr>
        <w:t>3</w:t>
      </w:r>
      <w:r>
        <w:rPr>
          <w:rFonts w:hint="eastAsia"/>
        </w:rPr>
        <w:t>条狗必死。</w:t>
      </w:r>
    </w:p>
    <w:p w:rsidR="008E0DEA" w:rsidRDefault="008E0DEA" w:rsidP="003F33DE">
      <w:pPr>
        <w:ind w:firstLine="420"/>
        <w:rPr>
          <w:rFonts w:hint="eastAsia"/>
        </w:rPr>
      </w:pPr>
      <w:r>
        <w:rPr>
          <w:rFonts w:hint="eastAsia"/>
        </w:rPr>
        <w:t xml:space="preserve">    D</w:t>
      </w:r>
      <w:r>
        <w:rPr>
          <w:rFonts w:hint="eastAsia"/>
        </w:rPr>
        <w:t>、若为</w:t>
      </w:r>
      <w:r>
        <w:rPr>
          <w:rFonts w:hint="eastAsia"/>
        </w:rPr>
        <w:t>4</w:t>
      </w:r>
      <w:r>
        <w:rPr>
          <w:rFonts w:hint="eastAsia"/>
        </w:rPr>
        <w:t>条，令狗主人为</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a</w:t>
      </w:r>
      <w:r>
        <w:rPr>
          <w:rFonts w:hint="eastAsia"/>
        </w:rPr>
        <w:t>第一天看到</w:t>
      </w:r>
      <w:r>
        <w:rPr>
          <w:rFonts w:hint="eastAsia"/>
        </w:rPr>
        <w:t>3</w:t>
      </w:r>
      <w:r>
        <w:rPr>
          <w:rFonts w:hint="eastAsia"/>
        </w:rPr>
        <w:t>条病狗，若</w:t>
      </w:r>
      <w:r>
        <w:rPr>
          <w:rFonts w:hint="eastAsia"/>
        </w:rPr>
        <w:t>a</w:t>
      </w:r>
      <w:r>
        <w:rPr>
          <w:rFonts w:hint="eastAsia"/>
        </w:rPr>
        <w:t>设自己的不是病狗，由推理</w:t>
      </w:r>
      <w:r>
        <w:rPr>
          <w:rFonts w:hint="eastAsia"/>
        </w:rPr>
        <w:t>3</w:t>
      </w:r>
      <w:r>
        <w:rPr>
          <w:rFonts w:hint="eastAsia"/>
        </w:rPr>
        <w:t>，第三天看时，那</w:t>
      </w:r>
      <w:r>
        <w:rPr>
          <w:rFonts w:hint="eastAsia"/>
        </w:rPr>
        <w:t>3</w:t>
      </w:r>
      <w:r>
        <w:rPr>
          <w:rFonts w:hint="eastAsia"/>
        </w:rPr>
        <w:t>条狗没死，故狗数肯定不是</w:t>
      </w:r>
      <w:r>
        <w:rPr>
          <w:rFonts w:hint="eastAsia"/>
        </w:rPr>
        <w:t>3</w:t>
      </w:r>
      <w:r>
        <w:rPr>
          <w:rFonts w:hint="eastAsia"/>
        </w:rPr>
        <w:t>，而其他人没病狗，所以自己的狗必为病狗，故开枪；而</w:t>
      </w:r>
      <w:r>
        <w:rPr>
          <w:rFonts w:hint="eastAsia"/>
        </w:rPr>
        <w:t>b</w:t>
      </w:r>
      <w:r>
        <w:rPr>
          <w:rFonts w:hint="eastAsia"/>
        </w:rPr>
        <w:t>和</w:t>
      </w:r>
      <w:r>
        <w:rPr>
          <w:rFonts w:hint="eastAsia"/>
        </w:rPr>
        <w:t>c</w:t>
      </w:r>
      <w:r>
        <w:rPr>
          <w:rFonts w:hint="eastAsia"/>
        </w:rPr>
        <w:t>，</w:t>
      </w:r>
      <w:r>
        <w:rPr>
          <w:rFonts w:hint="eastAsia"/>
        </w:rPr>
        <w:t>d</w:t>
      </w:r>
      <w:r>
        <w:rPr>
          <w:rFonts w:hint="eastAsia"/>
        </w:rPr>
        <w:t>的想法与</w:t>
      </w:r>
      <w:r>
        <w:rPr>
          <w:rFonts w:hint="eastAsia"/>
        </w:rPr>
        <w:t>a</w:t>
      </w:r>
      <w:r>
        <w:rPr>
          <w:rFonts w:hint="eastAsia"/>
        </w:rPr>
        <w:t>一样，故也开枪。由此，为</w:t>
      </w:r>
      <w:r>
        <w:rPr>
          <w:rFonts w:hint="eastAsia"/>
        </w:rPr>
        <w:t>4</w:t>
      </w:r>
      <w:r>
        <w:rPr>
          <w:rFonts w:hint="eastAsia"/>
        </w:rPr>
        <w:t>时，第三天看后</w:t>
      </w:r>
      <w:r>
        <w:rPr>
          <w:rFonts w:hint="eastAsia"/>
        </w:rPr>
        <w:t>4</w:t>
      </w:r>
      <w:r>
        <w:rPr>
          <w:rFonts w:hint="eastAsia"/>
        </w:rPr>
        <w:t>条狗必死。</w:t>
      </w:r>
    </w:p>
    <w:p w:rsidR="008E0DEA" w:rsidRDefault="008E0DEA" w:rsidP="003F33DE">
      <w:pPr>
        <w:ind w:firstLine="420"/>
        <w:rPr>
          <w:rFonts w:hint="eastAsia"/>
        </w:rPr>
      </w:pPr>
      <w:r>
        <w:rPr>
          <w:rFonts w:hint="eastAsia"/>
        </w:rPr>
        <w:t xml:space="preserve">    E</w:t>
      </w:r>
      <w:r>
        <w:rPr>
          <w:rFonts w:hint="eastAsia"/>
        </w:rPr>
        <w:t>、余下即为递推了，由年</w:t>
      </w:r>
      <w:r>
        <w:rPr>
          <w:rFonts w:hint="eastAsia"/>
        </w:rPr>
        <w:t>n</w:t>
      </w:r>
      <w:r>
        <w:rPr>
          <w:rFonts w:hint="eastAsia"/>
        </w:rPr>
        <w:t>－</w:t>
      </w:r>
      <w:r>
        <w:rPr>
          <w:rFonts w:hint="eastAsia"/>
        </w:rPr>
        <w:t>1</w:t>
      </w:r>
      <w:r>
        <w:rPr>
          <w:rFonts w:hint="eastAsia"/>
        </w:rPr>
        <w:t>推出</w:t>
      </w:r>
      <w:r>
        <w:rPr>
          <w:rFonts w:hint="eastAsia"/>
        </w:rPr>
        <w:t>n</w:t>
      </w:r>
      <w:r>
        <w:rPr>
          <w:rFonts w:hint="eastAsia"/>
        </w:rPr>
        <w:t>。</w:t>
      </w:r>
    </w:p>
    <w:p w:rsidR="008E0DEA" w:rsidRDefault="008E0DEA" w:rsidP="003F33DE">
      <w:pPr>
        <w:ind w:firstLine="420"/>
        <w:rPr>
          <w:rFonts w:hint="eastAsia"/>
        </w:rPr>
      </w:pPr>
      <w:r>
        <w:rPr>
          <w:rFonts w:hint="eastAsia"/>
        </w:rPr>
        <w:t xml:space="preserve">    </w:t>
      </w:r>
      <w:r>
        <w:rPr>
          <w:rFonts w:hint="eastAsia"/>
        </w:rPr>
        <w:t>答案：ｎ为</w:t>
      </w:r>
      <w:r>
        <w:rPr>
          <w:rFonts w:hint="eastAsia"/>
        </w:rPr>
        <w:t>4</w:t>
      </w:r>
      <w:r>
        <w:rPr>
          <w:rFonts w:hint="eastAsia"/>
        </w:rPr>
        <w:t>。第四天看时，狗已死了，但是在第三天死的，故答案是</w:t>
      </w:r>
      <w:r>
        <w:rPr>
          <w:rFonts w:hint="eastAsia"/>
        </w:rPr>
        <w:t>3</w:t>
      </w:r>
      <w:r>
        <w:rPr>
          <w:rFonts w:hint="eastAsia"/>
        </w:rPr>
        <w:t>条。</w:t>
      </w:r>
    </w:p>
    <w:p w:rsidR="008E0DEA" w:rsidRDefault="008E0DEA" w:rsidP="003F33DE">
      <w:pPr>
        <w:ind w:firstLine="420"/>
      </w:pPr>
    </w:p>
    <w:p w:rsidR="008E0DEA" w:rsidRDefault="008E0DEA" w:rsidP="003F33DE">
      <w:pPr>
        <w:ind w:firstLine="420"/>
        <w:rPr>
          <w:rFonts w:hint="eastAsia"/>
        </w:rPr>
      </w:pPr>
      <w:r>
        <w:rPr>
          <w:rFonts w:hint="eastAsia"/>
        </w:rPr>
        <w:t>7</w:t>
      </w:r>
      <w:r>
        <w:rPr>
          <w:rFonts w:hint="eastAsia"/>
        </w:rPr>
        <w:t>、你让某些人为你工作了七天，你要用一根金条作为报酬。这根金条要被分成七块。你必须在每天的活干完后交给他们一块。如果你只能将这根金条切割两次，你怎样给这些工人分？</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lastRenderedPageBreak/>
        <w:t>8</w:t>
      </w:r>
      <w:r>
        <w:rPr>
          <w:rFonts w:hint="eastAsia"/>
        </w:rPr>
        <w:t>、一列火车以每小时</w:t>
      </w:r>
      <w:r>
        <w:rPr>
          <w:rFonts w:hint="eastAsia"/>
        </w:rPr>
        <w:t>15</w:t>
      </w:r>
      <w:r>
        <w:rPr>
          <w:rFonts w:hint="eastAsia"/>
        </w:rPr>
        <w:t>英里的速度离开洛杉矶，朝纽约进发。另外一列火车以每小时</w:t>
      </w:r>
      <w:r>
        <w:rPr>
          <w:rFonts w:hint="eastAsia"/>
        </w:rPr>
        <w:t>20</w:t>
      </w:r>
      <w:r>
        <w:rPr>
          <w:rFonts w:hint="eastAsia"/>
        </w:rPr>
        <w:t>英里的速度离开纽约，朝洛杉矶进发。如果一只每小时飞行</w:t>
      </w:r>
      <w:r>
        <w:rPr>
          <w:rFonts w:hint="eastAsia"/>
        </w:rPr>
        <w:t>25</w:t>
      </w:r>
      <w:r>
        <w:rPr>
          <w:rFonts w:hint="eastAsia"/>
        </w:rPr>
        <w:t>英里的鸟同时离开洛杉矶，在两列火车之间往返飞行，请问当两列火车相遇时，鸟飞了多远？</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9</w:t>
      </w:r>
      <w:r>
        <w:rPr>
          <w:rFonts w:hint="eastAsia"/>
        </w:rPr>
        <w:t>、假设一张圆盘像唱机上的唱盘那样转动。这张盘一半是黑色，一半是白色。假设你有数量不限的一些颜色传感器。要想确定圆盘转动的方向，你需要在它周围摆多少个颜色传感器？它们应该被摆放在什么位置？</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10</w:t>
      </w:r>
      <w:r>
        <w:rPr>
          <w:rFonts w:hint="eastAsia"/>
        </w:rPr>
        <w:t>、假设时钟到了</w:t>
      </w:r>
      <w:r>
        <w:rPr>
          <w:rFonts w:hint="eastAsia"/>
        </w:rPr>
        <w:t>12</w:t>
      </w:r>
      <w:r>
        <w:rPr>
          <w:rFonts w:hint="eastAsia"/>
        </w:rPr>
        <w:t>点。注意时针和分针重叠在一起。在一天之中，时针和分针共重叠多少次？你知道它们重叠时的具体时间吗？</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11</w:t>
      </w:r>
      <w:r>
        <w:rPr>
          <w:rFonts w:hint="eastAsia"/>
        </w:rPr>
        <w:t>、你有两个罐子，分别装着</w:t>
      </w:r>
      <w:r>
        <w:rPr>
          <w:rFonts w:hint="eastAsia"/>
        </w:rPr>
        <w:t>50</w:t>
      </w:r>
      <w:r>
        <w:rPr>
          <w:rFonts w:hint="eastAsia"/>
        </w:rPr>
        <w:t>个红色的玻璃球和</w:t>
      </w:r>
      <w:r>
        <w:rPr>
          <w:rFonts w:hint="eastAsia"/>
        </w:rPr>
        <w:t>50</w:t>
      </w:r>
      <w:r>
        <w:rPr>
          <w:rFonts w:hint="eastAsia"/>
        </w:rPr>
        <w:t>个蓝色的玻璃球。随意拿起一个罐子，然后从里面拿出一个玻璃球。怎样最大程度地增加让自己拿到红球的机会？利用这种方法，拿到红球的几率有多大？</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12</w:t>
      </w:r>
      <w:r>
        <w:rPr>
          <w:rFonts w:hint="eastAsia"/>
        </w:rPr>
        <w:t>、中间只隔一个数字的两个奇数被称为奇数对，比如</w:t>
      </w:r>
      <w:r>
        <w:rPr>
          <w:rFonts w:hint="eastAsia"/>
        </w:rPr>
        <w:t>17</w:t>
      </w:r>
      <w:r>
        <w:rPr>
          <w:rFonts w:hint="eastAsia"/>
        </w:rPr>
        <w:t>和</w:t>
      </w:r>
      <w:r>
        <w:rPr>
          <w:rFonts w:hint="eastAsia"/>
        </w:rPr>
        <w:t>19</w:t>
      </w:r>
      <w:r>
        <w:rPr>
          <w:rFonts w:hint="eastAsia"/>
        </w:rPr>
        <w:t>。证明奇数对之间的数字总能被</w:t>
      </w:r>
      <w:r>
        <w:rPr>
          <w:rFonts w:hint="eastAsia"/>
        </w:rPr>
        <w:t>6</w:t>
      </w:r>
      <w:r>
        <w:rPr>
          <w:rFonts w:hint="eastAsia"/>
        </w:rPr>
        <w:t>整除</w:t>
      </w:r>
      <w:r>
        <w:rPr>
          <w:rFonts w:hint="eastAsia"/>
        </w:rPr>
        <w:t>(</w:t>
      </w:r>
      <w:r>
        <w:rPr>
          <w:rFonts w:hint="eastAsia"/>
        </w:rPr>
        <w:t>假设这两个奇数都大于</w:t>
      </w:r>
      <w:r>
        <w:rPr>
          <w:rFonts w:hint="eastAsia"/>
        </w:rPr>
        <w:t>6)</w:t>
      </w:r>
      <w:r>
        <w:rPr>
          <w:rFonts w:hint="eastAsia"/>
        </w:rPr>
        <w:t>。现在证明没有由三个奇数组成的奇数对。</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13</w:t>
      </w:r>
      <w:r>
        <w:rPr>
          <w:rFonts w:hint="eastAsia"/>
        </w:rPr>
        <w:t>、一个屋子有一个门</w:t>
      </w:r>
      <w:r>
        <w:rPr>
          <w:rFonts w:hint="eastAsia"/>
        </w:rPr>
        <w:t>(</w:t>
      </w:r>
      <w:r>
        <w:rPr>
          <w:rFonts w:hint="eastAsia"/>
        </w:rPr>
        <w:t>门是关闭的</w:t>
      </w:r>
      <w:r>
        <w:rPr>
          <w:rFonts w:hint="eastAsia"/>
        </w:rPr>
        <w:t>)</w:t>
      </w:r>
      <w:r>
        <w:rPr>
          <w:rFonts w:hint="eastAsia"/>
        </w:rPr>
        <w:t>和</w:t>
      </w:r>
      <w:r>
        <w:rPr>
          <w:rFonts w:hint="eastAsia"/>
        </w:rPr>
        <w:t>3</w:t>
      </w:r>
      <w:r>
        <w:rPr>
          <w:rFonts w:hint="eastAsia"/>
        </w:rPr>
        <w:t>盏电灯。屋外有</w:t>
      </w:r>
      <w:r>
        <w:rPr>
          <w:rFonts w:hint="eastAsia"/>
        </w:rPr>
        <w:t>3</w:t>
      </w:r>
      <w:r>
        <w:rPr>
          <w:rFonts w:hint="eastAsia"/>
        </w:rPr>
        <w:t>个开关，分别与这</w:t>
      </w:r>
      <w:r>
        <w:rPr>
          <w:rFonts w:hint="eastAsia"/>
        </w:rPr>
        <w:t>3</w:t>
      </w:r>
      <w:r>
        <w:rPr>
          <w:rFonts w:hint="eastAsia"/>
        </w:rPr>
        <w:t>盏灯相连。你可以随意操纵这些开关，可一旦你将门打开，就不能变换开关了。确定每个开关具体管哪盏灯。</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14</w:t>
      </w:r>
      <w:r>
        <w:rPr>
          <w:rFonts w:hint="eastAsia"/>
        </w:rPr>
        <w:t>、假设你有</w:t>
      </w:r>
      <w:r>
        <w:rPr>
          <w:rFonts w:hint="eastAsia"/>
        </w:rPr>
        <w:t>8</w:t>
      </w:r>
      <w:r>
        <w:rPr>
          <w:rFonts w:hint="eastAsia"/>
        </w:rPr>
        <w:t>个球，其中一个略微重一些，但是找出这个球的惟一方法是将两个球放在天平上对比。最少要称多少次才能找出这个较重的球？</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15</w:t>
      </w:r>
      <w:r>
        <w:rPr>
          <w:rFonts w:hint="eastAsia"/>
        </w:rPr>
        <w:t>、假设你站在镜子前，抬起左手，抬起右手，看看镜中的自己。当你抬起左手时，镜中的自己抬起的似乎是右手。可是当你仰头时，镜中的自己也在仰头，而不是低头。为什么镜子中的影像似乎颠倒了左右，却没有颠倒上下？</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16</w:t>
      </w:r>
      <w:r>
        <w:rPr>
          <w:rFonts w:hint="eastAsia"/>
        </w:rPr>
        <w:t>、你有</w:t>
      </w:r>
      <w:r>
        <w:rPr>
          <w:rFonts w:hint="eastAsia"/>
        </w:rPr>
        <w:t>4</w:t>
      </w:r>
      <w:r>
        <w:rPr>
          <w:rFonts w:hint="eastAsia"/>
        </w:rPr>
        <w:t>瓶药。每粒药丸的重量是固定的，不过其中有一瓶药受到了污染，药丸的重量发生了变化，每个药丸增加了一点重量。你怎样一下子测出哪瓶药是遭到污染的呢？</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17</w:t>
      </w:r>
      <w:r>
        <w:rPr>
          <w:rFonts w:hint="eastAsia"/>
        </w:rPr>
        <w:t>、下面玩一个拆字游戏，所有字母的顺序都被打乱。你要判断这个字是什么。假设这个被拆开的字由</w:t>
      </w:r>
      <w:r>
        <w:rPr>
          <w:rFonts w:hint="eastAsia"/>
        </w:rPr>
        <w:t>5</w:t>
      </w:r>
      <w:r>
        <w:rPr>
          <w:rFonts w:hint="eastAsia"/>
        </w:rPr>
        <w:t>个字母组成：</w:t>
      </w:r>
      <w:r>
        <w:rPr>
          <w:rFonts w:hint="eastAsia"/>
        </w:rPr>
        <w:t xml:space="preserve"> </w:t>
      </w:r>
    </w:p>
    <w:p w:rsidR="008E0DEA" w:rsidRDefault="008E0DEA" w:rsidP="003F33DE">
      <w:pPr>
        <w:ind w:firstLine="420"/>
        <w:rPr>
          <w:rFonts w:hint="eastAsia"/>
        </w:rPr>
      </w:pPr>
      <w:r>
        <w:rPr>
          <w:rFonts w:hint="eastAsia"/>
        </w:rPr>
        <w:t xml:space="preserve">    1.</w:t>
      </w:r>
      <w:r>
        <w:rPr>
          <w:rFonts w:hint="eastAsia"/>
        </w:rPr>
        <w:t>共有多少种可能的组合方式？</w:t>
      </w:r>
      <w:r>
        <w:rPr>
          <w:rFonts w:hint="eastAsia"/>
        </w:rPr>
        <w:t xml:space="preserve"> </w:t>
      </w:r>
    </w:p>
    <w:p w:rsidR="008E0DEA" w:rsidRDefault="008E0DEA" w:rsidP="003F33DE">
      <w:pPr>
        <w:ind w:firstLine="420"/>
        <w:rPr>
          <w:rFonts w:hint="eastAsia"/>
        </w:rPr>
      </w:pPr>
      <w:r>
        <w:rPr>
          <w:rFonts w:hint="eastAsia"/>
        </w:rPr>
        <w:t xml:space="preserve">    2.</w:t>
      </w:r>
      <w:r>
        <w:rPr>
          <w:rFonts w:hint="eastAsia"/>
        </w:rPr>
        <w:t>如果我们知道是哪</w:t>
      </w:r>
      <w:r>
        <w:rPr>
          <w:rFonts w:hint="eastAsia"/>
        </w:rPr>
        <w:t>5</w:t>
      </w:r>
      <w:r>
        <w:rPr>
          <w:rFonts w:hint="eastAsia"/>
        </w:rPr>
        <w:t>个字母，那会怎么样？</w:t>
      </w:r>
      <w:r>
        <w:rPr>
          <w:rFonts w:hint="eastAsia"/>
        </w:rPr>
        <w:t xml:space="preserve"> </w:t>
      </w:r>
    </w:p>
    <w:p w:rsidR="008E0DEA" w:rsidRDefault="008E0DEA" w:rsidP="003F33DE">
      <w:pPr>
        <w:ind w:firstLine="420"/>
        <w:rPr>
          <w:rFonts w:hint="eastAsia"/>
        </w:rPr>
      </w:pPr>
      <w:r>
        <w:rPr>
          <w:rFonts w:hint="eastAsia"/>
        </w:rPr>
        <w:t xml:space="preserve">    3.</w:t>
      </w:r>
      <w:r>
        <w:rPr>
          <w:rFonts w:hint="eastAsia"/>
        </w:rPr>
        <w:t>找出一种解决这个问题的方法。</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18</w:t>
      </w:r>
      <w:r>
        <w:rPr>
          <w:rFonts w:hint="eastAsia"/>
        </w:rPr>
        <w:t>、有</w:t>
      </w:r>
      <w:r>
        <w:rPr>
          <w:rFonts w:hint="eastAsia"/>
        </w:rPr>
        <w:t>4</w:t>
      </w:r>
      <w:r>
        <w:rPr>
          <w:rFonts w:hint="eastAsia"/>
        </w:rPr>
        <w:t>个女人要过一座桥。她们都站在桥的某一边，要让她们在</w:t>
      </w:r>
      <w:r>
        <w:rPr>
          <w:rFonts w:hint="eastAsia"/>
        </w:rPr>
        <w:t>17</w:t>
      </w:r>
      <w:r>
        <w:rPr>
          <w:rFonts w:hint="eastAsia"/>
        </w:rPr>
        <w:t>分钟内全部通过这座桥。这时是晚上。她们只有一个手电筒。最多只能让两个人同时过桥。不管是谁过桥，不管是一个人还是两个人，必须要带着手电筒。手电筒必须要传来传去，不能扔过去。每个女人过桥的速度不同，两个人的速度必须以较慢的那个人的速度过桥。</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第一个女人：过桥需要</w:t>
      </w:r>
      <w:r>
        <w:rPr>
          <w:rFonts w:hint="eastAsia"/>
        </w:rPr>
        <w:t>1</w:t>
      </w:r>
      <w:r>
        <w:rPr>
          <w:rFonts w:hint="eastAsia"/>
        </w:rPr>
        <w:t>分钟；</w:t>
      </w:r>
      <w:r>
        <w:rPr>
          <w:rFonts w:hint="eastAsia"/>
        </w:rPr>
        <w:t xml:space="preserve"> </w:t>
      </w:r>
    </w:p>
    <w:p w:rsidR="008E0DEA" w:rsidRDefault="008E0DEA" w:rsidP="003F33DE">
      <w:pPr>
        <w:ind w:firstLine="420"/>
        <w:rPr>
          <w:rFonts w:hint="eastAsia"/>
        </w:rPr>
      </w:pPr>
      <w:r>
        <w:rPr>
          <w:rFonts w:hint="eastAsia"/>
        </w:rPr>
        <w:t xml:space="preserve">    </w:t>
      </w:r>
      <w:r>
        <w:rPr>
          <w:rFonts w:hint="eastAsia"/>
        </w:rPr>
        <w:t>第二个女人：过桥需要</w:t>
      </w:r>
      <w:r>
        <w:rPr>
          <w:rFonts w:hint="eastAsia"/>
        </w:rPr>
        <w:t>2</w:t>
      </w:r>
      <w:r>
        <w:rPr>
          <w:rFonts w:hint="eastAsia"/>
        </w:rPr>
        <w:t>分钟；</w:t>
      </w:r>
      <w:r>
        <w:rPr>
          <w:rFonts w:hint="eastAsia"/>
        </w:rPr>
        <w:t xml:space="preserve"> </w:t>
      </w:r>
    </w:p>
    <w:p w:rsidR="008E0DEA" w:rsidRDefault="008E0DEA" w:rsidP="003F33DE">
      <w:pPr>
        <w:ind w:firstLine="420"/>
        <w:rPr>
          <w:rFonts w:hint="eastAsia"/>
        </w:rPr>
      </w:pPr>
      <w:r>
        <w:rPr>
          <w:rFonts w:hint="eastAsia"/>
        </w:rPr>
        <w:t xml:space="preserve">    </w:t>
      </w:r>
      <w:r>
        <w:rPr>
          <w:rFonts w:hint="eastAsia"/>
        </w:rPr>
        <w:t>第三个女人：过桥需要</w:t>
      </w:r>
      <w:r>
        <w:rPr>
          <w:rFonts w:hint="eastAsia"/>
        </w:rPr>
        <w:t>5</w:t>
      </w:r>
      <w:r>
        <w:rPr>
          <w:rFonts w:hint="eastAsia"/>
        </w:rPr>
        <w:t>分钟；</w:t>
      </w:r>
      <w:r>
        <w:rPr>
          <w:rFonts w:hint="eastAsia"/>
        </w:rPr>
        <w:t xml:space="preserve"> </w:t>
      </w:r>
    </w:p>
    <w:p w:rsidR="008E0DEA" w:rsidRDefault="008E0DEA" w:rsidP="003F33DE">
      <w:pPr>
        <w:ind w:firstLine="420"/>
        <w:rPr>
          <w:rFonts w:hint="eastAsia"/>
        </w:rPr>
      </w:pPr>
      <w:r>
        <w:rPr>
          <w:rFonts w:hint="eastAsia"/>
        </w:rPr>
        <w:t xml:space="preserve">    </w:t>
      </w:r>
      <w:r>
        <w:rPr>
          <w:rFonts w:hint="eastAsia"/>
        </w:rPr>
        <w:t>第四个女人：过桥需要</w:t>
      </w:r>
      <w:r>
        <w:rPr>
          <w:rFonts w:hint="eastAsia"/>
        </w:rPr>
        <w:t>10</w:t>
      </w:r>
      <w:r>
        <w:rPr>
          <w:rFonts w:hint="eastAsia"/>
        </w:rPr>
        <w:t>分钟。</w:t>
      </w:r>
      <w:r>
        <w:rPr>
          <w:rFonts w:hint="eastAsia"/>
        </w:rPr>
        <w:t xml:space="preserve"> </w:t>
      </w:r>
    </w:p>
    <w:p w:rsidR="008E0DEA" w:rsidRDefault="008E0DEA" w:rsidP="003F33DE">
      <w:pPr>
        <w:ind w:firstLine="420"/>
        <w:rPr>
          <w:rFonts w:hint="eastAsia"/>
        </w:rPr>
      </w:pPr>
      <w:r>
        <w:rPr>
          <w:rFonts w:hint="eastAsia"/>
        </w:rPr>
        <w:t xml:space="preserve">    </w:t>
      </w:r>
      <w:r>
        <w:rPr>
          <w:rFonts w:hint="eastAsia"/>
        </w:rPr>
        <w:t>比如，如果第一个女人与第</w:t>
      </w:r>
      <w:r>
        <w:rPr>
          <w:rFonts w:hint="eastAsia"/>
        </w:rPr>
        <w:t>4</w:t>
      </w:r>
      <w:r>
        <w:rPr>
          <w:rFonts w:hint="eastAsia"/>
        </w:rPr>
        <w:t>个女人首先过桥，等她们过去时，已经过去了</w:t>
      </w:r>
      <w:r>
        <w:rPr>
          <w:rFonts w:hint="eastAsia"/>
        </w:rPr>
        <w:t>10</w:t>
      </w:r>
      <w:r>
        <w:rPr>
          <w:rFonts w:hint="eastAsia"/>
        </w:rPr>
        <w:t>分钟。如果让第</w:t>
      </w:r>
      <w:r>
        <w:rPr>
          <w:rFonts w:hint="eastAsia"/>
        </w:rPr>
        <w:t>4</w:t>
      </w:r>
      <w:r>
        <w:rPr>
          <w:rFonts w:hint="eastAsia"/>
        </w:rPr>
        <w:t>个女人将手电筒送回去，那么等她到达桥的另一端时，总共用去了</w:t>
      </w:r>
      <w:r>
        <w:rPr>
          <w:rFonts w:hint="eastAsia"/>
        </w:rPr>
        <w:t>20</w:t>
      </w:r>
      <w:r>
        <w:rPr>
          <w:rFonts w:hint="eastAsia"/>
        </w:rPr>
        <w:t>分钟，行动也就失败了。怎样让这</w:t>
      </w:r>
      <w:r>
        <w:rPr>
          <w:rFonts w:hint="eastAsia"/>
        </w:rPr>
        <w:t>4</w:t>
      </w:r>
      <w:r>
        <w:rPr>
          <w:rFonts w:hint="eastAsia"/>
        </w:rPr>
        <w:t>个女人在</w:t>
      </w:r>
      <w:r>
        <w:rPr>
          <w:rFonts w:hint="eastAsia"/>
        </w:rPr>
        <w:t>17</w:t>
      </w:r>
      <w:r>
        <w:rPr>
          <w:rFonts w:hint="eastAsia"/>
        </w:rPr>
        <w:t>分钟内过桥？还有别的什么方法？</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lastRenderedPageBreak/>
        <w:t>19</w:t>
      </w:r>
      <w:r>
        <w:rPr>
          <w:rFonts w:hint="eastAsia"/>
        </w:rPr>
        <w:t>、如果你有一个</w:t>
      </w:r>
      <w:r>
        <w:rPr>
          <w:rFonts w:hint="eastAsia"/>
        </w:rPr>
        <w:t>5</w:t>
      </w:r>
      <w:r>
        <w:rPr>
          <w:rFonts w:hint="eastAsia"/>
        </w:rPr>
        <w:t>夸脱的水桶和一个</w:t>
      </w:r>
      <w:r>
        <w:rPr>
          <w:rFonts w:hint="eastAsia"/>
        </w:rPr>
        <w:t>3</w:t>
      </w:r>
      <w:r>
        <w:rPr>
          <w:rFonts w:hint="eastAsia"/>
        </w:rPr>
        <w:t>夸脱的水桶，如何准确量出</w:t>
      </w:r>
      <w:r>
        <w:rPr>
          <w:rFonts w:hint="eastAsia"/>
        </w:rPr>
        <w:t>4</w:t>
      </w:r>
      <w:r>
        <w:rPr>
          <w:rFonts w:hint="eastAsia"/>
        </w:rPr>
        <w:t>夸脱的水？</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20</w:t>
      </w:r>
      <w:r>
        <w:rPr>
          <w:rFonts w:hint="eastAsia"/>
        </w:rPr>
        <w:t>、你有一袋糖，有红色的，蓝色的，绿色的。闭上眼睛，拿出两块颜色一样的糖，你需要拿多少次才能确保有两块颜色相同的？</w:t>
      </w:r>
      <w:r>
        <w:rPr>
          <w:rFonts w:hint="eastAsia"/>
        </w:rPr>
        <w:t xml:space="preserve"> </w:t>
      </w:r>
    </w:p>
    <w:p w:rsidR="008E0DEA" w:rsidRDefault="008E0DEA" w:rsidP="003F33DE">
      <w:pPr>
        <w:ind w:firstLine="420"/>
      </w:pPr>
    </w:p>
    <w:p w:rsidR="008E0DEA" w:rsidRDefault="008E0DEA" w:rsidP="003F33DE">
      <w:pPr>
        <w:ind w:firstLine="420"/>
        <w:rPr>
          <w:rFonts w:hint="eastAsia"/>
        </w:rPr>
      </w:pPr>
      <w:r>
        <w:rPr>
          <w:rFonts w:hint="eastAsia"/>
        </w:rPr>
        <w:t>21</w:t>
      </w:r>
      <w:r>
        <w:rPr>
          <w:rFonts w:hint="eastAsia"/>
        </w:rPr>
        <w:t>、如果你有两个桶，一个装的是红色的颜料，舀一杯倒入蓝颜料桶。两个桶中红蓝颜料的比例哪个更高？通过算术的方式来证明这一点。</w:t>
      </w:r>
    </w:p>
    <w:p w:rsidR="008E0DEA" w:rsidRDefault="008E0DEA" w:rsidP="003F33DE">
      <w:pPr>
        <w:ind w:firstLine="420"/>
      </w:pPr>
    </w:p>
    <w:p w:rsidR="008E0DEA" w:rsidRPr="008E0DEA" w:rsidRDefault="008E0DEA" w:rsidP="008E0DEA">
      <w:pPr>
        <w:pStyle w:val="3"/>
        <w:ind w:firstLineChars="100" w:firstLine="280"/>
        <w:rPr>
          <w:rFonts w:hint="eastAsia"/>
          <w:bCs w:val="0"/>
          <w:color w:val="993366"/>
        </w:rPr>
      </w:pPr>
      <w:bookmarkStart w:id="245" w:name="_Toc329078143"/>
      <w:bookmarkStart w:id="246" w:name="_Toc329088657"/>
      <w:bookmarkStart w:id="247" w:name="_Toc329090287"/>
      <w:bookmarkStart w:id="248" w:name="_Toc329094371"/>
      <w:bookmarkStart w:id="249" w:name="_Toc329094419"/>
      <w:bookmarkStart w:id="250" w:name="_Toc329096386"/>
      <w:bookmarkStart w:id="251" w:name="_Toc329098536"/>
      <w:bookmarkStart w:id="252" w:name="_Toc329101947"/>
      <w:bookmarkStart w:id="253" w:name="_Toc329160128"/>
      <w:bookmarkStart w:id="254" w:name="_Toc329160190"/>
      <w:bookmarkStart w:id="255" w:name="_Toc329162913"/>
      <w:bookmarkStart w:id="256" w:name="_Toc329163021"/>
      <w:bookmarkStart w:id="257" w:name="_Toc329249349"/>
      <w:bookmarkStart w:id="258" w:name="_Toc329249797"/>
      <w:bookmarkStart w:id="259" w:name="_Toc329252847"/>
      <w:bookmarkStart w:id="260" w:name="_Toc329267958"/>
      <w:bookmarkStart w:id="261" w:name="_Toc329269158"/>
      <w:bookmarkStart w:id="262" w:name="_Toc329269223"/>
      <w:bookmarkStart w:id="263" w:name="_Toc329355289"/>
      <w:bookmarkStart w:id="264" w:name="_Toc329355663"/>
      <w:bookmarkStart w:id="265" w:name="_Toc329361111"/>
      <w:bookmarkStart w:id="266" w:name="_Toc329506865"/>
      <w:r w:rsidRPr="008E0DEA">
        <w:rPr>
          <w:rFonts w:hint="eastAsia"/>
          <w:bCs w:val="0"/>
          <w:color w:val="993366"/>
        </w:rPr>
        <w:t xml:space="preserve">2.2.3 </w:t>
      </w:r>
      <w:r w:rsidRPr="008E0DEA">
        <w:rPr>
          <w:rFonts w:hint="eastAsia"/>
          <w:bCs w:val="0"/>
          <w:color w:val="993366"/>
        </w:rPr>
        <w:t>数字逻辑推理</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8E0DEA" w:rsidRDefault="008E0DEA" w:rsidP="008E0DEA">
      <w:pPr>
        <w:ind w:firstLine="420"/>
        <w:rPr>
          <w:rFonts w:hint="eastAsia"/>
        </w:rPr>
      </w:pPr>
      <w:r>
        <w:rPr>
          <w:rFonts w:hint="eastAsia"/>
        </w:rPr>
        <w:t>数字逻辑推理题在招聘笔试中出现的概率很大，在各个行业招聘的笔试中都有可能出现，特别是在销售类和公务员考试中是逢考必有题型。笔试中的数字逻辑推理题主要考察考生的逻辑分析能力和思维敏捷度。下面就典型的</w:t>
      </w:r>
      <w:r>
        <w:rPr>
          <w:rFonts w:hint="eastAsia"/>
        </w:rPr>
        <w:t>50</w:t>
      </w:r>
      <w:r>
        <w:rPr>
          <w:rFonts w:hint="eastAsia"/>
        </w:rPr>
        <w:t>道笔试中可能会出现的数字逻辑推理题做出相应的解析。</w:t>
      </w:r>
    </w:p>
    <w:p w:rsidR="008E0DEA" w:rsidRDefault="008E0DEA" w:rsidP="003F33DE">
      <w:pPr>
        <w:ind w:firstLine="420"/>
      </w:pPr>
    </w:p>
    <w:p w:rsidR="008E0DEA" w:rsidRDefault="008E0DEA" w:rsidP="003F33DE">
      <w:pPr>
        <w:ind w:firstLine="420"/>
        <w:rPr>
          <w:rFonts w:hint="eastAsia"/>
        </w:rPr>
      </w:pPr>
      <w:r>
        <w:rPr>
          <w:rFonts w:hint="eastAsia"/>
        </w:rPr>
        <w:t>1.</w:t>
      </w:r>
      <w:r w:rsidR="00E5286B">
        <w:rPr>
          <w:rFonts w:hint="eastAsia"/>
        </w:rPr>
        <w:t xml:space="preserve">   </w:t>
      </w:r>
      <w:r>
        <w:rPr>
          <w:rFonts w:hint="eastAsia"/>
        </w:rPr>
        <w:t xml:space="preserve">256 </w:t>
      </w:r>
      <w:r>
        <w:rPr>
          <w:rFonts w:hint="eastAsia"/>
        </w:rPr>
        <w:t>，</w:t>
      </w:r>
      <w:r>
        <w:rPr>
          <w:rFonts w:hint="eastAsia"/>
        </w:rPr>
        <w:t xml:space="preserve">269 </w:t>
      </w:r>
      <w:r>
        <w:rPr>
          <w:rFonts w:hint="eastAsia"/>
        </w:rPr>
        <w:t>，</w:t>
      </w:r>
      <w:r>
        <w:rPr>
          <w:rFonts w:hint="eastAsia"/>
        </w:rPr>
        <w:t xml:space="preserve">286 </w:t>
      </w:r>
      <w:r>
        <w:rPr>
          <w:rFonts w:hint="eastAsia"/>
        </w:rPr>
        <w:t>，</w:t>
      </w:r>
      <w:r>
        <w:rPr>
          <w:rFonts w:hint="eastAsia"/>
        </w:rPr>
        <w:t xml:space="preserve">302 </w:t>
      </w:r>
      <w:r>
        <w:rPr>
          <w:rFonts w:hint="eastAsia"/>
        </w:rPr>
        <w:t>，（</w:t>
      </w:r>
      <w:r>
        <w:rPr>
          <w:rFonts w:hint="eastAsia"/>
        </w:rPr>
        <w:t xml:space="preserve"> </w:t>
      </w:r>
      <w:r>
        <w:rPr>
          <w:rFonts w:hint="eastAsia"/>
        </w:rPr>
        <w:t>）</w:t>
      </w:r>
    </w:p>
    <w:p w:rsidR="008E0DEA" w:rsidRDefault="008E0DEA" w:rsidP="003F33DE">
      <w:pPr>
        <w:ind w:firstLine="420"/>
      </w:pPr>
    </w:p>
    <w:p w:rsidR="008E0DEA" w:rsidRDefault="008E0DEA" w:rsidP="003F33DE">
      <w:pPr>
        <w:ind w:firstLine="420"/>
      </w:pPr>
      <w:r>
        <w:t xml:space="preserve">    A.254 B.307 C.294 D.316</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解析：</w:t>
      </w:r>
      <w:r>
        <w:rPr>
          <w:rFonts w:hint="eastAsia"/>
        </w:rPr>
        <w:t xml:space="preserve"> 2+5+6=13 256+13=269</w:t>
      </w:r>
    </w:p>
    <w:p w:rsidR="008E0DEA" w:rsidRDefault="008E0DEA" w:rsidP="003F33DE">
      <w:pPr>
        <w:ind w:firstLine="420"/>
      </w:pPr>
    </w:p>
    <w:p w:rsidR="008E0DEA" w:rsidRDefault="008E0DEA" w:rsidP="003F33DE">
      <w:pPr>
        <w:ind w:firstLine="420"/>
      </w:pPr>
      <w:r>
        <w:t xml:space="preserve">    2+6+9=17 269+17=286</w:t>
      </w:r>
    </w:p>
    <w:p w:rsidR="008E0DEA" w:rsidRDefault="008E0DEA" w:rsidP="003F33DE">
      <w:pPr>
        <w:ind w:firstLine="420"/>
      </w:pPr>
    </w:p>
    <w:p w:rsidR="008E0DEA" w:rsidRDefault="008E0DEA" w:rsidP="003F33DE">
      <w:pPr>
        <w:ind w:firstLine="420"/>
      </w:pPr>
      <w:r>
        <w:t xml:space="preserve">    2+8+6=16 286+16=302</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w:t>
      </w:r>
      <w:r>
        <w:rPr>
          <w:rFonts w:hint="eastAsia"/>
        </w:rPr>
        <w:t>=302+3+2=307</w:t>
      </w:r>
    </w:p>
    <w:p w:rsidR="008E0DEA" w:rsidRDefault="008E0DEA" w:rsidP="003F33DE">
      <w:pPr>
        <w:ind w:firstLine="420"/>
      </w:pPr>
    </w:p>
    <w:p w:rsidR="008E0DEA" w:rsidRDefault="008E0DEA" w:rsidP="003F33DE">
      <w:pPr>
        <w:ind w:firstLine="420"/>
        <w:rPr>
          <w:rFonts w:hint="eastAsia"/>
        </w:rPr>
      </w:pPr>
      <w:r>
        <w:rPr>
          <w:rFonts w:hint="eastAsia"/>
        </w:rPr>
        <w:t xml:space="preserve">2. </w:t>
      </w:r>
      <w:r w:rsidR="00E5286B">
        <w:rPr>
          <w:rFonts w:hint="eastAsia"/>
        </w:rPr>
        <w:t xml:space="preserve">  </w:t>
      </w:r>
      <w:r>
        <w:rPr>
          <w:rFonts w:hint="eastAsia"/>
        </w:rPr>
        <w:t xml:space="preserve">72 </w:t>
      </w:r>
      <w:r>
        <w:rPr>
          <w:rFonts w:hint="eastAsia"/>
        </w:rPr>
        <w:t>，</w:t>
      </w:r>
      <w:r>
        <w:rPr>
          <w:rFonts w:hint="eastAsia"/>
        </w:rPr>
        <w:t xml:space="preserve"> 36 </w:t>
      </w:r>
      <w:r>
        <w:rPr>
          <w:rFonts w:hint="eastAsia"/>
        </w:rPr>
        <w:t>，</w:t>
      </w:r>
      <w:r>
        <w:rPr>
          <w:rFonts w:hint="eastAsia"/>
        </w:rPr>
        <w:t xml:space="preserve"> 24 </w:t>
      </w:r>
      <w:r>
        <w:rPr>
          <w:rFonts w:hint="eastAsia"/>
        </w:rPr>
        <w:t>，</w:t>
      </w:r>
      <w:r>
        <w:rPr>
          <w:rFonts w:hint="eastAsia"/>
        </w:rPr>
        <w:t xml:space="preserve"> 18 </w:t>
      </w:r>
      <w:r>
        <w:rPr>
          <w:rFonts w:hint="eastAsia"/>
        </w:rPr>
        <w:t>，</w:t>
      </w:r>
      <w:r>
        <w:rPr>
          <w:rFonts w:hint="eastAsia"/>
        </w:rPr>
        <w:t xml:space="preserve"> </w:t>
      </w:r>
      <w:r>
        <w:rPr>
          <w:rFonts w:hint="eastAsia"/>
        </w:rPr>
        <w:t>（</w:t>
      </w:r>
      <w:r>
        <w:rPr>
          <w:rFonts w:hint="eastAsia"/>
        </w:rPr>
        <w:t xml:space="preserve"> </w:t>
      </w:r>
      <w:r>
        <w:rPr>
          <w:rFonts w:hint="eastAsia"/>
        </w:rPr>
        <w:t>）</w:t>
      </w:r>
    </w:p>
    <w:p w:rsidR="008E0DEA" w:rsidRDefault="008E0DEA" w:rsidP="003F33DE">
      <w:pPr>
        <w:ind w:firstLine="420"/>
      </w:pPr>
    </w:p>
    <w:p w:rsidR="008E0DEA" w:rsidRDefault="008E0DEA" w:rsidP="003F33DE">
      <w:pPr>
        <w:ind w:firstLine="420"/>
      </w:pPr>
      <w:r>
        <w:t xml:space="preserve">    A.12 B.16 C.14.4 D.16.4</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解析：</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（方法一）</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相邻两项相除，</w:t>
      </w:r>
    </w:p>
    <w:p w:rsidR="008E0DEA" w:rsidRDefault="008E0DEA" w:rsidP="003F33DE">
      <w:pPr>
        <w:ind w:firstLine="420"/>
      </w:pPr>
    </w:p>
    <w:p w:rsidR="008E0DEA" w:rsidRDefault="008E0DEA" w:rsidP="003F33DE">
      <w:pPr>
        <w:ind w:firstLine="420"/>
      </w:pPr>
      <w:r>
        <w:t xml:space="preserve">    72 36 24 18</w:t>
      </w:r>
    </w:p>
    <w:p w:rsidR="008E0DEA" w:rsidRDefault="008E0DEA" w:rsidP="003F33DE">
      <w:pPr>
        <w:ind w:firstLine="420"/>
      </w:pPr>
    </w:p>
    <w:p w:rsidR="008E0DEA" w:rsidRDefault="008E0DEA" w:rsidP="003F33DE">
      <w:pPr>
        <w:ind w:firstLine="420"/>
      </w:pPr>
      <w:r>
        <w:t xml:space="preserve">    \ / \ / \ /</w:t>
      </w:r>
    </w:p>
    <w:p w:rsidR="008E0DEA" w:rsidRDefault="008E0DEA" w:rsidP="003F33DE">
      <w:pPr>
        <w:ind w:firstLine="420"/>
      </w:pPr>
    </w:p>
    <w:p w:rsidR="008E0DEA" w:rsidRDefault="008E0DEA" w:rsidP="003F33DE">
      <w:pPr>
        <w:ind w:firstLine="420"/>
        <w:rPr>
          <w:rFonts w:hint="eastAsia"/>
        </w:rPr>
      </w:pPr>
      <w:r>
        <w:rPr>
          <w:rFonts w:hint="eastAsia"/>
        </w:rPr>
        <w:t xml:space="preserve">    2/1 3/2 4/3</w:t>
      </w:r>
      <w:r>
        <w:rPr>
          <w:rFonts w:hint="eastAsia"/>
        </w:rPr>
        <w:t>（分子与分母相差</w:t>
      </w:r>
      <w:r>
        <w:rPr>
          <w:rFonts w:hint="eastAsia"/>
        </w:rPr>
        <w:t>1</w:t>
      </w:r>
      <w:r>
        <w:rPr>
          <w:rFonts w:hint="eastAsia"/>
        </w:rPr>
        <w:t>且前一项的分子是后一项的分母）</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接下来貌似该轮到</w:t>
      </w:r>
      <w:r>
        <w:rPr>
          <w:rFonts w:hint="eastAsia"/>
        </w:rPr>
        <w:t>5/4</w:t>
      </w:r>
      <w:r>
        <w:rPr>
          <w:rFonts w:hint="eastAsia"/>
        </w:rPr>
        <w:t>，而</w:t>
      </w:r>
      <w:r>
        <w:rPr>
          <w:rFonts w:hint="eastAsia"/>
        </w:rPr>
        <w:t xml:space="preserve">18/14.4=5/4. </w:t>
      </w:r>
      <w:r>
        <w:rPr>
          <w:rFonts w:hint="eastAsia"/>
        </w:rPr>
        <w:t>选</w:t>
      </w:r>
      <w:r>
        <w:rPr>
          <w:rFonts w:hint="eastAsia"/>
        </w:rPr>
        <w:t>C</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（方法二）</w:t>
      </w:r>
    </w:p>
    <w:p w:rsidR="008E0DEA" w:rsidRDefault="008E0DEA" w:rsidP="003F33DE">
      <w:pPr>
        <w:ind w:firstLine="420"/>
      </w:pPr>
    </w:p>
    <w:p w:rsidR="008E0DEA" w:rsidRDefault="008E0DEA" w:rsidP="003F33DE">
      <w:pPr>
        <w:ind w:firstLine="420"/>
        <w:rPr>
          <w:rFonts w:hint="eastAsia"/>
        </w:rPr>
      </w:pPr>
      <w:r>
        <w:rPr>
          <w:rFonts w:hint="eastAsia"/>
        </w:rPr>
        <w:t xml:space="preserve">    6</w:t>
      </w:r>
      <w:r>
        <w:rPr>
          <w:rFonts w:hint="eastAsia"/>
        </w:rPr>
        <w:t>×</w:t>
      </w:r>
      <w:r>
        <w:rPr>
          <w:rFonts w:hint="eastAsia"/>
        </w:rPr>
        <w:t>12=72</w:t>
      </w:r>
      <w:r>
        <w:rPr>
          <w:rFonts w:hint="eastAsia"/>
        </w:rPr>
        <w:t>，</w:t>
      </w:r>
      <w:r>
        <w:rPr>
          <w:rFonts w:hint="eastAsia"/>
        </w:rPr>
        <w:t xml:space="preserve"> 6</w:t>
      </w:r>
      <w:r>
        <w:rPr>
          <w:rFonts w:hint="eastAsia"/>
        </w:rPr>
        <w:t>×</w:t>
      </w:r>
      <w:r>
        <w:rPr>
          <w:rFonts w:hint="eastAsia"/>
        </w:rPr>
        <w:t>6=36</w:t>
      </w:r>
      <w:r>
        <w:rPr>
          <w:rFonts w:hint="eastAsia"/>
        </w:rPr>
        <w:t>，</w:t>
      </w:r>
      <w:r>
        <w:rPr>
          <w:rFonts w:hint="eastAsia"/>
        </w:rPr>
        <w:t xml:space="preserve"> 6</w:t>
      </w:r>
      <w:r>
        <w:rPr>
          <w:rFonts w:hint="eastAsia"/>
        </w:rPr>
        <w:t>×</w:t>
      </w:r>
      <w:r>
        <w:rPr>
          <w:rFonts w:hint="eastAsia"/>
        </w:rPr>
        <w:t>4=24</w:t>
      </w:r>
      <w:r>
        <w:rPr>
          <w:rFonts w:hint="eastAsia"/>
        </w:rPr>
        <w:t>，</w:t>
      </w:r>
      <w:r>
        <w:rPr>
          <w:rFonts w:hint="eastAsia"/>
        </w:rPr>
        <w:t xml:space="preserve"> 6</w:t>
      </w:r>
      <w:r>
        <w:rPr>
          <w:rFonts w:hint="eastAsia"/>
        </w:rPr>
        <w:t>×</w:t>
      </w:r>
      <w:r>
        <w:rPr>
          <w:rFonts w:hint="eastAsia"/>
        </w:rPr>
        <w:t>3 =18</w:t>
      </w:r>
      <w:r>
        <w:rPr>
          <w:rFonts w:hint="eastAsia"/>
        </w:rPr>
        <w:t>，</w:t>
      </w:r>
      <w:r>
        <w:rPr>
          <w:rFonts w:hint="eastAsia"/>
        </w:rPr>
        <w:t xml:space="preserve"> 6</w:t>
      </w:r>
      <w:r>
        <w:rPr>
          <w:rFonts w:hint="eastAsia"/>
        </w:rPr>
        <w:t>×</w:t>
      </w:r>
      <w:r>
        <w:rPr>
          <w:rFonts w:hint="eastAsia"/>
        </w:rPr>
        <w:t xml:space="preserve">X </w:t>
      </w:r>
      <w:r>
        <w:rPr>
          <w:rFonts w:hint="eastAsia"/>
        </w:rPr>
        <w:t>现在转化为求</w:t>
      </w:r>
      <w:r>
        <w:rPr>
          <w:rFonts w:hint="eastAsia"/>
        </w:rPr>
        <w:t>X</w:t>
      </w:r>
    </w:p>
    <w:p w:rsidR="008E0DEA" w:rsidRDefault="008E0DEA" w:rsidP="003F33DE">
      <w:pPr>
        <w:ind w:firstLine="420"/>
      </w:pPr>
    </w:p>
    <w:p w:rsidR="008E0DEA" w:rsidRDefault="008E0DEA" w:rsidP="003F33DE">
      <w:pPr>
        <w:ind w:firstLine="420"/>
        <w:rPr>
          <w:rFonts w:hint="eastAsia"/>
        </w:rPr>
      </w:pPr>
      <w:r>
        <w:rPr>
          <w:rFonts w:hint="eastAsia"/>
        </w:rPr>
        <w:t xml:space="preserve">    12</w:t>
      </w:r>
      <w:r>
        <w:rPr>
          <w:rFonts w:hint="eastAsia"/>
        </w:rPr>
        <w:t>，</w:t>
      </w:r>
      <w:r>
        <w:rPr>
          <w:rFonts w:hint="eastAsia"/>
        </w:rPr>
        <w:t>6</w:t>
      </w:r>
      <w:r>
        <w:rPr>
          <w:rFonts w:hint="eastAsia"/>
        </w:rPr>
        <w:t>，</w:t>
      </w:r>
      <w:r>
        <w:rPr>
          <w:rFonts w:hint="eastAsia"/>
        </w:rPr>
        <w:t>4</w:t>
      </w:r>
      <w:r>
        <w:rPr>
          <w:rFonts w:hint="eastAsia"/>
        </w:rPr>
        <w:t>，</w:t>
      </w:r>
      <w:r>
        <w:rPr>
          <w:rFonts w:hint="eastAsia"/>
        </w:rPr>
        <w:t>3</w:t>
      </w:r>
      <w:r>
        <w:rPr>
          <w:rFonts w:hint="eastAsia"/>
        </w:rPr>
        <w:t>，</w:t>
      </w:r>
      <w:r>
        <w:rPr>
          <w:rFonts w:hint="eastAsia"/>
        </w:rPr>
        <w:t>X</w:t>
      </w:r>
    </w:p>
    <w:p w:rsidR="008E0DEA" w:rsidRDefault="008E0DEA" w:rsidP="003F33DE">
      <w:pPr>
        <w:ind w:firstLine="420"/>
      </w:pPr>
    </w:p>
    <w:p w:rsidR="008E0DEA" w:rsidRDefault="008E0DEA" w:rsidP="003F33DE">
      <w:pPr>
        <w:ind w:firstLine="420"/>
        <w:rPr>
          <w:rFonts w:hint="eastAsia"/>
        </w:rPr>
      </w:pPr>
      <w:r>
        <w:rPr>
          <w:rFonts w:hint="eastAsia"/>
        </w:rPr>
        <w:t xml:space="preserve">    12/6 </w:t>
      </w:r>
      <w:r>
        <w:rPr>
          <w:rFonts w:hint="eastAsia"/>
        </w:rPr>
        <w:t>，</w:t>
      </w:r>
      <w:r>
        <w:rPr>
          <w:rFonts w:hint="eastAsia"/>
        </w:rPr>
        <w:t xml:space="preserve">6/4 </w:t>
      </w:r>
      <w:r>
        <w:rPr>
          <w:rFonts w:hint="eastAsia"/>
        </w:rPr>
        <w:t>，</w:t>
      </w:r>
      <w:r>
        <w:rPr>
          <w:rFonts w:hint="eastAsia"/>
        </w:rPr>
        <w:t xml:space="preserve"> 4/3 </w:t>
      </w:r>
      <w:r>
        <w:rPr>
          <w:rFonts w:hint="eastAsia"/>
        </w:rPr>
        <w:t>，</w:t>
      </w:r>
      <w:r>
        <w:rPr>
          <w:rFonts w:hint="eastAsia"/>
        </w:rPr>
        <w:t>3/X</w:t>
      </w:r>
      <w:r>
        <w:rPr>
          <w:rFonts w:hint="eastAsia"/>
        </w:rPr>
        <w:t>化简得</w:t>
      </w:r>
      <w:r>
        <w:rPr>
          <w:rFonts w:hint="eastAsia"/>
        </w:rPr>
        <w:t>2/1</w:t>
      </w:r>
      <w:r>
        <w:rPr>
          <w:rFonts w:hint="eastAsia"/>
        </w:rPr>
        <w:t>，</w:t>
      </w:r>
      <w:r>
        <w:rPr>
          <w:rFonts w:hint="eastAsia"/>
        </w:rPr>
        <w:t>3/2</w:t>
      </w:r>
      <w:r>
        <w:rPr>
          <w:rFonts w:hint="eastAsia"/>
        </w:rPr>
        <w:t>，</w:t>
      </w:r>
      <w:r>
        <w:rPr>
          <w:rFonts w:hint="eastAsia"/>
        </w:rPr>
        <w:t>4/3</w:t>
      </w:r>
      <w:r>
        <w:rPr>
          <w:rFonts w:hint="eastAsia"/>
        </w:rPr>
        <w:t>，</w:t>
      </w:r>
      <w:r>
        <w:rPr>
          <w:rFonts w:hint="eastAsia"/>
        </w:rPr>
        <w:t>3/X</w:t>
      </w:r>
      <w:r>
        <w:rPr>
          <w:rFonts w:hint="eastAsia"/>
        </w:rPr>
        <w:t>，前三项有规律，即分子比分母大一，则</w:t>
      </w:r>
      <w:r>
        <w:rPr>
          <w:rFonts w:hint="eastAsia"/>
        </w:rPr>
        <w:t>3/X=5/4</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可解得：</w:t>
      </w:r>
      <w:r>
        <w:rPr>
          <w:rFonts w:hint="eastAsia"/>
        </w:rPr>
        <w:t xml:space="preserve">X=12/5 </w:t>
      </w:r>
      <w:r>
        <w:rPr>
          <w:rFonts w:hint="eastAsia"/>
        </w:rPr>
        <w:t>再用</w:t>
      </w:r>
      <w:r>
        <w:rPr>
          <w:rFonts w:hint="eastAsia"/>
        </w:rPr>
        <w:t>6</w:t>
      </w:r>
      <w:r>
        <w:rPr>
          <w:rFonts w:hint="eastAsia"/>
        </w:rPr>
        <w:t>×</w:t>
      </w:r>
      <w:r>
        <w:rPr>
          <w:rFonts w:hint="eastAsia"/>
        </w:rPr>
        <w:t>12/5=14.4</w:t>
      </w:r>
    </w:p>
    <w:p w:rsidR="008E0DEA" w:rsidRDefault="008E0DEA" w:rsidP="003F33DE">
      <w:pPr>
        <w:ind w:firstLine="420"/>
      </w:pPr>
    </w:p>
    <w:p w:rsidR="008E0DEA" w:rsidRDefault="008E0DEA" w:rsidP="003F33DE">
      <w:pPr>
        <w:ind w:firstLine="420"/>
        <w:rPr>
          <w:rFonts w:hint="eastAsia"/>
        </w:rPr>
      </w:pPr>
      <w:r>
        <w:rPr>
          <w:rFonts w:hint="eastAsia"/>
        </w:rPr>
        <w:t xml:space="preserve">3. </w:t>
      </w:r>
      <w:r w:rsidR="00563108">
        <w:rPr>
          <w:rFonts w:hint="eastAsia"/>
        </w:rPr>
        <w:t xml:space="preserve">  </w:t>
      </w:r>
      <w:r>
        <w:rPr>
          <w:rFonts w:hint="eastAsia"/>
        </w:rPr>
        <w:t xml:space="preserve">8 </w:t>
      </w:r>
      <w:r>
        <w:rPr>
          <w:rFonts w:hint="eastAsia"/>
        </w:rPr>
        <w:t>，</w:t>
      </w:r>
      <w:r>
        <w:rPr>
          <w:rFonts w:hint="eastAsia"/>
        </w:rPr>
        <w:t xml:space="preserve"> 10 </w:t>
      </w:r>
      <w:r>
        <w:rPr>
          <w:rFonts w:hint="eastAsia"/>
        </w:rPr>
        <w:t>，</w:t>
      </w:r>
      <w:r>
        <w:rPr>
          <w:rFonts w:hint="eastAsia"/>
        </w:rPr>
        <w:t xml:space="preserve"> 14 </w:t>
      </w:r>
      <w:r>
        <w:rPr>
          <w:rFonts w:hint="eastAsia"/>
        </w:rPr>
        <w:t>，</w:t>
      </w:r>
      <w:r>
        <w:rPr>
          <w:rFonts w:hint="eastAsia"/>
        </w:rPr>
        <w:t xml:space="preserve"> 18 </w:t>
      </w:r>
      <w:r>
        <w:rPr>
          <w:rFonts w:hint="eastAsia"/>
        </w:rPr>
        <w:t>，（</w:t>
      </w:r>
      <w:r>
        <w:rPr>
          <w:rFonts w:hint="eastAsia"/>
        </w:rPr>
        <w:t xml:space="preserve"> </w:t>
      </w:r>
      <w:r>
        <w:rPr>
          <w:rFonts w:hint="eastAsia"/>
        </w:rPr>
        <w:t>）</w:t>
      </w:r>
    </w:p>
    <w:p w:rsidR="008E0DEA" w:rsidRDefault="008E0DEA" w:rsidP="003F33DE">
      <w:pPr>
        <w:ind w:firstLine="420"/>
      </w:pPr>
    </w:p>
    <w:p w:rsidR="008E0DEA" w:rsidRDefault="008E0DEA" w:rsidP="003F33DE">
      <w:pPr>
        <w:ind w:firstLine="420"/>
      </w:pPr>
      <w:r>
        <w:t xml:space="preserve">    A. 24 B. 32 C. 26 D. 20</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分析：</w:t>
      </w:r>
      <w:r>
        <w:rPr>
          <w:rFonts w:hint="eastAsia"/>
        </w:rPr>
        <w:t>8</w:t>
      </w:r>
      <w:r>
        <w:rPr>
          <w:rFonts w:hint="eastAsia"/>
        </w:rPr>
        <w:t>，</w:t>
      </w:r>
      <w:r>
        <w:rPr>
          <w:rFonts w:hint="eastAsia"/>
        </w:rPr>
        <w:t>10</w:t>
      </w:r>
      <w:r>
        <w:rPr>
          <w:rFonts w:hint="eastAsia"/>
        </w:rPr>
        <w:t>，</w:t>
      </w:r>
      <w:r>
        <w:rPr>
          <w:rFonts w:hint="eastAsia"/>
        </w:rPr>
        <w:t>14</w:t>
      </w:r>
      <w:r>
        <w:rPr>
          <w:rFonts w:hint="eastAsia"/>
        </w:rPr>
        <w:t>，</w:t>
      </w:r>
      <w:r>
        <w:rPr>
          <w:rFonts w:hint="eastAsia"/>
        </w:rPr>
        <w:t>18</w:t>
      </w:r>
      <w:r>
        <w:rPr>
          <w:rFonts w:hint="eastAsia"/>
        </w:rPr>
        <w:t>分别相差</w:t>
      </w:r>
      <w:r>
        <w:rPr>
          <w:rFonts w:hint="eastAsia"/>
        </w:rPr>
        <w:t>2</w:t>
      </w:r>
      <w:r>
        <w:rPr>
          <w:rFonts w:hint="eastAsia"/>
        </w:rPr>
        <w:t>，</w:t>
      </w:r>
      <w:r>
        <w:rPr>
          <w:rFonts w:hint="eastAsia"/>
        </w:rPr>
        <w:t>4</w:t>
      </w:r>
      <w:r>
        <w:rPr>
          <w:rFonts w:hint="eastAsia"/>
        </w:rPr>
        <w:t>，</w:t>
      </w:r>
      <w:r>
        <w:rPr>
          <w:rFonts w:hint="eastAsia"/>
        </w:rPr>
        <w:t>4</w:t>
      </w:r>
      <w:r>
        <w:rPr>
          <w:rFonts w:hint="eastAsia"/>
        </w:rPr>
        <w:t>，？可考虑满足</w:t>
      </w:r>
      <w:r>
        <w:rPr>
          <w:rFonts w:hint="eastAsia"/>
        </w:rPr>
        <w:t>2/4=4/</w:t>
      </w:r>
      <w:r>
        <w:rPr>
          <w:rFonts w:hint="eastAsia"/>
        </w:rPr>
        <w:t>？则？＝</w:t>
      </w:r>
      <w:r>
        <w:rPr>
          <w:rFonts w:hint="eastAsia"/>
        </w:rPr>
        <w:t>8</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所以，此题选</w:t>
      </w:r>
      <w:r>
        <w:rPr>
          <w:rFonts w:hint="eastAsia"/>
        </w:rPr>
        <w:t>18</w:t>
      </w:r>
      <w:r>
        <w:rPr>
          <w:rFonts w:hint="eastAsia"/>
        </w:rPr>
        <w:t>＋</w:t>
      </w:r>
      <w:r>
        <w:rPr>
          <w:rFonts w:hint="eastAsia"/>
        </w:rPr>
        <w:t>8</w:t>
      </w:r>
      <w:r>
        <w:rPr>
          <w:rFonts w:hint="eastAsia"/>
        </w:rPr>
        <w:t>＝</w:t>
      </w:r>
      <w:r>
        <w:rPr>
          <w:rFonts w:hint="eastAsia"/>
        </w:rPr>
        <w:t>26</w:t>
      </w:r>
    </w:p>
    <w:p w:rsidR="008E0DEA" w:rsidRDefault="008E0DEA" w:rsidP="003F33DE">
      <w:pPr>
        <w:ind w:firstLine="420"/>
      </w:pPr>
    </w:p>
    <w:p w:rsidR="008E0DEA" w:rsidRDefault="008E0DEA" w:rsidP="003F33DE">
      <w:pPr>
        <w:ind w:firstLine="420"/>
        <w:rPr>
          <w:rFonts w:hint="eastAsia"/>
        </w:rPr>
      </w:pPr>
      <w:r>
        <w:rPr>
          <w:rFonts w:hint="eastAsia"/>
        </w:rPr>
        <w:t xml:space="preserve">4. </w:t>
      </w:r>
      <w:r w:rsidR="00563108">
        <w:rPr>
          <w:rFonts w:hint="eastAsia"/>
        </w:rPr>
        <w:t xml:space="preserve">  </w:t>
      </w:r>
      <w:r>
        <w:rPr>
          <w:rFonts w:hint="eastAsia"/>
        </w:rPr>
        <w:t xml:space="preserve">3 </w:t>
      </w:r>
      <w:r>
        <w:rPr>
          <w:rFonts w:hint="eastAsia"/>
        </w:rPr>
        <w:t>，</w:t>
      </w:r>
      <w:r>
        <w:rPr>
          <w:rFonts w:hint="eastAsia"/>
        </w:rPr>
        <w:t xml:space="preserve"> 11 </w:t>
      </w:r>
      <w:r>
        <w:rPr>
          <w:rFonts w:hint="eastAsia"/>
        </w:rPr>
        <w:t>，</w:t>
      </w:r>
      <w:r>
        <w:rPr>
          <w:rFonts w:hint="eastAsia"/>
        </w:rPr>
        <w:t xml:space="preserve"> 13 </w:t>
      </w:r>
      <w:r>
        <w:rPr>
          <w:rFonts w:hint="eastAsia"/>
        </w:rPr>
        <w:t>，</w:t>
      </w:r>
      <w:r>
        <w:rPr>
          <w:rFonts w:hint="eastAsia"/>
        </w:rPr>
        <w:t xml:space="preserve"> 29 </w:t>
      </w:r>
      <w:r>
        <w:rPr>
          <w:rFonts w:hint="eastAsia"/>
        </w:rPr>
        <w:t>，</w:t>
      </w:r>
      <w:r>
        <w:rPr>
          <w:rFonts w:hint="eastAsia"/>
        </w:rPr>
        <w:t xml:space="preserve"> 31 </w:t>
      </w:r>
      <w:r>
        <w:rPr>
          <w:rFonts w:hint="eastAsia"/>
        </w:rPr>
        <w:t>，（</w:t>
      </w:r>
      <w:r>
        <w:rPr>
          <w:rFonts w:hint="eastAsia"/>
        </w:rPr>
        <w:t xml:space="preserve"> </w:t>
      </w:r>
      <w:r>
        <w:rPr>
          <w:rFonts w:hint="eastAsia"/>
        </w:rPr>
        <w:t>）</w:t>
      </w:r>
    </w:p>
    <w:p w:rsidR="008E0DEA" w:rsidRDefault="008E0DEA" w:rsidP="003F33DE">
      <w:pPr>
        <w:ind w:firstLine="420"/>
      </w:pPr>
    </w:p>
    <w:p w:rsidR="008E0DEA" w:rsidRDefault="008E0DEA" w:rsidP="003F33DE">
      <w:pPr>
        <w:ind w:firstLine="420"/>
      </w:pPr>
      <w:r>
        <w:t xml:space="preserve">    A.52 B.53 C.54 D.55</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分析：奇偶项分别相差</w:t>
      </w:r>
      <w:r>
        <w:rPr>
          <w:rFonts w:hint="eastAsia"/>
        </w:rPr>
        <w:t>11</w:t>
      </w:r>
      <w:r>
        <w:rPr>
          <w:rFonts w:hint="eastAsia"/>
        </w:rPr>
        <w:t>－</w:t>
      </w:r>
      <w:r>
        <w:rPr>
          <w:rFonts w:hint="eastAsia"/>
        </w:rPr>
        <w:t>3</w:t>
      </w:r>
      <w:r>
        <w:rPr>
          <w:rFonts w:hint="eastAsia"/>
        </w:rPr>
        <w:t>＝</w:t>
      </w:r>
      <w:r>
        <w:rPr>
          <w:rFonts w:hint="eastAsia"/>
        </w:rPr>
        <w:t>8</w:t>
      </w:r>
      <w:r>
        <w:rPr>
          <w:rFonts w:hint="eastAsia"/>
        </w:rPr>
        <w:t>，</w:t>
      </w:r>
      <w:r>
        <w:rPr>
          <w:rFonts w:hint="eastAsia"/>
        </w:rPr>
        <w:t>29</w:t>
      </w:r>
      <w:r>
        <w:rPr>
          <w:rFonts w:hint="eastAsia"/>
        </w:rPr>
        <w:t>－</w:t>
      </w:r>
      <w:r>
        <w:rPr>
          <w:rFonts w:hint="eastAsia"/>
        </w:rPr>
        <w:t>13</w:t>
      </w:r>
      <w:r>
        <w:rPr>
          <w:rFonts w:hint="eastAsia"/>
        </w:rPr>
        <w:t>＝</w:t>
      </w:r>
      <w:r>
        <w:rPr>
          <w:rFonts w:hint="eastAsia"/>
        </w:rPr>
        <w:t>16</w:t>
      </w:r>
      <w:r>
        <w:rPr>
          <w:rFonts w:hint="eastAsia"/>
        </w:rPr>
        <w:t>＝</w:t>
      </w:r>
      <w:r>
        <w:rPr>
          <w:rFonts w:hint="eastAsia"/>
        </w:rPr>
        <w:t>8</w:t>
      </w:r>
      <w:r>
        <w:rPr>
          <w:rFonts w:hint="eastAsia"/>
        </w:rPr>
        <w:t>×</w:t>
      </w:r>
      <w:r>
        <w:rPr>
          <w:rFonts w:hint="eastAsia"/>
        </w:rPr>
        <w:t>2</w:t>
      </w:r>
      <w:r>
        <w:rPr>
          <w:rFonts w:hint="eastAsia"/>
        </w:rPr>
        <w:t>，？－</w:t>
      </w:r>
      <w:r>
        <w:rPr>
          <w:rFonts w:hint="eastAsia"/>
        </w:rPr>
        <w:t>31</w:t>
      </w:r>
      <w:r>
        <w:rPr>
          <w:rFonts w:hint="eastAsia"/>
        </w:rPr>
        <w:t>＝</w:t>
      </w:r>
      <w:r>
        <w:rPr>
          <w:rFonts w:hint="eastAsia"/>
        </w:rPr>
        <w:t>24</w:t>
      </w:r>
      <w:r>
        <w:rPr>
          <w:rFonts w:hint="eastAsia"/>
        </w:rPr>
        <w:t>＝</w:t>
      </w:r>
      <w:r>
        <w:rPr>
          <w:rFonts w:hint="eastAsia"/>
        </w:rPr>
        <w:t>8</w:t>
      </w:r>
      <w:r>
        <w:rPr>
          <w:rFonts w:hint="eastAsia"/>
        </w:rPr>
        <w:t>×</w:t>
      </w:r>
      <w:r>
        <w:rPr>
          <w:rFonts w:hint="eastAsia"/>
        </w:rPr>
        <w:t>3</w:t>
      </w:r>
      <w:r>
        <w:rPr>
          <w:rFonts w:hint="eastAsia"/>
        </w:rPr>
        <w:t>则可得？＝</w:t>
      </w:r>
      <w:r>
        <w:rPr>
          <w:rFonts w:hint="eastAsia"/>
        </w:rPr>
        <w:t>55</w:t>
      </w:r>
      <w:r>
        <w:rPr>
          <w:rFonts w:hint="eastAsia"/>
        </w:rPr>
        <w:t>，故此题选</w:t>
      </w:r>
      <w:r>
        <w:rPr>
          <w:rFonts w:hint="eastAsia"/>
        </w:rPr>
        <w:t>D</w:t>
      </w:r>
    </w:p>
    <w:p w:rsidR="008E0DEA" w:rsidRDefault="008E0DEA" w:rsidP="003F33DE">
      <w:pPr>
        <w:ind w:firstLine="420"/>
      </w:pPr>
    </w:p>
    <w:p w:rsidR="008E0DEA" w:rsidRDefault="008E0DEA" w:rsidP="003F33DE">
      <w:pPr>
        <w:ind w:firstLine="420"/>
        <w:rPr>
          <w:rFonts w:hint="eastAsia"/>
        </w:rPr>
      </w:pPr>
      <w:r>
        <w:rPr>
          <w:rFonts w:hint="eastAsia"/>
        </w:rPr>
        <w:t>5.</w:t>
      </w:r>
      <w:r w:rsidR="00563108">
        <w:rPr>
          <w:rFonts w:hint="eastAsia"/>
        </w:rPr>
        <w:t xml:space="preserve">  </w:t>
      </w:r>
      <w:r>
        <w:rPr>
          <w:rFonts w:hint="eastAsia"/>
        </w:rPr>
        <w:t xml:space="preserve"> -2/5</w:t>
      </w:r>
      <w:r>
        <w:rPr>
          <w:rFonts w:hint="eastAsia"/>
        </w:rPr>
        <w:t>，</w:t>
      </w:r>
      <w:r>
        <w:rPr>
          <w:rFonts w:hint="eastAsia"/>
        </w:rPr>
        <w:t>1/5</w:t>
      </w:r>
      <w:r>
        <w:rPr>
          <w:rFonts w:hint="eastAsia"/>
        </w:rPr>
        <w:t>，</w:t>
      </w:r>
      <w:r>
        <w:rPr>
          <w:rFonts w:hint="eastAsia"/>
        </w:rPr>
        <w:t>-8/750</w:t>
      </w:r>
      <w:r>
        <w:rPr>
          <w:rFonts w:hint="eastAsia"/>
        </w:rPr>
        <w:t>，（</w:t>
      </w:r>
      <w:r>
        <w:rPr>
          <w:rFonts w:hint="eastAsia"/>
        </w:rPr>
        <w:t xml:space="preserve"> </w:t>
      </w:r>
      <w:r>
        <w:rPr>
          <w:rFonts w:hint="eastAsia"/>
        </w:rPr>
        <w:t>）。</w:t>
      </w:r>
    </w:p>
    <w:p w:rsidR="008E0DEA" w:rsidRDefault="008E0DEA" w:rsidP="003F33DE">
      <w:pPr>
        <w:ind w:firstLine="420"/>
      </w:pPr>
    </w:p>
    <w:p w:rsidR="008E0DEA" w:rsidRDefault="008E0DEA" w:rsidP="003F33DE">
      <w:pPr>
        <w:ind w:firstLine="420"/>
      </w:pPr>
      <w:r>
        <w:t xml:space="preserve">    A 11/375 B 9/375 C 7/375 D 8/375</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解析：</w:t>
      </w:r>
      <w:r>
        <w:rPr>
          <w:rFonts w:hint="eastAsia"/>
        </w:rPr>
        <w:t xml:space="preserve"> -2/5</w:t>
      </w:r>
      <w:r>
        <w:rPr>
          <w:rFonts w:hint="eastAsia"/>
        </w:rPr>
        <w:t>，</w:t>
      </w:r>
      <w:r>
        <w:rPr>
          <w:rFonts w:hint="eastAsia"/>
        </w:rPr>
        <w:t>1/5</w:t>
      </w:r>
      <w:r>
        <w:rPr>
          <w:rFonts w:hint="eastAsia"/>
        </w:rPr>
        <w:t>，</w:t>
      </w:r>
      <w:r>
        <w:rPr>
          <w:rFonts w:hint="eastAsia"/>
        </w:rPr>
        <w:t>-8/750</w:t>
      </w:r>
      <w:r>
        <w:rPr>
          <w:rFonts w:hint="eastAsia"/>
        </w:rPr>
        <w:t>，</w:t>
      </w:r>
      <w:r>
        <w:rPr>
          <w:rFonts w:hint="eastAsia"/>
        </w:rPr>
        <w:t>11/375=&gt;</w:t>
      </w:r>
    </w:p>
    <w:p w:rsidR="008E0DEA" w:rsidRDefault="008E0DEA" w:rsidP="003F33DE">
      <w:pPr>
        <w:ind w:firstLine="420"/>
      </w:pPr>
    </w:p>
    <w:p w:rsidR="008E0DEA" w:rsidRDefault="008E0DEA" w:rsidP="003F33DE">
      <w:pPr>
        <w:ind w:firstLine="420"/>
        <w:rPr>
          <w:rFonts w:hint="eastAsia"/>
        </w:rPr>
      </w:pPr>
      <w:r>
        <w:rPr>
          <w:rFonts w:hint="eastAsia"/>
        </w:rPr>
        <w:t xml:space="preserve">    4/</w:t>
      </w:r>
      <w:r>
        <w:rPr>
          <w:rFonts w:hint="eastAsia"/>
        </w:rPr>
        <w:t>（</w:t>
      </w:r>
      <w:r>
        <w:rPr>
          <w:rFonts w:hint="eastAsia"/>
        </w:rPr>
        <w:t>-10</w:t>
      </w:r>
      <w:r>
        <w:rPr>
          <w:rFonts w:hint="eastAsia"/>
        </w:rPr>
        <w:t>），</w:t>
      </w:r>
      <w:r>
        <w:rPr>
          <w:rFonts w:hint="eastAsia"/>
        </w:rPr>
        <w:t>1/5</w:t>
      </w:r>
      <w:r>
        <w:rPr>
          <w:rFonts w:hint="eastAsia"/>
        </w:rPr>
        <w:t>，</w:t>
      </w:r>
      <w:r>
        <w:rPr>
          <w:rFonts w:hint="eastAsia"/>
        </w:rPr>
        <w:t>8/</w:t>
      </w:r>
      <w:r>
        <w:rPr>
          <w:rFonts w:hint="eastAsia"/>
        </w:rPr>
        <w:t>（</w:t>
      </w:r>
      <w:r>
        <w:rPr>
          <w:rFonts w:hint="eastAsia"/>
        </w:rPr>
        <w:t>-750</w:t>
      </w:r>
      <w:r>
        <w:rPr>
          <w:rFonts w:hint="eastAsia"/>
        </w:rPr>
        <w:t>），</w:t>
      </w:r>
      <w:r>
        <w:rPr>
          <w:rFonts w:hint="eastAsia"/>
        </w:rPr>
        <w:t>11/375=&gt;</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分子</w:t>
      </w:r>
      <w:r>
        <w:rPr>
          <w:rFonts w:hint="eastAsia"/>
        </w:rPr>
        <w:t xml:space="preserve"> 4</w:t>
      </w:r>
      <w:r>
        <w:rPr>
          <w:rFonts w:hint="eastAsia"/>
        </w:rPr>
        <w:t>、</w:t>
      </w:r>
      <w:r>
        <w:rPr>
          <w:rFonts w:hint="eastAsia"/>
        </w:rPr>
        <w:t>1</w:t>
      </w:r>
      <w:r>
        <w:rPr>
          <w:rFonts w:hint="eastAsia"/>
        </w:rPr>
        <w:t>、</w:t>
      </w:r>
      <w:r>
        <w:rPr>
          <w:rFonts w:hint="eastAsia"/>
        </w:rPr>
        <w:t>8</w:t>
      </w:r>
      <w:r>
        <w:rPr>
          <w:rFonts w:hint="eastAsia"/>
        </w:rPr>
        <w:t>、</w:t>
      </w:r>
      <w:r>
        <w:rPr>
          <w:rFonts w:hint="eastAsia"/>
        </w:rPr>
        <w:t>11=&gt;</w:t>
      </w:r>
      <w:r>
        <w:rPr>
          <w:rFonts w:hint="eastAsia"/>
        </w:rPr>
        <w:t>头尾相减</w:t>
      </w:r>
      <w:r>
        <w:rPr>
          <w:rFonts w:hint="eastAsia"/>
        </w:rPr>
        <w:t>=&gt;7</w:t>
      </w:r>
      <w:r>
        <w:rPr>
          <w:rFonts w:hint="eastAsia"/>
        </w:rPr>
        <w:t>、</w:t>
      </w:r>
      <w:r>
        <w:rPr>
          <w:rFonts w:hint="eastAsia"/>
        </w:rPr>
        <w:t>7</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分母</w:t>
      </w:r>
      <w:r>
        <w:rPr>
          <w:rFonts w:hint="eastAsia"/>
        </w:rPr>
        <w:t xml:space="preserve"> -10</w:t>
      </w:r>
      <w:r>
        <w:rPr>
          <w:rFonts w:hint="eastAsia"/>
        </w:rPr>
        <w:t>、</w:t>
      </w:r>
      <w:r>
        <w:rPr>
          <w:rFonts w:hint="eastAsia"/>
        </w:rPr>
        <w:t>5</w:t>
      </w:r>
      <w:r>
        <w:rPr>
          <w:rFonts w:hint="eastAsia"/>
        </w:rPr>
        <w:t>、</w:t>
      </w:r>
      <w:r>
        <w:rPr>
          <w:rFonts w:hint="eastAsia"/>
        </w:rPr>
        <w:t>-750</w:t>
      </w:r>
      <w:r>
        <w:rPr>
          <w:rFonts w:hint="eastAsia"/>
        </w:rPr>
        <w:t>、</w:t>
      </w:r>
      <w:r>
        <w:rPr>
          <w:rFonts w:hint="eastAsia"/>
        </w:rPr>
        <w:t>375=&gt;</w:t>
      </w:r>
      <w:r>
        <w:rPr>
          <w:rFonts w:hint="eastAsia"/>
        </w:rPr>
        <w:t>分</w:t>
      </w:r>
      <w:r>
        <w:rPr>
          <w:rFonts w:hint="eastAsia"/>
        </w:rPr>
        <w:t>2</w:t>
      </w:r>
      <w:r>
        <w:rPr>
          <w:rFonts w:hint="eastAsia"/>
        </w:rPr>
        <w:t>组（</w:t>
      </w:r>
      <w:r>
        <w:rPr>
          <w:rFonts w:hint="eastAsia"/>
        </w:rPr>
        <w:t>-10</w:t>
      </w:r>
      <w:r>
        <w:rPr>
          <w:rFonts w:hint="eastAsia"/>
        </w:rPr>
        <w:t>，</w:t>
      </w:r>
      <w:r>
        <w:rPr>
          <w:rFonts w:hint="eastAsia"/>
        </w:rPr>
        <w:t>5</w:t>
      </w:r>
      <w:r>
        <w:rPr>
          <w:rFonts w:hint="eastAsia"/>
        </w:rPr>
        <w:t>）、（</w:t>
      </w:r>
      <w:r>
        <w:rPr>
          <w:rFonts w:hint="eastAsia"/>
        </w:rPr>
        <w:t>-750</w:t>
      </w:r>
      <w:r>
        <w:rPr>
          <w:rFonts w:hint="eastAsia"/>
        </w:rPr>
        <w:t>，</w:t>
      </w:r>
      <w:r>
        <w:rPr>
          <w:rFonts w:hint="eastAsia"/>
        </w:rPr>
        <w:t>375</w:t>
      </w:r>
      <w:r>
        <w:rPr>
          <w:rFonts w:hint="eastAsia"/>
        </w:rPr>
        <w:t>）</w:t>
      </w:r>
      <w:r>
        <w:rPr>
          <w:rFonts w:hint="eastAsia"/>
        </w:rPr>
        <w:t>=&gt;</w:t>
      </w:r>
      <w:r>
        <w:rPr>
          <w:rFonts w:hint="eastAsia"/>
        </w:rPr>
        <w:t>每组第二项除以第一项</w:t>
      </w:r>
      <w:r>
        <w:rPr>
          <w:rFonts w:hint="eastAsia"/>
        </w:rPr>
        <w:t>=&gt;-1/2</w:t>
      </w:r>
      <w:r>
        <w:rPr>
          <w:rFonts w:hint="eastAsia"/>
        </w:rPr>
        <w:t>，</w:t>
      </w:r>
      <w:r>
        <w:rPr>
          <w:rFonts w:hint="eastAsia"/>
        </w:rPr>
        <w:t>-1/2</w:t>
      </w:r>
      <w:r>
        <w:rPr>
          <w:rFonts w:hint="eastAsia"/>
        </w:rPr>
        <w:t>所以答案为</w:t>
      </w:r>
      <w:r>
        <w:rPr>
          <w:rFonts w:hint="eastAsia"/>
        </w:rPr>
        <w:t>A</w:t>
      </w:r>
    </w:p>
    <w:p w:rsidR="008E0DEA" w:rsidRDefault="008E0DEA" w:rsidP="003F33DE">
      <w:pPr>
        <w:ind w:firstLine="420"/>
      </w:pPr>
    </w:p>
    <w:p w:rsidR="008E0DEA" w:rsidRDefault="008E0DEA" w:rsidP="003F33DE">
      <w:pPr>
        <w:ind w:firstLine="420"/>
        <w:rPr>
          <w:rFonts w:hint="eastAsia"/>
        </w:rPr>
      </w:pPr>
      <w:r>
        <w:rPr>
          <w:rFonts w:hint="eastAsia"/>
        </w:rPr>
        <w:t xml:space="preserve">6. </w:t>
      </w:r>
      <w:r w:rsidR="00563108">
        <w:rPr>
          <w:rFonts w:hint="eastAsia"/>
        </w:rPr>
        <w:t xml:space="preserve">  </w:t>
      </w:r>
      <w:r>
        <w:rPr>
          <w:rFonts w:hint="eastAsia"/>
        </w:rPr>
        <w:t xml:space="preserve">16 </w:t>
      </w:r>
      <w:r>
        <w:rPr>
          <w:rFonts w:hint="eastAsia"/>
        </w:rPr>
        <w:t>，</w:t>
      </w:r>
      <w:r>
        <w:rPr>
          <w:rFonts w:hint="eastAsia"/>
        </w:rPr>
        <w:t xml:space="preserve"> 8 </w:t>
      </w:r>
      <w:r>
        <w:rPr>
          <w:rFonts w:hint="eastAsia"/>
        </w:rPr>
        <w:t>，</w:t>
      </w:r>
      <w:r>
        <w:rPr>
          <w:rFonts w:hint="eastAsia"/>
        </w:rPr>
        <w:t xml:space="preserve"> 8 </w:t>
      </w:r>
      <w:r>
        <w:rPr>
          <w:rFonts w:hint="eastAsia"/>
        </w:rPr>
        <w:t>，</w:t>
      </w:r>
      <w:r>
        <w:rPr>
          <w:rFonts w:hint="eastAsia"/>
        </w:rPr>
        <w:t xml:space="preserve"> 12 </w:t>
      </w:r>
      <w:r>
        <w:rPr>
          <w:rFonts w:hint="eastAsia"/>
        </w:rPr>
        <w:t>，</w:t>
      </w:r>
      <w:r>
        <w:rPr>
          <w:rFonts w:hint="eastAsia"/>
        </w:rPr>
        <w:t xml:space="preserve"> 24 </w:t>
      </w:r>
      <w:r>
        <w:rPr>
          <w:rFonts w:hint="eastAsia"/>
        </w:rPr>
        <w:t>，</w:t>
      </w:r>
      <w:r>
        <w:rPr>
          <w:rFonts w:hint="eastAsia"/>
        </w:rPr>
        <w:t xml:space="preserve"> 60 </w:t>
      </w:r>
      <w:r>
        <w:rPr>
          <w:rFonts w:hint="eastAsia"/>
        </w:rPr>
        <w:t>，</w:t>
      </w:r>
      <w:r>
        <w:rPr>
          <w:rFonts w:hint="eastAsia"/>
        </w:rPr>
        <w:t xml:space="preserve"> </w:t>
      </w:r>
      <w:r>
        <w:rPr>
          <w:rFonts w:hint="eastAsia"/>
        </w:rPr>
        <w:t>（</w:t>
      </w:r>
      <w:r>
        <w:rPr>
          <w:rFonts w:hint="eastAsia"/>
        </w:rPr>
        <w:t xml:space="preserve"> </w:t>
      </w:r>
      <w:r>
        <w:rPr>
          <w:rFonts w:hint="eastAsia"/>
        </w:rPr>
        <w:t>）</w:t>
      </w:r>
    </w:p>
    <w:p w:rsidR="008E0DEA" w:rsidRDefault="008E0DEA" w:rsidP="003F33DE">
      <w:pPr>
        <w:ind w:firstLine="420"/>
      </w:pPr>
    </w:p>
    <w:p w:rsidR="008E0DEA" w:rsidRDefault="008E0DEA" w:rsidP="003F33DE">
      <w:pPr>
        <w:ind w:firstLine="420"/>
      </w:pPr>
      <w:r>
        <w:t xml:space="preserve">    A.90 B.120 C.180 D.240</w:t>
      </w:r>
    </w:p>
    <w:p w:rsidR="008E0DEA" w:rsidRDefault="008E0DEA" w:rsidP="003F33DE">
      <w:pPr>
        <w:ind w:firstLine="420"/>
      </w:pPr>
    </w:p>
    <w:p w:rsidR="008E0DEA" w:rsidRDefault="008E0DEA" w:rsidP="003F33DE">
      <w:pPr>
        <w:ind w:firstLine="420"/>
        <w:rPr>
          <w:rFonts w:hint="eastAsia"/>
        </w:rPr>
      </w:pPr>
      <w:r>
        <w:rPr>
          <w:rFonts w:hint="eastAsia"/>
        </w:rPr>
        <w:t xml:space="preserve">    </w:t>
      </w:r>
      <w:r>
        <w:rPr>
          <w:rFonts w:hint="eastAsia"/>
        </w:rPr>
        <w:t>分析：相邻两项的商为</w:t>
      </w:r>
      <w:r>
        <w:rPr>
          <w:rFonts w:hint="eastAsia"/>
        </w:rPr>
        <w:t>0.5</w:t>
      </w:r>
      <w:r>
        <w:rPr>
          <w:rFonts w:hint="eastAsia"/>
        </w:rPr>
        <w:t>，</w:t>
      </w:r>
      <w:r>
        <w:rPr>
          <w:rFonts w:hint="eastAsia"/>
        </w:rPr>
        <w:t>1</w:t>
      </w:r>
      <w:r>
        <w:rPr>
          <w:rFonts w:hint="eastAsia"/>
        </w:rPr>
        <w:t>，</w:t>
      </w:r>
      <w:r>
        <w:rPr>
          <w:rFonts w:hint="eastAsia"/>
        </w:rPr>
        <w:t>1.5</w:t>
      </w:r>
      <w:r>
        <w:rPr>
          <w:rFonts w:hint="eastAsia"/>
        </w:rPr>
        <w:t>，</w:t>
      </w:r>
      <w:r>
        <w:rPr>
          <w:rFonts w:hint="eastAsia"/>
        </w:rPr>
        <w:t>2</w:t>
      </w:r>
      <w:r>
        <w:rPr>
          <w:rFonts w:hint="eastAsia"/>
        </w:rPr>
        <w:t>，</w:t>
      </w:r>
      <w:r>
        <w:rPr>
          <w:rFonts w:hint="eastAsia"/>
        </w:rPr>
        <w:t>2.5</w:t>
      </w:r>
      <w:r>
        <w:rPr>
          <w:rFonts w:hint="eastAsia"/>
        </w:rPr>
        <w:t>，</w:t>
      </w:r>
      <w:r>
        <w:rPr>
          <w:rFonts w:hint="eastAsia"/>
        </w:rPr>
        <w:t>3</w:t>
      </w:r>
      <w:r>
        <w:rPr>
          <w:rFonts w:hint="eastAsia"/>
        </w:rPr>
        <w:t>，</w:t>
      </w:r>
    </w:p>
    <w:p w:rsidR="008E0DEA" w:rsidRDefault="008E0DEA" w:rsidP="003F33DE">
      <w:pPr>
        <w:ind w:firstLine="420"/>
      </w:pPr>
    </w:p>
    <w:p w:rsidR="008E0DEA" w:rsidRPr="008E0DEA" w:rsidRDefault="008E0DEA" w:rsidP="003F33DE">
      <w:pPr>
        <w:ind w:firstLine="420"/>
        <w:rPr>
          <w:rFonts w:hint="eastAsia"/>
        </w:rPr>
      </w:pPr>
      <w:r>
        <w:rPr>
          <w:rFonts w:hint="eastAsia"/>
        </w:rPr>
        <w:t xml:space="preserve">    </w:t>
      </w:r>
      <w:r>
        <w:rPr>
          <w:rFonts w:hint="eastAsia"/>
        </w:rPr>
        <w:t>所以选</w:t>
      </w:r>
      <w:r>
        <w:rPr>
          <w:rFonts w:hint="eastAsia"/>
        </w:rPr>
        <w:t>180</w:t>
      </w:r>
    </w:p>
    <w:p w:rsidR="000E41C6" w:rsidRPr="00D0654E" w:rsidRDefault="00A27922" w:rsidP="003F33DE">
      <w:pPr>
        <w:pStyle w:val="1"/>
        <w:ind w:firstLine="643"/>
        <w:jc w:val="center"/>
        <w:rPr>
          <w:rFonts w:hint="eastAsia"/>
          <w:color w:val="800000"/>
        </w:rPr>
      </w:pPr>
      <w:bookmarkStart w:id="267" w:name="_Toc329078144"/>
      <w:bookmarkStart w:id="268" w:name="_Toc329088658"/>
      <w:bookmarkStart w:id="269" w:name="_Toc329090288"/>
      <w:bookmarkStart w:id="270" w:name="_Toc329094372"/>
      <w:bookmarkStart w:id="271" w:name="_Toc329094420"/>
      <w:bookmarkStart w:id="272" w:name="_Toc329096387"/>
      <w:bookmarkStart w:id="273" w:name="_Toc329098537"/>
      <w:bookmarkStart w:id="274" w:name="_Toc329101948"/>
      <w:bookmarkStart w:id="275" w:name="_Toc329160129"/>
      <w:bookmarkStart w:id="276" w:name="_Toc329160191"/>
      <w:bookmarkStart w:id="277" w:name="_Toc329162914"/>
      <w:bookmarkStart w:id="278" w:name="_Toc329163022"/>
      <w:bookmarkStart w:id="279" w:name="_Toc329249350"/>
      <w:bookmarkStart w:id="280" w:name="_Toc329249798"/>
      <w:bookmarkStart w:id="281" w:name="_Toc329252848"/>
      <w:bookmarkStart w:id="282" w:name="_Toc329267959"/>
      <w:bookmarkStart w:id="283" w:name="_Toc329269159"/>
      <w:bookmarkStart w:id="284" w:name="_Toc329269224"/>
      <w:bookmarkStart w:id="285" w:name="_Toc329355290"/>
      <w:bookmarkStart w:id="286" w:name="_Toc329355664"/>
      <w:bookmarkStart w:id="287" w:name="_Toc329361112"/>
      <w:bookmarkStart w:id="288" w:name="_Toc329506866"/>
      <w:r w:rsidRPr="00D0654E">
        <w:rPr>
          <w:rFonts w:hint="eastAsia"/>
          <w:color w:val="800000"/>
        </w:rPr>
        <w:lastRenderedPageBreak/>
        <w:t>第三章</w:t>
      </w:r>
      <w:r w:rsidR="000E41C6" w:rsidRPr="00D0654E">
        <w:rPr>
          <w:rFonts w:hint="eastAsia"/>
          <w:color w:val="800000"/>
        </w:rPr>
        <w:t>：各</w:t>
      </w:r>
      <w:r w:rsidR="000100E2">
        <w:rPr>
          <w:rFonts w:hint="eastAsia"/>
          <w:color w:val="800000"/>
        </w:rPr>
        <w:t>热门</w:t>
      </w:r>
      <w:r w:rsidR="00FA2B83">
        <w:rPr>
          <w:rFonts w:hint="eastAsia"/>
          <w:color w:val="800000"/>
        </w:rPr>
        <w:t>职业</w:t>
      </w:r>
      <w:r w:rsidR="000E41C6" w:rsidRPr="00D0654E">
        <w:rPr>
          <w:rFonts w:hint="eastAsia"/>
          <w:color w:val="800000"/>
        </w:rPr>
        <w:t>的笔试题目</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0E41C6" w:rsidRDefault="000E41C6" w:rsidP="003F33DE">
      <w:pPr>
        <w:pStyle w:val="2"/>
        <w:ind w:firstLine="560"/>
        <w:rPr>
          <w:rFonts w:hint="eastAsia"/>
          <w:bCs w:val="0"/>
          <w:color w:val="993300"/>
          <w:sz w:val="28"/>
        </w:rPr>
      </w:pPr>
      <w:bookmarkStart w:id="289" w:name="_Toc329078145"/>
      <w:bookmarkStart w:id="290" w:name="_Toc329088659"/>
      <w:bookmarkStart w:id="291" w:name="_Toc329090289"/>
      <w:bookmarkStart w:id="292" w:name="_Toc329094373"/>
      <w:bookmarkStart w:id="293" w:name="_Toc329094421"/>
      <w:bookmarkStart w:id="294" w:name="_Toc329096388"/>
      <w:bookmarkStart w:id="295" w:name="_Toc329098538"/>
      <w:bookmarkStart w:id="296" w:name="_Toc329101949"/>
      <w:bookmarkStart w:id="297" w:name="_Toc329160130"/>
      <w:bookmarkStart w:id="298" w:name="_Toc329160192"/>
      <w:bookmarkStart w:id="299" w:name="_Toc329162915"/>
      <w:bookmarkStart w:id="300" w:name="_Toc329163023"/>
      <w:bookmarkStart w:id="301" w:name="_Toc329249351"/>
      <w:bookmarkStart w:id="302" w:name="_Toc329249799"/>
      <w:bookmarkStart w:id="303" w:name="_Toc329252849"/>
      <w:bookmarkStart w:id="304" w:name="_Toc329267960"/>
      <w:bookmarkStart w:id="305" w:name="_Toc329269160"/>
      <w:bookmarkStart w:id="306" w:name="_Toc329269225"/>
      <w:bookmarkStart w:id="307" w:name="_Toc329355291"/>
      <w:bookmarkStart w:id="308" w:name="_Toc329355665"/>
      <w:bookmarkStart w:id="309" w:name="_Toc329361113"/>
      <w:bookmarkStart w:id="310" w:name="_Toc329506867"/>
      <w:r w:rsidRPr="000E41C6">
        <w:rPr>
          <w:rFonts w:hint="eastAsia"/>
          <w:bCs w:val="0"/>
          <w:color w:val="993300"/>
          <w:sz w:val="28"/>
        </w:rPr>
        <w:t>3.1 IT</w:t>
      </w:r>
      <w:r w:rsidRPr="000E41C6">
        <w:rPr>
          <w:rFonts w:hint="eastAsia"/>
          <w:bCs w:val="0"/>
          <w:color w:val="993300"/>
          <w:sz w:val="28"/>
        </w:rPr>
        <w:t>类行业</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766872" w:rsidRPr="001C5075" w:rsidRDefault="00006BD4" w:rsidP="003F33DE">
      <w:pPr>
        <w:ind w:firstLine="420"/>
        <w:rPr>
          <w:rFonts w:hint="eastAsia"/>
        </w:rPr>
      </w:pPr>
      <w:r>
        <w:t>  </w:t>
      </w:r>
      <w:r w:rsidR="001C5075" w:rsidRPr="001C5075">
        <w:rPr>
          <w:rFonts w:hint="eastAsia"/>
        </w:rPr>
        <w:t>IT</w:t>
      </w:r>
      <w:r w:rsidR="001C5075" w:rsidRPr="001C5075">
        <w:rPr>
          <w:rFonts w:hint="eastAsia"/>
        </w:rPr>
        <w:t>业因其自身的特点，其招聘笔试试题千奇百怪，无奇不有。</w:t>
      </w:r>
      <w:r w:rsidR="00716F59">
        <w:rPr>
          <w:rFonts w:hint="eastAsia"/>
        </w:rPr>
        <w:t>以下是在各种</w:t>
      </w:r>
      <w:r w:rsidR="00BE08EC">
        <w:rPr>
          <w:rFonts w:hint="eastAsia"/>
        </w:rPr>
        <w:t>职位</w:t>
      </w:r>
      <w:r w:rsidR="00716F59">
        <w:rPr>
          <w:rFonts w:hint="eastAsia"/>
        </w:rPr>
        <w:t>应</w:t>
      </w:r>
      <w:r w:rsidR="00BE08EC">
        <w:rPr>
          <w:rFonts w:hint="eastAsia"/>
        </w:rPr>
        <w:t>聘笔试试题中精选部分代表性试题</w:t>
      </w:r>
      <w:r w:rsidR="001C5075" w:rsidRPr="001C5075">
        <w:rPr>
          <w:rFonts w:hint="eastAsia"/>
        </w:rPr>
        <w:t>，望能管中窥豹，给求职的同学一些启发。</w:t>
      </w:r>
    </w:p>
    <w:p w:rsidR="00BE08EC" w:rsidRPr="00BE08EC" w:rsidRDefault="00BE08EC" w:rsidP="00BE08EC">
      <w:pPr>
        <w:pStyle w:val="3"/>
        <w:ind w:firstLineChars="100" w:firstLine="280"/>
        <w:rPr>
          <w:rFonts w:hint="eastAsia"/>
          <w:bCs w:val="0"/>
          <w:color w:val="993366"/>
        </w:rPr>
      </w:pPr>
      <w:bookmarkStart w:id="311" w:name="_Toc329078146"/>
      <w:bookmarkStart w:id="312" w:name="_Toc329088660"/>
      <w:bookmarkStart w:id="313" w:name="_Toc329090290"/>
      <w:bookmarkStart w:id="314" w:name="_Toc329094374"/>
      <w:bookmarkStart w:id="315" w:name="_Toc329094422"/>
      <w:bookmarkStart w:id="316" w:name="_Toc329096389"/>
      <w:bookmarkStart w:id="317" w:name="_Toc329098539"/>
      <w:bookmarkStart w:id="318" w:name="_Toc329101950"/>
      <w:bookmarkStart w:id="319" w:name="_Toc329160131"/>
      <w:bookmarkStart w:id="320" w:name="_Toc329160193"/>
      <w:bookmarkStart w:id="321" w:name="_Toc329162916"/>
      <w:bookmarkStart w:id="322" w:name="_Toc329163024"/>
      <w:bookmarkStart w:id="323" w:name="_Toc329249352"/>
      <w:bookmarkStart w:id="324" w:name="_Toc329249800"/>
      <w:bookmarkStart w:id="325" w:name="_Toc329252850"/>
      <w:bookmarkStart w:id="326" w:name="_Toc329267961"/>
      <w:bookmarkStart w:id="327" w:name="_Toc329269161"/>
      <w:bookmarkStart w:id="328" w:name="_Toc329269226"/>
      <w:bookmarkStart w:id="329" w:name="_Toc329355292"/>
      <w:bookmarkStart w:id="330" w:name="_Toc329355666"/>
      <w:bookmarkStart w:id="331" w:name="_Toc329361114"/>
      <w:bookmarkStart w:id="332" w:name="_Toc329506868"/>
      <w:r>
        <w:rPr>
          <w:rFonts w:hint="eastAsia"/>
          <w:bCs w:val="0"/>
          <w:color w:val="993366"/>
        </w:rPr>
        <w:t xml:space="preserve">3.1.1 </w:t>
      </w:r>
      <w:r w:rsidR="001E2CAA">
        <w:rPr>
          <w:rFonts w:hint="eastAsia"/>
          <w:bCs w:val="0"/>
          <w:color w:val="993366"/>
        </w:rPr>
        <w:t>软件工程师</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1C5075" w:rsidRPr="003F33DE" w:rsidRDefault="001C5075" w:rsidP="003F33DE">
      <w:pPr>
        <w:ind w:firstLine="422"/>
        <w:rPr>
          <w:rFonts w:hint="eastAsia"/>
          <w:b/>
        </w:rPr>
      </w:pPr>
      <w:r w:rsidRPr="003F33DE">
        <w:rPr>
          <w:rFonts w:hint="eastAsia"/>
          <w:b/>
        </w:rPr>
        <w:t>技术类招聘笔试试题</w:t>
      </w:r>
    </w:p>
    <w:p w:rsidR="001C5075" w:rsidRPr="001C5075" w:rsidRDefault="001C5075" w:rsidP="003F33DE">
      <w:pPr>
        <w:ind w:firstLine="420"/>
      </w:pPr>
    </w:p>
    <w:p w:rsidR="001C5075" w:rsidRDefault="001C5075" w:rsidP="003F33DE">
      <w:pPr>
        <w:ind w:firstLine="420"/>
        <w:rPr>
          <w:rFonts w:hint="eastAsia"/>
        </w:rPr>
      </w:pPr>
      <w:r w:rsidRPr="001C5075">
        <w:rPr>
          <w:rFonts w:hint="eastAsia"/>
        </w:rPr>
        <w:t>1</w:t>
      </w:r>
      <w:r w:rsidRPr="001C5075">
        <w:rPr>
          <w:rFonts w:hint="eastAsia"/>
        </w:rPr>
        <w:t>、请问</w:t>
      </w:r>
      <w:r w:rsidRPr="001C5075">
        <w:rPr>
          <w:rFonts w:hint="eastAsia"/>
        </w:rPr>
        <w:t>C++</w:t>
      </w:r>
      <w:r w:rsidRPr="001C5075">
        <w:rPr>
          <w:rFonts w:hint="eastAsia"/>
        </w:rPr>
        <w:t>的类和</w:t>
      </w:r>
      <w:r w:rsidRPr="001C5075">
        <w:rPr>
          <w:rFonts w:hint="eastAsia"/>
        </w:rPr>
        <w:t>C</w:t>
      </w:r>
      <w:r w:rsidRPr="001C5075">
        <w:rPr>
          <w:rFonts w:hint="eastAsia"/>
        </w:rPr>
        <w:t>里面的</w:t>
      </w:r>
      <w:r w:rsidRPr="001C5075">
        <w:rPr>
          <w:rFonts w:hint="eastAsia"/>
        </w:rPr>
        <w:t>struct</w:t>
      </w:r>
      <w:r w:rsidRPr="001C5075">
        <w:rPr>
          <w:rFonts w:hint="eastAsia"/>
        </w:rPr>
        <w:t>有什么区别？</w:t>
      </w:r>
      <w:r w:rsidR="00716F59" w:rsidRPr="001C5075">
        <w:t xml:space="preserve"> </w:t>
      </w:r>
    </w:p>
    <w:p w:rsidR="00716F59" w:rsidRPr="001C5075" w:rsidRDefault="00716F59" w:rsidP="003F33DE">
      <w:pPr>
        <w:ind w:firstLine="420"/>
        <w:rPr>
          <w:rFonts w:hint="eastAsia"/>
        </w:rPr>
      </w:pPr>
    </w:p>
    <w:p w:rsidR="001C5075" w:rsidRPr="001C5075" w:rsidRDefault="001C5075" w:rsidP="003F33DE">
      <w:pPr>
        <w:ind w:firstLine="420"/>
        <w:rPr>
          <w:rFonts w:hint="eastAsia"/>
        </w:rPr>
      </w:pPr>
      <w:r w:rsidRPr="001C5075">
        <w:rPr>
          <w:rFonts w:hint="eastAsia"/>
        </w:rPr>
        <w:t>2</w:t>
      </w:r>
      <w:r w:rsidRPr="001C5075">
        <w:rPr>
          <w:rFonts w:hint="eastAsia"/>
        </w:rPr>
        <w:t>、</w:t>
      </w:r>
      <w:r w:rsidRPr="001C5075">
        <w:rPr>
          <w:rFonts w:hint="eastAsia"/>
        </w:rPr>
        <w:t>int i=(j=4,k=8,l=16,m=32); printf(</w:t>
      </w:r>
      <w:r w:rsidRPr="001C5075">
        <w:rPr>
          <w:rFonts w:hint="eastAsia"/>
        </w:rPr>
        <w:t>“</w:t>
      </w:r>
      <w:r w:rsidRPr="001C5075">
        <w:rPr>
          <w:rFonts w:hint="eastAsia"/>
        </w:rPr>
        <w:t>%d</w:t>
      </w:r>
      <w:r w:rsidRPr="001C5075">
        <w:rPr>
          <w:rFonts w:hint="eastAsia"/>
        </w:rPr>
        <w:t>”</w:t>
      </w:r>
      <w:r w:rsidRPr="001C5075">
        <w:rPr>
          <w:rFonts w:hint="eastAsia"/>
        </w:rPr>
        <w:t xml:space="preserve">, i); </w:t>
      </w:r>
      <w:r w:rsidRPr="001C5075">
        <w:rPr>
          <w:rFonts w:hint="eastAsia"/>
        </w:rPr>
        <w:t>输出是多少？</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3</w:t>
      </w:r>
      <w:r w:rsidRPr="001C5075">
        <w:rPr>
          <w:rFonts w:hint="eastAsia"/>
        </w:rPr>
        <w:t>、软件开发五个主要</w:t>
      </w:r>
      <w:r w:rsidRPr="001C5075">
        <w:rPr>
          <w:rFonts w:hint="eastAsia"/>
        </w:rPr>
        <w:t>step</w:t>
      </w:r>
      <w:r w:rsidRPr="001C5075">
        <w:rPr>
          <w:rFonts w:hint="eastAsia"/>
        </w:rPr>
        <w:t>是什么？</w:t>
      </w:r>
      <w:r w:rsidRPr="001C5075">
        <w:rPr>
          <w:rFonts w:hint="eastAsia"/>
        </w:rPr>
        <w:t xml:space="preserve"> </w:t>
      </w:r>
      <w:r w:rsidRPr="001C5075">
        <w:rPr>
          <w:rFonts w:hint="eastAsia"/>
        </w:rPr>
        <w:t>在开发软件的时候，这</w:t>
      </w:r>
      <w:r w:rsidRPr="001C5075">
        <w:rPr>
          <w:rFonts w:hint="eastAsia"/>
        </w:rPr>
        <w:t>5</w:t>
      </w:r>
      <w:r w:rsidRPr="001C5075">
        <w:rPr>
          <w:rFonts w:hint="eastAsia"/>
        </w:rPr>
        <w:t>个</w:t>
      </w:r>
      <w:r w:rsidRPr="001C5075">
        <w:rPr>
          <w:rFonts w:hint="eastAsia"/>
        </w:rPr>
        <w:t>step</w:t>
      </w:r>
      <w:r w:rsidRPr="001C5075">
        <w:rPr>
          <w:rFonts w:hint="eastAsia"/>
        </w:rPr>
        <w:t>分别占用的时间百分比是多少？</w:t>
      </w:r>
      <w:r w:rsidRPr="001C5075">
        <w:rPr>
          <w:rFonts w:hint="eastAsia"/>
        </w:rPr>
        <w:t xml:space="preserve"> </w:t>
      </w:r>
    </w:p>
    <w:p w:rsidR="001C5075" w:rsidRPr="001C5075" w:rsidRDefault="001C5075" w:rsidP="003F33DE">
      <w:pPr>
        <w:ind w:firstLine="420"/>
      </w:pPr>
    </w:p>
    <w:p w:rsidR="001C5075" w:rsidRDefault="001C5075" w:rsidP="003F33DE">
      <w:pPr>
        <w:ind w:firstLine="420"/>
        <w:rPr>
          <w:rFonts w:hint="eastAsia"/>
        </w:rPr>
      </w:pPr>
      <w:r w:rsidRPr="001C5075">
        <w:rPr>
          <w:rFonts w:hint="eastAsia"/>
        </w:rPr>
        <w:t>4</w:t>
      </w:r>
      <w:r w:rsidRPr="001C5075">
        <w:rPr>
          <w:rFonts w:hint="eastAsia"/>
        </w:rPr>
        <w:t>、面向连接与面向非连接各有何利弊？</w:t>
      </w:r>
      <w:r w:rsidRPr="001C5075">
        <w:rPr>
          <w:rFonts w:hint="eastAsia"/>
        </w:rPr>
        <w:t xml:space="preserve"> </w:t>
      </w:r>
    </w:p>
    <w:p w:rsidR="00716F59" w:rsidRPr="001C5075" w:rsidRDefault="00716F59" w:rsidP="003F33DE">
      <w:pPr>
        <w:ind w:firstLine="420"/>
      </w:pPr>
    </w:p>
    <w:p w:rsidR="001C5075" w:rsidRPr="001C5075" w:rsidRDefault="001C5075" w:rsidP="003F33DE">
      <w:pPr>
        <w:ind w:firstLine="420"/>
        <w:rPr>
          <w:rFonts w:hint="eastAsia"/>
        </w:rPr>
      </w:pPr>
      <w:r w:rsidRPr="001C5075">
        <w:rPr>
          <w:rFonts w:hint="eastAsia"/>
        </w:rPr>
        <w:t>5</w:t>
      </w:r>
      <w:r w:rsidRPr="001C5075">
        <w:rPr>
          <w:rFonts w:hint="eastAsia"/>
        </w:rPr>
        <w:t>、</w:t>
      </w:r>
      <w:r w:rsidRPr="001C5075">
        <w:rPr>
          <w:rFonts w:hint="eastAsia"/>
        </w:rPr>
        <w:t xml:space="preserve">What will be the output of the following C code? </w:t>
      </w:r>
      <w:r w:rsidRPr="001C5075">
        <w:rPr>
          <w:rFonts w:hint="eastAsia"/>
        </w:rPr>
        <w:t>（下面的</w:t>
      </w:r>
      <w:r w:rsidRPr="001C5075">
        <w:rPr>
          <w:rFonts w:hint="eastAsia"/>
        </w:rPr>
        <w:t>C</w:t>
      </w:r>
      <w:r w:rsidRPr="001C5075">
        <w:rPr>
          <w:rFonts w:hint="eastAsia"/>
        </w:rPr>
        <w:t>语言代码的输出是什么？）</w:t>
      </w:r>
    </w:p>
    <w:p w:rsidR="001C5075" w:rsidRPr="001C5075" w:rsidRDefault="001C5075" w:rsidP="003F33DE">
      <w:pPr>
        <w:ind w:firstLine="420"/>
      </w:pPr>
      <w:r w:rsidRPr="001C5075">
        <w:t xml:space="preserve">main() </w:t>
      </w:r>
    </w:p>
    <w:p w:rsidR="001C5075" w:rsidRPr="001C5075" w:rsidRDefault="001C5075" w:rsidP="003F33DE">
      <w:pPr>
        <w:ind w:firstLine="420"/>
      </w:pPr>
      <w:r w:rsidRPr="001C5075">
        <w:t xml:space="preserve">{ </w:t>
      </w:r>
    </w:p>
    <w:p w:rsidR="001C5075" w:rsidRPr="001C5075" w:rsidRDefault="001C5075" w:rsidP="003F33DE">
      <w:pPr>
        <w:ind w:firstLine="420"/>
      </w:pPr>
      <w:r w:rsidRPr="001C5075">
        <w:t xml:space="preserve">int k, num= 30; </w:t>
      </w:r>
    </w:p>
    <w:p w:rsidR="001C5075" w:rsidRPr="001C5075" w:rsidRDefault="001C5075" w:rsidP="003F33DE">
      <w:pPr>
        <w:ind w:firstLine="420"/>
      </w:pPr>
      <w:r w:rsidRPr="001C5075">
        <w:t xml:space="preserve">k =(num &gt; 5 ? (num &lt;=10 ? 100:200): 500); </w:t>
      </w:r>
    </w:p>
    <w:p w:rsidR="001C5075" w:rsidRPr="001C5075" w:rsidRDefault="001C5075" w:rsidP="003F33DE">
      <w:pPr>
        <w:ind w:firstLine="420"/>
      </w:pPr>
      <w:r w:rsidRPr="001C5075">
        <w:t xml:space="preserve">printf(“%d”, k); </w:t>
      </w:r>
    </w:p>
    <w:p w:rsidR="001C5075" w:rsidRDefault="001C5075" w:rsidP="003F33DE">
      <w:pPr>
        <w:ind w:firstLine="420"/>
        <w:rPr>
          <w:rFonts w:hint="eastAsia"/>
        </w:rPr>
      </w:pPr>
      <w:r w:rsidRPr="001C5075">
        <w:t xml:space="preserve">} </w:t>
      </w:r>
    </w:p>
    <w:p w:rsidR="00716F59" w:rsidRPr="001C5075" w:rsidRDefault="00716F59" w:rsidP="003F33DE">
      <w:pPr>
        <w:ind w:firstLine="420"/>
        <w:rPr>
          <w:rFonts w:hint="eastAsia"/>
        </w:rPr>
      </w:pPr>
    </w:p>
    <w:p w:rsidR="001C5075" w:rsidRPr="001C5075" w:rsidRDefault="001C5075" w:rsidP="003F33DE">
      <w:pPr>
        <w:ind w:firstLine="420"/>
        <w:rPr>
          <w:rFonts w:hint="eastAsia"/>
        </w:rPr>
      </w:pPr>
      <w:r w:rsidRPr="001C5075">
        <w:rPr>
          <w:rFonts w:hint="eastAsia"/>
        </w:rPr>
        <w:t>6</w:t>
      </w:r>
      <w:r w:rsidRPr="001C5075">
        <w:rPr>
          <w:rFonts w:hint="eastAsia"/>
        </w:rPr>
        <w:t>、</w:t>
      </w:r>
      <w:r w:rsidRPr="001C5075">
        <w:rPr>
          <w:rFonts w:hint="eastAsia"/>
        </w:rPr>
        <w:t xml:space="preserve">In your opinion ,what do you think are the advantages or benefits of using an object-oriented approach to software development? how do you think those benefits can be achieved or realized? </w:t>
      </w:r>
      <w:r w:rsidRPr="001C5075">
        <w:rPr>
          <w:rFonts w:hint="eastAsia"/>
        </w:rPr>
        <w:t>（你认为用面向对象的方法进行软件开发有哪些优势或好处？你认为这些好处是如何实现的呢？）</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7</w:t>
      </w:r>
      <w:r w:rsidRPr="001C5075">
        <w:rPr>
          <w:rFonts w:hint="eastAsia"/>
        </w:rPr>
        <w:t>、</w:t>
      </w:r>
      <w:r w:rsidRPr="001C5075">
        <w:rPr>
          <w:rFonts w:hint="eastAsia"/>
        </w:rPr>
        <w:t xml:space="preserve">Queue is a useful structure </w:t>
      </w:r>
      <w:r w:rsidRPr="001C5075">
        <w:rPr>
          <w:rFonts w:hint="eastAsia"/>
        </w:rPr>
        <w:t>（队列是一种有用的结构）</w:t>
      </w:r>
    </w:p>
    <w:p w:rsidR="001C5075" w:rsidRPr="001C5075" w:rsidRDefault="001C5075" w:rsidP="003F33DE">
      <w:pPr>
        <w:ind w:firstLine="420"/>
        <w:rPr>
          <w:rFonts w:hint="eastAsia"/>
        </w:rPr>
      </w:pPr>
      <w:r w:rsidRPr="001C5075">
        <w:rPr>
          <w:rFonts w:hint="eastAsia"/>
        </w:rPr>
        <w:t xml:space="preserve">    </w:t>
      </w:r>
      <w:r w:rsidRPr="001C5075">
        <w:rPr>
          <w:rFonts w:hint="eastAsia"/>
        </w:rPr>
        <w:t>（</w:t>
      </w:r>
      <w:r w:rsidRPr="001C5075">
        <w:rPr>
          <w:rFonts w:hint="eastAsia"/>
        </w:rPr>
        <w:t>1</w:t>
      </w:r>
      <w:r w:rsidRPr="001C5075">
        <w:rPr>
          <w:rFonts w:hint="eastAsia"/>
        </w:rPr>
        <w:t>）</w:t>
      </w:r>
      <w:r w:rsidRPr="001C5075">
        <w:rPr>
          <w:rFonts w:hint="eastAsia"/>
        </w:rPr>
        <w:t xml:space="preserve">What is a queue? </w:t>
      </w:r>
      <w:r w:rsidRPr="001C5075">
        <w:rPr>
          <w:rFonts w:hint="eastAsia"/>
        </w:rPr>
        <w:t>（什么是队列？）</w:t>
      </w:r>
    </w:p>
    <w:p w:rsidR="001C5075" w:rsidRDefault="001C5075" w:rsidP="003F33DE">
      <w:pPr>
        <w:ind w:firstLine="420"/>
        <w:rPr>
          <w:rFonts w:hint="eastAsia"/>
        </w:rPr>
      </w:pPr>
      <w:r w:rsidRPr="001C5075">
        <w:rPr>
          <w:rFonts w:hint="eastAsia"/>
        </w:rPr>
        <w:t>（</w:t>
      </w:r>
      <w:r w:rsidRPr="001C5075">
        <w:rPr>
          <w:rFonts w:hint="eastAsia"/>
        </w:rPr>
        <w:t>2</w:t>
      </w:r>
      <w:r w:rsidRPr="001C5075">
        <w:rPr>
          <w:rFonts w:hint="eastAsia"/>
        </w:rPr>
        <w:t>）</w:t>
      </w:r>
      <w:r w:rsidRPr="001C5075">
        <w:rPr>
          <w:rFonts w:hint="eastAsia"/>
        </w:rPr>
        <w:t xml:space="preserve">Write 5 operations or functions, without details, that can be done on a queue. </w:t>
      </w:r>
      <w:r w:rsidRPr="001C5075">
        <w:rPr>
          <w:rFonts w:hint="eastAsia"/>
        </w:rPr>
        <w:t>（写出</w:t>
      </w:r>
      <w:r w:rsidRPr="001C5075">
        <w:rPr>
          <w:rFonts w:hint="eastAsia"/>
        </w:rPr>
        <w:t>5</w:t>
      </w:r>
      <w:r w:rsidRPr="001C5075">
        <w:rPr>
          <w:rFonts w:hint="eastAsia"/>
        </w:rPr>
        <w:t>个能被用于队列的操作或函数，不要求写出细节。）</w:t>
      </w:r>
    </w:p>
    <w:p w:rsidR="006F6926" w:rsidRPr="001C5075" w:rsidRDefault="006F6926" w:rsidP="003F33DE">
      <w:pPr>
        <w:ind w:firstLine="420"/>
        <w:rPr>
          <w:rFonts w:hint="eastAsia"/>
        </w:rPr>
      </w:pPr>
    </w:p>
    <w:p w:rsidR="001C5075" w:rsidRDefault="001C5075" w:rsidP="003F33DE">
      <w:pPr>
        <w:ind w:firstLine="420"/>
        <w:rPr>
          <w:rFonts w:hint="eastAsia"/>
        </w:rPr>
      </w:pPr>
      <w:r w:rsidRPr="001C5075">
        <w:rPr>
          <w:rFonts w:hint="eastAsia"/>
        </w:rPr>
        <w:t>8</w:t>
      </w:r>
      <w:r w:rsidRPr="001C5075">
        <w:rPr>
          <w:rFonts w:hint="eastAsia"/>
        </w:rPr>
        <w:t>、用任意一种编程语言编写</w:t>
      </w:r>
      <w:r w:rsidRPr="001C5075">
        <w:rPr>
          <w:rFonts w:hint="eastAsia"/>
        </w:rPr>
        <w:t>n</w:t>
      </w:r>
      <w:r w:rsidRPr="001C5075">
        <w:rPr>
          <w:rFonts w:hint="eastAsia"/>
        </w:rPr>
        <w:t>！的算法。</w:t>
      </w:r>
    </w:p>
    <w:p w:rsidR="00563108" w:rsidRPr="001C5075" w:rsidRDefault="00563108" w:rsidP="003F33DE">
      <w:pPr>
        <w:ind w:firstLine="420"/>
      </w:pPr>
    </w:p>
    <w:p w:rsidR="001C5075" w:rsidRPr="001C5075" w:rsidRDefault="001C5075" w:rsidP="00563108">
      <w:pPr>
        <w:ind w:firstLine="420"/>
        <w:rPr>
          <w:rFonts w:hint="eastAsia"/>
        </w:rPr>
      </w:pPr>
      <w:r w:rsidRPr="001C5075">
        <w:rPr>
          <w:rFonts w:hint="eastAsia"/>
        </w:rPr>
        <w:t>9</w:t>
      </w:r>
      <w:r w:rsidRPr="001C5075">
        <w:rPr>
          <w:rFonts w:hint="eastAsia"/>
        </w:rPr>
        <w:t>、如图：</w:t>
      </w:r>
      <w:r w:rsidRPr="001C5075">
        <w:rPr>
          <w:rFonts w:hint="eastAsia"/>
        </w:rPr>
        <w:t xml:space="preserve"> </w:t>
      </w:r>
    </w:p>
    <w:p w:rsidR="001C5075" w:rsidRPr="001C5075" w:rsidRDefault="001C5075" w:rsidP="00563108">
      <w:pPr>
        <w:ind w:firstLineChars="350" w:firstLine="735"/>
      </w:pPr>
      <w:r w:rsidRPr="001C5075">
        <w:t xml:space="preserve">7 8 9 10 </w:t>
      </w:r>
    </w:p>
    <w:p w:rsidR="001C5075" w:rsidRPr="001C5075" w:rsidRDefault="001C5075" w:rsidP="00563108">
      <w:pPr>
        <w:ind w:firstLineChars="350" w:firstLine="735"/>
      </w:pPr>
      <w:r w:rsidRPr="001C5075">
        <w:t xml:space="preserve">6 1 2 11 </w:t>
      </w:r>
    </w:p>
    <w:p w:rsidR="001C5075" w:rsidRPr="001C5075" w:rsidRDefault="001C5075" w:rsidP="00563108">
      <w:pPr>
        <w:ind w:firstLineChars="350" w:firstLine="735"/>
      </w:pPr>
      <w:r w:rsidRPr="001C5075">
        <w:t xml:space="preserve">5 4 3 12 </w:t>
      </w:r>
    </w:p>
    <w:p w:rsidR="001C5075" w:rsidRPr="001C5075" w:rsidRDefault="001C5075" w:rsidP="00563108">
      <w:pPr>
        <w:ind w:firstLineChars="350" w:firstLine="735"/>
      </w:pPr>
      <w:r w:rsidRPr="001C5075">
        <w:t xml:space="preserve">16 15 14 13 </w:t>
      </w:r>
    </w:p>
    <w:p w:rsidR="001C5075" w:rsidRPr="001C5075" w:rsidRDefault="001C5075" w:rsidP="003F33DE">
      <w:pPr>
        <w:ind w:firstLine="420"/>
        <w:rPr>
          <w:rFonts w:hint="eastAsia"/>
        </w:rPr>
      </w:pPr>
      <w:r w:rsidRPr="001C5075">
        <w:rPr>
          <w:rFonts w:hint="eastAsia"/>
        </w:rPr>
        <w:lastRenderedPageBreak/>
        <w:t>设“</w:t>
      </w:r>
      <w:r w:rsidRPr="001C5075">
        <w:rPr>
          <w:rFonts w:hint="eastAsia"/>
        </w:rPr>
        <w:t>1</w:t>
      </w:r>
      <w:r w:rsidRPr="001C5075">
        <w:rPr>
          <w:rFonts w:hint="eastAsia"/>
        </w:rPr>
        <w:t>”的坐标为（</w:t>
      </w:r>
      <w:r w:rsidRPr="001C5075">
        <w:rPr>
          <w:rFonts w:hint="eastAsia"/>
        </w:rPr>
        <w:t>0</w:t>
      </w:r>
      <w:r w:rsidRPr="001C5075">
        <w:rPr>
          <w:rFonts w:hint="eastAsia"/>
        </w:rPr>
        <w:t>，</w:t>
      </w:r>
      <w:r w:rsidRPr="001C5075">
        <w:rPr>
          <w:rFonts w:hint="eastAsia"/>
        </w:rPr>
        <w:t>0</w:t>
      </w:r>
      <w:r w:rsidRPr="001C5075">
        <w:rPr>
          <w:rFonts w:hint="eastAsia"/>
        </w:rPr>
        <w:t>）</w:t>
      </w:r>
      <w:r w:rsidRPr="001C5075">
        <w:rPr>
          <w:rFonts w:hint="eastAsia"/>
        </w:rPr>
        <w:t xml:space="preserve"> </w:t>
      </w:r>
      <w:r w:rsidRPr="001C5075">
        <w:rPr>
          <w:rFonts w:hint="eastAsia"/>
        </w:rPr>
        <w:t>“</w:t>
      </w:r>
      <w:r w:rsidRPr="001C5075">
        <w:rPr>
          <w:rFonts w:hint="eastAsia"/>
        </w:rPr>
        <w:t>7</w:t>
      </w:r>
      <w:r w:rsidRPr="001C5075">
        <w:rPr>
          <w:rFonts w:hint="eastAsia"/>
        </w:rPr>
        <w:t>”的坐标为（－</w:t>
      </w:r>
      <w:r w:rsidRPr="001C5075">
        <w:rPr>
          <w:rFonts w:hint="eastAsia"/>
        </w:rPr>
        <w:t>1</w:t>
      </w:r>
      <w:r w:rsidRPr="001C5075">
        <w:rPr>
          <w:rFonts w:hint="eastAsia"/>
        </w:rPr>
        <w:t>，－</w:t>
      </w:r>
      <w:r w:rsidRPr="001C5075">
        <w:rPr>
          <w:rFonts w:hint="eastAsia"/>
        </w:rPr>
        <w:t>1</w:t>
      </w:r>
      <w:r w:rsidRPr="001C5075">
        <w:rPr>
          <w:rFonts w:hint="eastAsia"/>
        </w:rPr>
        <w:t>）</w:t>
      </w:r>
      <w:r w:rsidRPr="001C5075">
        <w:rPr>
          <w:rFonts w:hint="eastAsia"/>
        </w:rPr>
        <w:t xml:space="preserve"> </w:t>
      </w:r>
      <w:r w:rsidRPr="001C5075">
        <w:rPr>
          <w:rFonts w:hint="eastAsia"/>
        </w:rPr>
        <w:t>编写一个小程序，使程序做到输入坐标（</w:t>
      </w:r>
      <w:r w:rsidRPr="001C5075">
        <w:rPr>
          <w:rFonts w:hint="eastAsia"/>
        </w:rPr>
        <w:t>X,Y</w:t>
      </w:r>
      <w:r w:rsidRPr="001C5075">
        <w:rPr>
          <w:rFonts w:hint="eastAsia"/>
        </w:rPr>
        <w:t>）之后显示出相应的数字。</w:t>
      </w:r>
      <w:r w:rsidRPr="001C5075">
        <w:rPr>
          <w:rFonts w:hint="eastAsia"/>
        </w:rPr>
        <w:t xml:space="preserve"> </w:t>
      </w:r>
    </w:p>
    <w:p w:rsidR="001C5075" w:rsidRPr="001C5075" w:rsidRDefault="001C5075" w:rsidP="003F33DE">
      <w:pPr>
        <w:ind w:firstLine="420"/>
      </w:pPr>
    </w:p>
    <w:p w:rsidR="001C5075" w:rsidRDefault="001C5075" w:rsidP="003F33DE">
      <w:pPr>
        <w:ind w:firstLine="420"/>
        <w:rPr>
          <w:rFonts w:hint="eastAsia"/>
        </w:rPr>
      </w:pPr>
      <w:r w:rsidRPr="001C5075">
        <w:rPr>
          <w:rFonts w:hint="eastAsia"/>
        </w:rPr>
        <w:t>10</w:t>
      </w:r>
      <w:r w:rsidRPr="001C5075">
        <w:rPr>
          <w:rFonts w:hint="eastAsia"/>
        </w:rPr>
        <w:t>、全局变量和局部变量有什么区别？是怎么实现的？操作系统和编译器是怎么知道的？</w:t>
      </w:r>
    </w:p>
    <w:p w:rsidR="00716F59" w:rsidRPr="001C5075" w:rsidRDefault="00716F59" w:rsidP="003F33DE">
      <w:pPr>
        <w:ind w:firstLine="420"/>
      </w:pPr>
    </w:p>
    <w:p w:rsidR="00716F59" w:rsidRPr="001C5075" w:rsidRDefault="001C5075" w:rsidP="003F33DE">
      <w:pPr>
        <w:ind w:firstLine="420"/>
        <w:rPr>
          <w:rFonts w:hint="eastAsia"/>
        </w:rPr>
      </w:pPr>
      <w:r w:rsidRPr="001C5075">
        <w:rPr>
          <w:rFonts w:hint="eastAsia"/>
        </w:rPr>
        <w:t>11</w:t>
      </w:r>
      <w:r w:rsidRPr="001C5075">
        <w:rPr>
          <w:rFonts w:hint="eastAsia"/>
        </w:rPr>
        <w:t>、请问交换机和路由器各自的实现原理是什么？分别在哪个层次上面实现的？</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12</w:t>
      </w:r>
      <w:r w:rsidRPr="001C5075">
        <w:rPr>
          <w:rFonts w:hint="eastAsia"/>
        </w:rPr>
        <w:t>、设计函数</w:t>
      </w:r>
      <w:r w:rsidRPr="001C5075">
        <w:rPr>
          <w:rFonts w:hint="eastAsia"/>
        </w:rPr>
        <w:t xml:space="preserve"> int atoi(char *s) </w:t>
      </w:r>
      <w:r w:rsidRPr="001C5075">
        <w:rPr>
          <w:rFonts w:hint="eastAsia"/>
        </w:rPr>
        <w:t>（</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13</w:t>
      </w:r>
      <w:r w:rsidRPr="001C5075">
        <w:rPr>
          <w:rFonts w:hint="eastAsia"/>
        </w:rPr>
        <w:t>、</w:t>
      </w:r>
      <w:r w:rsidRPr="001C5075">
        <w:rPr>
          <w:rFonts w:hint="eastAsia"/>
        </w:rPr>
        <w:t>C++</w:t>
      </w:r>
      <w:r w:rsidRPr="001C5075">
        <w:rPr>
          <w:rFonts w:hint="eastAsia"/>
        </w:rPr>
        <w:t>里面是不是所有的动作都是</w:t>
      </w:r>
      <w:r w:rsidRPr="001C5075">
        <w:rPr>
          <w:rFonts w:hint="eastAsia"/>
        </w:rPr>
        <w:t>main()</w:t>
      </w:r>
      <w:r w:rsidRPr="001C5075">
        <w:rPr>
          <w:rFonts w:hint="eastAsia"/>
        </w:rPr>
        <w:t>引起的？如果不是，请举例。</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14</w:t>
      </w:r>
      <w:r w:rsidRPr="001C5075">
        <w:rPr>
          <w:rFonts w:hint="eastAsia"/>
        </w:rPr>
        <w:t>、写一个函数，将其中的</w:t>
      </w:r>
      <w:r w:rsidRPr="001C5075">
        <w:rPr>
          <w:rFonts w:hint="eastAsia"/>
        </w:rPr>
        <w:t>\t</w:t>
      </w:r>
      <w:r w:rsidRPr="001C5075">
        <w:rPr>
          <w:rFonts w:hint="eastAsia"/>
        </w:rPr>
        <w:t>都转换成</w:t>
      </w:r>
      <w:r w:rsidRPr="001C5075">
        <w:rPr>
          <w:rFonts w:hint="eastAsia"/>
        </w:rPr>
        <w:t>4</w:t>
      </w:r>
      <w:r w:rsidRPr="001C5075">
        <w:rPr>
          <w:rFonts w:hint="eastAsia"/>
        </w:rPr>
        <w:t>个空格。</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15</w:t>
      </w:r>
      <w:r w:rsidRPr="001C5075">
        <w:rPr>
          <w:rFonts w:hint="eastAsia"/>
        </w:rPr>
        <w:t>、实现双向链表删除一个节点</w:t>
      </w:r>
      <w:r w:rsidRPr="001C5075">
        <w:rPr>
          <w:rFonts w:hint="eastAsia"/>
        </w:rPr>
        <w:t>P</w:t>
      </w:r>
      <w:r w:rsidRPr="001C5075">
        <w:rPr>
          <w:rFonts w:hint="eastAsia"/>
        </w:rPr>
        <w:t>，在节点</w:t>
      </w:r>
      <w:r w:rsidRPr="001C5075">
        <w:rPr>
          <w:rFonts w:hint="eastAsia"/>
        </w:rPr>
        <w:t>P</w:t>
      </w:r>
      <w:r w:rsidRPr="001C5075">
        <w:rPr>
          <w:rFonts w:hint="eastAsia"/>
        </w:rPr>
        <w:t>后插入一个节点，写出这两个函数。</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16</w:t>
      </w:r>
      <w:r w:rsidRPr="001C5075">
        <w:rPr>
          <w:rFonts w:hint="eastAsia"/>
        </w:rPr>
        <w:t>、简述</w:t>
      </w:r>
      <w:r w:rsidRPr="001C5075">
        <w:rPr>
          <w:rFonts w:hint="eastAsia"/>
        </w:rPr>
        <w:t>ISO OSI</w:t>
      </w:r>
      <w:r w:rsidRPr="001C5075">
        <w:rPr>
          <w:rFonts w:hint="eastAsia"/>
        </w:rPr>
        <w:t>的物理层</w:t>
      </w:r>
      <w:r w:rsidRPr="001C5075">
        <w:rPr>
          <w:rFonts w:hint="eastAsia"/>
        </w:rPr>
        <w:t>Layer1</w:t>
      </w:r>
      <w:r w:rsidRPr="001C5075">
        <w:rPr>
          <w:rFonts w:hint="eastAsia"/>
        </w:rPr>
        <w:t>，链路层</w:t>
      </w:r>
      <w:r w:rsidRPr="001C5075">
        <w:rPr>
          <w:rFonts w:hint="eastAsia"/>
        </w:rPr>
        <w:t>Layer2</w:t>
      </w:r>
      <w:r w:rsidRPr="001C5075">
        <w:rPr>
          <w:rFonts w:hint="eastAsia"/>
        </w:rPr>
        <w:t>，网络层</w:t>
      </w:r>
      <w:r w:rsidRPr="001C5075">
        <w:rPr>
          <w:rFonts w:hint="eastAsia"/>
        </w:rPr>
        <w:t>Layer3</w:t>
      </w:r>
      <w:r w:rsidRPr="001C5075">
        <w:rPr>
          <w:rFonts w:hint="eastAsia"/>
        </w:rPr>
        <w:t>的任务。</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17</w:t>
      </w:r>
      <w:r w:rsidRPr="001C5075">
        <w:rPr>
          <w:rFonts w:hint="eastAsia"/>
        </w:rPr>
        <w:t>、什么是中断？中断发生时</w:t>
      </w:r>
      <w:r w:rsidRPr="001C5075">
        <w:rPr>
          <w:rFonts w:hint="eastAsia"/>
        </w:rPr>
        <w:t>CPU</w:t>
      </w:r>
      <w:r w:rsidRPr="001C5075">
        <w:rPr>
          <w:rFonts w:hint="eastAsia"/>
        </w:rPr>
        <w:t>做什么工作？</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18</w:t>
      </w:r>
      <w:r w:rsidRPr="001C5075">
        <w:rPr>
          <w:rFonts w:hint="eastAsia"/>
        </w:rPr>
        <w:t>、（</w:t>
      </w:r>
      <w:r w:rsidRPr="001C5075">
        <w:rPr>
          <w:rFonts w:hint="eastAsia"/>
        </w:rPr>
        <w:t>1</w:t>
      </w:r>
      <w:r w:rsidRPr="001C5075">
        <w:rPr>
          <w:rFonts w:hint="eastAsia"/>
        </w:rPr>
        <w:t>）编写一个递归函数，删除一个目录。</w:t>
      </w:r>
      <w:r w:rsidRPr="001C5075">
        <w:rPr>
          <w:rFonts w:hint="eastAsia"/>
        </w:rPr>
        <w:t xml:space="preserve"> </w:t>
      </w:r>
      <w:r w:rsidRPr="001C5075">
        <w:rPr>
          <w:rFonts w:hint="eastAsia"/>
        </w:rPr>
        <w:t>（</w:t>
      </w:r>
      <w:r w:rsidRPr="001C5075">
        <w:rPr>
          <w:rFonts w:hint="eastAsia"/>
        </w:rPr>
        <w:t>2</w:t>
      </w:r>
      <w:r w:rsidRPr="001C5075">
        <w:rPr>
          <w:rFonts w:hint="eastAsia"/>
        </w:rPr>
        <w:t>）编写一个非递归函数，删除一个目录。</w:t>
      </w:r>
      <w:r w:rsidRPr="001C5075">
        <w:rPr>
          <w:rFonts w:hint="eastAsia"/>
        </w:rPr>
        <w:t xml:space="preserve"> </w:t>
      </w:r>
      <w:r w:rsidRPr="001C5075">
        <w:rPr>
          <w:rFonts w:hint="eastAsia"/>
        </w:rPr>
        <w:t>并比较其性能。</w:t>
      </w:r>
      <w:r w:rsidRPr="001C5075">
        <w:rPr>
          <w:rFonts w:hint="eastAsia"/>
        </w:rPr>
        <w:t xml:space="preserve"> </w:t>
      </w:r>
    </w:p>
    <w:p w:rsidR="001C5075" w:rsidRPr="001C5075" w:rsidRDefault="001C5075" w:rsidP="003F33DE">
      <w:pPr>
        <w:ind w:firstLine="420"/>
      </w:pPr>
    </w:p>
    <w:p w:rsidR="001C5075" w:rsidRPr="001C5075" w:rsidRDefault="001C5075" w:rsidP="003F33DE">
      <w:pPr>
        <w:ind w:firstLine="420"/>
        <w:rPr>
          <w:rFonts w:hint="eastAsia"/>
        </w:rPr>
      </w:pPr>
      <w:r w:rsidRPr="001C5075">
        <w:rPr>
          <w:rFonts w:hint="eastAsia"/>
        </w:rPr>
        <w:t>19</w:t>
      </w:r>
      <w:r w:rsidRPr="001C5075">
        <w:rPr>
          <w:rFonts w:hint="eastAsia"/>
        </w:rPr>
        <w:t>、三组程序，找出你认为的错误。</w:t>
      </w:r>
      <w:r w:rsidRPr="001C5075">
        <w:rPr>
          <w:rFonts w:hint="eastAsia"/>
        </w:rPr>
        <w:t xml:space="preserve"> </w:t>
      </w:r>
    </w:p>
    <w:p w:rsidR="001C5075" w:rsidRPr="001C5075" w:rsidRDefault="001C5075" w:rsidP="003F33DE">
      <w:pPr>
        <w:ind w:firstLine="420"/>
        <w:rPr>
          <w:rFonts w:hint="eastAsia"/>
        </w:rPr>
      </w:pPr>
      <w:r w:rsidRPr="001C5075">
        <w:rPr>
          <w:rFonts w:hint="eastAsia"/>
        </w:rPr>
        <w:t>（</w:t>
      </w:r>
      <w:r w:rsidRPr="001C5075">
        <w:rPr>
          <w:rFonts w:hint="eastAsia"/>
        </w:rPr>
        <w:t>1</w:t>
      </w:r>
      <w:r w:rsidRPr="001C5075">
        <w:rPr>
          <w:rFonts w:hint="eastAsia"/>
        </w:rPr>
        <w:t>）</w:t>
      </w:r>
      <w:r w:rsidRPr="001C5075">
        <w:rPr>
          <w:rFonts w:hint="eastAsia"/>
        </w:rPr>
        <w:t xml:space="preserve"> a.c long temp[255]; </w:t>
      </w:r>
    </w:p>
    <w:p w:rsidR="001C5075" w:rsidRPr="001C5075" w:rsidRDefault="001C5075" w:rsidP="003F33DE">
      <w:pPr>
        <w:ind w:firstLine="420"/>
      </w:pPr>
      <w:r w:rsidRPr="001C5075">
        <w:t xml:space="preserve">b.c extern *temp; </w:t>
      </w:r>
    </w:p>
    <w:p w:rsidR="001C5075" w:rsidRPr="001C5075" w:rsidRDefault="001C5075" w:rsidP="003F33DE">
      <w:pPr>
        <w:ind w:firstLine="420"/>
        <w:rPr>
          <w:rFonts w:hint="eastAsia"/>
        </w:rPr>
      </w:pPr>
      <w:r w:rsidRPr="001C5075">
        <w:rPr>
          <w:rFonts w:hint="eastAsia"/>
        </w:rPr>
        <w:t>（</w:t>
      </w:r>
      <w:r w:rsidRPr="001C5075">
        <w:rPr>
          <w:rFonts w:hint="eastAsia"/>
        </w:rPr>
        <w:t>2</w:t>
      </w:r>
      <w:r w:rsidRPr="001C5075">
        <w:rPr>
          <w:rFonts w:hint="eastAsia"/>
        </w:rPr>
        <w:t>）</w:t>
      </w:r>
      <w:r w:rsidRPr="001C5075">
        <w:rPr>
          <w:rFonts w:hint="eastAsia"/>
        </w:rPr>
        <w:t xml:space="preserve"> a.c long temp[255]; </w:t>
      </w:r>
    </w:p>
    <w:p w:rsidR="001C5075" w:rsidRPr="001C5075" w:rsidRDefault="001C5075" w:rsidP="003F33DE">
      <w:pPr>
        <w:ind w:firstLine="420"/>
      </w:pPr>
      <w:r w:rsidRPr="001C5075">
        <w:t xml:space="preserve">b.c extern temp[256]; </w:t>
      </w:r>
    </w:p>
    <w:p w:rsidR="001C5075" w:rsidRPr="001C5075" w:rsidRDefault="001C5075" w:rsidP="003F33DE">
      <w:pPr>
        <w:ind w:firstLine="420"/>
        <w:rPr>
          <w:rFonts w:hint="eastAsia"/>
        </w:rPr>
      </w:pPr>
      <w:r w:rsidRPr="001C5075">
        <w:rPr>
          <w:rFonts w:hint="eastAsia"/>
        </w:rPr>
        <w:t>（</w:t>
      </w:r>
      <w:r w:rsidRPr="001C5075">
        <w:rPr>
          <w:rFonts w:hint="eastAsia"/>
        </w:rPr>
        <w:t>3</w:t>
      </w:r>
      <w:r w:rsidRPr="001C5075">
        <w:rPr>
          <w:rFonts w:hint="eastAsia"/>
        </w:rPr>
        <w:t>）</w:t>
      </w:r>
      <w:r w:rsidRPr="001C5075">
        <w:rPr>
          <w:rFonts w:hint="eastAsia"/>
        </w:rPr>
        <w:t xml:space="preserve"> a.c long temp[255]; </w:t>
      </w:r>
    </w:p>
    <w:p w:rsidR="00766872" w:rsidRDefault="001C5075" w:rsidP="003F33DE">
      <w:pPr>
        <w:ind w:firstLine="420"/>
        <w:rPr>
          <w:rFonts w:hint="eastAsia"/>
        </w:rPr>
      </w:pPr>
      <w:r w:rsidRPr="001C5075">
        <w:t xml:space="preserve">b.c extern temp[]; </w:t>
      </w:r>
    </w:p>
    <w:p w:rsidR="00716F59" w:rsidRDefault="00716F59" w:rsidP="003F33DE">
      <w:pPr>
        <w:ind w:firstLine="420"/>
        <w:rPr>
          <w:rFonts w:hint="eastAsia"/>
        </w:rPr>
      </w:pPr>
    </w:p>
    <w:p w:rsidR="00716F59" w:rsidRPr="00716F59" w:rsidRDefault="00716F59" w:rsidP="003F33DE">
      <w:pPr>
        <w:ind w:firstLine="420"/>
        <w:rPr>
          <w:rFonts w:hint="eastAsia"/>
        </w:rPr>
      </w:pPr>
      <w:r>
        <w:rPr>
          <w:rFonts w:hint="eastAsia"/>
        </w:rPr>
        <w:t>20</w:t>
      </w:r>
      <w:r>
        <w:rPr>
          <w:rFonts w:hint="eastAsia"/>
        </w:rPr>
        <w:t>、</w:t>
      </w:r>
      <w:r w:rsidRPr="00716F59">
        <w:rPr>
          <w:rFonts w:hint="eastAsia"/>
        </w:rPr>
        <w:t>下列对</w:t>
      </w:r>
      <w:r w:rsidRPr="00716F59">
        <w:rPr>
          <w:rFonts w:hint="eastAsia"/>
        </w:rPr>
        <w:t>MD5</w:t>
      </w:r>
      <w:r w:rsidRPr="00716F59">
        <w:rPr>
          <w:rFonts w:hint="eastAsia"/>
        </w:rPr>
        <w:t>的叙述不正确的是：</w:t>
      </w:r>
    </w:p>
    <w:p w:rsidR="00716F59" w:rsidRPr="00716F59" w:rsidRDefault="00716F59" w:rsidP="003F33DE">
      <w:pPr>
        <w:ind w:firstLine="420"/>
        <w:rPr>
          <w:rFonts w:hint="eastAsia"/>
        </w:rPr>
      </w:pPr>
      <w:r>
        <w:rPr>
          <w:rFonts w:hint="eastAsia"/>
        </w:rPr>
        <w:t>（</w:t>
      </w:r>
      <w:r>
        <w:rPr>
          <w:rFonts w:hint="eastAsia"/>
        </w:rPr>
        <w:t>1</w:t>
      </w:r>
      <w:r>
        <w:rPr>
          <w:rFonts w:hint="eastAsia"/>
        </w:rPr>
        <w:t>）</w:t>
      </w:r>
      <w:r w:rsidRPr="00716F59">
        <w:rPr>
          <w:rFonts w:hint="eastAsia"/>
        </w:rPr>
        <w:t xml:space="preserve"> </w:t>
      </w:r>
      <w:r w:rsidRPr="00716F59">
        <w:rPr>
          <w:rFonts w:hint="eastAsia"/>
        </w:rPr>
        <w:t>是一种散列算法</w:t>
      </w:r>
    </w:p>
    <w:p w:rsidR="00716F59" w:rsidRPr="00716F59" w:rsidRDefault="00716F59" w:rsidP="003F33DE">
      <w:pPr>
        <w:ind w:firstLine="420"/>
        <w:rPr>
          <w:rFonts w:hint="eastAsia"/>
        </w:rPr>
      </w:pPr>
      <w:r>
        <w:rPr>
          <w:rFonts w:hint="eastAsia"/>
        </w:rPr>
        <w:t>（</w:t>
      </w:r>
      <w:r>
        <w:rPr>
          <w:rFonts w:hint="eastAsia"/>
        </w:rPr>
        <w:t>2</w:t>
      </w:r>
      <w:r>
        <w:rPr>
          <w:rFonts w:hint="eastAsia"/>
        </w:rPr>
        <w:t>）</w:t>
      </w:r>
      <w:r w:rsidRPr="00716F59">
        <w:rPr>
          <w:rFonts w:hint="eastAsia"/>
        </w:rPr>
        <w:t xml:space="preserve"> </w:t>
      </w:r>
      <w:r w:rsidRPr="00716F59">
        <w:rPr>
          <w:rFonts w:hint="eastAsia"/>
        </w:rPr>
        <w:t>指纹</w:t>
      </w:r>
      <w:r w:rsidRPr="00716F59">
        <w:rPr>
          <w:rFonts w:hint="eastAsia"/>
        </w:rPr>
        <w:t>(</w:t>
      </w:r>
      <w:r w:rsidRPr="00716F59">
        <w:rPr>
          <w:rFonts w:hint="eastAsia"/>
        </w:rPr>
        <w:t>摘要</w:t>
      </w:r>
      <w:r w:rsidRPr="00716F59">
        <w:rPr>
          <w:rFonts w:hint="eastAsia"/>
        </w:rPr>
        <w:t>)</w:t>
      </w:r>
      <w:r w:rsidRPr="00716F59">
        <w:rPr>
          <w:rFonts w:hint="eastAsia"/>
        </w:rPr>
        <w:t>的长度为</w:t>
      </w:r>
      <w:r w:rsidRPr="00716F59">
        <w:rPr>
          <w:rFonts w:hint="eastAsia"/>
        </w:rPr>
        <w:t>128</w:t>
      </w:r>
      <w:r w:rsidRPr="00716F59">
        <w:rPr>
          <w:rFonts w:hint="eastAsia"/>
        </w:rPr>
        <w:t>位</w:t>
      </w:r>
    </w:p>
    <w:p w:rsidR="00716F59" w:rsidRPr="00716F59" w:rsidRDefault="00716F59" w:rsidP="003F33DE">
      <w:pPr>
        <w:ind w:firstLine="420"/>
        <w:rPr>
          <w:rFonts w:hint="eastAsia"/>
        </w:rPr>
      </w:pPr>
      <w:r>
        <w:rPr>
          <w:rFonts w:hint="eastAsia"/>
        </w:rPr>
        <w:t>（</w:t>
      </w:r>
      <w:r>
        <w:rPr>
          <w:rFonts w:hint="eastAsia"/>
        </w:rPr>
        <w:t>3</w:t>
      </w:r>
      <w:r>
        <w:rPr>
          <w:rFonts w:hint="eastAsia"/>
        </w:rPr>
        <w:t>）</w:t>
      </w:r>
      <w:r w:rsidRPr="00716F59">
        <w:rPr>
          <w:rFonts w:hint="eastAsia"/>
        </w:rPr>
        <w:t xml:space="preserve"> </w:t>
      </w:r>
      <w:r w:rsidRPr="00716F59">
        <w:rPr>
          <w:rFonts w:hint="eastAsia"/>
        </w:rPr>
        <w:t>是一种对称加密算法</w:t>
      </w:r>
    </w:p>
    <w:p w:rsidR="00716F59" w:rsidRPr="00716F59" w:rsidRDefault="00716F59" w:rsidP="003F33DE">
      <w:pPr>
        <w:ind w:firstLine="420"/>
        <w:rPr>
          <w:rFonts w:hint="eastAsia"/>
        </w:rPr>
      </w:pPr>
      <w:r>
        <w:rPr>
          <w:rFonts w:hint="eastAsia"/>
        </w:rPr>
        <w:t>（</w:t>
      </w:r>
      <w:r>
        <w:rPr>
          <w:rFonts w:hint="eastAsia"/>
        </w:rPr>
        <w:t>4</w:t>
      </w:r>
      <w:r>
        <w:rPr>
          <w:rFonts w:hint="eastAsia"/>
        </w:rPr>
        <w:t>）</w:t>
      </w:r>
      <w:r>
        <w:rPr>
          <w:rFonts w:hint="eastAsia"/>
        </w:rPr>
        <w:t xml:space="preserve"> </w:t>
      </w:r>
      <w:r w:rsidRPr="00716F59">
        <w:rPr>
          <w:rFonts w:hint="eastAsia"/>
        </w:rPr>
        <w:t>可用来校验数据的完整性</w:t>
      </w:r>
    </w:p>
    <w:p w:rsidR="00716F59" w:rsidRPr="00716F59" w:rsidRDefault="00716F59" w:rsidP="003F33DE">
      <w:pPr>
        <w:ind w:firstLine="420"/>
      </w:pPr>
    </w:p>
    <w:p w:rsidR="00716F59" w:rsidRPr="00716F59" w:rsidRDefault="00716F59" w:rsidP="003F33DE">
      <w:pPr>
        <w:ind w:firstLine="420"/>
        <w:rPr>
          <w:rFonts w:hint="eastAsia"/>
        </w:rPr>
      </w:pPr>
      <w:r>
        <w:rPr>
          <w:rFonts w:hint="eastAsia"/>
        </w:rPr>
        <w:t>21</w:t>
      </w:r>
      <w:r>
        <w:rPr>
          <w:rFonts w:hint="eastAsia"/>
        </w:rPr>
        <w:t>、</w:t>
      </w:r>
      <w:r w:rsidRPr="00716F59">
        <w:rPr>
          <w:rFonts w:hint="eastAsia"/>
        </w:rPr>
        <w:t>与逆波兰表达式</w:t>
      </w:r>
      <w:r w:rsidRPr="00716F59">
        <w:rPr>
          <w:rFonts w:hint="eastAsia"/>
        </w:rPr>
        <w:t>ab+cd+*</w:t>
      </w:r>
      <w:r w:rsidRPr="00716F59">
        <w:rPr>
          <w:rFonts w:hint="eastAsia"/>
        </w:rPr>
        <w:t>对应的中缀表达式是：</w:t>
      </w:r>
    </w:p>
    <w:p w:rsidR="00716F59" w:rsidRPr="00716F59" w:rsidRDefault="00716F59" w:rsidP="003F33DE">
      <w:pPr>
        <w:ind w:firstLine="420"/>
      </w:pPr>
      <w:r>
        <w:rPr>
          <w:rFonts w:hint="eastAsia"/>
        </w:rPr>
        <w:t>（</w:t>
      </w:r>
      <w:r>
        <w:rPr>
          <w:rFonts w:hint="eastAsia"/>
        </w:rPr>
        <w:t>1</w:t>
      </w:r>
      <w:r>
        <w:rPr>
          <w:rFonts w:hint="eastAsia"/>
        </w:rPr>
        <w:t>）</w:t>
      </w:r>
      <w:r w:rsidRPr="00716F59">
        <w:t xml:space="preserve"> a+b+c*d</w:t>
      </w:r>
    </w:p>
    <w:p w:rsidR="00716F59" w:rsidRPr="00716F59" w:rsidRDefault="00716F59" w:rsidP="003F33DE">
      <w:pPr>
        <w:ind w:firstLine="420"/>
      </w:pPr>
      <w:r>
        <w:rPr>
          <w:rFonts w:hint="eastAsia"/>
        </w:rPr>
        <w:t>（</w:t>
      </w:r>
      <w:r>
        <w:rPr>
          <w:rFonts w:hint="eastAsia"/>
        </w:rPr>
        <w:t>2</w:t>
      </w:r>
      <w:r>
        <w:rPr>
          <w:rFonts w:hint="eastAsia"/>
        </w:rPr>
        <w:t>）</w:t>
      </w:r>
      <w:r w:rsidRPr="00716F59">
        <w:t xml:space="preserve"> (a+b)*c+d</w:t>
      </w:r>
    </w:p>
    <w:p w:rsidR="00716F59" w:rsidRPr="00716F59" w:rsidRDefault="00716F59" w:rsidP="003F33DE">
      <w:pPr>
        <w:ind w:firstLine="420"/>
      </w:pPr>
      <w:r>
        <w:rPr>
          <w:rFonts w:hint="eastAsia"/>
        </w:rPr>
        <w:t>（</w:t>
      </w:r>
      <w:r>
        <w:rPr>
          <w:rFonts w:hint="eastAsia"/>
        </w:rPr>
        <w:t>3</w:t>
      </w:r>
      <w:r>
        <w:rPr>
          <w:rFonts w:hint="eastAsia"/>
        </w:rPr>
        <w:t>）</w:t>
      </w:r>
      <w:r w:rsidRPr="00716F59">
        <w:t xml:space="preserve"> (a+b)*(c+d)</w:t>
      </w:r>
    </w:p>
    <w:p w:rsidR="00716F59" w:rsidRPr="00716F59" w:rsidRDefault="00716F59" w:rsidP="003F33DE">
      <w:pPr>
        <w:ind w:firstLine="420"/>
      </w:pPr>
      <w:r>
        <w:rPr>
          <w:rFonts w:hint="eastAsia"/>
        </w:rPr>
        <w:t>（</w:t>
      </w:r>
      <w:r>
        <w:rPr>
          <w:rFonts w:hint="eastAsia"/>
        </w:rPr>
        <w:t>4</w:t>
      </w:r>
      <w:r>
        <w:rPr>
          <w:rFonts w:hint="eastAsia"/>
        </w:rPr>
        <w:t>）</w:t>
      </w:r>
      <w:r w:rsidRPr="00716F59">
        <w:t xml:space="preserve"> a+b*c+d</w:t>
      </w:r>
    </w:p>
    <w:p w:rsidR="00716F59" w:rsidRPr="00716F59" w:rsidRDefault="00716F59" w:rsidP="003F33DE">
      <w:pPr>
        <w:ind w:firstLine="420"/>
      </w:pPr>
    </w:p>
    <w:p w:rsidR="00716F59" w:rsidRPr="00716F59" w:rsidRDefault="00716F59" w:rsidP="003F33DE">
      <w:pPr>
        <w:ind w:firstLine="420"/>
        <w:rPr>
          <w:rFonts w:hint="eastAsia"/>
        </w:rPr>
      </w:pPr>
      <w:r>
        <w:rPr>
          <w:rFonts w:hint="eastAsia"/>
        </w:rPr>
        <w:t>22</w:t>
      </w:r>
      <w:r>
        <w:rPr>
          <w:rFonts w:hint="eastAsia"/>
        </w:rPr>
        <w:t>、</w:t>
      </w:r>
      <w:r w:rsidRPr="00716F59">
        <w:rPr>
          <w:rFonts w:hint="eastAsia"/>
        </w:rPr>
        <w:t>HTTP 1.1</w:t>
      </w:r>
      <w:r w:rsidRPr="00716F59">
        <w:rPr>
          <w:rFonts w:hint="eastAsia"/>
        </w:rPr>
        <w:t>协议中规定表示正常响应的状态代码是</w:t>
      </w:r>
    </w:p>
    <w:p w:rsidR="00716F59" w:rsidRPr="00716F59" w:rsidRDefault="00716F59" w:rsidP="003F33DE">
      <w:pPr>
        <w:ind w:firstLine="420"/>
      </w:pPr>
      <w:r>
        <w:rPr>
          <w:rFonts w:hint="eastAsia"/>
        </w:rPr>
        <w:t>（</w:t>
      </w:r>
      <w:r>
        <w:rPr>
          <w:rFonts w:hint="eastAsia"/>
        </w:rPr>
        <w:t>1</w:t>
      </w:r>
      <w:r>
        <w:rPr>
          <w:rFonts w:hint="eastAsia"/>
        </w:rPr>
        <w:t>）</w:t>
      </w:r>
      <w:r w:rsidRPr="00716F59">
        <w:t xml:space="preserve"> 0</w:t>
      </w:r>
    </w:p>
    <w:p w:rsidR="00716F59" w:rsidRPr="00716F59" w:rsidRDefault="00716F59" w:rsidP="003F33DE">
      <w:pPr>
        <w:ind w:firstLine="420"/>
      </w:pPr>
      <w:r>
        <w:rPr>
          <w:rFonts w:hint="eastAsia"/>
        </w:rPr>
        <w:t>（</w:t>
      </w:r>
      <w:r>
        <w:rPr>
          <w:rFonts w:hint="eastAsia"/>
        </w:rPr>
        <w:t>2</w:t>
      </w:r>
      <w:r>
        <w:rPr>
          <w:rFonts w:hint="eastAsia"/>
        </w:rPr>
        <w:t>）</w:t>
      </w:r>
      <w:r w:rsidRPr="00716F59">
        <w:t xml:space="preserve"> 100</w:t>
      </w:r>
    </w:p>
    <w:p w:rsidR="00716F59" w:rsidRPr="00716F59" w:rsidRDefault="00716F59" w:rsidP="003F33DE">
      <w:pPr>
        <w:ind w:firstLine="420"/>
      </w:pPr>
      <w:r>
        <w:rPr>
          <w:rFonts w:hint="eastAsia"/>
        </w:rPr>
        <w:t>（</w:t>
      </w:r>
      <w:r>
        <w:rPr>
          <w:rFonts w:hint="eastAsia"/>
        </w:rPr>
        <w:t>3</w:t>
      </w:r>
      <w:r>
        <w:rPr>
          <w:rFonts w:hint="eastAsia"/>
        </w:rPr>
        <w:t>）</w:t>
      </w:r>
      <w:r w:rsidRPr="00716F59">
        <w:t xml:space="preserve"> 200</w:t>
      </w:r>
    </w:p>
    <w:p w:rsidR="00716F59" w:rsidRPr="00716F59" w:rsidRDefault="00716F59" w:rsidP="003F33DE">
      <w:pPr>
        <w:ind w:firstLine="420"/>
      </w:pPr>
      <w:r>
        <w:rPr>
          <w:rFonts w:hint="eastAsia"/>
        </w:rPr>
        <w:t>（</w:t>
      </w:r>
      <w:r>
        <w:rPr>
          <w:rFonts w:hint="eastAsia"/>
        </w:rPr>
        <w:t>4</w:t>
      </w:r>
      <w:r>
        <w:rPr>
          <w:rFonts w:hint="eastAsia"/>
        </w:rPr>
        <w:t>）</w:t>
      </w:r>
      <w:r w:rsidRPr="00716F59">
        <w:t xml:space="preserve"> 400</w:t>
      </w:r>
    </w:p>
    <w:p w:rsidR="00716F59" w:rsidRPr="00716F59" w:rsidRDefault="00716F59" w:rsidP="003F33DE">
      <w:pPr>
        <w:ind w:firstLine="420"/>
      </w:pPr>
    </w:p>
    <w:p w:rsidR="00716F59" w:rsidRPr="00716F59" w:rsidRDefault="00716F59" w:rsidP="003F33DE">
      <w:pPr>
        <w:ind w:firstLine="420"/>
        <w:rPr>
          <w:rFonts w:hint="eastAsia"/>
        </w:rPr>
      </w:pPr>
      <w:r>
        <w:rPr>
          <w:rFonts w:hint="eastAsia"/>
        </w:rPr>
        <w:t>23</w:t>
      </w:r>
      <w:r>
        <w:rPr>
          <w:rFonts w:hint="eastAsia"/>
        </w:rPr>
        <w:t>、</w:t>
      </w:r>
      <w:r w:rsidRPr="00716F59">
        <w:rPr>
          <w:rFonts w:hint="eastAsia"/>
        </w:rPr>
        <w:t>在</w:t>
      </w:r>
      <w:r w:rsidRPr="00716F59">
        <w:rPr>
          <w:rFonts w:hint="eastAsia"/>
        </w:rPr>
        <w:t>SOCKET</w:t>
      </w:r>
      <w:r w:rsidRPr="00716F59">
        <w:rPr>
          <w:rFonts w:hint="eastAsia"/>
        </w:rPr>
        <w:t>通信过程中，下列哪些函数是客户端需要调用，但是服务端不需要调用的函数？</w:t>
      </w:r>
    </w:p>
    <w:p w:rsidR="00716F59" w:rsidRPr="00716F59" w:rsidRDefault="00716F59" w:rsidP="003F33DE">
      <w:pPr>
        <w:ind w:firstLine="420"/>
      </w:pPr>
      <w:r>
        <w:rPr>
          <w:rFonts w:hint="eastAsia"/>
        </w:rPr>
        <w:t>（</w:t>
      </w:r>
      <w:r>
        <w:rPr>
          <w:rFonts w:hint="eastAsia"/>
        </w:rPr>
        <w:t>1</w:t>
      </w:r>
      <w:r>
        <w:rPr>
          <w:rFonts w:hint="eastAsia"/>
        </w:rPr>
        <w:t>）</w:t>
      </w:r>
      <w:r w:rsidRPr="00716F59">
        <w:t xml:space="preserve"> socket()</w:t>
      </w:r>
    </w:p>
    <w:p w:rsidR="00716F59" w:rsidRPr="00716F59" w:rsidRDefault="00716F59" w:rsidP="003F33DE">
      <w:pPr>
        <w:ind w:firstLine="420"/>
      </w:pPr>
      <w:r>
        <w:rPr>
          <w:rFonts w:hint="eastAsia"/>
        </w:rPr>
        <w:t>（</w:t>
      </w:r>
      <w:r>
        <w:rPr>
          <w:rFonts w:hint="eastAsia"/>
        </w:rPr>
        <w:t>2</w:t>
      </w:r>
      <w:r>
        <w:rPr>
          <w:rFonts w:hint="eastAsia"/>
        </w:rPr>
        <w:t>）</w:t>
      </w:r>
      <w:r w:rsidRPr="00716F59">
        <w:t xml:space="preserve"> bind()</w:t>
      </w:r>
    </w:p>
    <w:p w:rsidR="00716F59" w:rsidRPr="00716F59" w:rsidRDefault="00716F59" w:rsidP="003F33DE">
      <w:pPr>
        <w:ind w:firstLine="420"/>
      </w:pPr>
      <w:r>
        <w:rPr>
          <w:rFonts w:hint="eastAsia"/>
        </w:rPr>
        <w:t>（</w:t>
      </w:r>
      <w:r>
        <w:rPr>
          <w:rFonts w:hint="eastAsia"/>
        </w:rPr>
        <w:t>3</w:t>
      </w:r>
      <w:r>
        <w:rPr>
          <w:rFonts w:hint="eastAsia"/>
        </w:rPr>
        <w:t>）</w:t>
      </w:r>
      <w:r w:rsidRPr="00716F59">
        <w:t xml:space="preserve"> connect()</w:t>
      </w:r>
    </w:p>
    <w:p w:rsidR="00716F59" w:rsidRPr="00716F59" w:rsidRDefault="00716F59" w:rsidP="003F33DE">
      <w:pPr>
        <w:ind w:firstLine="420"/>
      </w:pPr>
      <w:r>
        <w:rPr>
          <w:rFonts w:hint="eastAsia"/>
        </w:rPr>
        <w:t>（</w:t>
      </w:r>
      <w:r>
        <w:rPr>
          <w:rFonts w:hint="eastAsia"/>
        </w:rPr>
        <w:t>4</w:t>
      </w:r>
      <w:r>
        <w:rPr>
          <w:rFonts w:hint="eastAsia"/>
        </w:rPr>
        <w:t>）</w:t>
      </w:r>
      <w:r w:rsidRPr="00716F59">
        <w:t xml:space="preserve"> send()</w:t>
      </w:r>
    </w:p>
    <w:p w:rsidR="00716F59" w:rsidRPr="00716F59" w:rsidRDefault="00716F59" w:rsidP="003F33DE">
      <w:pPr>
        <w:ind w:firstLine="420"/>
      </w:pPr>
    </w:p>
    <w:p w:rsidR="00716F59" w:rsidRPr="00716F59" w:rsidRDefault="00716F59" w:rsidP="003F33DE">
      <w:pPr>
        <w:ind w:firstLine="420"/>
        <w:rPr>
          <w:rFonts w:hint="eastAsia"/>
        </w:rPr>
      </w:pPr>
      <w:r>
        <w:rPr>
          <w:rFonts w:hint="eastAsia"/>
        </w:rPr>
        <w:t>24</w:t>
      </w:r>
      <w:r>
        <w:rPr>
          <w:rFonts w:hint="eastAsia"/>
        </w:rPr>
        <w:t>、</w:t>
      </w:r>
      <w:r w:rsidRPr="00716F59">
        <w:rPr>
          <w:rFonts w:hint="eastAsia"/>
        </w:rPr>
        <w:t>将网络地址映射为链路层相应地址的协议是</w:t>
      </w:r>
    </w:p>
    <w:p w:rsidR="00716F59" w:rsidRPr="00716F59" w:rsidRDefault="00716F59" w:rsidP="003F33DE">
      <w:pPr>
        <w:ind w:firstLine="420"/>
      </w:pPr>
      <w:r>
        <w:rPr>
          <w:rFonts w:hint="eastAsia"/>
        </w:rPr>
        <w:t>（</w:t>
      </w:r>
      <w:r>
        <w:rPr>
          <w:rFonts w:hint="eastAsia"/>
        </w:rPr>
        <w:t>1</w:t>
      </w:r>
      <w:r>
        <w:rPr>
          <w:rFonts w:hint="eastAsia"/>
        </w:rPr>
        <w:t>）</w:t>
      </w:r>
      <w:r w:rsidRPr="00716F59">
        <w:t xml:space="preserve"> DNS</w:t>
      </w:r>
    </w:p>
    <w:p w:rsidR="00716F59" w:rsidRPr="00716F59" w:rsidRDefault="00716F59" w:rsidP="003F33DE">
      <w:pPr>
        <w:ind w:firstLine="420"/>
      </w:pPr>
      <w:r>
        <w:rPr>
          <w:rFonts w:hint="eastAsia"/>
        </w:rPr>
        <w:t>（</w:t>
      </w:r>
      <w:r>
        <w:rPr>
          <w:rFonts w:hint="eastAsia"/>
        </w:rPr>
        <w:t>2</w:t>
      </w:r>
      <w:r>
        <w:rPr>
          <w:rFonts w:hint="eastAsia"/>
        </w:rPr>
        <w:t>）</w:t>
      </w:r>
      <w:r w:rsidRPr="00716F59">
        <w:t xml:space="preserve"> TCP</w:t>
      </w:r>
    </w:p>
    <w:p w:rsidR="00716F59" w:rsidRPr="00716F59" w:rsidRDefault="00716F59" w:rsidP="003F33DE">
      <w:pPr>
        <w:ind w:firstLine="420"/>
      </w:pPr>
      <w:r>
        <w:rPr>
          <w:rFonts w:hint="eastAsia"/>
        </w:rPr>
        <w:t>（</w:t>
      </w:r>
      <w:r>
        <w:rPr>
          <w:rFonts w:hint="eastAsia"/>
        </w:rPr>
        <w:t>3</w:t>
      </w:r>
      <w:r>
        <w:rPr>
          <w:rFonts w:hint="eastAsia"/>
        </w:rPr>
        <w:t>）</w:t>
      </w:r>
      <w:r w:rsidRPr="00716F59">
        <w:t xml:space="preserve"> ARP</w:t>
      </w:r>
    </w:p>
    <w:p w:rsidR="00716F59" w:rsidRPr="00716F59" w:rsidRDefault="00716F59" w:rsidP="003F33DE">
      <w:pPr>
        <w:ind w:firstLine="420"/>
      </w:pPr>
      <w:r>
        <w:rPr>
          <w:rFonts w:hint="eastAsia"/>
        </w:rPr>
        <w:t>（</w:t>
      </w:r>
      <w:r>
        <w:rPr>
          <w:rFonts w:hint="eastAsia"/>
        </w:rPr>
        <w:t>4</w:t>
      </w:r>
      <w:r>
        <w:rPr>
          <w:rFonts w:hint="eastAsia"/>
        </w:rPr>
        <w:t>）</w:t>
      </w:r>
      <w:r w:rsidRPr="00716F59">
        <w:t xml:space="preserve"> ICMP</w:t>
      </w:r>
    </w:p>
    <w:p w:rsidR="00716F59" w:rsidRPr="00716F59" w:rsidRDefault="00716F59" w:rsidP="003F33DE">
      <w:pPr>
        <w:ind w:firstLine="420"/>
      </w:pPr>
    </w:p>
    <w:p w:rsidR="00716F59" w:rsidRPr="00716F59" w:rsidRDefault="00716F59" w:rsidP="003F33DE">
      <w:pPr>
        <w:ind w:firstLine="420"/>
        <w:rPr>
          <w:rFonts w:hint="eastAsia"/>
        </w:rPr>
      </w:pPr>
      <w:r>
        <w:rPr>
          <w:rFonts w:hint="eastAsia"/>
        </w:rPr>
        <w:t>25</w:t>
      </w:r>
      <w:r>
        <w:rPr>
          <w:rFonts w:hint="eastAsia"/>
        </w:rPr>
        <w:t>、</w:t>
      </w:r>
      <w:r w:rsidRPr="00716F59">
        <w:rPr>
          <w:rFonts w:hint="eastAsia"/>
        </w:rPr>
        <w:t>int listen(SOCKET s, int backlog);</w:t>
      </w:r>
      <w:r w:rsidRPr="00716F59">
        <w:rPr>
          <w:rFonts w:hint="eastAsia"/>
        </w:rPr>
        <w:t>该函数中第二个参数的含义</w:t>
      </w:r>
    </w:p>
    <w:p w:rsidR="00716F59" w:rsidRPr="00716F59" w:rsidRDefault="00716F59" w:rsidP="003F33DE">
      <w:pPr>
        <w:ind w:firstLine="420"/>
        <w:rPr>
          <w:rFonts w:hint="eastAsia"/>
        </w:rPr>
      </w:pPr>
      <w:r>
        <w:rPr>
          <w:rFonts w:hint="eastAsia"/>
        </w:rPr>
        <w:t>（</w:t>
      </w:r>
      <w:r>
        <w:rPr>
          <w:rFonts w:hint="eastAsia"/>
        </w:rPr>
        <w:t>1</w:t>
      </w:r>
      <w:r>
        <w:rPr>
          <w:rFonts w:hint="eastAsia"/>
        </w:rPr>
        <w:t>）</w:t>
      </w:r>
      <w:r w:rsidRPr="00716F59">
        <w:rPr>
          <w:rFonts w:hint="eastAsia"/>
        </w:rPr>
        <w:t xml:space="preserve"> </w:t>
      </w:r>
      <w:r w:rsidRPr="00716F59">
        <w:rPr>
          <w:rFonts w:hint="eastAsia"/>
        </w:rPr>
        <w:t>是否打开</w:t>
      </w:r>
      <w:r w:rsidRPr="00716F59">
        <w:rPr>
          <w:rFonts w:hint="eastAsia"/>
        </w:rPr>
        <w:t>log</w:t>
      </w:r>
      <w:r w:rsidRPr="00716F59">
        <w:rPr>
          <w:rFonts w:hint="eastAsia"/>
        </w:rPr>
        <w:t>信息</w:t>
      </w:r>
    </w:p>
    <w:p w:rsidR="00716F59" w:rsidRPr="00716F59" w:rsidRDefault="00716F59" w:rsidP="003F33DE">
      <w:pPr>
        <w:ind w:firstLine="420"/>
        <w:rPr>
          <w:rFonts w:hint="eastAsia"/>
        </w:rPr>
      </w:pPr>
      <w:r>
        <w:rPr>
          <w:rFonts w:hint="eastAsia"/>
        </w:rPr>
        <w:t>（</w:t>
      </w:r>
      <w:r>
        <w:rPr>
          <w:rFonts w:hint="eastAsia"/>
        </w:rPr>
        <w:t>2</w:t>
      </w:r>
      <w:r>
        <w:rPr>
          <w:rFonts w:hint="eastAsia"/>
        </w:rPr>
        <w:t>）</w:t>
      </w:r>
      <w:r w:rsidRPr="00716F59">
        <w:rPr>
          <w:rFonts w:hint="eastAsia"/>
        </w:rPr>
        <w:t xml:space="preserve"> </w:t>
      </w:r>
      <w:r w:rsidRPr="00716F59">
        <w:rPr>
          <w:rFonts w:hint="eastAsia"/>
        </w:rPr>
        <w:t>是否打开后台</w:t>
      </w:r>
      <w:r w:rsidRPr="00716F59">
        <w:rPr>
          <w:rFonts w:hint="eastAsia"/>
        </w:rPr>
        <w:t>log</w:t>
      </w:r>
      <w:r w:rsidRPr="00716F59">
        <w:rPr>
          <w:rFonts w:hint="eastAsia"/>
        </w:rPr>
        <w:t>信息</w:t>
      </w:r>
    </w:p>
    <w:p w:rsidR="00716F59" w:rsidRPr="00716F59" w:rsidRDefault="00716F59" w:rsidP="003F33DE">
      <w:pPr>
        <w:ind w:firstLine="420"/>
        <w:rPr>
          <w:rFonts w:hint="eastAsia"/>
        </w:rPr>
      </w:pPr>
      <w:r>
        <w:rPr>
          <w:rFonts w:hint="eastAsia"/>
        </w:rPr>
        <w:t>（</w:t>
      </w:r>
      <w:r>
        <w:rPr>
          <w:rFonts w:hint="eastAsia"/>
        </w:rPr>
        <w:t>3</w:t>
      </w:r>
      <w:r>
        <w:rPr>
          <w:rFonts w:hint="eastAsia"/>
        </w:rPr>
        <w:t>）</w:t>
      </w:r>
      <w:r w:rsidRPr="00716F59">
        <w:rPr>
          <w:rFonts w:hint="eastAsia"/>
        </w:rPr>
        <w:t xml:space="preserve"> </w:t>
      </w:r>
      <w:r w:rsidRPr="00716F59">
        <w:rPr>
          <w:rFonts w:hint="eastAsia"/>
        </w:rPr>
        <w:t>后台等待连接队列的最大限制值</w:t>
      </w:r>
    </w:p>
    <w:p w:rsidR="00716F59" w:rsidRPr="00716F59" w:rsidRDefault="00716F59" w:rsidP="003F33DE">
      <w:pPr>
        <w:ind w:firstLine="420"/>
        <w:rPr>
          <w:rFonts w:hint="eastAsia"/>
        </w:rPr>
      </w:pPr>
      <w:r>
        <w:rPr>
          <w:rFonts w:hint="eastAsia"/>
        </w:rPr>
        <w:t>（</w:t>
      </w:r>
      <w:r>
        <w:rPr>
          <w:rFonts w:hint="eastAsia"/>
        </w:rPr>
        <w:t>4</w:t>
      </w:r>
      <w:r>
        <w:rPr>
          <w:rFonts w:hint="eastAsia"/>
        </w:rPr>
        <w:t>）</w:t>
      </w:r>
      <w:r w:rsidRPr="00716F59">
        <w:rPr>
          <w:rFonts w:hint="eastAsia"/>
        </w:rPr>
        <w:t xml:space="preserve"> </w:t>
      </w:r>
      <w:r w:rsidRPr="00716F59">
        <w:rPr>
          <w:rFonts w:hint="eastAsia"/>
        </w:rPr>
        <w:t>后台等待连接队列的最小限制值</w:t>
      </w:r>
    </w:p>
    <w:p w:rsidR="003D724A" w:rsidRDefault="00716F59" w:rsidP="003F33DE">
      <w:pPr>
        <w:ind w:firstLine="420"/>
        <w:rPr>
          <w:rFonts w:hint="eastAsia"/>
        </w:rPr>
      </w:pPr>
      <w:r>
        <w:rPr>
          <w:rFonts w:hint="eastAsia"/>
        </w:rPr>
        <w:t>（</w:t>
      </w:r>
      <w:r>
        <w:rPr>
          <w:rFonts w:hint="eastAsia"/>
        </w:rPr>
        <w:t>5</w:t>
      </w:r>
      <w:r>
        <w:rPr>
          <w:rFonts w:hint="eastAsia"/>
        </w:rPr>
        <w:t>）</w:t>
      </w:r>
      <w:r w:rsidRPr="00716F59">
        <w:rPr>
          <w:rFonts w:hint="eastAsia"/>
        </w:rPr>
        <w:t xml:space="preserve"> </w:t>
      </w:r>
      <w:r w:rsidRPr="00716F59">
        <w:rPr>
          <w:rFonts w:hint="eastAsia"/>
        </w:rPr>
        <w:t>无意义</w:t>
      </w:r>
    </w:p>
    <w:p w:rsidR="003D724A" w:rsidRDefault="003D724A" w:rsidP="003D724A">
      <w:pPr>
        <w:pStyle w:val="3"/>
        <w:ind w:firstLineChars="100" w:firstLine="280"/>
        <w:rPr>
          <w:rFonts w:hint="eastAsia"/>
          <w:bCs w:val="0"/>
          <w:color w:val="993366"/>
        </w:rPr>
      </w:pPr>
      <w:bookmarkStart w:id="333" w:name="_Toc329078147"/>
      <w:bookmarkStart w:id="334" w:name="_Toc329088661"/>
      <w:bookmarkStart w:id="335" w:name="_Toc329090291"/>
      <w:bookmarkStart w:id="336" w:name="_Toc329094375"/>
      <w:bookmarkStart w:id="337" w:name="_Toc329094423"/>
      <w:bookmarkStart w:id="338" w:name="_Toc329096390"/>
      <w:bookmarkStart w:id="339" w:name="_Toc329098540"/>
      <w:bookmarkStart w:id="340" w:name="_Toc329101951"/>
      <w:bookmarkStart w:id="341" w:name="_Toc329160132"/>
      <w:bookmarkStart w:id="342" w:name="_Toc329160194"/>
      <w:bookmarkStart w:id="343" w:name="_Toc329162917"/>
      <w:bookmarkStart w:id="344" w:name="_Toc329163025"/>
      <w:bookmarkStart w:id="345" w:name="_Toc329249353"/>
      <w:bookmarkStart w:id="346" w:name="_Toc329249801"/>
      <w:bookmarkStart w:id="347" w:name="_Toc329252851"/>
      <w:bookmarkStart w:id="348" w:name="_Toc329267962"/>
      <w:bookmarkStart w:id="349" w:name="_Toc329269162"/>
      <w:bookmarkStart w:id="350" w:name="_Toc329269227"/>
      <w:bookmarkStart w:id="351" w:name="_Toc329355293"/>
      <w:bookmarkStart w:id="352" w:name="_Toc329355667"/>
      <w:bookmarkStart w:id="353" w:name="_Toc329361115"/>
      <w:bookmarkStart w:id="354" w:name="_Toc329506869"/>
      <w:r w:rsidRPr="003D724A">
        <w:rPr>
          <w:rFonts w:hint="eastAsia"/>
          <w:bCs w:val="0"/>
          <w:color w:val="993366"/>
        </w:rPr>
        <w:t xml:space="preserve">3.1.2 </w:t>
      </w:r>
      <w:r w:rsidRPr="003D724A">
        <w:rPr>
          <w:rFonts w:hint="eastAsia"/>
          <w:bCs w:val="0"/>
          <w:color w:val="993366"/>
        </w:rPr>
        <w:t>网络工程</w:t>
      </w:r>
      <w:r w:rsidR="001E2CAA">
        <w:rPr>
          <w:rFonts w:hint="eastAsia"/>
          <w:bCs w:val="0"/>
          <w:color w:val="993366"/>
        </w:rPr>
        <w:t>师</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3D724A" w:rsidRDefault="003D724A" w:rsidP="003F33DE">
      <w:pPr>
        <w:ind w:firstLine="420"/>
        <w:rPr>
          <w:rFonts w:hint="eastAsia"/>
        </w:rPr>
      </w:pPr>
      <w:r>
        <w:rPr>
          <w:rFonts w:hint="eastAsia"/>
        </w:rPr>
        <w:t>1</w:t>
      </w:r>
      <w:r>
        <w:rPr>
          <w:rFonts w:hint="eastAsia"/>
        </w:rPr>
        <w:t>．</w:t>
      </w:r>
      <w:r>
        <w:rPr>
          <w:rFonts w:hint="eastAsia"/>
        </w:rPr>
        <w:t>20</w:t>
      </w:r>
      <w:r>
        <w:rPr>
          <w:rFonts w:hint="eastAsia"/>
        </w:rPr>
        <w:t>端口是</w:t>
      </w:r>
      <w:r>
        <w:rPr>
          <w:rFonts w:hint="eastAsia"/>
        </w:rPr>
        <w:t xml:space="preserve">_________   </w:t>
      </w:r>
    </w:p>
    <w:p w:rsidR="003D724A" w:rsidRDefault="003D724A" w:rsidP="003F33DE">
      <w:pPr>
        <w:ind w:firstLine="420"/>
        <w:rPr>
          <w:rFonts w:hint="eastAsia"/>
        </w:rPr>
      </w:pPr>
      <w:r>
        <w:rPr>
          <w:rFonts w:hint="eastAsia"/>
        </w:rPr>
        <w:t>TCP</w:t>
      </w:r>
      <w:r>
        <w:rPr>
          <w:rFonts w:hint="eastAsia"/>
        </w:rPr>
        <w:t>的</w:t>
      </w:r>
      <w:r>
        <w:rPr>
          <w:rFonts w:hint="eastAsia"/>
        </w:rPr>
        <w:t>20 = ftp</w:t>
      </w:r>
      <w:r>
        <w:rPr>
          <w:rFonts w:hint="eastAsia"/>
        </w:rPr>
        <w:t>数据传输</w:t>
      </w:r>
    </w:p>
    <w:p w:rsidR="003D724A" w:rsidRDefault="003D724A" w:rsidP="003F33DE">
      <w:pPr>
        <w:ind w:firstLine="420"/>
      </w:pPr>
      <w:r>
        <w:t xml:space="preserve">                        </w:t>
      </w:r>
    </w:p>
    <w:p w:rsidR="003D724A" w:rsidRDefault="003D724A" w:rsidP="003F33DE">
      <w:pPr>
        <w:ind w:firstLine="420"/>
        <w:rPr>
          <w:rFonts w:hint="eastAsia"/>
        </w:rPr>
      </w:pPr>
      <w:r>
        <w:rPr>
          <w:rFonts w:hint="eastAsia"/>
        </w:rPr>
        <w:t>2</w:t>
      </w:r>
      <w:r>
        <w:rPr>
          <w:rFonts w:hint="eastAsia"/>
        </w:rPr>
        <w:t>．</w:t>
      </w:r>
      <w:r>
        <w:rPr>
          <w:rFonts w:hint="eastAsia"/>
        </w:rPr>
        <w:t>PING</w:t>
      </w:r>
      <w:r>
        <w:rPr>
          <w:rFonts w:hint="eastAsia"/>
        </w:rPr>
        <w:t>是使用</w:t>
      </w:r>
      <w:r>
        <w:rPr>
          <w:rFonts w:hint="eastAsia"/>
        </w:rPr>
        <w:t>TCP/IP</w:t>
      </w:r>
      <w:r>
        <w:rPr>
          <w:rFonts w:hint="eastAsia"/>
        </w:rPr>
        <w:t>协议中的</w:t>
      </w:r>
      <w:r>
        <w:rPr>
          <w:rFonts w:hint="eastAsia"/>
        </w:rPr>
        <w:t>______</w:t>
      </w:r>
      <w:r>
        <w:rPr>
          <w:rFonts w:hint="eastAsia"/>
        </w:rPr>
        <w:t>协议</w:t>
      </w:r>
      <w:r>
        <w:rPr>
          <w:rFonts w:hint="eastAsia"/>
        </w:rPr>
        <w:t xml:space="preserve">              </w:t>
      </w:r>
    </w:p>
    <w:p w:rsidR="003D724A" w:rsidRDefault="003D724A" w:rsidP="003F33DE">
      <w:pPr>
        <w:ind w:firstLine="420"/>
      </w:pPr>
      <w:r>
        <w:t>ICMP</w:t>
      </w:r>
    </w:p>
    <w:p w:rsidR="003D724A" w:rsidRDefault="003D724A" w:rsidP="003F33DE">
      <w:pPr>
        <w:ind w:firstLine="420"/>
        <w:rPr>
          <w:rFonts w:hint="eastAsia"/>
        </w:rPr>
      </w:pPr>
      <w:r>
        <w:rPr>
          <w:rFonts w:hint="eastAsia"/>
        </w:rPr>
        <w:t>3</w:t>
      </w:r>
      <w:r>
        <w:rPr>
          <w:rFonts w:hint="eastAsia"/>
        </w:rPr>
        <w:t>．</w:t>
      </w:r>
      <w:r>
        <w:rPr>
          <w:rFonts w:hint="eastAsia"/>
        </w:rPr>
        <w:t>443</w:t>
      </w:r>
      <w:r>
        <w:rPr>
          <w:rFonts w:hint="eastAsia"/>
        </w:rPr>
        <w:t>端口是</w:t>
      </w:r>
      <w:r>
        <w:rPr>
          <w:rFonts w:hint="eastAsia"/>
        </w:rPr>
        <w:t>_______</w:t>
      </w:r>
      <w:r>
        <w:rPr>
          <w:rFonts w:hint="eastAsia"/>
        </w:rPr>
        <w:t>服务使用的</w:t>
      </w:r>
    </w:p>
    <w:p w:rsidR="003D724A" w:rsidRDefault="003D724A" w:rsidP="003F33DE">
      <w:pPr>
        <w:ind w:firstLine="420"/>
        <w:rPr>
          <w:rFonts w:hint="eastAsia"/>
        </w:rPr>
      </w:pPr>
      <w:r>
        <w:rPr>
          <w:rFonts w:hint="eastAsia"/>
        </w:rPr>
        <w:t>443</w:t>
      </w:r>
      <w:r>
        <w:rPr>
          <w:rFonts w:hint="eastAsia"/>
        </w:rPr>
        <w:t>端口：</w:t>
      </w:r>
      <w:r>
        <w:rPr>
          <w:rFonts w:hint="eastAsia"/>
        </w:rPr>
        <w:t>443</w:t>
      </w:r>
      <w:r>
        <w:rPr>
          <w:rFonts w:hint="eastAsia"/>
        </w:rPr>
        <w:t>端口即网页浏览端口，主要是用于</w:t>
      </w:r>
      <w:r>
        <w:rPr>
          <w:rFonts w:hint="eastAsia"/>
        </w:rPr>
        <w:t>HTTPS</w:t>
      </w:r>
      <w:r>
        <w:rPr>
          <w:rFonts w:hint="eastAsia"/>
        </w:rPr>
        <w:t>服务，是提供加密和通过安全端口传输的另一种</w:t>
      </w:r>
      <w:r>
        <w:rPr>
          <w:rFonts w:hint="eastAsia"/>
        </w:rPr>
        <w:t>HTTP</w:t>
      </w:r>
      <w:r>
        <w:rPr>
          <w:rFonts w:hint="eastAsia"/>
        </w:rPr>
        <w:t>。</w:t>
      </w:r>
    </w:p>
    <w:p w:rsidR="003D724A" w:rsidRDefault="003D724A" w:rsidP="003F33DE">
      <w:pPr>
        <w:ind w:firstLine="420"/>
        <w:rPr>
          <w:rFonts w:hint="eastAsia"/>
        </w:rPr>
      </w:pPr>
      <w:r>
        <w:rPr>
          <w:rFonts w:hint="eastAsia"/>
        </w:rPr>
        <w:t>4</w:t>
      </w:r>
      <w:r>
        <w:rPr>
          <w:rFonts w:hint="eastAsia"/>
        </w:rPr>
        <w:t>．标准端口的范围是</w:t>
      </w:r>
      <w:r>
        <w:rPr>
          <w:rFonts w:hint="eastAsia"/>
        </w:rPr>
        <w:t>___________</w:t>
      </w:r>
    </w:p>
    <w:p w:rsidR="003D724A" w:rsidRDefault="003D724A" w:rsidP="003F33DE">
      <w:pPr>
        <w:ind w:firstLine="420"/>
        <w:rPr>
          <w:rFonts w:hint="eastAsia"/>
        </w:rPr>
      </w:pPr>
      <w:r>
        <w:rPr>
          <w:rFonts w:hint="eastAsia"/>
        </w:rPr>
        <w:t>0</w:t>
      </w:r>
      <w:r>
        <w:rPr>
          <w:rFonts w:hint="eastAsia"/>
        </w:rPr>
        <w:t>～</w:t>
      </w:r>
      <w:r>
        <w:rPr>
          <w:rFonts w:hint="eastAsia"/>
        </w:rPr>
        <w:t>65535    (</w:t>
      </w:r>
      <w:r>
        <w:rPr>
          <w:rFonts w:hint="eastAsia"/>
        </w:rPr>
        <w:t>有些地方出现的是</w:t>
      </w:r>
      <w:r>
        <w:rPr>
          <w:rFonts w:hint="eastAsia"/>
        </w:rPr>
        <w:t>1~65535)</w:t>
      </w:r>
    </w:p>
    <w:p w:rsidR="003D724A" w:rsidRDefault="003D724A" w:rsidP="003F33DE">
      <w:pPr>
        <w:ind w:firstLine="420"/>
        <w:rPr>
          <w:rFonts w:hint="eastAsia"/>
        </w:rPr>
      </w:pPr>
      <w:r>
        <w:rPr>
          <w:rFonts w:hint="eastAsia"/>
        </w:rPr>
        <w:t>5</w:t>
      </w:r>
      <w:r>
        <w:rPr>
          <w:rFonts w:hint="eastAsia"/>
        </w:rPr>
        <w:t>．查看服务器当前正在连接</w:t>
      </w:r>
      <w:r>
        <w:rPr>
          <w:rFonts w:hint="eastAsia"/>
        </w:rPr>
        <w:t>IP</w:t>
      </w:r>
      <w:r>
        <w:rPr>
          <w:rFonts w:hint="eastAsia"/>
        </w:rPr>
        <w:t>列表命令是</w:t>
      </w:r>
      <w:r>
        <w:rPr>
          <w:rFonts w:hint="eastAsia"/>
        </w:rPr>
        <w:t>________</w:t>
      </w:r>
    </w:p>
    <w:p w:rsidR="003D724A" w:rsidRDefault="003D724A" w:rsidP="003F33DE">
      <w:pPr>
        <w:ind w:firstLine="420"/>
      </w:pPr>
      <w:r>
        <w:t>netstat-a</w:t>
      </w:r>
    </w:p>
    <w:p w:rsidR="003D724A" w:rsidRDefault="003D724A" w:rsidP="003F33DE">
      <w:pPr>
        <w:ind w:firstLine="420"/>
        <w:rPr>
          <w:rFonts w:hint="eastAsia"/>
        </w:rPr>
      </w:pPr>
      <w:r>
        <w:rPr>
          <w:rFonts w:hint="eastAsia"/>
        </w:rPr>
        <w:t>6</w:t>
      </w:r>
      <w:r>
        <w:rPr>
          <w:rFonts w:hint="eastAsia"/>
        </w:rPr>
        <w:t>．</w:t>
      </w:r>
      <w:r>
        <w:rPr>
          <w:rFonts w:hint="eastAsia"/>
        </w:rPr>
        <w:t>IIS</w:t>
      </w:r>
      <w:r>
        <w:rPr>
          <w:rFonts w:hint="eastAsia"/>
        </w:rPr>
        <w:t>服务的命令行方式重启命令是</w:t>
      </w:r>
      <w:r>
        <w:rPr>
          <w:rFonts w:hint="eastAsia"/>
        </w:rPr>
        <w:t>__________</w:t>
      </w:r>
    </w:p>
    <w:p w:rsidR="003D724A" w:rsidRDefault="003D724A" w:rsidP="003F33DE">
      <w:pPr>
        <w:ind w:firstLine="420"/>
        <w:rPr>
          <w:rFonts w:hint="eastAsia"/>
        </w:rPr>
      </w:pPr>
      <w:r>
        <w:rPr>
          <w:rFonts w:hint="eastAsia"/>
        </w:rPr>
        <w:t xml:space="preserve">iisreset /start   </w:t>
      </w:r>
      <w:r>
        <w:rPr>
          <w:rFonts w:hint="eastAsia"/>
        </w:rPr>
        <w:t>或</w:t>
      </w:r>
    </w:p>
    <w:p w:rsidR="003D724A" w:rsidRDefault="003D724A" w:rsidP="003F33DE">
      <w:pPr>
        <w:ind w:firstLine="420"/>
      </w:pPr>
      <w:r>
        <w:t>net stop iisadmin, net start iisadmin</w:t>
      </w:r>
    </w:p>
    <w:p w:rsidR="003D724A" w:rsidRDefault="003D724A" w:rsidP="003F33DE">
      <w:pPr>
        <w:ind w:firstLine="420"/>
        <w:rPr>
          <w:rFonts w:hint="eastAsia"/>
        </w:rPr>
      </w:pPr>
      <w:r>
        <w:rPr>
          <w:rFonts w:hint="eastAsia"/>
        </w:rPr>
        <w:t>7</w:t>
      </w:r>
      <w:r>
        <w:rPr>
          <w:rFonts w:hint="eastAsia"/>
        </w:rPr>
        <w:t>．在</w:t>
      </w:r>
      <w:r>
        <w:rPr>
          <w:rFonts w:hint="eastAsia"/>
        </w:rPr>
        <w:t>FTP</w:t>
      </w:r>
      <w:r>
        <w:rPr>
          <w:rFonts w:hint="eastAsia"/>
        </w:rPr>
        <w:t>命令当中查看本地文件列表命令是</w:t>
      </w:r>
      <w:r>
        <w:rPr>
          <w:rFonts w:hint="eastAsia"/>
        </w:rPr>
        <w:t>_______</w:t>
      </w:r>
    </w:p>
    <w:p w:rsidR="003D724A" w:rsidRDefault="003D724A" w:rsidP="003F33DE">
      <w:pPr>
        <w:ind w:firstLine="420"/>
      </w:pPr>
      <w:r>
        <w:t>list</w:t>
      </w:r>
    </w:p>
    <w:p w:rsidR="003D724A" w:rsidRDefault="003D724A" w:rsidP="003F33DE">
      <w:pPr>
        <w:ind w:firstLine="420"/>
        <w:rPr>
          <w:rFonts w:hint="eastAsia"/>
        </w:rPr>
      </w:pPr>
      <w:r>
        <w:rPr>
          <w:rFonts w:hint="eastAsia"/>
        </w:rPr>
        <w:t>8</w:t>
      </w:r>
      <w:r>
        <w:rPr>
          <w:rFonts w:hint="eastAsia"/>
        </w:rPr>
        <w:t>．</w:t>
      </w:r>
      <w:r>
        <w:rPr>
          <w:rFonts w:hint="eastAsia"/>
        </w:rPr>
        <w:t>HTTP403</w:t>
      </w:r>
      <w:r>
        <w:rPr>
          <w:rFonts w:hint="eastAsia"/>
        </w:rPr>
        <w:t>错误是</w:t>
      </w:r>
      <w:r>
        <w:rPr>
          <w:rFonts w:hint="eastAsia"/>
        </w:rPr>
        <w:t>________</w:t>
      </w:r>
    </w:p>
    <w:p w:rsidR="003D724A" w:rsidRDefault="003D724A" w:rsidP="003F33DE">
      <w:pPr>
        <w:ind w:firstLine="420"/>
        <w:rPr>
          <w:rFonts w:hint="eastAsia"/>
        </w:rPr>
      </w:pPr>
      <w:r>
        <w:rPr>
          <w:rFonts w:hint="eastAsia"/>
        </w:rPr>
        <w:t xml:space="preserve">403 - </w:t>
      </w:r>
      <w:r>
        <w:rPr>
          <w:rFonts w:hint="eastAsia"/>
        </w:rPr>
        <w:t>禁止访问：</w:t>
      </w:r>
      <w:r>
        <w:rPr>
          <w:rFonts w:hint="eastAsia"/>
        </w:rPr>
        <w:t xml:space="preserve">          404 - </w:t>
      </w:r>
      <w:r>
        <w:rPr>
          <w:rFonts w:hint="eastAsia"/>
        </w:rPr>
        <w:t>未找到。</w:t>
      </w:r>
    </w:p>
    <w:p w:rsidR="003D724A" w:rsidRDefault="003D724A" w:rsidP="003F33DE">
      <w:pPr>
        <w:ind w:firstLine="420"/>
        <w:rPr>
          <w:rFonts w:hint="eastAsia"/>
        </w:rPr>
      </w:pPr>
      <w:r>
        <w:rPr>
          <w:rFonts w:hint="eastAsia"/>
        </w:rPr>
        <w:t>9</w:t>
      </w:r>
      <w:r>
        <w:rPr>
          <w:rFonts w:hint="eastAsia"/>
        </w:rPr>
        <w:t>．</w:t>
      </w:r>
      <w:r>
        <w:rPr>
          <w:rFonts w:hint="eastAsia"/>
        </w:rPr>
        <w:t>ASP</w:t>
      </w:r>
      <w:r>
        <w:rPr>
          <w:rFonts w:hint="eastAsia"/>
        </w:rPr>
        <w:t>默认执行身份是</w:t>
      </w:r>
      <w:r>
        <w:rPr>
          <w:rFonts w:hint="eastAsia"/>
        </w:rPr>
        <w:t xml:space="preserve"> _______</w:t>
      </w:r>
      <w:r>
        <w:rPr>
          <w:rFonts w:hint="eastAsia"/>
        </w:rPr>
        <w:t>帐号</w:t>
      </w:r>
    </w:p>
    <w:p w:rsidR="003D724A" w:rsidRDefault="003D724A" w:rsidP="003F33DE">
      <w:pPr>
        <w:ind w:firstLine="420"/>
      </w:pPr>
    </w:p>
    <w:p w:rsidR="003D724A" w:rsidRDefault="003D724A" w:rsidP="003F33DE">
      <w:pPr>
        <w:ind w:firstLine="420"/>
        <w:rPr>
          <w:rFonts w:hint="eastAsia"/>
        </w:rPr>
      </w:pPr>
      <w:r>
        <w:rPr>
          <w:rFonts w:hint="eastAsia"/>
        </w:rPr>
        <w:t>IWAM_</w:t>
      </w:r>
      <w:r>
        <w:rPr>
          <w:rFonts w:hint="eastAsia"/>
        </w:rPr>
        <w:t>机器名：</w:t>
      </w:r>
      <w:r>
        <w:rPr>
          <w:rFonts w:hint="eastAsia"/>
        </w:rPr>
        <w:t>ASP</w:t>
      </w:r>
      <w:r>
        <w:rPr>
          <w:rFonts w:hint="eastAsia"/>
        </w:rPr>
        <w:t>默认执行身份帐号</w:t>
      </w:r>
    </w:p>
    <w:p w:rsidR="003D724A" w:rsidRDefault="003D724A" w:rsidP="003F33DE">
      <w:pPr>
        <w:ind w:firstLine="420"/>
        <w:rPr>
          <w:rFonts w:hint="eastAsia"/>
        </w:rPr>
      </w:pPr>
      <w:r>
        <w:rPr>
          <w:rFonts w:hint="eastAsia"/>
        </w:rPr>
        <w:t>10</w:t>
      </w:r>
      <w:r>
        <w:rPr>
          <w:rFonts w:hint="eastAsia"/>
        </w:rPr>
        <w:t>．</w:t>
      </w:r>
      <w:r>
        <w:rPr>
          <w:rFonts w:hint="eastAsia"/>
        </w:rPr>
        <w:t>WEB</w:t>
      </w:r>
      <w:r>
        <w:rPr>
          <w:rFonts w:hint="eastAsia"/>
        </w:rPr>
        <w:t>默认的匿名访问帐号是</w:t>
      </w:r>
      <w:r>
        <w:rPr>
          <w:rFonts w:hint="eastAsia"/>
        </w:rPr>
        <w:t>__________</w:t>
      </w:r>
    </w:p>
    <w:p w:rsidR="003D724A" w:rsidRDefault="003D724A" w:rsidP="003F33DE">
      <w:pPr>
        <w:ind w:firstLine="420"/>
        <w:rPr>
          <w:rFonts w:hint="eastAsia"/>
        </w:rPr>
      </w:pPr>
      <w:r>
        <w:rPr>
          <w:rFonts w:hint="eastAsia"/>
        </w:rPr>
        <w:t>IUSR_</w:t>
      </w:r>
      <w:r>
        <w:rPr>
          <w:rFonts w:hint="eastAsia"/>
        </w:rPr>
        <w:t>机器名：</w:t>
      </w:r>
      <w:r>
        <w:rPr>
          <w:rFonts w:hint="eastAsia"/>
        </w:rPr>
        <w:t>WEB</w:t>
      </w:r>
      <w:r>
        <w:rPr>
          <w:rFonts w:hint="eastAsia"/>
        </w:rPr>
        <w:t>默认匿名访问账号</w:t>
      </w:r>
      <w:r>
        <w:rPr>
          <w:rFonts w:hint="eastAsia"/>
        </w:rPr>
        <w:t xml:space="preserve">  </w:t>
      </w:r>
    </w:p>
    <w:p w:rsidR="003D724A" w:rsidRDefault="003D724A" w:rsidP="003F33DE">
      <w:pPr>
        <w:ind w:firstLine="420"/>
      </w:pPr>
    </w:p>
    <w:p w:rsidR="003D724A" w:rsidRDefault="003D724A" w:rsidP="003F33DE">
      <w:pPr>
        <w:ind w:firstLine="420"/>
        <w:rPr>
          <w:rFonts w:hint="eastAsia"/>
        </w:rPr>
      </w:pPr>
      <w:r>
        <w:rPr>
          <w:rFonts w:hint="eastAsia"/>
        </w:rPr>
        <w:lastRenderedPageBreak/>
        <w:t>11</w:t>
      </w:r>
      <w:r>
        <w:rPr>
          <w:rFonts w:hint="eastAsia"/>
        </w:rPr>
        <w:t>．写出域名解析的过程和具体步骤。</w:t>
      </w:r>
    </w:p>
    <w:p w:rsidR="003D724A" w:rsidRDefault="003D724A" w:rsidP="003F33DE">
      <w:pPr>
        <w:ind w:firstLine="420"/>
        <w:rPr>
          <w:rFonts w:hint="eastAsia"/>
        </w:rPr>
      </w:pPr>
      <w:r>
        <w:rPr>
          <w:rFonts w:hint="eastAsia"/>
        </w:rPr>
        <w:t xml:space="preserve">   </w:t>
      </w:r>
      <w:r>
        <w:rPr>
          <w:rFonts w:hint="eastAsia"/>
        </w:rPr>
        <w:t>域名解析就是国际域名或者国内域名以及中文域名等域名申请后做的到</w:t>
      </w:r>
      <w:r>
        <w:rPr>
          <w:rFonts w:hint="eastAsia"/>
        </w:rPr>
        <w:t>IP</w:t>
      </w:r>
      <w:r>
        <w:rPr>
          <w:rFonts w:hint="eastAsia"/>
        </w:rPr>
        <w:t>地址的转换过程。</w:t>
      </w:r>
      <w:r>
        <w:rPr>
          <w:rFonts w:hint="eastAsia"/>
        </w:rPr>
        <w:t>.</w:t>
      </w:r>
    </w:p>
    <w:p w:rsidR="003D724A" w:rsidRDefault="003D724A" w:rsidP="003F33DE">
      <w:pPr>
        <w:ind w:firstLine="420"/>
        <w:rPr>
          <w:rFonts w:hint="eastAsia"/>
        </w:rPr>
      </w:pPr>
      <w:r>
        <w:rPr>
          <w:rFonts w:hint="eastAsia"/>
        </w:rPr>
        <w:t>1</w:t>
      </w:r>
      <w:r>
        <w:rPr>
          <w:rFonts w:hint="eastAsia"/>
        </w:rPr>
        <w:t>：例如客户机向本地服务器发请求，要求解</w:t>
      </w:r>
      <w:r>
        <w:rPr>
          <w:rFonts w:hint="eastAsia"/>
        </w:rPr>
        <w:t>www.baidu.com</w:t>
      </w:r>
      <w:r>
        <w:rPr>
          <w:rFonts w:hint="eastAsia"/>
        </w:rPr>
        <w:t>的</w:t>
      </w:r>
      <w:r>
        <w:rPr>
          <w:rFonts w:hint="eastAsia"/>
        </w:rPr>
        <w:t>Ip</w:t>
      </w:r>
      <w:r>
        <w:rPr>
          <w:rFonts w:hint="eastAsia"/>
        </w:rPr>
        <w:t>地址</w:t>
      </w:r>
      <w:r>
        <w:rPr>
          <w:rFonts w:hint="eastAsia"/>
        </w:rPr>
        <w:t xml:space="preserve"> </w:t>
      </w:r>
    </w:p>
    <w:p w:rsidR="003D724A" w:rsidRDefault="003D724A" w:rsidP="003F33DE">
      <w:pPr>
        <w:ind w:firstLine="420"/>
        <w:rPr>
          <w:rFonts w:hint="eastAsia"/>
        </w:rPr>
      </w:pPr>
      <w:r>
        <w:rPr>
          <w:rFonts w:hint="eastAsia"/>
        </w:rPr>
        <w:t>2</w:t>
      </w:r>
      <w:r>
        <w:rPr>
          <w:rFonts w:hint="eastAsia"/>
        </w:rPr>
        <w:t>：本地服务器在数据库中寻找相应条目（如果没有则向根域服务器发出请求查询代理“</w:t>
      </w:r>
      <w:r>
        <w:rPr>
          <w:rFonts w:hint="eastAsia"/>
        </w:rPr>
        <w:t>.com</w:t>
      </w:r>
      <w:r>
        <w:rPr>
          <w:rFonts w:hint="eastAsia"/>
        </w:rPr>
        <w:t>”域的服务器地址，根域收到请求将代理“</w:t>
      </w:r>
      <w:r>
        <w:rPr>
          <w:rFonts w:hint="eastAsia"/>
        </w:rPr>
        <w:t>.com</w:t>
      </w:r>
      <w:r>
        <w:rPr>
          <w:rFonts w:hint="eastAsia"/>
        </w:rPr>
        <w:t>”域的服务器</w:t>
      </w:r>
      <w:r>
        <w:rPr>
          <w:rFonts w:hint="eastAsia"/>
        </w:rPr>
        <w:t>IP</w:t>
      </w:r>
      <w:r>
        <w:rPr>
          <w:rFonts w:hint="eastAsia"/>
        </w:rPr>
        <w:t>发给本地服务器，本地服务器收到后向代理“</w:t>
      </w:r>
      <w:r>
        <w:rPr>
          <w:rFonts w:hint="eastAsia"/>
        </w:rPr>
        <w:t>.com</w:t>
      </w:r>
      <w:r>
        <w:rPr>
          <w:rFonts w:hint="eastAsia"/>
        </w:rPr>
        <w:t>”域的服务器发送请求查询“</w:t>
      </w:r>
      <w:r>
        <w:rPr>
          <w:rFonts w:hint="eastAsia"/>
        </w:rPr>
        <w:t>baidu.com</w:t>
      </w:r>
      <w:r>
        <w:rPr>
          <w:rFonts w:hint="eastAsia"/>
        </w:rPr>
        <w:t>”域的服务器的</w:t>
      </w:r>
      <w:r>
        <w:rPr>
          <w:rFonts w:hint="eastAsia"/>
        </w:rPr>
        <w:t>IP</w:t>
      </w:r>
      <w:r>
        <w:rPr>
          <w:rFonts w:hint="eastAsia"/>
        </w:rPr>
        <w:t>，“</w:t>
      </w:r>
      <w:r>
        <w:rPr>
          <w:rFonts w:hint="eastAsia"/>
        </w:rPr>
        <w:t>.com</w:t>
      </w:r>
      <w:r>
        <w:rPr>
          <w:rFonts w:hint="eastAsia"/>
        </w:rPr>
        <w:t>”域服务器将“</w:t>
      </w:r>
      <w:r>
        <w:rPr>
          <w:rFonts w:hint="eastAsia"/>
        </w:rPr>
        <w:t>baidu.com</w:t>
      </w:r>
      <w:r>
        <w:rPr>
          <w:rFonts w:hint="eastAsia"/>
        </w:rPr>
        <w:t>”域服务器</w:t>
      </w:r>
      <w:r>
        <w:rPr>
          <w:rFonts w:hint="eastAsia"/>
        </w:rPr>
        <w:t>Ip</w:t>
      </w:r>
      <w:r>
        <w:rPr>
          <w:rFonts w:hint="eastAsia"/>
        </w:rPr>
        <w:t>发给本地服务器，本地服务器再向“</w:t>
      </w:r>
      <w:r>
        <w:rPr>
          <w:rFonts w:hint="eastAsia"/>
        </w:rPr>
        <w:t>baidu.com</w:t>
      </w:r>
      <w:r>
        <w:rPr>
          <w:rFonts w:hint="eastAsia"/>
        </w:rPr>
        <w:t>”域服务器请求查询“</w:t>
      </w:r>
      <w:r>
        <w:rPr>
          <w:rFonts w:hint="eastAsia"/>
        </w:rPr>
        <w:t>www</w:t>
      </w:r>
      <w:r>
        <w:rPr>
          <w:rFonts w:hint="eastAsia"/>
        </w:rPr>
        <w:t>”主机的</w:t>
      </w:r>
      <w:r>
        <w:rPr>
          <w:rFonts w:hint="eastAsia"/>
        </w:rPr>
        <w:t>IP</w:t>
      </w:r>
      <w:r>
        <w:rPr>
          <w:rFonts w:hint="eastAsia"/>
        </w:rPr>
        <w:t>地址，“</w:t>
      </w:r>
      <w:r>
        <w:rPr>
          <w:rFonts w:hint="eastAsia"/>
        </w:rPr>
        <w:t>baidu.com</w:t>
      </w:r>
      <w:r>
        <w:rPr>
          <w:rFonts w:hint="eastAsia"/>
        </w:rPr>
        <w:t>”域服务器将“</w:t>
      </w:r>
      <w:r>
        <w:rPr>
          <w:rFonts w:hint="eastAsia"/>
        </w:rPr>
        <w:t>www</w:t>
      </w:r>
      <w:r>
        <w:rPr>
          <w:rFonts w:hint="eastAsia"/>
        </w:rPr>
        <w:t>”主机</w:t>
      </w:r>
      <w:r>
        <w:rPr>
          <w:rFonts w:hint="eastAsia"/>
        </w:rPr>
        <w:t>IP</w:t>
      </w:r>
      <w:r>
        <w:rPr>
          <w:rFonts w:hint="eastAsia"/>
        </w:rPr>
        <w:t>发送给本地服务器）</w:t>
      </w:r>
      <w:r>
        <w:rPr>
          <w:rFonts w:hint="eastAsia"/>
        </w:rPr>
        <w:t xml:space="preserve"> </w:t>
      </w:r>
    </w:p>
    <w:p w:rsidR="003D724A" w:rsidRDefault="003D724A" w:rsidP="003F33DE">
      <w:pPr>
        <w:ind w:firstLine="420"/>
        <w:rPr>
          <w:rFonts w:hint="eastAsia"/>
        </w:rPr>
      </w:pPr>
      <w:r>
        <w:rPr>
          <w:rFonts w:hint="eastAsia"/>
        </w:rPr>
        <w:t>3</w:t>
      </w:r>
      <w:r>
        <w:rPr>
          <w:rFonts w:hint="eastAsia"/>
        </w:rPr>
        <w:t>：本地服务器将最终结果返回客户机，使客户机与</w:t>
      </w:r>
      <w:r>
        <w:rPr>
          <w:rFonts w:hint="eastAsia"/>
        </w:rPr>
        <w:t>www.baidu.com</w:t>
      </w:r>
      <w:r>
        <w:rPr>
          <w:rFonts w:hint="eastAsia"/>
        </w:rPr>
        <w:t>通信</w:t>
      </w:r>
    </w:p>
    <w:p w:rsidR="003D724A" w:rsidRDefault="003D724A" w:rsidP="003F33DE">
      <w:pPr>
        <w:ind w:firstLine="420"/>
      </w:pPr>
    </w:p>
    <w:p w:rsidR="003D724A" w:rsidRDefault="003D724A" w:rsidP="003F33DE">
      <w:pPr>
        <w:ind w:firstLine="420"/>
        <w:rPr>
          <w:rFonts w:hint="eastAsia"/>
        </w:rPr>
      </w:pPr>
      <w:r>
        <w:rPr>
          <w:rFonts w:hint="eastAsia"/>
        </w:rPr>
        <w:t>12</w:t>
      </w:r>
      <w:r>
        <w:rPr>
          <w:rFonts w:hint="eastAsia"/>
        </w:rPr>
        <w:t>．客户反映服务器出</w:t>
      </w:r>
      <w:r>
        <w:rPr>
          <w:rFonts w:hint="eastAsia"/>
        </w:rPr>
        <w:t>500</w:t>
      </w:r>
      <w:r>
        <w:rPr>
          <w:rFonts w:hint="eastAsia"/>
        </w:rPr>
        <w:t>错误，应该如何处理，写出具体步骤，他可能是由于哪些原因引起？列出至少</w:t>
      </w:r>
      <w:r>
        <w:rPr>
          <w:rFonts w:hint="eastAsia"/>
        </w:rPr>
        <w:t>3</w:t>
      </w:r>
      <w:r>
        <w:rPr>
          <w:rFonts w:hint="eastAsia"/>
        </w:rPr>
        <w:t>条原因。</w:t>
      </w:r>
    </w:p>
    <w:p w:rsidR="003D724A" w:rsidRDefault="003D724A" w:rsidP="003F33DE">
      <w:pPr>
        <w:ind w:firstLine="420"/>
        <w:rPr>
          <w:rFonts w:hint="eastAsia"/>
        </w:rPr>
      </w:pPr>
      <w:r>
        <w:rPr>
          <w:rFonts w:hint="eastAsia"/>
        </w:rPr>
        <w:t>1:.</w:t>
      </w:r>
      <w:r>
        <w:rPr>
          <w:rFonts w:hint="eastAsia"/>
        </w:rPr>
        <w:t>确认在</w:t>
      </w:r>
      <w:r>
        <w:rPr>
          <w:rFonts w:hint="eastAsia"/>
        </w:rPr>
        <w:t>IIS</w:t>
      </w:r>
      <w:r>
        <w:rPr>
          <w:rFonts w:hint="eastAsia"/>
        </w:rPr>
        <w:t>中定义了合适的脚本语言．</w:t>
      </w:r>
      <w:r>
        <w:rPr>
          <w:rFonts w:hint="eastAsia"/>
        </w:rPr>
        <w:t>(</w:t>
      </w:r>
      <w:r>
        <w:rPr>
          <w:rFonts w:hint="eastAsia"/>
        </w:rPr>
        <w:t>进入</w:t>
      </w:r>
      <w:r>
        <w:rPr>
          <w:rFonts w:hint="eastAsia"/>
        </w:rPr>
        <w:t>IIS</w:t>
      </w:r>
      <w:r>
        <w:rPr>
          <w:rFonts w:hint="eastAsia"/>
        </w:rPr>
        <w:t>管理</w:t>
      </w:r>
      <w:r>
        <w:rPr>
          <w:rFonts w:hint="eastAsia"/>
        </w:rPr>
        <w:t>-</w:t>
      </w:r>
      <w:r>
        <w:rPr>
          <w:rFonts w:hint="eastAsia"/>
        </w:rPr>
        <w:t>选中站点</w:t>
      </w:r>
      <w:r>
        <w:rPr>
          <w:rFonts w:hint="eastAsia"/>
        </w:rPr>
        <w:t>-</w:t>
      </w:r>
      <w:r>
        <w:rPr>
          <w:rFonts w:hint="eastAsia"/>
        </w:rPr>
        <w:t>属性</w:t>
      </w:r>
      <w:r>
        <w:rPr>
          <w:rFonts w:hint="eastAsia"/>
        </w:rPr>
        <w:t>-</w:t>
      </w:r>
      <w:r>
        <w:rPr>
          <w:rFonts w:hint="eastAsia"/>
        </w:rPr>
        <w:t>主目录</w:t>
      </w:r>
      <w:r>
        <w:rPr>
          <w:rFonts w:hint="eastAsia"/>
        </w:rPr>
        <w:t>-</w:t>
      </w:r>
      <w:r>
        <w:rPr>
          <w:rFonts w:hint="eastAsia"/>
        </w:rPr>
        <w:t>配置</w:t>
      </w:r>
      <w:r>
        <w:rPr>
          <w:rFonts w:hint="eastAsia"/>
        </w:rPr>
        <w:t>-</w:t>
      </w:r>
      <w:r>
        <w:rPr>
          <w:rFonts w:hint="eastAsia"/>
        </w:rPr>
        <w:t>选项</w:t>
      </w:r>
      <w:r>
        <w:rPr>
          <w:rFonts w:hint="eastAsia"/>
        </w:rPr>
        <w:t>-</w:t>
      </w:r>
      <w:r>
        <w:rPr>
          <w:rFonts w:hint="eastAsia"/>
        </w:rPr>
        <w:t>默认</w:t>
      </w:r>
      <w:r>
        <w:rPr>
          <w:rFonts w:hint="eastAsia"/>
        </w:rPr>
        <w:t>ASP</w:t>
      </w:r>
      <w:r>
        <w:rPr>
          <w:rFonts w:hint="eastAsia"/>
        </w:rPr>
        <w:t>语言</w:t>
      </w:r>
      <w:r>
        <w:rPr>
          <w:rFonts w:hint="eastAsia"/>
        </w:rPr>
        <w:t>)</w:t>
      </w:r>
      <w:r>
        <w:rPr>
          <w:rFonts w:hint="eastAsia"/>
        </w:rPr>
        <w:t>，确认默认</w:t>
      </w:r>
      <w:r>
        <w:rPr>
          <w:rFonts w:hint="eastAsia"/>
        </w:rPr>
        <w:t>ASP</w:t>
      </w:r>
      <w:r>
        <w:rPr>
          <w:rFonts w:hint="eastAsia"/>
        </w:rPr>
        <w:t>语言设置为</w:t>
      </w:r>
      <w:r>
        <w:rPr>
          <w:rFonts w:hint="eastAsia"/>
        </w:rPr>
        <w:t xml:space="preserve"> VBScript(</w:t>
      </w:r>
      <w:r>
        <w:rPr>
          <w:rFonts w:hint="eastAsia"/>
        </w:rPr>
        <w:t>默认</w:t>
      </w:r>
      <w:r>
        <w:rPr>
          <w:rFonts w:hint="eastAsia"/>
        </w:rPr>
        <w:t>)</w:t>
      </w:r>
      <w:r>
        <w:rPr>
          <w:rFonts w:hint="eastAsia"/>
        </w:rPr>
        <w:t>或</w:t>
      </w:r>
      <w:r>
        <w:rPr>
          <w:rFonts w:hint="eastAsia"/>
        </w:rPr>
        <w:t>JScript(</w:t>
      </w:r>
      <w:r>
        <w:rPr>
          <w:rFonts w:hint="eastAsia"/>
        </w:rPr>
        <w:t>如果你更喜欢</w:t>
      </w:r>
      <w:r>
        <w:rPr>
          <w:rFonts w:hint="eastAsia"/>
        </w:rPr>
        <w:t>javascript</w:t>
      </w:r>
      <w:r>
        <w:rPr>
          <w:rFonts w:hint="eastAsia"/>
        </w:rPr>
        <w:t>脚本</w:t>
      </w:r>
      <w:r>
        <w:rPr>
          <w:rFonts w:hint="eastAsia"/>
        </w:rPr>
        <w:t xml:space="preserve">) </w:t>
      </w:r>
    </w:p>
    <w:p w:rsidR="003D724A" w:rsidRDefault="003D724A" w:rsidP="003F33DE">
      <w:pPr>
        <w:ind w:firstLine="420"/>
        <w:rPr>
          <w:rFonts w:hint="eastAsia"/>
        </w:rPr>
      </w:pPr>
      <w:r>
        <w:rPr>
          <w:rFonts w:hint="eastAsia"/>
        </w:rPr>
        <w:t>2.</w:t>
      </w:r>
      <w:r>
        <w:rPr>
          <w:rFonts w:hint="eastAsia"/>
        </w:rPr>
        <w:t>注意如果你的代码中首行含有将覆盖上边的设置，所以仔细检查以保证你没有拼写错误．</w:t>
      </w:r>
    </w:p>
    <w:p w:rsidR="003D724A" w:rsidRDefault="003D724A" w:rsidP="003F33DE">
      <w:pPr>
        <w:ind w:firstLine="420"/>
        <w:rPr>
          <w:rFonts w:hint="eastAsia"/>
        </w:rPr>
      </w:pPr>
      <w:r>
        <w:rPr>
          <w:rFonts w:hint="eastAsia"/>
        </w:rPr>
        <w:t>3.</w:t>
      </w:r>
      <w:r>
        <w:rPr>
          <w:rFonts w:hint="eastAsia"/>
        </w:rPr>
        <w:t>有时</w:t>
      </w:r>
      <w:r>
        <w:rPr>
          <w:rFonts w:hint="eastAsia"/>
        </w:rPr>
        <w:t>,</w:t>
      </w:r>
      <w:r>
        <w:rPr>
          <w:rFonts w:hint="eastAsia"/>
        </w:rPr>
        <w:t>脚本引挚不完整的</w:t>
      </w:r>
      <w:r>
        <w:rPr>
          <w:rFonts w:hint="eastAsia"/>
        </w:rPr>
        <w:t>DLL</w:t>
      </w:r>
      <w:r>
        <w:rPr>
          <w:rFonts w:hint="eastAsia"/>
        </w:rPr>
        <w:t>注册也会造成这个问题，请下载最新版的脚本引挚试试．</w:t>
      </w:r>
      <w:r>
        <w:rPr>
          <w:rFonts w:hint="eastAsia"/>
        </w:rPr>
        <w:t xml:space="preserve"> </w:t>
      </w:r>
    </w:p>
    <w:p w:rsidR="003D724A" w:rsidRDefault="003D724A" w:rsidP="003F33DE">
      <w:pPr>
        <w:ind w:firstLine="420"/>
        <w:rPr>
          <w:rFonts w:hint="eastAsia"/>
        </w:rPr>
      </w:pPr>
      <w:r>
        <w:rPr>
          <w:rFonts w:hint="eastAsia"/>
        </w:rPr>
        <w:t>4.</w:t>
      </w:r>
      <w:r>
        <w:rPr>
          <w:rFonts w:hint="eastAsia"/>
        </w:rPr>
        <w:t>现在，我们需要确认在安装脚本引挚时没有注册某些</w:t>
      </w:r>
      <w:r>
        <w:rPr>
          <w:rFonts w:hint="eastAsia"/>
        </w:rPr>
        <w:t>DLL</w:t>
      </w:r>
      <w:r>
        <w:rPr>
          <w:rFonts w:hint="eastAsia"/>
        </w:rPr>
        <w:t>文件，例如，你可以按以下方式去尝试注册</w:t>
      </w:r>
      <w:r>
        <w:rPr>
          <w:rFonts w:hint="eastAsia"/>
        </w:rPr>
        <w:t xml:space="preserve">DLL: </w:t>
      </w:r>
    </w:p>
    <w:p w:rsidR="003D724A" w:rsidRDefault="003D724A" w:rsidP="003F33DE">
      <w:pPr>
        <w:ind w:firstLine="420"/>
      </w:pPr>
      <w:r>
        <w:t xml:space="preserve">   regsvr32 %windir%\system32\VBscript.dll </w:t>
      </w:r>
    </w:p>
    <w:p w:rsidR="003D724A" w:rsidRDefault="003D724A" w:rsidP="003F33DE">
      <w:pPr>
        <w:ind w:firstLine="420"/>
      </w:pPr>
      <w:r>
        <w:t xml:space="preserve">   regsvr32 %windir%\system32\JScript.dll </w:t>
      </w:r>
    </w:p>
    <w:p w:rsidR="003D724A" w:rsidRDefault="003D724A" w:rsidP="003F33DE">
      <w:pPr>
        <w:ind w:firstLine="420"/>
      </w:pPr>
      <w:r>
        <w:t xml:space="preserve">   regsvr32 %windir%\system32\Inetsrv\Asp.dll </w:t>
      </w:r>
    </w:p>
    <w:p w:rsidR="003D724A" w:rsidRDefault="003D724A" w:rsidP="003F33DE">
      <w:pPr>
        <w:ind w:firstLine="420"/>
        <w:rPr>
          <w:rFonts w:hint="eastAsia"/>
        </w:rPr>
      </w:pPr>
      <w:r>
        <w:rPr>
          <w:rFonts w:hint="eastAsia"/>
        </w:rPr>
        <w:t>5.</w:t>
      </w:r>
      <w:r>
        <w:rPr>
          <w:rFonts w:hint="eastAsia"/>
        </w:rPr>
        <w:t>继续，如果你到此还没有解决这个问题，那看起来像是许可权引起了该问题．</w:t>
      </w:r>
      <w:r>
        <w:rPr>
          <w:rFonts w:hint="eastAsia"/>
        </w:rPr>
        <w:t xml:space="preserve"> </w:t>
      </w:r>
    </w:p>
    <w:p w:rsidR="003D724A" w:rsidRDefault="003D724A" w:rsidP="003F33DE">
      <w:pPr>
        <w:ind w:firstLine="420"/>
        <w:rPr>
          <w:rFonts w:hint="eastAsia"/>
        </w:rPr>
      </w:pPr>
      <w:r>
        <w:rPr>
          <w:rFonts w:hint="eastAsia"/>
        </w:rPr>
        <w:t>IIS</w:t>
      </w:r>
      <w:r>
        <w:rPr>
          <w:rFonts w:hint="eastAsia"/>
        </w:rPr>
        <w:t>报</w:t>
      </w:r>
      <w:r>
        <w:rPr>
          <w:rFonts w:hint="eastAsia"/>
        </w:rPr>
        <w:t>500</w:t>
      </w:r>
      <w:r>
        <w:rPr>
          <w:rFonts w:hint="eastAsia"/>
        </w:rPr>
        <w:t>错误是在虚拟主机的管理中很平常的一件事情，通常</w:t>
      </w:r>
      <w:r>
        <w:rPr>
          <w:rFonts w:hint="eastAsia"/>
        </w:rPr>
        <w:t>500</w:t>
      </w:r>
      <w:r>
        <w:rPr>
          <w:rFonts w:hint="eastAsia"/>
        </w:rPr>
        <w:t>错误的意思就是没有权限访问。出现</w:t>
      </w:r>
      <w:r>
        <w:rPr>
          <w:rFonts w:hint="eastAsia"/>
        </w:rPr>
        <w:t>500</w:t>
      </w:r>
      <w:r>
        <w:rPr>
          <w:rFonts w:hint="eastAsia"/>
        </w:rPr>
        <w:t>错误的原因有很多</w:t>
      </w:r>
      <w:r>
        <w:rPr>
          <w:rFonts w:hint="eastAsia"/>
        </w:rPr>
        <w:t xml:space="preserve">. </w:t>
      </w:r>
    </w:p>
    <w:p w:rsidR="003D724A" w:rsidRDefault="003D724A" w:rsidP="003F33DE">
      <w:pPr>
        <w:ind w:firstLine="420"/>
        <w:rPr>
          <w:rFonts w:hint="eastAsia"/>
        </w:rPr>
      </w:pPr>
      <w:r>
        <w:rPr>
          <w:rFonts w:hint="eastAsia"/>
        </w:rPr>
        <w:t xml:space="preserve">   </w:t>
      </w:r>
      <w:r>
        <w:rPr>
          <w:rFonts w:hint="eastAsia"/>
        </w:rPr>
        <w:t>一般来说，如果程序出错，那么在浏览器内会返回给用户一个友好的错误提示，统一称之为服务器</w:t>
      </w:r>
      <w:r>
        <w:rPr>
          <w:rFonts w:hint="eastAsia"/>
        </w:rPr>
        <w:t>500</w:t>
      </w:r>
      <w:r>
        <w:rPr>
          <w:rFonts w:hint="eastAsia"/>
        </w:rPr>
        <w:t>错误。以下介绍</w:t>
      </w:r>
      <w:r>
        <w:rPr>
          <w:rFonts w:hint="eastAsia"/>
        </w:rPr>
        <w:t>3</w:t>
      </w:r>
      <w:r>
        <w:rPr>
          <w:rFonts w:hint="eastAsia"/>
        </w:rPr>
        <w:t>种办法解决：</w:t>
      </w:r>
      <w:r>
        <w:rPr>
          <w:rFonts w:hint="eastAsia"/>
        </w:rPr>
        <w:t xml:space="preserve"> </w:t>
      </w:r>
    </w:p>
    <w:p w:rsidR="003D724A" w:rsidRDefault="003D724A" w:rsidP="003F33DE">
      <w:pPr>
        <w:ind w:firstLine="420"/>
        <w:rPr>
          <w:rFonts w:hint="eastAsia"/>
        </w:rPr>
      </w:pPr>
      <w:r>
        <w:rPr>
          <w:rFonts w:hint="eastAsia"/>
        </w:rPr>
        <w:t>途径之一：您必须在</w:t>
      </w:r>
      <w:r>
        <w:rPr>
          <w:rFonts w:hint="eastAsia"/>
        </w:rPr>
        <w:t>http</w:t>
      </w:r>
      <w:r>
        <w:rPr>
          <w:rFonts w:hint="eastAsia"/>
        </w:rPr>
        <w:t>中能够正确的获得错误信息，方法为：请打开浏览器，选择工具，</w:t>
      </w:r>
      <w:r>
        <w:rPr>
          <w:rFonts w:hint="eastAsia"/>
        </w:rPr>
        <w:t>internet</w:t>
      </w:r>
      <w:r>
        <w:rPr>
          <w:rFonts w:hint="eastAsia"/>
        </w:rPr>
        <w:t>选项，高级，在高级中的浏览</w:t>
      </w:r>
      <w:r>
        <w:rPr>
          <w:rFonts w:hint="eastAsia"/>
        </w:rPr>
        <w:t xml:space="preserve"> </w:t>
      </w:r>
      <w:r>
        <w:rPr>
          <w:rFonts w:hint="eastAsia"/>
        </w:rPr>
        <w:t>项目里面有一个“显示</w:t>
      </w:r>
      <w:r>
        <w:rPr>
          <w:rFonts w:hint="eastAsia"/>
        </w:rPr>
        <w:t>http</w:t>
      </w:r>
      <w:r>
        <w:rPr>
          <w:rFonts w:hint="eastAsia"/>
        </w:rPr>
        <w:t>友好错误提示”的复选框，请取消该复选框，并关掉窗口重新打开</w:t>
      </w:r>
      <w:r>
        <w:rPr>
          <w:rFonts w:hint="eastAsia"/>
        </w:rPr>
        <w:t>IE</w:t>
      </w:r>
      <w:r>
        <w:rPr>
          <w:rFonts w:hint="eastAsia"/>
        </w:rPr>
        <w:t>浏览器，就可获得正确的错误提示，</w:t>
      </w:r>
      <w:r>
        <w:rPr>
          <w:rFonts w:hint="eastAsia"/>
        </w:rPr>
        <w:t xml:space="preserve"> </w:t>
      </w:r>
    </w:p>
    <w:p w:rsidR="003D724A" w:rsidRDefault="003D724A" w:rsidP="003F33DE">
      <w:pPr>
        <w:ind w:firstLine="420"/>
        <w:rPr>
          <w:rFonts w:hint="eastAsia"/>
        </w:rPr>
      </w:pPr>
      <w:r>
        <w:rPr>
          <w:rFonts w:hint="eastAsia"/>
        </w:rPr>
        <w:t>之后，您就可根据该错误提示检查您具体的出错原因了</w:t>
      </w:r>
      <w:r>
        <w:rPr>
          <w:rFonts w:hint="eastAsia"/>
        </w:rPr>
        <w:t xml:space="preserve"> </w:t>
      </w:r>
      <w:r>
        <w:rPr>
          <w:rFonts w:hint="eastAsia"/>
        </w:rPr>
        <w:t>。</w:t>
      </w:r>
      <w:r>
        <w:rPr>
          <w:rFonts w:hint="eastAsia"/>
        </w:rPr>
        <w:t xml:space="preserve"> </w:t>
      </w:r>
    </w:p>
    <w:p w:rsidR="003D724A" w:rsidRDefault="003D724A" w:rsidP="003F33DE">
      <w:pPr>
        <w:ind w:firstLine="420"/>
        <w:rPr>
          <w:rFonts w:hint="eastAsia"/>
        </w:rPr>
      </w:pPr>
      <w:r>
        <w:rPr>
          <w:rFonts w:hint="eastAsia"/>
        </w:rPr>
        <w:t>途径之二：删除系统</w:t>
      </w:r>
      <w:r>
        <w:rPr>
          <w:rFonts w:hint="eastAsia"/>
        </w:rPr>
        <w:t>SAM</w:t>
      </w:r>
      <w:r>
        <w:rPr>
          <w:rFonts w:hint="eastAsia"/>
        </w:rPr>
        <w:t>文件后</w:t>
      </w:r>
      <w:r>
        <w:rPr>
          <w:rFonts w:hint="eastAsia"/>
        </w:rPr>
        <w:t>,IIS</w:t>
      </w:r>
      <w:r>
        <w:rPr>
          <w:rFonts w:hint="eastAsia"/>
        </w:rPr>
        <w:t>报</w:t>
      </w:r>
      <w:r>
        <w:rPr>
          <w:rFonts w:hint="eastAsia"/>
        </w:rPr>
        <w:t>500</w:t>
      </w:r>
      <w:r>
        <w:rPr>
          <w:rFonts w:hint="eastAsia"/>
        </w:rPr>
        <w:t>错。</w:t>
      </w:r>
      <w:r>
        <w:rPr>
          <w:rFonts w:hint="eastAsia"/>
        </w:rPr>
        <w:t xml:space="preserve"> </w:t>
      </w:r>
    </w:p>
    <w:p w:rsidR="003D724A" w:rsidRDefault="003D724A" w:rsidP="003F33DE">
      <w:pPr>
        <w:ind w:firstLine="420"/>
        <w:rPr>
          <w:rFonts w:hint="eastAsia"/>
        </w:rPr>
      </w:pPr>
      <w:r>
        <w:rPr>
          <w:rFonts w:hint="eastAsia"/>
        </w:rPr>
        <w:t>还有一个通过多次尝试后找到的解决办法：</w:t>
      </w:r>
      <w:r>
        <w:rPr>
          <w:rFonts w:hint="eastAsia"/>
        </w:rPr>
        <w:t xml:space="preserve"> </w:t>
      </w:r>
    </w:p>
    <w:p w:rsidR="003D724A" w:rsidRDefault="003D724A" w:rsidP="003F33DE">
      <w:pPr>
        <w:ind w:firstLine="420"/>
        <w:rPr>
          <w:rFonts w:hint="eastAsia"/>
        </w:rPr>
      </w:pPr>
      <w:r>
        <w:rPr>
          <w:rFonts w:hint="eastAsia"/>
        </w:rPr>
        <w:t>①在管理工具中修改</w:t>
      </w:r>
      <w:r>
        <w:rPr>
          <w:rFonts w:hint="eastAsia"/>
        </w:rPr>
        <w:t>IWAM_Myserver[Myserver</w:t>
      </w:r>
      <w:r>
        <w:rPr>
          <w:rFonts w:hint="eastAsia"/>
        </w:rPr>
        <w:t>为本地计算机名</w:t>
      </w:r>
      <w:r>
        <w:rPr>
          <w:rFonts w:hint="eastAsia"/>
        </w:rPr>
        <w:t>]</w:t>
      </w:r>
      <w:r>
        <w:rPr>
          <w:rFonts w:hint="eastAsia"/>
        </w:rPr>
        <w:t>的密码假设改成</w:t>
      </w:r>
      <w:r>
        <w:rPr>
          <w:rFonts w:hint="eastAsia"/>
        </w:rPr>
        <w:t xml:space="preserve">scidc </w:t>
      </w:r>
    </w:p>
    <w:p w:rsidR="003D724A" w:rsidRDefault="003D724A" w:rsidP="003F33DE">
      <w:pPr>
        <w:ind w:firstLine="420"/>
        <w:rPr>
          <w:rFonts w:hint="eastAsia"/>
        </w:rPr>
      </w:pPr>
      <w:r>
        <w:rPr>
          <w:rFonts w:hint="eastAsia"/>
        </w:rPr>
        <w:t>②然后在</w:t>
      </w:r>
      <w:r>
        <w:rPr>
          <w:rFonts w:hint="eastAsia"/>
        </w:rPr>
        <w:t>CMD</w:t>
      </w:r>
      <w:r>
        <w:rPr>
          <w:rFonts w:hint="eastAsia"/>
        </w:rPr>
        <w:t>中修改</w:t>
      </w:r>
      <w:r>
        <w:rPr>
          <w:rFonts w:hint="eastAsia"/>
        </w:rPr>
        <w:t>IIS</w:t>
      </w:r>
      <w:r>
        <w:rPr>
          <w:rFonts w:hint="eastAsia"/>
        </w:rPr>
        <w:t>内部帐号为刚修改得新密码</w:t>
      </w:r>
      <w:r>
        <w:rPr>
          <w:rFonts w:hint="eastAsia"/>
        </w:rPr>
        <w:t xml:space="preserve"> </w:t>
      </w:r>
    </w:p>
    <w:p w:rsidR="003D724A" w:rsidRDefault="003D724A" w:rsidP="003F33DE">
      <w:pPr>
        <w:ind w:firstLine="420"/>
        <w:rPr>
          <w:rFonts w:hint="eastAsia"/>
        </w:rPr>
      </w:pPr>
      <w:r>
        <w:rPr>
          <w:rFonts w:hint="eastAsia"/>
        </w:rPr>
        <w:t>在</w:t>
      </w:r>
      <w:r>
        <w:rPr>
          <w:rFonts w:hint="eastAsia"/>
        </w:rPr>
        <w:t>c:\inetpub\adminscripts\</w:t>
      </w:r>
      <w:r>
        <w:rPr>
          <w:rFonts w:hint="eastAsia"/>
        </w:rPr>
        <w:t>目录下输入</w:t>
      </w:r>
      <w:r>
        <w:rPr>
          <w:rFonts w:hint="eastAsia"/>
        </w:rPr>
        <w:t xml:space="preserve"> </w:t>
      </w:r>
    </w:p>
    <w:p w:rsidR="003D724A" w:rsidRDefault="003D724A" w:rsidP="003F33DE">
      <w:pPr>
        <w:ind w:firstLine="420"/>
      </w:pPr>
      <w:r>
        <w:t xml:space="preserve">cscript.exe adsutil.vbs set w3svc/wamuserpass "scidc" </w:t>
      </w:r>
    </w:p>
    <w:p w:rsidR="003D724A" w:rsidRDefault="003D724A" w:rsidP="003F33DE">
      <w:pPr>
        <w:ind w:firstLine="420"/>
        <w:rPr>
          <w:rFonts w:hint="eastAsia"/>
        </w:rPr>
      </w:pPr>
      <w:r>
        <w:rPr>
          <w:rFonts w:hint="eastAsia"/>
        </w:rPr>
        <w:t>修改成功后，有如下提示</w:t>
      </w:r>
      <w:r>
        <w:rPr>
          <w:rFonts w:hint="eastAsia"/>
        </w:rPr>
        <w:t xml:space="preserve">wamuserpass: (string) "******" </w:t>
      </w:r>
    </w:p>
    <w:p w:rsidR="003D724A" w:rsidRDefault="003D724A" w:rsidP="003F33DE">
      <w:pPr>
        <w:ind w:firstLine="420"/>
        <w:rPr>
          <w:rFonts w:hint="eastAsia"/>
        </w:rPr>
      </w:pPr>
      <w:r>
        <w:rPr>
          <w:rFonts w:hint="eastAsia"/>
        </w:rPr>
        <w:t>③然后在管理工具中的</w:t>
      </w:r>
      <w:r>
        <w:rPr>
          <w:rFonts w:hint="eastAsia"/>
        </w:rPr>
        <w:t>IWAM_My Server</w:t>
      </w:r>
      <w:r>
        <w:rPr>
          <w:rFonts w:hint="eastAsia"/>
        </w:rPr>
        <w:t>用户的属性→用户组中确认处于</w:t>
      </w:r>
      <w:r>
        <w:rPr>
          <w:rFonts w:hint="eastAsia"/>
        </w:rPr>
        <w:t>Guest</w:t>
      </w:r>
      <w:r>
        <w:rPr>
          <w:rFonts w:hint="eastAsia"/>
        </w:rPr>
        <w:t>组内然后在本地用户和组中的组里右击</w:t>
      </w:r>
      <w:r>
        <w:rPr>
          <w:rFonts w:hint="eastAsia"/>
        </w:rPr>
        <w:t>Users</w:t>
      </w:r>
      <w:r>
        <w:rPr>
          <w:rFonts w:hint="eastAsia"/>
        </w:rPr>
        <w:t>组属性</w:t>
      </w:r>
      <w:r>
        <w:rPr>
          <w:rFonts w:hint="eastAsia"/>
        </w:rPr>
        <w:t xml:space="preserve">, </w:t>
      </w:r>
    </w:p>
    <w:p w:rsidR="003D724A" w:rsidRDefault="003D724A" w:rsidP="003F33DE">
      <w:pPr>
        <w:ind w:firstLine="420"/>
        <w:rPr>
          <w:rFonts w:hint="eastAsia"/>
        </w:rPr>
      </w:pPr>
      <w:r>
        <w:rPr>
          <w:rFonts w:hint="eastAsia"/>
        </w:rPr>
        <w:t>然后添加成员</w:t>
      </w:r>
      <w:r>
        <w:rPr>
          <w:rFonts w:hint="eastAsia"/>
        </w:rPr>
        <w:t xml:space="preserve"> Authenticated Users</w:t>
      </w:r>
      <w:r>
        <w:rPr>
          <w:rFonts w:hint="eastAsia"/>
        </w:rPr>
        <w:t>和</w:t>
      </w:r>
      <w:r>
        <w:rPr>
          <w:rFonts w:hint="eastAsia"/>
        </w:rPr>
        <w:t>Interactive,</w:t>
      </w:r>
      <w:r>
        <w:rPr>
          <w:rFonts w:hint="eastAsia"/>
        </w:rPr>
        <w:t>然后确定</w:t>
      </w:r>
      <w:r>
        <w:rPr>
          <w:rFonts w:hint="eastAsia"/>
        </w:rPr>
        <w:t xml:space="preserve"> </w:t>
      </w:r>
    </w:p>
    <w:p w:rsidR="003D724A" w:rsidRDefault="003D724A" w:rsidP="003F33DE">
      <w:pPr>
        <w:ind w:firstLine="420"/>
        <w:rPr>
          <w:rFonts w:hint="eastAsia"/>
        </w:rPr>
      </w:pPr>
      <w:r>
        <w:rPr>
          <w:rFonts w:hint="eastAsia"/>
        </w:rPr>
        <w:t>④上述工作做完后就是同步</w:t>
      </w:r>
      <w:r>
        <w:rPr>
          <w:rFonts w:hint="eastAsia"/>
        </w:rPr>
        <w:t>COM+</w:t>
      </w:r>
      <w:r>
        <w:rPr>
          <w:rFonts w:hint="eastAsia"/>
        </w:rPr>
        <w:t>组件帐号</w:t>
      </w:r>
      <w:r>
        <w:rPr>
          <w:rFonts w:hint="eastAsia"/>
        </w:rPr>
        <w:t xml:space="preserve"> </w:t>
      </w:r>
      <w:r>
        <w:rPr>
          <w:rFonts w:hint="eastAsia"/>
        </w:rPr>
        <w:t>在</w:t>
      </w:r>
      <w:r>
        <w:rPr>
          <w:rFonts w:hint="eastAsia"/>
        </w:rPr>
        <w:t>CMD</w:t>
      </w:r>
      <w:r>
        <w:rPr>
          <w:rFonts w:hint="eastAsia"/>
        </w:rPr>
        <w:t>中输入</w:t>
      </w:r>
      <w:r>
        <w:rPr>
          <w:rFonts w:hint="eastAsia"/>
        </w:rPr>
        <w:t xml:space="preserve">cscript c:\inetpub\adminscripts\synciwam.vbs -v </w:t>
      </w:r>
      <w:r>
        <w:rPr>
          <w:rFonts w:hint="eastAsia"/>
        </w:rPr>
        <w:t>回车帐号同步完毕</w:t>
      </w:r>
      <w:r>
        <w:rPr>
          <w:rFonts w:hint="eastAsia"/>
        </w:rPr>
        <w:t xml:space="preserve"> </w:t>
      </w:r>
    </w:p>
    <w:p w:rsidR="003D724A" w:rsidRDefault="003D724A" w:rsidP="003F33DE">
      <w:pPr>
        <w:ind w:firstLine="420"/>
        <w:rPr>
          <w:rFonts w:hint="eastAsia"/>
        </w:rPr>
      </w:pPr>
      <w:r>
        <w:rPr>
          <w:rFonts w:hint="eastAsia"/>
        </w:rPr>
        <w:t>⑤最后就是在服务管理中重启一次</w:t>
      </w:r>
      <w:r>
        <w:rPr>
          <w:rFonts w:hint="eastAsia"/>
        </w:rPr>
        <w:t>World Wide Web Publishing Service</w:t>
      </w:r>
      <w:r>
        <w:rPr>
          <w:rFonts w:hint="eastAsia"/>
        </w:rPr>
        <w:t>服务</w:t>
      </w:r>
    </w:p>
    <w:p w:rsidR="003D724A" w:rsidRDefault="003D724A" w:rsidP="003F33DE">
      <w:pPr>
        <w:ind w:firstLine="420"/>
      </w:pPr>
    </w:p>
    <w:p w:rsidR="003D724A" w:rsidRDefault="003D724A" w:rsidP="003F33DE">
      <w:pPr>
        <w:ind w:firstLine="420"/>
        <w:rPr>
          <w:rFonts w:hint="eastAsia"/>
        </w:rPr>
      </w:pPr>
      <w:r>
        <w:rPr>
          <w:rFonts w:hint="eastAsia"/>
        </w:rPr>
        <w:t>13</w:t>
      </w:r>
      <w:r>
        <w:rPr>
          <w:rFonts w:hint="eastAsia"/>
        </w:rPr>
        <w:t>．客户网站我们自己可以正常访问，客户却无法访问，确定服务器没有问题，防火墙也没有封客户的</w:t>
      </w:r>
      <w:r>
        <w:rPr>
          <w:rFonts w:hint="eastAsia"/>
        </w:rPr>
        <w:t>IP</w:t>
      </w:r>
      <w:r>
        <w:rPr>
          <w:rFonts w:hint="eastAsia"/>
        </w:rPr>
        <w:t>地址，应该如何向客户解释和判断问题的步骤。</w:t>
      </w:r>
    </w:p>
    <w:p w:rsidR="003D724A" w:rsidRDefault="003D724A" w:rsidP="003F33DE">
      <w:pPr>
        <w:ind w:firstLine="420"/>
        <w:rPr>
          <w:rFonts w:hint="eastAsia"/>
        </w:rPr>
      </w:pPr>
      <w:r>
        <w:rPr>
          <w:rFonts w:hint="eastAsia"/>
        </w:rPr>
        <w:t xml:space="preserve">   1</w:t>
      </w:r>
      <w:r>
        <w:rPr>
          <w:rFonts w:hint="eastAsia"/>
        </w:rPr>
        <w:t>、是否为客户本地</w:t>
      </w:r>
      <w:r>
        <w:rPr>
          <w:rFonts w:hint="eastAsia"/>
        </w:rPr>
        <w:t>ISP</w:t>
      </w:r>
      <w:r>
        <w:rPr>
          <w:rFonts w:hint="eastAsia"/>
        </w:rPr>
        <w:t>域名解析问题</w:t>
      </w:r>
      <w:r>
        <w:rPr>
          <w:rFonts w:hint="eastAsia"/>
        </w:rPr>
        <w:t>--</w:t>
      </w:r>
      <w:r>
        <w:rPr>
          <w:rFonts w:hint="eastAsia"/>
        </w:rPr>
        <w:t>是的话通知客户需要耐心等待当地</w:t>
      </w:r>
      <w:r>
        <w:rPr>
          <w:rFonts w:hint="eastAsia"/>
        </w:rPr>
        <w:t>ISP</w:t>
      </w:r>
      <w:r>
        <w:rPr>
          <w:rFonts w:hint="eastAsia"/>
        </w:rPr>
        <w:t>并协商解决</w:t>
      </w:r>
    </w:p>
    <w:p w:rsidR="003D724A" w:rsidRDefault="00563108" w:rsidP="003F33DE">
      <w:pPr>
        <w:ind w:firstLine="420"/>
        <w:rPr>
          <w:rFonts w:hint="eastAsia"/>
        </w:rPr>
      </w:pPr>
      <w:r>
        <w:rPr>
          <w:rFonts w:hint="eastAsia"/>
        </w:rPr>
        <w:lastRenderedPageBreak/>
        <w:t xml:space="preserve">   </w:t>
      </w:r>
      <w:r w:rsidR="003D724A">
        <w:rPr>
          <w:rFonts w:hint="eastAsia"/>
        </w:rPr>
        <w:t>2</w:t>
      </w:r>
      <w:r w:rsidR="003D724A">
        <w:rPr>
          <w:rFonts w:hint="eastAsia"/>
        </w:rPr>
        <w:t>、是否为客户电脑</w:t>
      </w:r>
      <w:r w:rsidR="003D724A">
        <w:rPr>
          <w:rFonts w:hint="eastAsia"/>
        </w:rPr>
        <w:t>HOST</w:t>
      </w:r>
      <w:r w:rsidR="003D724A">
        <w:rPr>
          <w:rFonts w:hint="eastAsia"/>
        </w:rPr>
        <w:t>文件问题</w:t>
      </w:r>
      <w:r w:rsidR="003D724A">
        <w:rPr>
          <w:rFonts w:hint="eastAsia"/>
        </w:rPr>
        <w:t>(</w:t>
      </w:r>
      <w:r w:rsidR="003D724A">
        <w:rPr>
          <w:rFonts w:hint="eastAsia"/>
        </w:rPr>
        <w:t>含系统问题</w:t>
      </w:r>
      <w:r w:rsidR="003D724A">
        <w:rPr>
          <w:rFonts w:hint="eastAsia"/>
        </w:rPr>
        <w:t>)---</w:t>
      </w:r>
      <w:r w:rsidR="003D724A">
        <w:rPr>
          <w:rFonts w:hint="eastAsia"/>
        </w:rPr>
        <w:t>通知客户上门服务要收取费用，并告知不一定能够解</w:t>
      </w:r>
      <w:r w:rsidR="003D724A">
        <w:rPr>
          <w:rFonts w:hint="eastAsia"/>
        </w:rPr>
        <w:t xml:space="preserve">     </w:t>
      </w:r>
      <w:r w:rsidR="003D724A">
        <w:rPr>
          <w:rFonts w:hint="eastAsia"/>
        </w:rPr>
        <w:t>决</w:t>
      </w:r>
    </w:p>
    <w:p w:rsidR="003D724A" w:rsidRDefault="00563108" w:rsidP="003F33DE">
      <w:pPr>
        <w:ind w:firstLine="420"/>
        <w:rPr>
          <w:rFonts w:hint="eastAsia"/>
        </w:rPr>
      </w:pPr>
      <w:r>
        <w:rPr>
          <w:rFonts w:hint="eastAsia"/>
        </w:rPr>
        <w:t xml:space="preserve">   </w:t>
      </w:r>
      <w:r w:rsidR="003D724A">
        <w:rPr>
          <w:rFonts w:hint="eastAsia"/>
        </w:rPr>
        <w:t>3</w:t>
      </w:r>
      <w:r w:rsidR="003D724A">
        <w:rPr>
          <w:rFonts w:hint="eastAsia"/>
        </w:rPr>
        <w:t>、客户所处网络有问题，告知客户：谁给你安的宽带你找谁，他封了你</w:t>
      </w:r>
    </w:p>
    <w:p w:rsidR="003D724A" w:rsidRDefault="003D724A" w:rsidP="003F33DE">
      <w:pPr>
        <w:ind w:firstLine="420"/>
      </w:pPr>
    </w:p>
    <w:p w:rsidR="003D724A" w:rsidRDefault="003D724A" w:rsidP="003F33DE">
      <w:pPr>
        <w:ind w:firstLine="420"/>
        <w:rPr>
          <w:rFonts w:hint="eastAsia"/>
        </w:rPr>
      </w:pPr>
      <w:r>
        <w:rPr>
          <w:rFonts w:hint="eastAsia"/>
        </w:rPr>
        <w:t>14</w:t>
      </w:r>
      <w:r>
        <w:rPr>
          <w:rFonts w:hint="eastAsia"/>
        </w:rPr>
        <w:t>．</w:t>
      </w:r>
      <w:r>
        <w:rPr>
          <w:rFonts w:hint="eastAsia"/>
        </w:rPr>
        <w:t>FTP</w:t>
      </w:r>
      <w:r>
        <w:rPr>
          <w:rFonts w:hint="eastAsia"/>
        </w:rPr>
        <w:t>上传有哪两种模式各自的区别是什么？</w:t>
      </w:r>
    </w:p>
    <w:p w:rsidR="003D724A" w:rsidRDefault="003D724A" w:rsidP="003F33DE">
      <w:pPr>
        <w:ind w:firstLine="420"/>
        <w:rPr>
          <w:rFonts w:hint="eastAsia"/>
        </w:rPr>
      </w:pPr>
      <w:r>
        <w:rPr>
          <w:rFonts w:hint="eastAsia"/>
        </w:rPr>
        <w:t xml:space="preserve">   FTP</w:t>
      </w:r>
      <w:r>
        <w:rPr>
          <w:rFonts w:hint="eastAsia"/>
        </w:rPr>
        <w:t>是一种文件传输协议，它支持两种模式</w:t>
      </w:r>
      <w:r>
        <w:rPr>
          <w:rFonts w:hint="eastAsia"/>
        </w:rPr>
        <w:t>,</w:t>
      </w:r>
      <w:r>
        <w:rPr>
          <w:rFonts w:hint="eastAsia"/>
        </w:rPr>
        <w:t>一种方式叫做</w:t>
      </w:r>
      <w:r>
        <w:rPr>
          <w:rFonts w:hint="eastAsia"/>
        </w:rPr>
        <w:t>Standard (</w:t>
      </w:r>
      <w:r>
        <w:rPr>
          <w:rFonts w:hint="eastAsia"/>
        </w:rPr>
        <w:t>也就是</w:t>
      </w:r>
      <w:r>
        <w:rPr>
          <w:rFonts w:hint="eastAsia"/>
        </w:rPr>
        <w:t>Active,</w:t>
      </w:r>
      <w:r>
        <w:rPr>
          <w:rFonts w:hint="eastAsia"/>
        </w:rPr>
        <w:t>主动方式</w:t>
      </w:r>
      <w:r>
        <w:rPr>
          <w:rFonts w:hint="eastAsia"/>
        </w:rPr>
        <w:t>),</w:t>
      </w:r>
      <w:r>
        <w:rPr>
          <w:rFonts w:hint="eastAsia"/>
        </w:rPr>
        <w:t>一种是</w:t>
      </w:r>
      <w:r>
        <w:rPr>
          <w:rFonts w:hint="eastAsia"/>
        </w:rPr>
        <w:t xml:space="preserve"> Passive (</w:t>
      </w:r>
      <w:r>
        <w:rPr>
          <w:rFonts w:hint="eastAsia"/>
        </w:rPr>
        <w:t>也就是</w:t>
      </w:r>
      <w:r>
        <w:rPr>
          <w:rFonts w:hint="eastAsia"/>
        </w:rPr>
        <w:t>PASV,</w:t>
      </w:r>
      <w:r>
        <w:rPr>
          <w:rFonts w:hint="eastAsia"/>
        </w:rPr>
        <w:t>被动方式</w:t>
      </w:r>
      <w:r>
        <w:rPr>
          <w:rFonts w:hint="eastAsia"/>
        </w:rPr>
        <w:t>)</w:t>
      </w:r>
      <w:r>
        <w:rPr>
          <w:rFonts w:hint="eastAsia"/>
        </w:rPr>
        <w:t>。</w:t>
      </w:r>
      <w:r>
        <w:rPr>
          <w:rFonts w:hint="eastAsia"/>
        </w:rPr>
        <w:t xml:space="preserve"> Standard</w:t>
      </w:r>
      <w:r>
        <w:rPr>
          <w:rFonts w:hint="eastAsia"/>
        </w:rPr>
        <w:t>模式</w:t>
      </w:r>
      <w:r>
        <w:rPr>
          <w:rFonts w:hint="eastAsia"/>
        </w:rPr>
        <w:t xml:space="preserve"> FTP </w:t>
      </w:r>
      <w:r>
        <w:rPr>
          <w:rFonts w:hint="eastAsia"/>
        </w:rPr>
        <w:t>的客户端发送</w:t>
      </w:r>
      <w:r>
        <w:rPr>
          <w:rFonts w:hint="eastAsia"/>
        </w:rPr>
        <w:t xml:space="preserve"> PORT </w:t>
      </w:r>
      <w:r>
        <w:rPr>
          <w:rFonts w:hint="eastAsia"/>
        </w:rPr>
        <w:t>命令到</w:t>
      </w:r>
      <w:r>
        <w:rPr>
          <w:rFonts w:hint="eastAsia"/>
        </w:rPr>
        <w:t>FTP server</w:t>
      </w:r>
      <w:r>
        <w:rPr>
          <w:rFonts w:hint="eastAsia"/>
        </w:rPr>
        <w:t>。</w:t>
      </w:r>
      <w:r>
        <w:rPr>
          <w:rFonts w:hint="eastAsia"/>
        </w:rPr>
        <w:t>Passive</w:t>
      </w:r>
      <w:r>
        <w:rPr>
          <w:rFonts w:hint="eastAsia"/>
        </w:rPr>
        <w:t>模式</w:t>
      </w:r>
      <w:r>
        <w:rPr>
          <w:rFonts w:hint="eastAsia"/>
        </w:rPr>
        <w:t>FTP</w:t>
      </w:r>
      <w:r>
        <w:rPr>
          <w:rFonts w:hint="eastAsia"/>
        </w:rPr>
        <w:t>的客户端发送</w:t>
      </w:r>
      <w:r>
        <w:rPr>
          <w:rFonts w:hint="eastAsia"/>
        </w:rPr>
        <w:t xml:space="preserve"> PASV</w:t>
      </w:r>
      <w:r>
        <w:rPr>
          <w:rFonts w:hint="eastAsia"/>
        </w:rPr>
        <w:t>命令到</w:t>
      </w:r>
      <w:r>
        <w:rPr>
          <w:rFonts w:hint="eastAsia"/>
        </w:rPr>
        <w:t xml:space="preserve"> FTP Server</w:t>
      </w:r>
      <w:r>
        <w:rPr>
          <w:rFonts w:hint="eastAsia"/>
        </w:rPr>
        <w:t>。</w:t>
      </w:r>
    </w:p>
    <w:p w:rsidR="003D724A" w:rsidRDefault="003D724A" w:rsidP="003F33DE">
      <w:pPr>
        <w:ind w:firstLine="420"/>
        <w:rPr>
          <w:rFonts w:hint="eastAsia"/>
        </w:rPr>
      </w:pPr>
      <w:r>
        <w:rPr>
          <w:rFonts w:hint="eastAsia"/>
        </w:rPr>
        <w:t>下面介绍一个这两种方式的工作原理</w:t>
      </w:r>
      <w:r>
        <w:rPr>
          <w:rFonts w:hint="eastAsia"/>
        </w:rPr>
        <w:t>:</w:t>
      </w:r>
    </w:p>
    <w:p w:rsidR="003D724A" w:rsidRDefault="003D724A" w:rsidP="003F33DE">
      <w:pPr>
        <w:ind w:firstLine="420"/>
        <w:rPr>
          <w:rFonts w:hint="eastAsia"/>
        </w:rPr>
      </w:pPr>
      <w:r>
        <w:rPr>
          <w:rFonts w:hint="eastAsia"/>
        </w:rPr>
        <w:t>Standard</w:t>
      </w:r>
      <w:r>
        <w:rPr>
          <w:rFonts w:hint="eastAsia"/>
        </w:rPr>
        <w:t>模式</w:t>
      </w:r>
      <w:r>
        <w:rPr>
          <w:rFonts w:hint="eastAsia"/>
        </w:rPr>
        <w:t xml:space="preserve">FTP </w:t>
      </w:r>
      <w:r>
        <w:rPr>
          <w:rFonts w:hint="eastAsia"/>
        </w:rPr>
        <w:t>客户端首先和</w:t>
      </w:r>
      <w:r>
        <w:rPr>
          <w:rFonts w:hint="eastAsia"/>
        </w:rPr>
        <w:t>FTP Server</w:t>
      </w:r>
      <w:r>
        <w:rPr>
          <w:rFonts w:hint="eastAsia"/>
        </w:rPr>
        <w:t>的</w:t>
      </w:r>
      <w:r>
        <w:rPr>
          <w:rFonts w:hint="eastAsia"/>
        </w:rPr>
        <w:t>TCP 21</w:t>
      </w:r>
      <w:r>
        <w:rPr>
          <w:rFonts w:hint="eastAsia"/>
        </w:rPr>
        <w:t>端口建立连接，通过这个通道</w:t>
      </w:r>
      <w:r>
        <w:rPr>
          <w:rFonts w:hint="eastAsia"/>
        </w:rPr>
        <w:t xml:space="preserve"> </w:t>
      </w:r>
      <w:r>
        <w:rPr>
          <w:rFonts w:hint="eastAsia"/>
        </w:rPr>
        <w:t>发送命令，客户端需要接收数据的时候在这个通道上发送</w:t>
      </w:r>
      <w:r>
        <w:rPr>
          <w:rFonts w:hint="eastAsia"/>
        </w:rPr>
        <w:t>PORT</w:t>
      </w:r>
      <w:r>
        <w:rPr>
          <w:rFonts w:hint="eastAsia"/>
        </w:rPr>
        <w:t>命令。</w:t>
      </w:r>
      <w:r>
        <w:rPr>
          <w:rFonts w:hint="eastAsia"/>
        </w:rPr>
        <w:t xml:space="preserve"> PORT</w:t>
      </w:r>
      <w:r>
        <w:rPr>
          <w:rFonts w:hint="eastAsia"/>
        </w:rPr>
        <w:t>命令包含</w:t>
      </w:r>
      <w:r>
        <w:rPr>
          <w:rFonts w:hint="eastAsia"/>
        </w:rPr>
        <w:t xml:space="preserve"> </w:t>
      </w:r>
      <w:r>
        <w:rPr>
          <w:rFonts w:hint="eastAsia"/>
        </w:rPr>
        <w:t>了客户端用什么端口接收数据。在传送数据的时候，服务器端通过自己的</w:t>
      </w:r>
      <w:r>
        <w:rPr>
          <w:rFonts w:hint="eastAsia"/>
        </w:rPr>
        <w:t>TCP 20</w:t>
      </w:r>
      <w:r>
        <w:rPr>
          <w:rFonts w:hint="eastAsia"/>
        </w:rPr>
        <w:t>端口发送数据。</w:t>
      </w:r>
      <w:r>
        <w:rPr>
          <w:rFonts w:hint="eastAsia"/>
        </w:rPr>
        <w:t xml:space="preserve"> FTP server</w:t>
      </w:r>
      <w:r>
        <w:rPr>
          <w:rFonts w:hint="eastAsia"/>
        </w:rPr>
        <w:t>必须和客户端建立一个新的连接用来传送数据。</w:t>
      </w:r>
      <w:r>
        <w:rPr>
          <w:rFonts w:hint="eastAsia"/>
        </w:rPr>
        <w:t>Passive</w:t>
      </w:r>
      <w:r>
        <w:rPr>
          <w:rFonts w:hint="eastAsia"/>
        </w:rPr>
        <w:t>模式在建立控制通道的时候和</w:t>
      </w:r>
      <w:r>
        <w:rPr>
          <w:rFonts w:hint="eastAsia"/>
        </w:rPr>
        <w:t>Standard</w:t>
      </w:r>
      <w:r>
        <w:rPr>
          <w:rFonts w:hint="eastAsia"/>
        </w:rPr>
        <w:t>模式类似，当客户端通过这个通道发送</w:t>
      </w:r>
      <w:r>
        <w:rPr>
          <w:rFonts w:hint="eastAsia"/>
        </w:rPr>
        <w:t xml:space="preserve">PASV </w:t>
      </w:r>
      <w:r>
        <w:rPr>
          <w:rFonts w:hint="eastAsia"/>
        </w:rPr>
        <w:t>命令的时候，</w:t>
      </w:r>
      <w:r>
        <w:rPr>
          <w:rFonts w:hint="eastAsia"/>
        </w:rPr>
        <w:t>FTP server</w:t>
      </w:r>
      <w:r>
        <w:rPr>
          <w:rFonts w:hint="eastAsia"/>
        </w:rPr>
        <w:t>打开一个位于</w:t>
      </w:r>
      <w:r>
        <w:rPr>
          <w:rFonts w:hint="eastAsia"/>
        </w:rPr>
        <w:t>1024</w:t>
      </w:r>
      <w:r>
        <w:rPr>
          <w:rFonts w:hint="eastAsia"/>
        </w:rPr>
        <w:t>和</w:t>
      </w:r>
      <w:r>
        <w:rPr>
          <w:rFonts w:hint="eastAsia"/>
        </w:rPr>
        <w:t>5000</w:t>
      </w:r>
      <w:r>
        <w:rPr>
          <w:rFonts w:hint="eastAsia"/>
        </w:rPr>
        <w:t>之间的随机端口并且通知</w:t>
      </w:r>
      <w:r>
        <w:rPr>
          <w:rFonts w:hint="eastAsia"/>
        </w:rPr>
        <w:t xml:space="preserve"> </w:t>
      </w:r>
      <w:r>
        <w:rPr>
          <w:rFonts w:hint="eastAsia"/>
        </w:rPr>
        <w:t>客户端在这个端口上传送数据的请求，然后</w:t>
      </w:r>
      <w:r>
        <w:rPr>
          <w:rFonts w:hint="eastAsia"/>
        </w:rPr>
        <w:t xml:space="preserve">FTP server </w:t>
      </w:r>
      <w:r>
        <w:rPr>
          <w:rFonts w:hint="eastAsia"/>
        </w:rPr>
        <w:t>将通过这个端口进行数据的传送，这个时候</w:t>
      </w:r>
      <w:r>
        <w:rPr>
          <w:rFonts w:hint="eastAsia"/>
        </w:rPr>
        <w:t>FTP server</w:t>
      </w:r>
      <w:r>
        <w:rPr>
          <w:rFonts w:hint="eastAsia"/>
        </w:rPr>
        <w:t>不再需要建立一个新的和客户端之间的连接。</w:t>
      </w:r>
    </w:p>
    <w:p w:rsidR="003D724A" w:rsidRDefault="003D724A" w:rsidP="003F33DE">
      <w:pPr>
        <w:ind w:firstLine="420"/>
      </w:pPr>
    </w:p>
    <w:p w:rsidR="003D724A" w:rsidRDefault="003D724A" w:rsidP="003F33DE">
      <w:pPr>
        <w:ind w:firstLine="420"/>
      </w:pPr>
    </w:p>
    <w:p w:rsidR="003D724A" w:rsidRDefault="003D724A" w:rsidP="003F33DE">
      <w:pPr>
        <w:ind w:firstLine="420"/>
        <w:rPr>
          <w:rFonts w:hint="eastAsia"/>
        </w:rPr>
      </w:pPr>
      <w:r>
        <w:rPr>
          <w:rFonts w:hint="eastAsia"/>
        </w:rPr>
        <w:t>15</w:t>
      </w:r>
      <w:r>
        <w:rPr>
          <w:rFonts w:hint="eastAsia"/>
        </w:rPr>
        <w:t>．写常见的服务对应端口的对照表至少</w:t>
      </w:r>
      <w:r>
        <w:rPr>
          <w:rFonts w:hint="eastAsia"/>
        </w:rPr>
        <w:t>10</w:t>
      </w:r>
      <w:r>
        <w:rPr>
          <w:rFonts w:hint="eastAsia"/>
        </w:rPr>
        <w:t>个。</w:t>
      </w:r>
    </w:p>
    <w:p w:rsidR="003D724A" w:rsidRDefault="003D724A" w:rsidP="003F33DE">
      <w:pPr>
        <w:ind w:firstLine="420"/>
        <w:rPr>
          <w:rFonts w:hint="eastAsia"/>
        </w:rPr>
      </w:pPr>
      <w:r>
        <w:rPr>
          <w:rFonts w:hint="eastAsia"/>
        </w:rPr>
        <w:t>如：</w:t>
      </w:r>
      <w:r>
        <w:rPr>
          <w:rFonts w:hint="eastAsia"/>
        </w:rPr>
        <w:t>FTP :21</w:t>
      </w:r>
    </w:p>
    <w:p w:rsidR="003D724A" w:rsidRDefault="003D724A" w:rsidP="003F33DE">
      <w:pPr>
        <w:ind w:firstLine="420"/>
        <w:rPr>
          <w:rFonts w:hint="eastAsia"/>
        </w:rPr>
      </w:pPr>
      <w:r>
        <w:rPr>
          <w:rFonts w:hint="eastAsia"/>
        </w:rPr>
        <w:t xml:space="preserve">21 = </w:t>
      </w:r>
      <w:r>
        <w:rPr>
          <w:rFonts w:hint="eastAsia"/>
        </w:rPr>
        <w:t>文件传输</w:t>
      </w:r>
      <w:r>
        <w:rPr>
          <w:rFonts w:hint="eastAsia"/>
        </w:rPr>
        <w:t xml:space="preserve"> </w:t>
      </w:r>
    </w:p>
    <w:p w:rsidR="003D724A" w:rsidRDefault="003D724A" w:rsidP="003F33DE">
      <w:pPr>
        <w:ind w:firstLine="420"/>
        <w:rPr>
          <w:rFonts w:hint="eastAsia"/>
        </w:rPr>
      </w:pPr>
      <w:r>
        <w:rPr>
          <w:rFonts w:hint="eastAsia"/>
        </w:rPr>
        <w:t xml:space="preserve">23 = </w:t>
      </w:r>
      <w:r>
        <w:rPr>
          <w:rFonts w:hint="eastAsia"/>
        </w:rPr>
        <w:t>远程终端</w:t>
      </w:r>
      <w:r>
        <w:rPr>
          <w:rFonts w:hint="eastAsia"/>
        </w:rPr>
        <w:t xml:space="preserve"> </w:t>
      </w:r>
    </w:p>
    <w:p w:rsidR="003D724A" w:rsidRDefault="003D724A" w:rsidP="003F33DE">
      <w:pPr>
        <w:ind w:firstLine="420"/>
        <w:rPr>
          <w:rFonts w:hint="eastAsia"/>
        </w:rPr>
      </w:pPr>
      <w:r>
        <w:rPr>
          <w:rFonts w:hint="eastAsia"/>
        </w:rPr>
        <w:t xml:space="preserve">25 = </w:t>
      </w:r>
      <w:r>
        <w:rPr>
          <w:rFonts w:hint="eastAsia"/>
        </w:rPr>
        <w:t>发送邮件</w:t>
      </w:r>
      <w:r>
        <w:rPr>
          <w:rFonts w:hint="eastAsia"/>
        </w:rPr>
        <w:t xml:space="preserve"> SMTP</w:t>
      </w:r>
    </w:p>
    <w:p w:rsidR="003D724A" w:rsidRDefault="003D724A" w:rsidP="003F33DE">
      <w:pPr>
        <w:ind w:firstLine="420"/>
        <w:rPr>
          <w:rFonts w:hint="eastAsia"/>
        </w:rPr>
      </w:pPr>
      <w:r>
        <w:rPr>
          <w:rFonts w:hint="eastAsia"/>
        </w:rPr>
        <w:t>80 = WEB</w:t>
      </w:r>
      <w:r>
        <w:rPr>
          <w:rFonts w:hint="eastAsia"/>
        </w:rPr>
        <w:t>网页</w:t>
      </w:r>
      <w:r>
        <w:rPr>
          <w:rFonts w:hint="eastAsia"/>
        </w:rPr>
        <w:t xml:space="preserve"> </w:t>
      </w:r>
    </w:p>
    <w:p w:rsidR="003D724A" w:rsidRDefault="003D724A" w:rsidP="003F33DE">
      <w:pPr>
        <w:ind w:firstLine="420"/>
        <w:rPr>
          <w:rFonts w:hint="eastAsia"/>
        </w:rPr>
      </w:pPr>
      <w:r>
        <w:rPr>
          <w:rFonts w:hint="eastAsia"/>
        </w:rPr>
        <w:t>110 = pop3</w:t>
      </w:r>
      <w:r>
        <w:rPr>
          <w:rFonts w:hint="eastAsia"/>
        </w:rPr>
        <w:t>邮件</w:t>
      </w:r>
      <w:r>
        <w:rPr>
          <w:rFonts w:hint="eastAsia"/>
        </w:rPr>
        <w:t xml:space="preserve"> </w:t>
      </w:r>
    </w:p>
    <w:p w:rsidR="003D724A" w:rsidRDefault="003D724A" w:rsidP="003F33DE">
      <w:pPr>
        <w:ind w:firstLine="420"/>
        <w:rPr>
          <w:rFonts w:hint="eastAsia"/>
        </w:rPr>
      </w:pPr>
      <w:r>
        <w:rPr>
          <w:rFonts w:hint="eastAsia"/>
        </w:rPr>
        <w:t xml:space="preserve">139 = </w:t>
      </w:r>
      <w:r>
        <w:rPr>
          <w:rFonts w:hint="eastAsia"/>
        </w:rPr>
        <w:t>文件共享</w:t>
      </w:r>
      <w:r>
        <w:rPr>
          <w:rFonts w:hint="eastAsia"/>
        </w:rPr>
        <w:t xml:space="preserve"> </w:t>
      </w:r>
    </w:p>
    <w:p w:rsidR="003D724A" w:rsidRDefault="003D724A" w:rsidP="003F33DE">
      <w:pPr>
        <w:ind w:firstLine="420"/>
        <w:rPr>
          <w:rFonts w:hint="eastAsia"/>
        </w:rPr>
      </w:pPr>
      <w:r>
        <w:rPr>
          <w:rFonts w:hint="eastAsia"/>
        </w:rPr>
        <w:t>143</w:t>
      </w:r>
      <w:r>
        <w:rPr>
          <w:rFonts w:hint="eastAsia"/>
        </w:rPr>
        <w:t>端口</w:t>
      </w:r>
      <w:r>
        <w:rPr>
          <w:rFonts w:hint="eastAsia"/>
        </w:rPr>
        <w:t>=IMAP</w:t>
      </w:r>
    </w:p>
    <w:p w:rsidR="003D724A" w:rsidRDefault="003D724A" w:rsidP="003F33DE">
      <w:pPr>
        <w:ind w:firstLine="420"/>
        <w:rPr>
          <w:rFonts w:hint="eastAsia"/>
        </w:rPr>
      </w:pPr>
      <w:r>
        <w:rPr>
          <w:rFonts w:hint="eastAsia"/>
        </w:rPr>
        <w:t xml:space="preserve">443 = </w:t>
      </w:r>
      <w:r>
        <w:rPr>
          <w:rFonts w:hint="eastAsia"/>
        </w:rPr>
        <w:t>安全</w:t>
      </w:r>
      <w:r>
        <w:rPr>
          <w:rFonts w:hint="eastAsia"/>
        </w:rPr>
        <w:t>WEB</w:t>
      </w:r>
      <w:r>
        <w:rPr>
          <w:rFonts w:hint="eastAsia"/>
        </w:rPr>
        <w:t>访问</w:t>
      </w:r>
      <w:r>
        <w:rPr>
          <w:rFonts w:hint="eastAsia"/>
        </w:rPr>
        <w:t xml:space="preserve"> </w:t>
      </w:r>
    </w:p>
    <w:p w:rsidR="003D724A" w:rsidRDefault="003D724A" w:rsidP="003F33DE">
      <w:pPr>
        <w:ind w:firstLine="420"/>
        <w:rPr>
          <w:rFonts w:hint="eastAsia"/>
        </w:rPr>
      </w:pPr>
      <w:r>
        <w:rPr>
          <w:rFonts w:hint="eastAsia"/>
        </w:rPr>
        <w:t>445 = SMB(</w:t>
      </w:r>
      <w:r>
        <w:rPr>
          <w:rFonts w:hint="eastAsia"/>
        </w:rPr>
        <w:t>交换服务器消息块</w:t>
      </w:r>
      <w:r>
        <w:rPr>
          <w:rFonts w:hint="eastAsia"/>
        </w:rPr>
        <w:t xml:space="preserve">)  </w:t>
      </w:r>
    </w:p>
    <w:p w:rsidR="003D724A" w:rsidRDefault="003D724A" w:rsidP="003F33DE">
      <w:pPr>
        <w:ind w:firstLine="420"/>
      </w:pPr>
      <w:r>
        <w:t>53=DNS</w:t>
      </w:r>
    </w:p>
    <w:p w:rsidR="003D724A" w:rsidRDefault="003D724A" w:rsidP="003F33DE">
      <w:pPr>
        <w:ind w:firstLine="420"/>
        <w:rPr>
          <w:rFonts w:hint="eastAsia"/>
        </w:rPr>
      </w:pPr>
      <w:r>
        <w:rPr>
          <w:rFonts w:hint="eastAsia"/>
        </w:rPr>
        <w:t>很多啊。。</w:t>
      </w:r>
    </w:p>
    <w:p w:rsidR="003D724A" w:rsidRDefault="003D724A" w:rsidP="003F33DE">
      <w:pPr>
        <w:ind w:firstLine="420"/>
        <w:rPr>
          <w:rFonts w:hint="eastAsia"/>
        </w:rPr>
      </w:pPr>
      <w:r>
        <w:rPr>
          <w:rFonts w:hint="eastAsia"/>
        </w:rPr>
        <w:t>16</w:t>
      </w:r>
      <w:r>
        <w:rPr>
          <w:rFonts w:hint="eastAsia"/>
        </w:rPr>
        <w:t>．写出从</w:t>
      </w:r>
      <w:r>
        <w:rPr>
          <w:rFonts w:hint="eastAsia"/>
        </w:rPr>
        <w:t>test1@test1.com</w:t>
      </w:r>
      <w:r>
        <w:rPr>
          <w:rFonts w:hint="eastAsia"/>
        </w:rPr>
        <w:t>发一封</w:t>
      </w:r>
      <w:r>
        <w:rPr>
          <w:rFonts w:hint="eastAsia"/>
        </w:rPr>
        <w:t>EMAIL</w:t>
      </w:r>
      <w:r>
        <w:rPr>
          <w:rFonts w:hint="eastAsia"/>
        </w:rPr>
        <w:t>到</w:t>
      </w:r>
      <w:r>
        <w:rPr>
          <w:rFonts w:hint="eastAsia"/>
        </w:rPr>
        <w:t>test2@test2.com</w:t>
      </w:r>
      <w:r>
        <w:rPr>
          <w:rFonts w:hint="eastAsia"/>
        </w:rPr>
        <w:t>的具体发送过程步骤。</w:t>
      </w:r>
    </w:p>
    <w:p w:rsidR="003D724A" w:rsidRDefault="003D724A" w:rsidP="003F33DE">
      <w:pPr>
        <w:ind w:firstLine="420"/>
        <w:rPr>
          <w:rFonts w:hint="eastAsia"/>
        </w:rPr>
      </w:pPr>
      <w:r>
        <w:rPr>
          <w:rFonts w:hint="eastAsia"/>
        </w:rPr>
        <w:t xml:space="preserve">    </w:t>
      </w:r>
      <w:r>
        <w:rPr>
          <w:rFonts w:hint="eastAsia"/>
        </w:rPr>
        <w:t>一般来说，</w:t>
      </w:r>
      <w:r>
        <w:rPr>
          <w:rFonts w:hint="eastAsia"/>
        </w:rPr>
        <w:t>E-mail</w:t>
      </w:r>
      <w:r>
        <w:rPr>
          <w:rFonts w:hint="eastAsia"/>
        </w:rPr>
        <w:t>的发信方式分为两种：一种是通过</w:t>
      </w:r>
      <w:r>
        <w:rPr>
          <w:rFonts w:hint="eastAsia"/>
        </w:rPr>
        <w:t>ISP</w:t>
      </w:r>
      <w:r>
        <w:rPr>
          <w:rFonts w:hint="eastAsia"/>
        </w:rPr>
        <w:t>或免费邮箱服务商提供的</w:t>
      </w:r>
      <w:r>
        <w:rPr>
          <w:rFonts w:hint="eastAsia"/>
        </w:rPr>
        <w:t>SMTP</w:t>
      </w:r>
      <w:r>
        <w:rPr>
          <w:rFonts w:hint="eastAsia"/>
        </w:rPr>
        <w:t>发信服务器中转的发信方式</w:t>
      </w:r>
      <w:r>
        <w:rPr>
          <w:rFonts w:hint="eastAsia"/>
        </w:rPr>
        <w:t>;</w:t>
      </w:r>
      <w:r>
        <w:rPr>
          <w:rFonts w:hint="eastAsia"/>
        </w:rPr>
        <w:t>另一种则是通过本机建</w:t>
      </w:r>
      <w:r>
        <w:rPr>
          <w:rFonts w:hint="eastAsia"/>
        </w:rPr>
        <w:t xml:space="preserve">  </w:t>
      </w:r>
    </w:p>
    <w:p w:rsidR="003D724A" w:rsidRDefault="003D724A" w:rsidP="003F33DE">
      <w:pPr>
        <w:ind w:firstLine="420"/>
        <w:rPr>
          <w:rFonts w:hint="eastAsia"/>
        </w:rPr>
      </w:pPr>
      <w:r>
        <w:rPr>
          <w:rFonts w:hint="eastAsia"/>
        </w:rPr>
        <w:t>立</w:t>
      </w:r>
      <w:r>
        <w:rPr>
          <w:rFonts w:hint="eastAsia"/>
        </w:rPr>
        <w:t>S MTP</w:t>
      </w:r>
      <w:r>
        <w:rPr>
          <w:rFonts w:hint="eastAsia"/>
        </w:rPr>
        <w:t>发信服务器直接发送电子邮件的方式。</w:t>
      </w:r>
      <w:r>
        <w:rPr>
          <w:rFonts w:hint="eastAsia"/>
        </w:rPr>
        <w:t xml:space="preserve"> </w:t>
      </w:r>
    </w:p>
    <w:p w:rsidR="003D724A" w:rsidRDefault="003D724A" w:rsidP="003F33DE">
      <w:pPr>
        <w:ind w:firstLine="420"/>
        <w:rPr>
          <w:rFonts w:hint="eastAsia"/>
        </w:rPr>
      </w:pPr>
      <w:r>
        <w:rPr>
          <w:rFonts w:hint="eastAsia"/>
        </w:rPr>
        <w:t xml:space="preserve">　　</w:t>
      </w:r>
      <w:r>
        <w:rPr>
          <w:rFonts w:hint="eastAsia"/>
        </w:rPr>
        <w:t>1</w:t>
      </w:r>
      <w:r>
        <w:rPr>
          <w:rFonts w:hint="eastAsia"/>
        </w:rPr>
        <w:t>、通过邮件发信服务器发信的收发过程。</w:t>
      </w:r>
      <w:r>
        <w:rPr>
          <w:rFonts w:hint="eastAsia"/>
        </w:rPr>
        <w:t xml:space="preserve"> </w:t>
      </w:r>
    </w:p>
    <w:p w:rsidR="003D724A" w:rsidRDefault="003D724A" w:rsidP="003F33DE">
      <w:pPr>
        <w:ind w:firstLine="420"/>
        <w:rPr>
          <w:rFonts w:hint="eastAsia"/>
        </w:rPr>
      </w:pPr>
      <w:r>
        <w:rPr>
          <w:rFonts w:hint="eastAsia"/>
        </w:rPr>
        <w:t xml:space="preserve">　　如图</w:t>
      </w:r>
      <w:r>
        <w:rPr>
          <w:rFonts w:hint="eastAsia"/>
        </w:rPr>
        <w:t>1</w:t>
      </w:r>
      <w:r>
        <w:rPr>
          <w:rFonts w:hint="eastAsia"/>
        </w:rPr>
        <w:t>所示，在这一发信过程中，首先由发信人通过电脑将电子邮件发送到</w:t>
      </w:r>
      <w:r>
        <w:rPr>
          <w:rFonts w:hint="eastAsia"/>
        </w:rPr>
        <w:t>SMTP</w:t>
      </w:r>
      <w:r>
        <w:rPr>
          <w:rFonts w:hint="eastAsia"/>
        </w:rPr>
        <w:t>发信服务器上，如果发信服务器收到的邮件合法，发信服务</w:t>
      </w:r>
    </w:p>
    <w:p w:rsidR="003D724A" w:rsidRDefault="003D724A" w:rsidP="003F33DE">
      <w:pPr>
        <w:ind w:firstLine="420"/>
        <w:rPr>
          <w:rFonts w:hint="eastAsia"/>
        </w:rPr>
      </w:pPr>
      <w:r>
        <w:rPr>
          <w:rFonts w:hint="eastAsia"/>
        </w:rPr>
        <w:t>器通过一种“存储转发”技术，将该电子邮件在服务器上排队，当轮到该邮件发送顺序时，再由发信服务器将邮件发送到对方的收信服务器（</w:t>
      </w:r>
      <w:r>
        <w:rPr>
          <w:rFonts w:hint="eastAsia"/>
        </w:rPr>
        <w:t xml:space="preserve">M </w:t>
      </w:r>
    </w:p>
    <w:p w:rsidR="003D724A" w:rsidRDefault="003D724A" w:rsidP="003F33DE">
      <w:pPr>
        <w:ind w:firstLine="420"/>
        <w:rPr>
          <w:rFonts w:hint="eastAsia"/>
        </w:rPr>
      </w:pPr>
      <w:r>
        <w:rPr>
          <w:rFonts w:hint="eastAsia"/>
        </w:rPr>
        <w:t>X</w:t>
      </w:r>
      <w:r>
        <w:rPr>
          <w:rFonts w:hint="eastAsia"/>
        </w:rPr>
        <w:t>邮件交换服务器）上，再由收信服务器转发到</w:t>
      </w:r>
      <w:r>
        <w:rPr>
          <w:rFonts w:hint="eastAsia"/>
        </w:rPr>
        <w:t>POP3</w:t>
      </w:r>
      <w:r>
        <w:rPr>
          <w:rFonts w:hint="eastAsia"/>
        </w:rPr>
        <w:t>服务器上（很多服务器系统的收信服务器和</w:t>
      </w:r>
      <w:r>
        <w:rPr>
          <w:rFonts w:hint="eastAsia"/>
        </w:rPr>
        <w:t>POP3</w:t>
      </w:r>
      <w:r>
        <w:rPr>
          <w:rFonts w:hint="eastAsia"/>
        </w:rPr>
        <w:t>服务器是同一服务器），最后由收件人通过</w:t>
      </w:r>
    </w:p>
    <w:p w:rsidR="003D724A" w:rsidRDefault="003D724A" w:rsidP="003F33DE">
      <w:pPr>
        <w:ind w:firstLine="420"/>
        <w:rPr>
          <w:rFonts w:hint="eastAsia"/>
        </w:rPr>
      </w:pPr>
      <w:r>
        <w:rPr>
          <w:rFonts w:hint="eastAsia"/>
        </w:rPr>
        <w:t>电脑上的客户端软件将电子邮件从</w:t>
      </w:r>
      <w:r>
        <w:rPr>
          <w:rFonts w:hint="eastAsia"/>
        </w:rPr>
        <w:t>P OP3</w:t>
      </w:r>
      <w:r>
        <w:rPr>
          <w:rFonts w:hint="eastAsia"/>
        </w:rPr>
        <w:t>服务器上取走。</w:t>
      </w:r>
      <w:r>
        <w:rPr>
          <w:rFonts w:hint="eastAsia"/>
        </w:rPr>
        <w:t xml:space="preserve"> </w:t>
      </w:r>
    </w:p>
    <w:p w:rsidR="003D724A" w:rsidRDefault="003D724A" w:rsidP="003F33DE">
      <w:pPr>
        <w:ind w:firstLine="420"/>
        <w:rPr>
          <w:rFonts w:hint="eastAsia"/>
        </w:rPr>
      </w:pPr>
      <w:r>
        <w:rPr>
          <w:rFonts w:hint="eastAsia"/>
        </w:rPr>
        <w:t xml:space="preserve">　　</w:t>
      </w:r>
      <w:r>
        <w:rPr>
          <w:rFonts w:hint="eastAsia"/>
        </w:rPr>
        <w:t>2</w:t>
      </w:r>
      <w:r>
        <w:rPr>
          <w:rFonts w:hint="eastAsia"/>
        </w:rPr>
        <w:t>、通过本机直接发送电子邮件的过程。</w:t>
      </w:r>
      <w:r>
        <w:rPr>
          <w:rFonts w:hint="eastAsia"/>
        </w:rPr>
        <w:t xml:space="preserve"> </w:t>
      </w:r>
    </w:p>
    <w:p w:rsidR="003D724A" w:rsidRDefault="003D724A" w:rsidP="003F33DE">
      <w:pPr>
        <w:ind w:firstLine="420"/>
        <w:rPr>
          <w:rFonts w:hint="eastAsia"/>
        </w:rPr>
      </w:pPr>
      <w:r>
        <w:rPr>
          <w:rFonts w:hint="eastAsia"/>
        </w:rPr>
        <w:t xml:space="preserve">　　与上述发送过程不同的是，一些软件提供本机直接发送电子邮件到收信服务器上的功能，其实就是利用本机电脑建立一个</w:t>
      </w:r>
      <w:r>
        <w:rPr>
          <w:rFonts w:hint="eastAsia"/>
        </w:rPr>
        <w:t>SMTP</w:t>
      </w:r>
      <w:r>
        <w:rPr>
          <w:rFonts w:hint="eastAsia"/>
        </w:rPr>
        <w:t>发信服务器</w:t>
      </w:r>
    </w:p>
    <w:p w:rsidR="003D724A" w:rsidRDefault="003D724A" w:rsidP="003F33DE">
      <w:pPr>
        <w:ind w:firstLine="420"/>
        <w:rPr>
          <w:rFonts w:hint="eastAsia"/>
        </w:rPr>
      </w:pPr>
      <w:r>
        <w:rPr>
          <w:rFonts w:hint="eastAsia"/>
        </w:rPr>
        <w:t>，由本机充当发信服务器的功能，绕过</w:t>
      </w:r>
      <w:r>
        <w:rPr>
          <w:rFonts w:hint="eastAsia"/>
        </w:rPr>
        <w:t>I SP</w:t>
      </w:r>
      <w:r>
        <w:rPr>
          <w:rFonts w:hint="eastAsia"/>
        </w:rPr>
        <w:t>或免费邮箱提供的</w:t>
      </w:r>
      <w:r>
        <w:rPr>
          <w:rFonts w:hint="eastAsia"/>
        </w:rPr>
        <w:t>SMTP</w:t>
      </w:r>
      <w:r>
        <w:rPr>
          <w:rFonts w:hint="eastAsia"/>
        </w:rPr>
        <w:t>发信服务器。因此本机既充当发信人电脑，又充当发信服务器，其发信过程</w:t>
      </w:r>
    </w:p>
    <w:p w:rsidR="003D724A" w:rsidRDefault="003D724A" w:rsidP="003F33DE">
      <w:pPr>
        <w:ind w:firstLine="420"/>
        <w:rPr>
          <w:rFonts w:hint="eastAsia"/>
        </w:rPr>
      </w:pPr>
      <w:r>
        <w:rPr>
          <w:rFonts w:hint="eastAsia"/>
        </w:rPr>
        <w:lastRenderedPageBreak/>
        <w:t>与上述过程类似，但减少了发信人与发信服务器之间的网络传输过程和邮件的排队等待时间。</w:t>
      </w:r>
      <w:r>
        <w:rPr>
          <w:rFonts w:hint="eastAsia"/>
        </w:rPr>
        <w:t xml:space="preserve"> </w:t>
      </w:r>
    </w:p>
    <w:p w:rsidR="003D724A" w:rsidRDefault="003D724A" w:rsidP="003F33DE">
      <w:pPr>
        <w:ind w:firstLine="420"/>
        <w:rPr>
          <w:rFonts w:hint="eastAsia"/>
        </w:rPr>
      </w:pPr>
      <w:r>
        <w:rPr>
          <w:rFonts w:hint="eastAsia"/>
        </w:rPr>
        <w:t xml:space="preserve">    </w:t>
      </w:r>
      <w:r>
        <w:rPr>
          <w:rFonts w:hint="eastAsia"/>
        </w:rPr>
        <w:t>更简单的：</w:t>
      </w:r>
      <w:r>
        <w:rPr>
          <w:rFonts w:hint="eastAsia"/>
        </w:rPr>
        <w:t>test1@test1.com--smtp--server--dns--internet--dns--server--pop3--test2@ test2.com</w:t>
      </w:r>
    </w:p>
    <w:p w:rsidR="003D724A" w:rsidRDefault="003D724A" w:rsidP="003F33DE">
      <w:pPr>
        <w:ind w:firstLine="420"/>
      </w:pPr>
    </w:p>
    <w:p w:rsidR="003D724A" w:rsidRDefault="003D724A" w:rsidP="00563108">
      <w:pPr>
        <w:ind w:firstLineChars="193" w:firstLine="405"/>
        <w:rPr>
          <w:rFonts w:hint="eastAsia"/>
        </w:rPr>
      </w:pPr>
      <w:r>
        <w:rPr>
          <w:rFonts w:hint="eastAsia"/>
        </w:rPr>
        <w:t>17.</w:t>
      </w:r>
      <w:r>
        <w:rPr>
          <w:rFonts w:hint="eastAsia"/>
        </w:rPr>
        <w:t>新建一个虚拟主机站点，使其支持安全的</w:t>
      </w:r>
      <w:r>
        <w:rPr>
          <w:rFonts w:hint="eastAsia"/>
        </w:rPr>
        <w:t>FSO</w:t>
      </w:r>
      <w:r>
        <w:rPr>
          <w:rFonts w:hint="eastAsia"/>
        </w:rPr>
        <w:t>。</w:t>
      </w:r>
    </w:p>
    <w:p w:rsidR="003D724A" w:rsidRDefault="003D724A" w:rsidP="003F33DE">
      <w:pPr>
        <w:ind w:firstLine="420"/>
        <w:rPr>
          <w:rFonts w:hint="eastAsia"/>
        </w:rPr>
      </w:pPr>
      <w:r>
        <w:rPr>
          <w:rFonts w:hint="eastAsia"/>
        </w:rPr>
        <w:t xml:space="preserve">  FSO</w:t>
      </w:r>
      <w:r>
        <w:rPr>
          <w:rFonts w:hint="eastAsia"/>
        </w:rPr>
        <w:t>的英文全称是</w:t>
      </w:r>
      <w:r>
        <w:rPr>
          <w:rFonts w:hint="eastAsia"/>
        </w:rPr>
        <w:t>File System Object</w:t>
      </w:r>
      <w:r>
        <w:rPr>
          <w:rFonts w:hint="eastAsia"/>
        </w:rPr>
        <w:t>，即文件系统对象，如不提供此服务，将无法实现上传等功能。</w:t>
      </w:r>
      <w:r>
        <w:rPr>
          <w:rFonts w:hint="eastAsia"/>
        </w:rPr>
        <w:t xml:space="preserve"> </w:t>
      </w:r>
    </w:p>
    <w:p w:rsidR="003D724A" w:rsidRDefault="003D724A" w:rsidP="003F33DE">
      <w:pPr>
        <w:ind w:firstLine="420"/>
        <w:rPr>
          <w:rFonts w:hint="eastAsia"/>
        </w:rPr>
      </w:pPr>
      <w:r>
        <w:rPr>
          <w:rFonts w:hint="eastAsia"/>
        </w:rPr>
        <w:t>自建服务器，可在</w:t>
      </w:r>
      <w:r>
        <w:rPr>
          <w:rFonts w:hint="eastAsia"/>
        </w:rPr>
        <w:t>IIS</w:t>
      </w:r>
      <w:r>
        <w:rPr>
          <w:rFonts w:hint="eastAsia"/>
        </w:rPr>
        <w:t>中选上可写入功能，如果</w:t>
      </w:r>
      <w:r>
        <w:rPr>
          <w:rFonts w:hint="eastAsia"/>
        </w:rPr>
        <w:t>WEB</w:t>
      </w:r>
      <w:r>
        <w:rPr>
          <w:rFonts w:hint="eastAsia"/>
        </w:rPr>
        <w:t>所在目录是</w:t>
      </w:r>
      <w:r>
        <w:rPr>
          <w:rFonts w:hint="eastAsia"/>
        </w:rPr>
        <w:t>NTFS</w:t>
      </w:r>
      <w:r>
        <w:rPr>
          <w:rFonts w:hint="eastAsia"/>
        </w:rPr>
        <w:t>，还需要配置一下</w:t>
      </w:r>
      <w:r>
        <w:rPr>
          <w:rFonts w:hint="eastAsia"/>
        </w:rPr>
        <w:t>WEB</w:t>
      </w:r>
      <w:r>
        <w:rPr>
          <w:rFonts w:hint="eastAsia"/>
        </w:rPr>
        <w:t>目录中的权限。</w:t>
      </w:r>
    </w:p>
    <w:p w:rsidR="003D724A" w:rsidRDefault="003D724A" w:rsidP="003F33DE">
      <w:pPr>
        <w:ind w:firstLine="420"/>
      </w:pPr>
    </w:p>
    <w:p w:rsidR="003D724A" w:rsidRDefault="003D724A" w:rsidP="003F33DE">
      <w:pPr>
        <w:ind w:firstLine="420"/>
        <w:rPr>
          <w:rFonts w:hint="eastAsia"/>
        </w:rPr>
      </w:pPr>
      <w:r>
        <w:rPr>
          <w:rFonts w:hint="eastAsia"/>
        </w:rPr>
        <w:t>18.</w:t>
      </w:r>
      <w:r>
        <w:rPr>
          <w:rFonts w:hint="eastAsia"/>
        </w:rPr>
        <w:t>对客户的数据做一个定期自动全备份和增量备份的方案，设置服务器每周一、三、五凌晨</w:t>
      </w:r>
      <w:r>
        <w:rPr>
          <w:rFonts w:hint="eastAsia"/>
        </w:rPr>
        <w:t>5</w:t>
      </w:r>
      <w:r>
        <w:rPr>
          <w:rFonts w:hint="eastAsia"/>
        </w:rPr>
        <w:t>点整定时自动重新启动。</w:t>
      </w:r>
    </w:p>
    <w:p w:rsidR="003D724A" w:rsidRDefault="003D724A" w:rsidP="003F33DE">
      <w:pPr>
        <w:ind w:firstLine="420"/>
        <w:rPr>
          <w:rFonts w:hint="eastAsia"/>
        </w:rPr>
      </w:pPr>
      <w:r>
        <w:rPr>
          <w:rFonts w:hint="eastAsia"/>
        </w:rPr>
        <w:t xml:space="preserve">  </w:t>
      </w:r>
      <w:r>
        <w:rPr>
          <w:rFonts w:hint="eastAsia"/>
        </w:rPr>
        <w:t>启用计划任务</w:t>
      </w:r>
      <w:r>
        <w:rPr>
          <w:rFonts w:hint="eastAsia"/>
        </w:rPr>
        <w:t>--</w:t>
      </w:r>
      <w:r>
        <w:rPr>
          <w:rFonts w:hint="eastAsia"/>
        </w:rPr>
        <w:t>备份</w:t>
      </w:r>
      <w:r>
        <w:rPr>
          <w:rFonts w:hint="eastAsia"/>
        </w:rPr>
        <w:t>--</w:t>
      </w:r>
      <w:r>
        <w:rPr>
          <w:rFonts w:hint="eastAsia"/>
        </w:rPr>
        <w:t>选择每周一、三、五凌晨</w:t>
      </w:r>
      <w:r>
        <w:rPr>
          <w:rFonts w:hint="eastAsia"/>
        </w:rPr>
        <w:t>5</w:t>
      </w:r>
      <w:r>
        <w:rPr>
          <w:rFonts w:hint="eastAsia"/>
        </w:rPr>
        <w:t>点</w:t>
      </w:r>
    </w:p>
    <w:p w:rsidR="003D724A" w:rsidRDefault="003D724A" w:rsidP="003F33DE">
      <w:pPr>
        <w:ind w:firstLine="420"/>
      </w:pPr>
    </w:p>
    <w:p w:rsidR="003D724A" w:rsidRDefault="003D724A" w:rsidP="003F33DE">
      <w:pPr>
        <w:ind w:firstLine="420"/>
        <w:rPr>
          <w:rFonts w:hint="eastAsia"/>
        </w:rPr>
      </w:pPr>
      <w:r>
        <w:rPr>
          <w:rFonts w:hint="eastAsia"/>
        </w:rPr>
        <w:t>19.</w:t>
      </w:r>
      <w:r>
        <w:rPr>
          <w:rFonts w:hint="eastAsia"/>
        </w:rPr>
        <w:t>备份和恢复</w:t>
      </w:r>
      <w:r>
        <w:rPr>
          <w:rFonts w:hint="eastAsia"/>
        </w:rPr>
        <w:t>IIS</w:t>
      </w:r>
      <w:r>
        <w:rPr>
          <w:rFonts w:hint="eastAsia"/>
        </w:rPr>
        <w:t>，</w:t>
      </w:r>
      <w:r>
        <w:rPr>
          <w:rFonts w:hint="eastAsia"/>
        </w:rPr>
        <w:t>FTP</w:t>
      </w:r>
      <w:r>
        <w:rPr>
          <w:rFonts w:hint="eastAsia"/>
        </w:rPr>
        <w:t>配置信息。</w:t>
      </w:r>
    </w:p>
    <w:p w:rsidR="003D724A" w:rsidRDefault="003D724A" w:rsidP="003F33DE">
      <w:pPr>
        <w:ind w:firstLine="420"/>
        <w:rPr>
          <w:rFonts w:hint="eastAsia"/>
        </w:rPr>
      </w:pPr>
      <w:r>
        <w:rPr>
          <w:rFonts w:hint="eastAsia"/>
        </w:rPr>
        <w:t>计算机管理</w:t>
      </w:r>
      <w:r>
        <w:rPr>
          <w:rFonts w:hint="eastAsia"/>
        </w:rPr>
        <w:t>--INTERNET</w:t>
      </w:r>
      <w:r>
        <w:rPr>
          <w:rFonts w:hint="eastAsia"/>
        </w:rPr>
        <w:t>信息服务</w:t>
      </w:r>
      <w:r>
        <w:rPr>
          <w:rFonts w:hint="eastAsia"/>
        </w:rPr>
        <w:t>--</w:t>
      </w:r>
      <w:r>
        <w:rPr>
          <w:rFonts w:hint="eastAsia"/>
        </w:rPr>
        <w:t>右键</w:t>
      </w:r>
      <w:r>
        <w:rPr>
          <w:rFonts w:hint="eastAsia"/>
        </w:rPr>
        <w:t>--</w:t>
      </w:r>
      <w:r>
        <w:rPr>
          <w:rFonts w:hint="eastAsia"/>
        </w:rPr>
        <w:t>备份</w:t>
      </w:r>
      <w:r>
        <w:rPr>
          <w:rFonts w:hint="eastAsia"/>
        </w:rPr>
        <w:t>/</w:t>
      </w:r>
      <w:r>
        <w:rPr>
          <w:rFonts w:hint="eastAsia"/>
        </w:rPr>
        <w:t>还原配置</w:t>
      </w:r>
    </w:p>
    <w:p w:rsidR="003D724A" w:rsidRDefault="003D724A" w:rsidP="003F33DE">
      <w:pPr>
        <w:ind w:firstLine="420"/>
      </w:pPr>
    </w:p>
    <w:p w:rsidR="003D724A" w:rsidRDefault="003D724A" w:rsidP="003F33DE">
      <w:pPr>
        <w:ind w:firstLine="420"/>
        <w:rPr>
          <w:rFonts w:hint="eastAsia"/>
        </w:rPr>
      </w:pPr>
      <w:r>
        <w:rPr>
          <w:rFonts w:hint="eastAsia"/>
        </w:rPr>
        <w:t>20.</w:t>
      </w:r>
      <w:r>
        <w:rPr>
          <w:rFonts w:hint="eastAsia"/>
        </w:rPr>
        <w:t>使用系统自带的</w:t>
      </w:r>
      <w:r>
        <w:rPr>
          <w:rFonts w:hint="eastAsia"/>
        </w:rPr>
        <w:t>IP</w:t>
      </w:r>
      <w:r>
        <w:rPr>
          <w:rFonts w:hint="eastAsia"/>
        </w:rPr>
        <w:t>安全策略新建一个</w:t>
      </w:r>
      <w:r>
        <w:rPr>
          <w:rFonts w:hint="eastAsia"/>
        </w:rPr>
        <w:t>NEW</w:t>
      </w:r>
      <w:r>
        <w:rPr>
          <w:rFonts w:hint="eastAsia"/>
        </w:rPr>
        <w:t>名称的</w:t>
      </w:r>
      <w:r>
        <w:rPr>
          <w:rFonts w:hint="eastAsia"/>
        </w:rPr>
        <w:t>IP</w:t>
      </w:r>
      <w:r>
        <w:rPr>
          <w:rFonts w:hint="eastAsia"/>
        </w:rPr>
        <w:t>策略，使其关闭</w:t>
      </w:r>
      <w:r>
        <w:rPr>
          <w:rFonts w:hint="eastAsia"/>
        </w:rPr>
        <w:t>PING</w:t>
      </w:r>
      <w:r>
        <w:rPr>
          <w:rFonts w:hint="eastAsia"/>
        </w:rPr>
        <w:t>，并且禁</w:t>
      </w:r>
      <w:r>
        <w:rPr>
          <w:rFonts w:hint="eastAsia"/>
        </w:rPr>
        <w:t>139</w:t>
      </w:r>
      <w:r>
        <w:rPr>
          <w:rFonts w:hint="eastAsia"/>
        </w:rPr>
        <w:t>，</w:t>
      </w:r>
      <w:r>
        <w:rPr>
          <w:rFonts w:hint="eastAsia"/>
        </w:rPr>
        <w:t>135</w:t>
      </w:r>
      <w:r>
        <w:rPr>
          <w:rFonts w:hint="eastAsia"/>
        </w:rPr>
        <w:t>端口，再封掉</w:t>
      </w:r>
      <w:r>
        <w:rPr>
          <w:rFonts w:hint="eastAsia"/>
        </w:rPr>
        <w:t>192.168.0.0</w:t>
      </w:r>
      <w:r>
        <w:rPr>
          <w:rFonts w:hint="eastAsia"/>
        </w:rPr>
        <w:t>这个网段。</w:t>
      </w:r>
    </w:p>
    <w:p w:rsidR="003D724A" w:rsidRDefault="003D724A" w:rsidP="003F33DE">
      <w:pPr>
        <w:ind w:firstLine="420"/>
        <w:rPr>
          <w:rFonts w:hint="eastAsia"/>
        </w:rPr>
      </w:pPr>
      <w:r>
        <w:rPr>
          <w:rFonts w:hint="eastAsia"/>
        </w:rPr>
        <w:t>我的电脑</w:t>
      </w:r>
      <w:r>
        <w:rPr>
          <w:rFonts w:hint="eastAsia"/>
        </w:rPr>
        <w:t>--</w:t>
      </w:r>
      <w:r>
        <w:rPr>
          <w:rFonts w:hint="eastAsia"/>
        </w:rPr>
        <w:t>控制面板</w:t>
      </w:r>
      <w:r>
        <w:rPr>
          <w:rFonts w:hint="eastAsia"/>
        </w:rPr>
        <w:t>--</w:t>
      </w:r>
      <w:r>
        <w:rPr>
          <w:rFonts w:hint="eastAsia"/>
        </w:rPr>
        <w:t>管理工具</w:t>
      </w:r>
      <w:r>
        <w:rPr>
          <w:rFonts w:hint="eastAsia"/>
        </w:rPr>
        <w:t>--</w:t>
      </w:r>
      <w:r>
        <w:rPr>
          <w:rFonts w:hint="eastAsia"/>
        </w:rPr>
        <w:t>本地安全策略</w:t>
      </w:r>
      <w:r>
        <w:rPr>
          <w:rFonts w:hint="eastAsia"/>
        </w:rPr>
        <w:t>--ip</w:t>
      </w:r>
      <w:r>
        <w:rPr>
          <w:rFonts w:hint="eastAsia"/>
        </w:rPr>
        <w:t>安全策略</w:t>
      </w:r>
    </w:p>
    <w:p w:rsidR="003D724A" w:rsidRDefault="003D724A" w:rsidP="003F33DE">
      <w:pPr>
        <w:ind w:firstLine="420"/>
      </w:pPr>
    </w:p>
    <w:p w:rsidR="003D724A" w:rsidRDefault="003D724A" w:rsidP="003F33DE">
      <w:pPr>
        <w:ind w:firstLine="420"/>
        <w:rPr>
          <w:rFonts w:hint="eastAsia"/>
        </w:rPr>
      </w:pPr>
      <w:r>
        <w:rPr>
          <w:rFonts w:hint="eastAsia"/>
        </w:rPr>
        <w:t>21</w:t>
      </w:r>
      <w:r>
        <w:rPr>
          <w:rFonts w:hint="eastAsia"/>
        </w:rPr>
        <w:t>、分别查找出一台服务器上匿名访问量最大的站点、内存使用最多的站点、</w:t>
      </w:r>
      <w:r>
        <w:rPr>
          <w:rFonts w:hint="eastAsia"/>
        </w:rPr>
        <w:t>CPU</w:t>
      </w:r>
      <w:r>
        <w:rPr>
          <w:rFonts w:hint="eastAsia"/>
        </w:rPr>
        <w:t>使用最多的站点。</w:t>
      </w:r>
    </w:p>
    <w:p w:rsidR="003D724A" w:rsidRDefault="003D724A" w:rsidP="003F33DE">
      <w:pPr>
        <w:ind w:firstLine="420"/>
      </w:pPr>
    </w:p>
    <w:p w:rsidR="003D724A" w:rsidRDefault="003D724A" w:rsidP="003F33DE">
      <w:pPr>
        <w:ind w:firstLine="420"/>
        <w:rPr>
          <w:rFonts w:hint="eastAsia"/>
        </w:rPr>
      </w:pPr>
      <w:r>
        <w:rPr>
          <w:rFonts w:hint="eastAsia"/>
        </w:rPr>
        <w:t>22</w:t>
      </w:r>
      <w:r>
        <w:rPr>
          <w:rFonts w:hint="eastAsia"/>
        </w:rPr>
        <w:t>、</w:t>
      </w:r>
      <w:r>
        <w:rPr>
          <w:rFonts w:hint="eastAsia"/>
        </w:rPr>
        <w:t>A</w:t>
      </w:r>
      <w:r>
        <w:rPr>
          <w:rFonts w:hint="eastAsia"/>
        </w:rPr>
        <w:t>、</w:t>
      </w:r>
      <w:r>
        <w:rPr>
          <w:rFonts w:hint="eastAsia"/>
        </w:rPr>
        <w:t>B</w:t>
      </w:r>
      <w:r>
        <w:rPr>
          <w:rFonts w:hint="eastAsia"/>
        </w:rPr>
        <w:t>、</w:t>
      </w:r>
      <w:r>
        <w:rPr>
          <w:rFonts w:hint="eastAsia"/>
        </w:rPr>
        <w:t xml:space="preserve">C </w:t>
      </w:r>
      <w:r>
        <w:rPr>
          <w:rFonts w:hint="eastAsia"/>
        </w:rPr>
        <w:t>都是私有</w:t>
      </w:r>
      <w:r>
        <w:rPr>
          <w:rFonts w:hint="eastAsia"/>
        </w:rPr>
        <w:t>IP</w:t>
      </w:r>
    </w:p>
    <w:p w:rsidR="003D724A" w:rsidRDefault="003D724A" w:rsidP="003F33DE">
      <w:pPr>
        <w:ind w:firstLine="420"/>
        <w:rPr>
          <w:rFonts w:hint="eastAsia"/>
        </w:rPr>
      </w:pPr>
      <w:r>
        <w:rPr>
          <w:rFonts w:hint="eastAsia"/>
        </w:rPr>
        <w:t>私有网络地址：</w:t>
      </w:r>
      <w:r>
        <w:rPr>
          <w:rFonts w:hint="eastAsia"/>
        </w:rPr>
        <w:t xml:space="preserve"> A:10.0.0.0~10.255.255.255 B:172.16.0.0~172.31.255.255 C:192.168.0.0~192.168.255.255 </w:t>
      </w:r>
      <w:r>
        <w:rPr>
          <w:rFonts w:hint="eastAsia"/>
        </w:rPr>
        <w:t>上面例举的私有网络地址只能够在局域网内部使用，如果要想让私有网络地址访问外网，它可以通</w:t>
      </w:r>
      <w:r>
        <w:rPr>
          <w:rFonts w:hint="eastAsia"/>
        </w:rPr>
        <w:t>NAT</w:t>
      </w:r>
      <w:r>
        <w:rPr>
          <w:rFonts w:hint="eastAsia"/>
        </w:rPr>
        <w:t>（网络地址转换），来进行对私有地址的转换，才可以访问外网。</w:t>
      </w:r>
    </w:p>
    <w:p w:rsidR="003D724A" w:rsidRDefault="003D724A" w:rsidP="003F33DE">
      <w:pPr>
        <w:ind w:firstLine="420"/>
      </w:pPr>
    </w:p>
    <w:p w:rsidR="003D724A" w:rsidRDefault="003D724A" w:rsidP="003F33DE">
      <w:pPr>
        <w:ind w:firstLine="420"/>
        <w:rPr>
          <w:rFonts w:hint="eastAsia"/>
        </w:rPr>
      </w:pPr>
      <w:r>
        <w:rPr>
          <w:rFonts w:hint="eastAsia"/>
        </w:rPr>
        <w:t>23</w:t>
      </w:r>
      <w:r>
        <w:rPr>
          <w:rFonts w:hint="eastAsia"/>
        </w:rPr>
        <w:t>、全双工通信</w:t>
      </w:r>
    </w:p>
    <w:p w:rsidR="003D724A" w:rsidRDefault="003D724A" w:rsidP="003F33DE">
      <w:pPr>
        <w:ind w:firstLine="420"/>
      </w:pPr>
    </w:p>
    <w:p w:rsidR="003D724A" w:rsidRDefault="003D724A" w:rsidP="003F33DE">
      <w:pPr>
        <w:ind w:firstLine="420"/>
        <w:rPr>
          <w:rFonts w:hint="eastAsia"/>
        </w:rPr>
      </w:pPr>
      <w:r>
        <w:rPr>
          <w:rFonts w:hint="eastAsia"/>
        </w:rPr>
        <w:t>24</w:t>
      </w:r>
      <w:r>
        <w:rPr>
          <w:rFonts w:hint="eastAsia"/>
        </w:rPr>
        <w:t>、</w:t>
      </w:r>
      <w:r>
        <w:rPr>
          <w:rFonts w:hint="eastAsia"/>
        </w:rPr>
        <w:t>Uplink</w:t>
      </w:r>
      <w:r>
        <w:rPr>
          <w:rFonts w:hint="eastAsia"/>
        </w:rPr>
        <w:t>口是交换机上常见的一种端口，它是为了便于两台交换机之间进行级联的端口。</w:t>
      </w:r>
    </w:p>
    <w:p w:rsidR="003D724A" w:rsidRDefault="003D724A" w:rsidP="003F33DE">
      <w:pPr>
        <w:ind w:firstLine="420"/>
        <w:rPr>
          <w:rFonts w:hint="eastAsia"/>
        </w:rPr>
      </w:pPr>
      <w:r>
        <w:rPr>
          <w:rFonts w:hint="eastAsia"/>
        </w:rPr>
        <w:t>它与其相邻的普通</w:t>
      </w:r>
      <w:r>
        <w:rPr>
          <w:rFonts w:hint="eastAsia"/>
        </w:rPr>
        <w:t>UTP</w:t>
      </w:r>
      <w:r>
        <w:rPr>
          <w:rFonts w:hint="eastAsia"/>
        </w:rPr>
        <w:t>口使用的是同一通道，因而，如果使用了</w:t>
      </w:r>
      <w:r>
        <w:rPr>
          <w:rFonts w:hint="eastAsia"/>
        </w:rPr>
        <w:t>Uplink</w:t>
      </w:r>
      <w:r>
        <w:rPr>
          <w:rFonts w:hint="eastAsia"/>
        </w:rPr>
        <w:t>口，另一个与之相邻的普通端口就不能再使用了。这两个端口称为共享端口，不能同时使用。</w:t>
      </w:r>
    </w:p>
    <w:p w:rsidR="003D724A" w:rsidRDefault="003D724A" w:rsidP="003F33DE">
      <w:pPr>
        <w:ind w:firstLine="420"/>
      </w:pPr>
    </w:p>
    <w:p w:rsidR="003D724A" w:rsidRDefault="003D724A" w:rsidP="003F33DE">
      <w:pPr>
        <w:ind w:firstLine="420"/>
        <w:rPr>
          <w:rFonts w:hint="eastAsia"/>
        </w:rPr>
      </w:pPr>
      <w:r>
        <w:rPr>
          <w:rFonts w:hint="eastAsia"/>
        </w:rPr>
        <w:t>25</w:t>
      </w:r>
      <w:r>
        <w:rPr>
          <w:rFonts w:hint="eastAsia"/>
        </w:rPr>
        <w:t>、从</w:t>
      </w:r>
      <w:r>
        <w:rPr>
          <w:rFonts w:hint="eastAsia"/>
        </w:rPr>
        <w:t>OSI</w:t>
      </w:r>
      <w:r>
        <w:rPr>
          <w:rFonts w:hint="eastAsia"/>
        </w:rPr>
        <w:t>体系结构来看，集线器属于</w:t>
      </w:r>
      <w:r>
        <w:rPr>
          <w:rFonts w:hint="eastAsia"/>
        </w:rPr>
        <w:t>OSI</w:t>
      </w:r>
      <w:r>
        <w:rPr>
          <w:rFonts w:hint="eastAsia"/>
        </w:rPr>
        <w:t>的第一层物理层设备，而交换机属于</w:t>
      </w:r>
      <w:r>
        <w:rPr>
          <w:rFonts w:hint="eastAsia"/>
        </w:rPr>
        <w:t>OSI</w:t>
      </w:r>
      <w:r>
        <w:rPr>
          <w:rFonts w:hint="eastAsia"/>
        </w:rPr>
        <w:t>的第二层数据链路层设备。</w:t>
      </w:r>
    </w:p>
    <w:p w:rsidR="003D724A" w:rsidRDefault="003D724A" w:rsidP="003F33DE">
      <w:pPr>
        <w:ind w:firstLine="420"/>
        <w:rPr>
          <w:rFonts w:hint="eastAsia"/>
        </w:rPr>
      </w:pPr>
      <w:r>
        <w:rPr>
          <w:rFonts w:hint="eastAsia"/>
        </w:rPr>
        <w:t>这就意味着集线器只是对数据的传输起到同步、放大和整形的作用，对数据传输中的短帧、碎片等无法有效处理，</w:t>
      </w:r>
    </w:p>
    <w:p w:rsidR="003D724A" w:rsidRDefault="003D724A" w:rsidP="003F33DE">
      <w:pPr>
        <w:ind w:firstLine="420"/>
        <w:rPr>
          <w:rFonts w:hint="eastAsia"/>
        </w:rPr>
      </w:pPr>
      <w:r>
        <w:rPr>
          <w:rFonts w:hint="eastAsia"/>
        </w:rPr>
        <w:t>不能保证数据传输的完整性和正确性；而交换机不但可以对数据的传输做到同步、放大和整形，而且可以过滤短帧、碎片等。</w:t>
      </w:r>
    </w:p>
    <w:p w:rsidR="003D724A" w:rsidRDefault="003D724A" w:rsidP="003F33DE">
      <w:pPr>
        <w:ind w:firstLine="420"/>
        <w:rPr>
          <w:rFonts w:hint="eastAsia"/>
        </w:rPr>
      </w:pPr>
      <w:r>
        <w:rPr>
          <w:rFonts w:hint="eastAsia"/>
        </w:rPr>
        <w:t xml:space="preserve">　从工作方式来看，集线器是一种广播模式，也就是说集线器的某个端口工作的时候其他所有端口都有名收听到信息，容易产生广播风暴。</w:t>
      </w:r>
    </w:p>
    <w:p w:rsidR="003D724A" w:rsidRDefault="003D724A" w:rsidP="003F33DE">
      <w:pPr>
        <w:ind w:firstLine="420"/>
        <w:rPr>
          <w:rFonts w:hint="eastAsia"/>
        </w:rPr>
      </w:pPr>
      <w:r>
        <w:rPr>
          <w:rFonts w:hint="eastAsia"/>
        </w:rPr>
        <w:t>当网络较大的时候网络性能会受到很大的影响，那么用什么方法避免这种现象的发生呢？交换机就能够起到这种作用，</w:t>
      </w:r>
    </w:p>
    <w:p w:rsidR="003D724A" w:rsidRDefault="003D724A" w:rsidP="003F33DE">
      <w:pPr>
        <w:ind w:firstLine="420"/>
        <w:rPr>
          <w:rFonts w:hint="eastAsia"/>
        </w:rPr>
      </w:pPr>
      <w:r>
        <w:rPr>
          <w:rFonts w:hint="eastAsia"/>
        </w:rPr>
        <w:t>当交换相工作的时候只有发出请求的端口和目的端口之间相互响应而不影响其他端口，那么交换机就能够隔离冲突域和有效地抑制广播风暴的产生。</w:t>
      </w:r>
      <w:r>
        <w:rPr>
          <w:rFonts w:hint="eastAsia"/>
        </w:rPr>
        <w:t xml:space="preserve"> </w:t>
      </w:r>
      <w:r>
        <w:rPr>
          <w:rFonts w:hint="eastAsia"/>
        </w:rPr>
        <w:t xml:space="preserve">　</w:t>
      </w:r>
    </w:p>
    <w:p w:rsidR="003D724A" w:rsidRDefault="003D724A" w:rsidP="003F33DE">
      <w:pPr>
        <w:ind w:firstLine="420"/>
        <w:rPr>
          <w:rFonts w:hint="eastAsia"/>
        </w:rPr>
      </w:pPr>
      <w:r>
        <w:rPr>
          <w:rFonts w:hint="eastAsia"/>
        </w:rPr>
        <w:t>从带宽来看，集线器不管有多少个端口，所有端口都共享一条带宽，在同一时刻只能有两个端口传送数据，其他端口只能等待；同时集线器只能工作在半双工模式下。</w:t>
      </w:r>
    </w:p>
    <w:p w:rsidR="003D724A" w:rsidRDefault="003D724A" w:rsidP="003F33DE">
      <w:pPr>
        <w:ind w:firstLine="420"/>
        <w:rPr>
          <w:rFonts w:hint="eastAsia"/>
        </w:rPr>
      </w:pPr>
      <w:r>
        <w:rPr>
          <w:rFonts w:hint="eastAsia"/>
        </w:rPr>
        <w:t>而对于交换机而言，每个端口都有一条独占的带宽，当两个端口工作时并不影响其他端口的工作，同时交换机不但可以工作在半双工模式下也可以工作在全双工模式下</w:t>
      </w:r>
    </w:p>
    <w:p w:rsidR="003D724A" w:rsidRDefault="003D724A" w:rsidP="003F33DE">
      <w:pPr>
        <w:ind w:firstLine="420"/>
      </w:pPr>
    </w:p>
    <w:p w:rsidR="003D724A" w:rsidRDefault="003D724A" w:rsidP="003F33DE">
      <w:pPr>
        <w:ind w:firstLine="420"/>
        <w:rPr>
          <w:rFonts w:hint="eastAsia"/>
        </w:rPr>
      </w:pPr>
      <w:r>
        <w:rPr>
          <w:rFonts w:hint="eastAsia"/>
        </w:rPr>
        <w:lastRenderedPageBreak/>
        <w:t>26</w:t>
      </w:r>
      <w:r>
        <w:rPr>
          <w:rFonts w:hint="eastAsia"/>
        </w:rPr>
        <w:t>、</w:t>
      </w:r>
      <w:r>
        <w:rPr>
          <w:rFonts w:hint="eastAsia"/>
        </w:rPr>
        <w:t>T568B</w:t>
      </w:r>
      <w:r>
        <w:rPr>
          <w:rFonts w:hint="eastAsia"/>
        </w:rPr>
        <w:t>标准连线顺序从左到右依次为</w:t>
      </w:r>
      <w:r>
        <w:rPr>
          <w:rFonts w:hint="eastAsia"/>
        </w:rPr>
        <w:t>:1-</w:t>
      </w:r>
      <w:r>
        <w:rPr>
          <w:rFonts w:hint="eastAsia"/>
        </w:rPr>
        <w:t>橙白、</w:t>
      </w:r>
      <w:r>
        <w:rPr>
          <w:rFonts w:hint="eastAsia"/>
        </w:rPr>
        <w:t>2-</w:t>
      </w:r>
      <w:r>
        <w:rPr>
          <w:rFonts w:hint="eastAsia"/>
        </w:rPr>
        <w:t>橙、</w:t>
      </w:r>
      <w:r>
        <w:rPr>
          <w:rFonts w:hint="eastAsia"/>
        </w:rPr>
        <w:t>3-</w:t>
      </w:r>
      <w:r>
        <w:rPr>
          <w:rFonts w:hint="eastAsia"/>
        </w:rPr>
        <w:t>绿白、</w:t>
      </w:r>
      <w:r>
        <w:rPr>
          <w:rFonts w:hint="eastAsia"/>
        </w:rPr>
        <w:t>4-</w:t>
      </w:r>
      <w:r>
        <w:rPr>
          <w:rFonts w:hint="eastAsia"/>
        </w:rPr>
        <w:t>蓝、</w:t>
      </w:r>
      <w:r>
        <w:rPr>
          <w:rFonts w:hint="eastAsia"/>
        </w:rPr>
        <w:t>5-</w:t>
      </w:r>
      <w:r>
        <w:rPr>
          <w:rFonts w:hint="eastAsia"/>
        </w:rPr>
        <w:t>蓝白、</w:t>
      </w:r>
      <w:r>
        <w:rPr>
          <w:rFonts w:hint="eastAsia"/>
        </w:rPr>
        <w:t>6-</w:t>
      </w:r>
      <w:r>
        <w:rPr>
          <w:rFonts w:hint="eastAsia"/>
        </w:rPr>
        <w:t>绿、</w:t>
      </w:r>
      <w:r>
        <w:rPr>
          <w:rFonts w:hint="eastAsia"/>
        </w:rPr>
        <w:t>7-</w:t>
      </w:r>
      <w:r>
        <w:rPr>
          <w:rFonts w:hint="eastAsia"/>
        </w:rPr>
        <w:t>棕白、</w:t>
      </w:r>
      <w:r>
        <w:rPr>
          <w:rFonts w:hint="eastAsia"/>
        </w:rPr>
        <w:t>8-</w:t>
      </w:r>
      <w:r>
        <w:rPr>
          <w:rFonts w:hint="eastAsia"/>
        </w:rPr>
        <w:t>棕。</w:t>
      </w:r>
    </w:p>
    <w:p w:rsidR="003D724A" w:rsidRDefault="003D724A" w:rsidP="003F33DE">
      <w:pPr>
        <w:ind w:firstLine="420"/>
        <w:rPr>
          <w:rFonts w:hint="eastAsia"/>
        </w:rPr>
      </w:pPr>
      <w:r>
        <w:rPr>
          <w:rFonts w:hint="eastAsia"/>
        </w:rPr>
        <w:t xml:space="preserve">1 </w:t>
      </w:r>
      <w:r>
        <w:rPr>
          <w:rFonts w:hint="eastAsia"/>
        </w:rPr>
        <w:t>输出数据</w:t>
      </w:r>
      <w:r>
        <w:rPr>
          <w:rFonts w:hint="eastAsia"/>
        </w:rPr>
        <w:t xml:space="preserve"> (+) </w:t>
      </w:r>
    </w:p>
    <w:p w:rsidR="003D724A" w:rsidRDefault="003D724A" w:rsidP="003F33DE">
      <w:pPr>
        <w:ind w:firstLine="420"/>
        <w:rPr>
          <w:rFonts w:hint="eastAsia"/>
        </w:rPr>
      </w:pPr>
      <w:r>
        <w:rPr>
          <w:rFonts w:hint="eastAsia"/>
        </w:rPr>
        <w:t xml:space="preserve">2 </w:t>
      </w:r>
      <w:r>
        <w:rPr>
          <w:rFonts w:hint="eastAsia"/>
        </w:rPr>
        <w:t>输出数据</w:t>
      </w:r>
      <w:r>
        <w:rPr>
          <w:rFonts w:hint="eastAsia"/>
        </w:rPr>
        <w:t xml:space="preserve"> (-) </w:t>
      </w:r>
    </w:p>
    <w:p w:rsidR="003D724A" w:rsidRDefault="003D724A" w:rsidP="003F33DE">
      <w:pPr>
        <w:ind w:firstLine="420"/>
        <w:rPr>
          <w:rFonts w:hint="eastAsia"/>
        </w:rPr>
      </w:pPr>
      <w:r>
        <w:rPr>
          <w:rFonts w:hint="eastAsia"/>
        </w:rPr>
        <w:t xml:space="preserve">3 </w:t>
      </w:r>
      <w:r>
        <w:rPr>
          <w:rFonts w:hint="eastAsia"/>
        </w:rPr>
        <w:t>输入数据</w:t>
      </w:r>
      <w:r>
        <w:rPr>
          <w:rFonts w:hint="eastAsia"/>
        </w:rPr>
        <w:t xml:space="preserve"> (+) </w:t>
      </w:r>
    </w:p>
    <w:p w:rsidR="003D724A" w:rsidRDefault="003D724A" w:rsidP="003F33DE">
      <w:pPr>
        <w:ind w:firstLine="420"/>
        <w:rPr>
          <w:rFonts w:hint="eastAsia"/>
        </w:rPr>
      </w:pPr>
      <w:r>
        <w:rPr>
          <w:rFonts w:hint="eastAsia"/>
        </w:rPr>
        <w:t xml:space="preserve">4 </w:t>
      </w:r>
      <w:r>
        <w:rPr>
          <w:rFonts w:hint="eastAsia"/>
        </w:rPr>
        <w:t>保留为电话使用</w:t>
      </w:r>
      <w:r>
        <w:rPr>
          <w:rFonts w:hint="eastAsia"/>
        </w:rPr>
        <w:t xml:space="preserve"> </w:t>
      </w:r>
    </w:p>
    <w:p w:rsidR="003D724A" w:rsidRDefault="003D724A" w:rsidP="003F33DE">
      <w:pPr>
        <w:ind w:firstLine="420"/>
        <w:rPr>
          <w:rFonts w:hint="eastAsia"/>
        </w:rPr>
      </w:pPr>
      <w:r>
        <w:rPr>
          <w:rFonts w:hint="eastAsia"/>
        </w:rPr>
        <w:t xml:space="preserve">5 </w:t>
      </w:r>
      <w:r>
        <w:rPr>
          <w:rFonts w:hint="eastAsia"/>
        </w:rPr>
        <w:t>保留为电话使用</w:t>
      </w:r>
      <w:r>
        <w:rPr>
          <w:rFonts w:hint="eastAsia"/>
        </w:rPr>
        <w:t xml:space="preserve"> </w:t>
      </w:r>
    </w:p>
    <w:p w:rsidR="003D724A" w:rsidRDefault="003D724A" w:rsidP="003F33DE">
      <w:pPr>
        <w:ind w:firstLine="420"/>
        <w:rPr>
          <w:rFonts w:hint="eastAsia"/>
        </w:rPr>
      </w:pPr>
      <w:r>
        <w:rPr>
          <w:rFonts w:hint="eastAsia"/>
        </w:rPr>
        <w:t xml:space="preserve">6 </w:t>
      </w:r>
      <w:r>
        <w:rPr>
          <w:rFonts w:hint="eastAsia"/>
        </w:rPr>
        <w:t>输入数据</w:t>
      </w:r>
      <w:r>
        <w:rPr>
          <w:rFonts w:hint="eastAsia"/>
        </w:rPr>
        <w:t xml:space="preserve"> (-) </w:t>
      </w:r>
    </w:p>
    <w:p w:rsidR="003D724A" w:rsidRDefault="003D724A" w:rsidP="003F33DE">
      <w:pPr>
        <w:ind w:firstLine="420"/>
        <w:rPr>
          <w:rFonts w:hint="eastAsia"/>
        </w:rPr>
      </w:pPr>
      <w:r>
        <w:rPr>
          <w:rFonts w:hint="eastAsia"/>
        </w:rPr>
        <w:t xml:space="preserve">7 </w:t>
      </w:r>
      <w:r>
        <w:rPr>
          <w:rFonts w:hint="eastAsia"/>
        </w:rPr>
        <w:t>保留为电话使用</w:t>
      </w:r>
      <w:r>
        <w:rPr>
          <w:rFonts w:hint="eastAsia"/>
        </w:rPr>
        <w:t xml:space="preserve"> </w:t>
      </w:r>
    </w:p>
    <w:p w:rsidR="003D724A" w:rsidRDefault="003D724A" w:rsidP="003F33DE">
      <w:pPr>
        <w:ind w:firstLine="420"/>
        <w:rPr>
          <w:rFonts w:hint="eastAsia"/>
        </w:rPr>
      </w:pPr>
      <w:r>
        <w:rPr>
          <w:rFonts w:hint="eastAsia"/>
        </w:rPr>
        <w:t xml:space="preserve">8 </w:t>
      </w:r>
      <w:r>
        <w:rPr>
          <w:rFonts w:hint="eastAsia"/>
        </w:rPr>
        <w:t>保留为电话使用</w:t>
      </w:r>
    </w:p>
    <w:p w:rsidR="003D724A" w:rsidRDefault="003D724A" w:rsidP="003F33DE">
      <w:pPr>
        <w:ind w:firstLine="420"/>
        <w:rPr>
          <w:rFonts w:hint="eastAsia"/>
        </w:rPr>
      </w:pPr>
      <w:r>
        <w:rPr>
          <w:rFonts w:hint="eastAsia"/>
        </w:rPr>
        <w:t>由此可见</w:t>
      </w:r>
      <w:r>
        <w:rPr>
          <w:rFonts w:hint="eastAsia"/>
        </w:rPr>
        <w:t>,</w:t>
      </w:r>
      <w:r>
        <w:rPr>
          <w:rFonts w:hint="eastAsia"/>
        </w:rPr>
        <w:t>虽然双绞线有</w:t>
      </w:r>
      <w:r>
        <w:rPr>
          <w:rFonts w:hint="eastAsia"/>
        </w:rPr>
        <w:t>8</w:t>
      </w:r>
      <w:r>
        <w:rPr>
          <w:rFonts w:hint="eastAsia"/>
        </w:rPr>
        <w:t>根芯线，但在目前广泛使用的百兆网络中，实际上只用到了其中的</w:t>
      </w:r>
      <w:r>
        <w:rPr>
          <w:rFonts w:hint="eastAsia"/>
        </w:rPr>
        <w:t>4</w:t>
      </w:r>
      <w:r>
        <w:rPr>
          <w:rFonts w:hint="eastAsia"/>
        </w:rPr>
        <w:t>根，即第</w:t>
      </w:r>
      <w:r>
        <w:rPr>
          <w:rFonts w:hint="eastAsia"/>
        </w:rPr>
        <w:t>1</w:t>
      </w:r>
      <w:r>
        <w:rPr>
          <w:rFonts w:hint="eastAsia"/>
        </w:rPr>
        <w:t>、第</w:t>
      </w:r>
      <w:r>
        <w:rPr>
          <w:rFonts w:hint="eastAsia"/>
        </w:rPr>
        <w:t>2</w:t>
      </w:r>
      <w:r>
        <w:rPr>
          <w:rFonts w:hint="eastAsia"/>
        </w:rPr>
        <w:t>、第</w:t>
      </w:r>
      <w:r>
        <w:rPr>
          <w:rFonts w:hint="eastAsia"/>
        </w:rPr>
        <w:t>3</w:t>
      </w:r>
      <w:r>
        <w:rPr>
          <w:rFonts w:hint="eastAsia"/>
        </w:rPr>
        <w:t>、第</w:t>
      </w:r>
      <w:r>
        <w:rPr>
          <w:rFonts w:hint="eastAsia"/>
        </w:rPr>
        <w:t>6</w:t>
      </w:r>
      <w:r>
        <w:rPr>
          <w:rFonts w:hint="eastAsia"/>
        </w:rPr>
        <w:t>，它们分别起着收、发信号的作用。</w:t>
      </w:r>
    </w:p>
    <w:p w:rsidR="003D724A" w:rsidRDefault="003D724A" w:rsidP="003F33DE">
      <w:pPr>
        <w:ind w:firstLine="420"/>
      </w:pPr>
    </w:p>
    <w:p w:rsidR="003D724A" w:rsidRDefault="003D724A" w:rsidP="003F33DE">
      <w:pPr>
        <w:ind w:firstLine="420"/>
        <w:rPr>
          <w:rFonts w:hint="eastAsia"/>
        </w:rPr>
      </w:pPr>
      <w:r>
        <w:rPr>
          <w:rFonts w:hint="eastAsia"/>
        </w:rPr>
        <w:t>27</w:t>
      </w:r>
      <w:r>
        <w:rPr>
          <w:rFonts w:hint="eastAsia"/>
        </w:rPr>
        <w:t>、</w:t>
      </w:r>
      <w:r>
        <w:rPr>
          <w:rFonts w:hint="eastAsia"/>
        </w:rPr>
        <w:t>1000M</w:t>
      </w:r>
      <w:r>
        <w:rPr>
          <w:rFonts w:hint="eastAsia"/>
        </w:rPr>
        <w:t>网线做法：千兆</w:t>
      </w:r>
      <w:r>
        <w:rPr>
          <w:rFonts w:hint="eastAsia"/>
        </w:rPr>
        <w:t>5</w:t>
      </w:r>
      <w:r>
        <w:rPr>
          <w:rFonts w:hint="eastAsia"/>
        </w:rPr>
        <w:t>类或超</w:t>
      </w:r>
      <w:r>
        <w:rPr>
          <w:rFonts w:hint="eastAsia"/>
        </w:rPr>
        <w:t>5</w:t>
      </w:r>
      <w:r>
        <w:rPr>
          <w:rFonts w:hint="eastAsia"/>
        </w:rPr>
        <w:t>类双绞线的形式与百兆网线的形式相同，</w:t>
      </w:r>
    </w:p>
    <w:p w:rsidR="003D724A" w:rsidRDefault="003D724A" w:rsidP="003F33DE">
      <w:pPr>
        <w:ind w:firstLine="420"/>
        <w:rPr>
          <w:rFonts w:hint="eastAsia"/>
        </w:rPr>
      </w:pPr>
      <w:r>
        <w:rPr>
          <w:rFonts w:hint="eastAsia"/>
        </w:rPr>
        <w:t>也分为直通和交</w:t>
      </w:r>
      <w:r>
        <w:rPr>
          <w:rFonts w:hint="eastAsia"/>
        </w:rPr>
        <w:t>*</w:t>
      </w:r>
      <w:r>
        <w:rPr>
          <w:rFonts w:hint="eastAsia"/>
        </w:rPr>
        <w:t>两种。直通网线与我们平时所使用</w:t>
      </w:r>
    </w:p>
    <w:p w:rsidR="003D724A" w:rsidRDefault="003D724A" w:rsidP="003F33DE">
      <w:pPr>
        <w:ind w:firstLine="420"/>
        <w:rPr>
          <w:rFonts w:hint="eastAsia"/>
        </w:rPr>
      </w:pPr>
      <w:r>
        <w:rPr>
          <w:rFonts w:hint="eastAsia"/>
        </w:rPr>
        <w:t>的没有什么差别，都是一一对应的。但是传统的百兆</w:t>
      </w:r>
    </w:p>
    <w:p w:rsidR="003D724A" w:rsidRDefault="003D724A" w:rsidP="003F33DE">
      <w:pPr>
        <w:ind w:firstLine="420"/>
        <w:rPr>
          <w:rFonts w:hint="eastAsia"/>
        </w:rPr>
      </w:pPr>
      <w:r>
        <w:rPr>
          <w:rFonts w:hint="eastAsia"/>
        </w:rPr>
        <w:t>网络只用到</w:t>
      </w:r>
      <w:r>
        <w:rPr>
          <w:rFonts w:hint="eastAsia"/>
        </w:rPr>
        <w:t xml:space="preserve">4 </w:t>
      </w:r>
      <w:r>
        <w:rPr>
          <w:rFonts w:hint="eastAsia"/>
        </w:rPr>
        <w:t>根线缆来传输，而千兆网络要用到</w:t>
      </w:r>
      <w:r>
        <w:rPr>
          <w:rFonts w:hint="eastAsia"/>
        </w:rPr>
        <w:t xml:space="preserve">8 </w:t>
      </w:r>
      <w:r>
        <w:rPr>
          <w:rFonts w:hint="eastAsia"/>
        </w:rPr>
        <w:t>根</w:t>
      </w:r>
    </w:p>
    <w:p w:rsidR="003D724A" w:rsidRDefault="003D724A" w:rsidP="003F33DE">
      <w:pPr>
        <w:ind w:firstLine="420"/>
        <w:rPr>
          <w:rFonts w:hint="eastAsia"/>
        </w:rPr>
      </w:pPr>
      <w:r>
        <w:rPr>
          <w:rFonts w:hint="eastAsia"/>
        </w:rPr>
        <w:t>来传输，所以千兆交</w:t>
      </w:r>
      <w:r>
        <w:rPr>
          <w:rFonts w:hint="eastAsia"/>
        </w:rPr>
        <w:t>*</w:t>
      </w:r>
      <w:r>
        <w:rPr>
          <w:rFonts w:hint="eastAsia"/>
        </w:rPr>
        <w:t>网线的制作与百兆不同，制作</w:t>
      </w:r>
    </w:p>
    <w:p w:rsidR="003D724A" w:rsidRDefault="003D724A" w:rsidP="003F33DE">
      <w:pPr>
        <w:ind w:firstLine="420"/>
        <w:rPr>
          <w:rFonts w:hint="eastAsia"/>
        </w:rPr>
      </w:pPr>
      <w:r>
        <w:rPr>
          <w:rFonts w:hint="eastAsia"/>
        </w:rPr>
        <w:t>方法如下：</w:t>
      </w:r>
      <w:r>
        <w:rPr>
          <w:rFonts w:hint="eastAsia"/>
        </w:rPr>
        <w:t>1</w:t>
      </w:r>
      <w:r>
        <w:rPr>
          <w:rFonts w:hint="eastAsia"/>
        </w:rPr>
        <w:t>对</w:t>
      </w:r>
      <w:r>
        <w:rPr>
          <w:rFonts w:hint="eastAsia"/>
        </w:rPr>
        <w:t>3</w:t>
      </w:r>
      <w:r>
        <w:rPr>
          <w:rFonts w:hint="eastAsia"/>
        </w:rPr>
        <w:t>，</w:t>
      </w:r>
      <w:r>
        <w:rPr>
          <w:rFonts w:hint="eastAsia"/>
        </w:rPr>
        <w:t>2</w:t>
      </w:r>
      <w:r>
        <w:rPr>
          <w:rFonts w:hint="eastAsia"/>
        </w:rPr>
        <w:t>对</w:t>
      </w:r>
      <w:r>
        <w:rPr>
          <w:rFonts w:hint="eastAsia"/>
        </w:rPr>
        <w:t>6</w:t>
      </w:r>
      <w:r>
        <w:rPr>
          <w:rFonts w:hint="eastAsia"/>
        </w:rPr>
        <w:t>，</w:t>
      </w:r>
      <w:r>
        <w:rPr>
          <w:rFonts w:hint="eastAsia"/>
        </w:rPr>
        <w:t>3</w:t>
      </w:r>
      <w:r>
        <w:rPr>
          <w:rFonts w:hint="eastAsia"/>
        </w:rPr>
        <w:t>对</w:t>
      </w:r>
      <w:r>
        <w:rPr>
          <w:rFonts w:hint="eastAsia"/>
        </w:rPr>
        <w:t>1</w:t>
      </w:r>
      <w:r>
        <w:rPr>
          <w:rFonts w:hint="eastAsia"/>
        </w:rPr>
        <w:t>，</w:t>
      </w:r>
      <w:r>
        <w:rPr>
          <w:rFonts w:hint="eastAsia"/>
        </w:rPr>
        <w:t>4</w:t>
      </w:r>
      <w:r>
        <w:rPr>
          <w:rFonts w:hint="eastAsia"/>
        </w:rPr>
        <w:t>对</w:t>
      </w:r>
      <w:r>
        <w:rPr>
          <w:rFonts w:hint="eastAsia"/>
        </w:rPr>
        <w:t>7</w:t>
      </w:r>
      <w:r>
        <w:rPr>
          <w:rFonts w:hint="eastAsia"/>
        </w:rPr>
        <w:t>，</w:t>
      </w:r>
      <w:r>
        <w:rPr>
          <w:rFonts w:hint="eastAsia"/>
        </w:rPr>
        <w:t>5</w:t>
      </w:r>
      <w:r>
        <w:rPr>
          <w:rFonts w:hint="eastAsia"/>
        </w:rPr>
        <w:t>对</w:t>
      </w:r>
      <w:r>
        <w:rPr>
          <w:rFonts w:hint="eastAsia"/>
        </w:rPr>
        <w:t>8</w:t>
      </w:r>
      <w:r>
        <w:rPr>
          <w:rFonts w:hint="eastAsia"/>
        </w:rPr>
        <w:t>，</w:t>
      </w:r>
      <w:r>
        <w:rPr>
          <w:rFonts w:hint="eastAsia"/>
        </w:rPr>
        <w:t>6</w:t>
      </w:r>
      <w:r>
        <w:rPr>
          <w:rFonts w:hint="eastAsia"/>
        </w:rPr>
        <w:t>对</w:t>
      </w:r>
      <w:r>
        <w:rPr>
          <w:rFonts w:hint="eastAsia"/>
        </w:rPr>
        <w:t>2</w:t>
      </w:r>
      <w:r>
        <w:rPr>
          <w:rFonts w:hint="eastAsia"/>
        </w:rPr>
        <w:t>，</w:t>
      </w:r>
      <w:r>
        <w:rPr>
          <w:rFonts w:hint="eastAsia"/>
        </w:rPr>
        <w:t>7</w:t>
      </w:r>
      <w:r>
        <w:rPr>
          <w:rFonts w:hint="eastAsia"/>
        </w:rPr>
        <w:t>对</w:t>
      </w:r>
      <w:r>
        <w:rPr>
          <w:rFonts w:hint="eastAsia"/>
        </w:rPr>
        <w:t>4</w:t>
      </w:r>
      <w:r>
        <w:rPr>
          <w:rFonts w:hint="eastAsia"/>
        </w:rPr>
        <w:t>，</w:t>
      </w:r>
      <w:r>
        <w:rPr>
          <w:rFonts w:hint="eastAsia"/>
        </w:rPr>
        <w:t>8</w:t>
      </w:r>
      <w:r>
        <w:rPr>
          <w:rFonts w:hint="eastAsia"/>
        </w:rPr>
        <w:t>对</w:t>
      </w:r>
      <w:r>
        <w:rPr>
          <w:rFonts w:hint="eastAsia"/>
        </w:rPr>
        <w:t>5</w:t>
      </w:r>
    </w:p>
    <w:p w:rsidR="003D724A" w:rsidRDefault="003D724A" w:rsidP="003F33DE">
      <w:pPr>
        <w:ind w:firstLine="420"/>
        <w:rPr>
          <w:rFonts w:hint="eastAsia"/>
        </w:rPr>
      </w:pPr>
      <w:r>
        <w:rPr>
          <w:rFonts w:hint="eastAsia"/>
        </w:rPr>
        <w:t>一端为：白橙、橙，白绿、兰，白兰、绿，白棕、棕</w:t>
      </w:r>
    </w:p>
    <w:p w:rsidR="003D724A" w:rsidRDefault="003D724A" w:rsidP="003F33DE">
      <w:pPr>
        <w:ind w:firstLine="420"/>
        <w:rPr>
          <w:rFonts w:hint="eastAsia"/>
        </w:rPr>
      </w:pPr>
      <w:r>
        <w:rPr>
          <w:rFonts w:hint="eastAsia"/>
        </w:rPr>
        <w:t>另一端：白绿、绿，白橙、白棕、棕，橙，兰，白兰</w:t>
      </w:r>
    </w:p>
    <w:p w:rsidR="003D724A" w:rsidRDefault="003D724A" w:rsidP="003F33DE">
      <w:pPr>
        <w:ind w:firstLine="420"/>
        <w:rPr>
          <w:rFonts w:hint="eastAsia"/>
        </w:rPr>
      </w:pPr>
      <w:r>
        <w:rPr>
          <w:rFonts w:hint="eastAsia"/>
        </w:rPr>
        <w:t>一直以来关于</w:t>
      </w:r>
      <w:r>
        <w:rPr>
          <w:rFonts w:hint="eastAsia"/>
        </w:rPr>
        <w:t>1000M</w:t>
      </w:r>
      <w:r>
        <w:rPr>
          <w:rFonts w:hint="eastAsia"/>
        </w:rPr>
        <w:t>网线做法，在采用</w:t>
      </w:r>
      <w:r>
        <w:rPr>
          <w:rFonts w:hint="eastAsia"/>
        </w:rPr>
        <w:t>6</w:t>
      </w:r>
      <w:r>
        <w:rPr>
          <w:rFonts w:hint="eastAsia"/>
        </w:rPr>
        <w:t>类线做材质的情况下，有两种意见：</w:t>
      </w:r>
    </w:p>
    <w:p w:rsidR="003D724A" w:rsidRDefault="003D724A" w:rsidP="003F33DE">
      <w:pPr>
        <w:ind w:firstLine="420"/>
        <w:rPr>
          <w:rFonts w:hint="eastAsia"/>
        </w:rPr>
      </w:pPr>
      <w:r>
        <w:rPr>
          <w:rFonts w:hint="eastAsia"/>
        </w:rPr>
        <w:t>1</w:t>
      </w:r>
      <w:r>
        <w:rPr>
          <w:rFonts w:hint="eastAsia"/>
        </w:rPr>
        <w:t>。使用</w:t>
      </w:r>
      <w:r>
        <w:rPr>
          <w:rFonts w:hint="eastAsia"/>
        </w:rPr>
        <w:t xml:space="preserve"> TIA568B </w:t>
      </w:r>
    </w:p>
    <w:p w:rsidR="003D724A" w:rsidRDefault="003D724A" w:rsidP="003F33DE">
      <w:pPr>
        <w:ind w:firstLine="420"/>
        <w:rPr>
          <w:rFonts w:hint="eastAsia"/>
        </w:rPr>
      </w:pPr>
      <w:r>
        <w:rPr>
          <w:rFonts w:hint="eastAsia"/>
        </w:rPr>
        <w:t>即两头都用</w:t>
      </w:r>
      <w:r>
        <w:rPr>
          <w:rFonts w:hint="eastAsia"/>
        </w:rPr>
        <w:t xml:space="preserve"> </w:t>
      </w:r>
      <w:r>
        <w:rPr>
          <w:rFonts w:hint="eastAsia"/>
        </w:rPr>
        <w:t>白橙</w:t>
      </w:r>
      <w:r>
        <w:rPr>
          <w:rFonts w:hint="eastAsia"/>
        </w:rPr>
        <w:t xml:space="preserve">  </w:t>
      </w:r>
      <w:r>
        <w:rPr>
          <w:rFonts w:hint="eastAsia"/>
        </w:rPr>
        <w:t>橙</w:t>
      </w:r>
      <w:r>
        <w:rPr>
          <w:rFonts w:hint="eastAsia"/>
        </w:rPr>
        <w:t xml:space="preserve">  </w:t>
      </w:r>
      <w:r>
        <w:rPr>
          <w:rFonts w:hint="eastAsia"/>
        </w:rPr>
        <w:t>白绿</w:t>
      </w:r>
      <w:r>
        <w:rPr>
          <w:rFonts w:hint="eastAsia"/>
        </w:rPr>
        <w:t xml:space="preserve">  </w:t>
      </w:r>
      <w:r>
        <w:rPr>
          <w:rFonts w:hint="eastAsia"/>
        </w:rPr>
        <w:t>蓝</w:t>
      </w:r>
      <w:r>
        <w:rPr>
          <w:rFonts w:hint="eastAsia"/>
        </w:rPr>
        <w:t xml:space="preserve">  </w:t>
      </w:r>
      <w:r>
        <w:rPr>
          <w:rFonts w:hint="eastAsia"/>
        </w:rPr>
        <w:t>白蓝</w:t>
      </w:r>
      <w:r>
        <w:rPr>
          <w:rFonts w:hint="eastAsia"/>
        </w:rPr>
        <w:t xml:space="preserve">  </w:t>
      </w:r>
      <w:r>
        <w:rPr>
          <w:rFonts w:hint="eastAsia"/>
        </w:rPr>
        <w:t>绿</w:t>
      </w:r>
      <w:r>
        <w:rPr>
          <w:rFonts w:hint="eastAsia"/>
        </w:rPr>
        <w:t xml:space="preserve">  </w:t>
      </w:r>
      <w:r>
        <w:rPr>
          <w:rFonts w:hint="eastAsia"/>
        </w:rPr>
        <w:t>白棕</w:t>
      </w:r>
      <w:r>
        <w:rPr>
          <w:rFonts w:hint="eastAsia"/>
        </w:rPr>
        <w:t xml:space="preserve">  </w:t>
      </w:r>
      <w:r>
        <w:rPr>
          <w:rFonts w:hint="eastAsia"/>
        </w:rPr>
        <w:t>棕</w:t>
      </w:r>
      <w:r>
        <w:rPr>
          <w:rFonts w:hint="eastAsia"/>
        </w:rPr>
        <w:t xml:space="preserve"> </w:t>
      </w:r>
      <w:r>
        <w:rPr>
          <w:rFonts w:hint="eastAsia"/>
        </w:rPr>
        <w:t>这样连接</w:t>
      </w:r>
    </w:p>
    <w:p w:rsidR="003D724A" w:rsidRDefault="003D724A" w:rsidP="003F33DE">
      <w:pPr>
        <w:ind w:firstLine="420"/>
        <w:rPr>
          <w:rFonts w:hint="eastAsia"/>
        </w:rPr>
      </w:pPr>
      <w:r>
        <w:rPr>
          <w:rFonts w:hint="eastAsia"/>
        </w:rPr>
        <w:t>2</w:t>
      </w:r>
      <w:r>
        <w:rPr>
          <w:rFonts w:hint="eastAsia"/>
        </w:rPr>
        <w:t>。使用全交叉</w:t>
      </w:r>
    </w:p>
    <w:p w:rsidR="003D724A" w:rsidRDefault="003D724A" w:rsidP="003F33DE">
      <w:pPr>
        <w:ind w:firstLine="420"/>
        <w:rPr>
          <w:rFonts w:hint="eastAsia"/>
        </w:rPr>
      </w:pPr>
      <w:r>
        <w:rPr>
          <w:rFonts w:hint="eastAsia"/>
        </w:rPr>
        <w:t>对应如下</w:t>
      </w:r>
    </w:p>
    <w:p w:rsidR="003D724A" w:rsidRDefault="003D724A" w:rsidP="003F33DE">
      <w:pPr>
        <w:ind w:firstLine="420"/>
        <w:rPr>
          <w:rFonts w:hint="eastAsia"/>
        </w:rPr>
      </w:pPr>
      <w:r>
        <w:rPr>
          <w:rFonts w:hint="eastAsia"/>
        </w:rPr>
        <w:t>白橙</w:t>
      </w:r>
      <w:r>
        <w:rPr>
          <w:rFonts w:hint="eastAsia"/>
        </w:rPr>
        <w:t xml:space="preserve">  </w:t>
      </w:r>
      <w:r>
        <w:rPr>
          <w:rFonts w:hint="eastAsia"/>
        </w:rPr>
        <w:t>橙</w:t>
      </w:r>
      <w:r>
        <w:rPr>
          <w:rFonts w:hint="eastAsia"/>
        </w:rPr>
        <w:t xml:space="preserve">  </w:t>
      </w:r>
      <w:r>
        <w:rPr>
          <w:rFonts w:hint="eastAsia"/>
        </w:rPr>
        <w:t>白绿</w:t>
      </w:r>
      <w:r>
        <w:rPr>
          <w:rFonts w:hint="eastAsia"/>
        </w:rPr>
        <w:t xml:space="preserve">  </w:t>
      </w:r>
      <w:r>
        <w:rPr>
          <w:rFonts w:hint="eastAsia"/>
        </w:rPr>
        <w:t>蓝</w:t>
      </w:r>
      <w:r>
        <w:rPr>
          <w:rFonts w:hint="eastAsia"/>
        </w:rPr>
        <w:t xml:space="preserve">  </w:t>
      </w:r>
      <w:r>
        <w:rPr>
          <w:rFonts w:hint="eastAsia"/>
        </w:rPr>
        <w:t>白蓝</w:t>
      </w:r>
      <w:r>
        <w:rPr>
          <w:rFonts w:hint="eastAsia"/>
        </w:rPr>
        <w:t xml:space="preserve">  </w:t>
      </w:r>
      <w:r>
        <w:rPr>
          <w:rFonts w:hint="eastAsia"/>
        </w:rPr>
        <w:t>绿</w:t>
      </w:r>
      <w:r>
        <w:rPr>
          <w:rFonts w:hint="eastAsia"/>
        </w:rPr>
        <w:t xml:space="preserve">  </w:t>
      </w:r>
      <w:r>
        <w:rPr>
          <w:rFonts w:hint="eastAsia"/>
        </w:rPr>
        <w:t>白棕</w:t>
      </w:r>
      <w:r>
        <w:rPr>
          <w:rFonts w:hint="eastAsia"/>
        </w:rPr>
        <w:t xml:space="preserve">  </w:t>
      </w:r>
      <w:r>
        <w:rPr>
          <w:rFonts w:hint="eastAsia"/>
        </w:rPr>
        <w:t>棕</w:t>
      </w:r>
    </w:p>
    <w:p w:rsidR="003D724A" w:rsidRDefault="003D724A" w:rsidP="003F33DE">
      <w:pPr>
        <w:ind w:firstLine="420"/>
      </w:pPr>
      <w:r>
        <w:t>1      2   3    4    5    6    7    8</w:t>
      </w:r>
    </w:p>
    <w:p w:rsidR="003D724A" w:rsidRDefault="003D724A" w:rsidP="003F33DE">
      <w:pPr>
        <w:ind w:firstLine="420"/>
        <w:rPr>
          <w:rFonts w:hint="eastAsia"/>
        </w:rPr>
      </w:pPr>
      <w:r>
        <w:rPr>
          <w:rFonts w:hint="eastAsia"/>
        </w:rPr>
        <w:t>白绿</w:t>
      </w:r>
      <w:r>
        <w:rPr>
          <w:rFonts w:hint="eastAsia"/>
        </w:rPr>
        <w:t xml:space="preserve">  </w:t>
      </w:r>
      <w:r>
        <w:rPr>
          <w:rFonts w:hint="eastAsia"/>
        </w:rPr>
        <w:t>绿</w:t>
      </w:r>
      <w:r>
        <w:rPr>
          <w:rFonts w:hint="eastAsia"/>
        </w:rPr>
        <w:t xml:space="preserve">  </w:t>
      </w:r>
      <w:r>
        <w:rPr>
          <w:rFonts w:hint="eastAsia"/>
        </w:rPr>
        <w:t>白橙白棕</w:t>
      </w:r>
      <w:r>
        <w:rPr>
          <w:rFonts w:hint="eastAsia"/>
        </w:rPr>
        <w:t xml:space="preserve">  </w:t>
      </w:r>
      <w:r>
        <w:rPr>
          <w:rFonts w:hint="eastAsia"/>
        </w:rPr>
        <w:t>棕</w:t>
      </w:r>
      <w:r>
        <w:rPr>
          <w:rFonts w:hint="eastAsia"/>
        </w:rPr>
        <w:t xml:space="preserve">   </w:t>
      </w:r>
      <w:r>
        <w:rPr>
          <w:rFonts w:hint="eastAsia"/>
        </w:rPr>
        <w:t>橙</w:t>
      </w:r>
      <w:r>
        <w:rPr>
          <w:rFonts w:hint="eastAsia"/>
        </w:rPr>
        <w:t xml:space="preserve">   </w:t>
      </w:r>
      <w:r>
        <w:rPr>
          <w:rFonts w:hint="eastAsia"/>
        </w:rPr>
        <w:t>蓝</w:t>
      </w:r>
      <w:r>
        <w:rPr>
          <w:rFonts w:hint="eastAsia"/>
        </w:rPr>
        <w:t xml:space="preserve">   </w:t>
      </w:r>
      <w:r>
        <w:rPr>
          <w:rFonts w:hint="eastAsia"/>
        </w:rPr>
        <w:t>白蓝</w:t>
      </w:r>
    </w:p>
    <w:p w:rsidR="003D724A" w:rsidRDefault="003D724A" w:rsidP="003F33DE">
      <w:pPr>
        <w:ind w:firstLine="420"/>
        <w:rPr>
          <w:rFonts w:hint="eastAsia"/>
        </w:rPr>
      </w:pPr>
      <w:r>
        <w:rPr>
          <w:rFonts w:hint="eastAsia"/>
        </w:rPr>
        <w:t>其实</w:t>
      </w:r>
      <w:r>
        <w:rPr>
          <w:rFonts w:hint="eastAsia"/>
        </w:rPr>
        <w:t xml:space="preserve"> </w:t>
      </w:r>
      <w:r>
        <w:rPr>
          <w:rFonts w:hint="eastAsia"/>
        </w:rPr>
        <w:t>两种在</w:t>
      </w:r>
      <w:r>
        <w:rPr>
          <w:rFonts w:hint="eastAsia"/>
        </w:rPr>
        <w:t>1000M</w:t>
      </w:r>
      <w:r>
        <w:rPr>
          <w:rFonts w:hint="eastAsia"/>
        </w:rPr>
        <w:t>交换机中都一样，因为</w:t>
      </w:r>
      <w:r>
        <w:rPr>
          <w:rFonts w:hint="eastAsia"/>
        </w:rPr>
        <w:t>1000M</w:t>
      </w:r>
      <w:r>
        <w:rPr>
          <w:rFonts w:hint="eastAsia"/>
        </w:rPr>
        <w:t>交换机都支持自动调整线序功能的。</w:t>
      </w:r>
    </w:p>
    <w:p w:rsidR="003D724A" w:rsidRDefault="003D724A" w:rsidP="003F33DE">
      <w:pPr>
        <w:ind w:firstLine="420"/>
        <w:rPr>
          <w:rFonts w:hint="eastAsia"/>
        </w:rPr>
      </w:pPr>
      <w:r>
        <w:rPr>
          <w:rFonts w:hint="eastAsia"/>
        </w:rPr>
        <w:t>网线水晶头有两种做法标准</w:t>
      </w:r>
      <w:r>
        <w:rPr>
          <w:rFonts w:hint="eastAsia"/>
        </w:rPr>
        <w:t>.</w:t>
      </w:r>
    </w:p>
    <w:p w:rsidR="003D724A" w:rsidRDefault="003D724A" w:rsidP="003F33DE">
      <w:pPr>
        <w:ind w:firstLine="420"/>
        <w:rPr>
          <w:rFonts w:hint="eastAsia"/>
        </w:rPr>
      </w:pPr>
      <w:r>
        <w:rPr>
          <w:rFonts w:hint="eastAsia"/>
        </w:rPr>
        <w:t>标准为</w:t>
      </w:r>
      <w:r>
        <w:rPr>
          <w:rFonts w:hint="eastAsia"/>
        </w:rPr>
        <w:t>TIA/EIA 568B</w:t>
      </w:r>
      <w:r>
        <w:rPr>
          <w:rFonts w:hint="eastAsia"/>
        </w:rPr>
        <w:t>和</w:t>
      </w:r>
      <w:r>
        <w:rPr>
          <w:rFonts w:hint="eastAsia"/>
        </w:rPr>
        <w:t>TIA/EIA 568A.</w:t>
      </w:r>
    </w:p>
    <w:p w:rsidR="003D724A" w:rsidRDefault="003D724A" w:rsidP="003F33DE">
      <w:pPr>
        <w:ind w:firstLine="420"/>
        <w:rPr>
          <w:rFonts w:hint="eastAsia"/>
        </w:rPr>
      </w:pPr>
      <w:r>
        <w:rPr>
          <w:rFonts w:hint="eastAsia"/>
        </w:rPr>
        <w:t>制作水晶头首先将水晶头有卡的一面向下</w:t>
      </w:r>
      <w:r>
        <w:rPr>
          <w:rFonts w:hint="eastAsia"/>
        </w:rPr>
        <w:t>,</w:t>
      </w:r>
      <w:r>
        <w:rPr>
          <w:rFonts w:hint="eastAsia"/>
        </w:rPr>
        <w:t>从左至右排序</w:t>
      </w:r>
      <w:r>
        <w:rPr>
          <w:rFonts w:hint="eastAsia"/>
        </w:rPr>
        <w:t>.12345678</w:t>
      </w:r>
    </w:p>
    <w:p w:rsidR="003D724A" w:rsidRDefault="003D724A" w:rsidP="003F33DE">
      <w:pPr>
        <w:ind w:firstLine="420"/>
        <w:rPr>
          <w:rFonts w:hint="eastAsia"/>
        </w:rPr>
      </w:pPr>
      <w:r>
        <w:rPr>
          <w:rFonts w:hint="eastAsia"/>
        </w:rPr>
        <w:t>TIA/EIA-568B:1</w:t>
      </w:r>
      <w:r>
        <w:rPr>
          <w:rFonts w:hint="eastAsia"/>
        </w:rPr>
        <w:t>、白橙，</w:t>
      </w:r>
      <w:r>
        <w:rPr>
          <w:rFonts w:hint="eastAsia"/>
        </w:rPr>
        <w:t>2</w:t>
      </w:r>
      <w:r>
        <w:rPr>
          <w:rFonts w:hint="eastAsia"/>
        </w:rPr>
        <w:t>、橙，</w:t>
      </w:r>
      <w:r>
        <w:rPr>
          <w:rFonts w:hint="eastAsia"/>
        </w:rPr>
        <w:t>3</w:t>
      </w:r>
      <w:r>
        <w:rPr>
          <w:rFonts w:hint="eastAsia"/>
        </w:rPr>
        <w:t>、白绿，</w:t>
      </w:r>
      <w:r>
        <w:rPr>
          <w:rFonts w:hint="eastAsia"/>
        </w:rPr>
        <w:t>4</w:t>
      </w:r>
      <w:r>
        <w:rPr>
          <w:rFonts w:hint="eastAsia"/>
        </w:rPr>
        <w:t>、蓝，</w:t>
      </w:r>
      <w:r>
        <w:rPr>
          <w:rFonts w:hint="eastAsia"/>
        </w:rPr>
        <w:t>5</w:t>
      </w:r>
      <w:r>
        <w:rPr>
          <w:rFonts w:hint="eastAsia"/>
        </w:rPr>
        <w:t>、白蓝，</w:t>
      </w:r>
      <w:r>
        <w:rPr>
          <w:rFonts w:hint="eastAsia"/>
        </w:rPr>
        <w:t>6</w:t>
      </w:r>
      <w:r>
        <w:rPr>
          <w:rFonts w:hint="eastAsia"/>
        </w:rPr>
        <w:t>、绿，</w:t>
      </w:r>
      <w:r>
        <w:rPr>
          <w:rFonts w:hint="eastAsia"/>
        </w:rPr>
        <w:t>7</w:t>
      </w:r>
      <w:r>
        <w:rPr>
          <w:rFonts w:hint="eastAsia"/>
        </w:rPr>
        <w:t>、白棕，</w:t>
      </w:r>
      <w:r>
        <w:rPr>
          <w:rFonts w:hint="eastAsia"/>
        </w:rPr>
        <w:t>8</w:t>
      </w:r>
      <w:r>
        <w:rPr>
          <w:rFonts w:hint="eastAsia"/>
        </w:rPr>
        <w:t>、棕</w:t>
      </w:r>
    </w:p>
    <w:p w:rsidR="003D724A" w:rsidRDefault="003D724A" w:rsidP="003F33DE">
      <w:pPr>
        <w:ind w:firstLine="420"/>
        <w:rPr>
          <w:rFonts w:hint="eastAsia"/>
        </w:rPr>
      </w:pPr>
      <w:r>
        <w:rPr>
          <w:rFonts w:hint="eastAsia"/>
        </w:rPr>
        <w:t>TIA/EIA-568A:1</w:t>
      </w:r>
      <w:r>
        <w:rPr>
          <w:rFonts w:hint="eastAsia"/>
        </w:rPr>
        <w:t>、白绿，</w:t>
      </w:r>
      <w:r>
        <w:rPr>
          <w:rFonts w:hint="eastAsia"/>
        </w:rPr>
        <w:t>2</w:t>
      </w:r>
      <w:r>
        <w:rPr>
          <w:rFonts w:hint="eastAsia"/>
        </w:rPr>
        <w:t>、绿，</w:t>
      </w:r>
      <w:r>
        <w:rPr>
          <w:rFonts w:hint="eastAsia"/>
        </w:rPr>
        <w:t>3</w:t>
      </w:r>
      <w:r>
        <w:rPr>
          <w:rFonts w:hint="eastAsia"/>
        </w:rPr>
        <w:t>、白橙，</w:t>
      </w:r>
      <w:r>
        <w:rPr>
          <w:rFonts w:hint="eastAsia"/>
        </w:rPr>
        <w:t>4</w:t>
      </w:r>
      <w:r>
        <w:rPr>
          <w:rFonts w:hint="eastAsia"/>
        </w:rPr>
        <w:t>、蓝，</w:t>
      </w:r>
      <w:r>
        <w:rPr>
          <w:rFonts w:hint="eastAsia"/>
        </w:rPr>
        <w:t>5</w:t>
      </w:r>
      <w:r>
        <w:rPr>
          <w:rFonts w:hint="eastAsia"/>
        </w:rPr>
        <w:t>、白蓝，</w:t>
      </w:r>
      <w:r>
        <w:rPr>
          <w:rFonts w:hint="eastAsia"/>
        </w:rPr>
        <w:t>6</w:t>
      </w:r>
      <w:r>
        <w:rPr>
          <w:rFonts w:hint="eastAsia"/>
        </w:rPr>
        <w:t>、橙，</w:t>
      </w:r>
      <w:r>
        <w:rPr>
          <w:rFonts w:hint="eastAsia"/>
        </w:rPr>
        <w:t>7</w:t>
      </w:r>
      <w:r>
        <w:rPr>
          <w:rFonts w:hint="eastAsia"/>
        </w:rPr>
        <w:t>、白棕，</w:t>
      </w:r>
      <w:r>
        <w:rPr>
          <w:rFonts w:hint="eastAsia"/>
        </w:rPr>
        <w:t>8</w:t>
      </w:r>
      <w:r>
        <w:rPr>
          <w:rFonts w:hint="eastAsia"/>
        </w:rPr>
        <w:t>、棕</w:t>
      </w:r>
    </w:p>
    <w:p w:rsidR="003D724A" w:rsidRDefault="003D724A" w:rsidP="003F33DE">
      <w:pPr>
        <w:ind w:firstLine="420"/>
      </w:pPr>
    </w:p>
    <w:p w:rsidR="003D724A" w:rsidRDefault="003D724A" w:rsidP="003F33DE">
      <w:pPr>
        <w:ind w:firstLine="420"/>
        <w:rPr>
          <w:rFonts w:hint="eastAsia"/>
        </w:rPr>
      </w:pPr>
      <w:r>
        <w:rPr>
          <w:rFonts w:hint="eastAsia"/>
        </w:rPr>
        <w:t>根据网线两端水晶头做法是否相同，有两种网线。</w:t>
      </w:r>
    </w:p>
    <w:p w:rsidR="003D724A" w:rsidRDefault="003D724A" w:rsidP="003F33DE">
      <w:pPr>
        <w:ind w:firstLine="420"/>
        <w:rPr>
          <w:rFonts w:hint="eastAsia"/>
        </w:rPr>
      </w:pPr>
      <w:r>
        <w:rPr>
          <w:rFonts w:hint="eastAsia"/>
        </w:rPr>
        <w:t>直通线</w:t>
      </w:r>
      <w:r>
        <w:rPr>
          <w:rFonts w:hint="eastAsia"/>
        </w:rPr>
        <w:t>:</w:t>
      </w:r>
      <w:r>
        <w:rPr>
          <w:rFonts w:hint="eastAsia"/>
        </w:rPr>
        <w:t>网线两端水晶头做法相同，都是</w:t>
      </w:r>
      <w:r>
        <w:rPr>
          <w:rFonts w:hint="eastAsia"/>
        </w:rPr>
        <w:t>TIA/EIA-568B</w:t>
      </w:r>
      <w:r>
        <w:rPr>
          <w:rFonts w:hint="eastAsia"/>
        </w:rPr>
        <w:t>标准</w:t>
      </w:r>
      <w:r>
        <w:rPr>
          <w:rFonts w:hint="eastAsia"/>
        </w:rPr>
        <w:t>,</w:t>
      </w:r>
      <w:r>
        <w:rPr>
          <w:rFonts w:hint="eastAsia"/>
        </w:rPr>
        <w:t>或都是</w:t>
      </w:r>
      <w:r>
        <w:rPr>
          <w:rFonts w:hint="eastAsia"/>
        </w:rPr>
        <w:t>TIA/EIA-568A</w:t>
      </w:r>
      <w:r>
        <w:rPr>
          <w:rFonts w:hint="eastAsia"/>
        </w:rPr>
        <w:t>标准</w:t>
      </w:r>
      <w:r>
        <w:rPr>
          <w:rFonts w:hint="eastAsia"/>
        </w:rPr>
        <w:t>.</w:t>
      </w:r>
    </w:p>
    <w:p w:rsidR="003D724A" w:rsidRDefault="003D724A" w:rsidP="003F33DE">
      <w:pPr>
        <w:ind w:firstLine="420"/>
        <w:rPr>
          <w:rFonts w:hint="eastAsia"/>
        </w:rPr>
      </w:pPr>
      <w:r>
        <w:rPr>
          <w:rFonts w:hint="eastAsia"/>
        </w:rPr>
        <w:t>用于</w:t>
      </w:r>
      <w:r>
        <w:rPr>
          <w:rFonts w:hint="eastAsia"/>
        </w:rPr>
        <w:t>:PC</w:t>
      </w:r>
      <w:r>
        <w:rPr>
          <w:rFonts w:hint="eastAsia"/>
        </w:rPr>
        <w:t>网卡到</w:t>
      </w:r>
      <w:r>
        <w:rPr>
          <w:rFonts w:hint="eastAsia"/>
        </w:rPr>
        <w:t>HUB</w:t>
      </w:r>
      <w:r>
        <w:rPr>
          <w:rFonts w:hint="eastAsia"/>
        </w:rPr>
        <w:t>普通口</w:t>
      </w:r>
      <w:r>
        <w:rPr>
          <w:rFonts w:hint="eastAsia"/>
        </w:rPr>
        <w:t>,HUB</w:t>
      </w:r>
      <w:r>
        <w:rPr>
          <w:rFonts w:hint="eastAsia"/>
        </w:rPr>
        <w:t>普通口到</w:t>
      </w:r>
      <w:r>
        <w:rPr>
          <w:rFonts w:hint="eastAsia"/>
        </w:rPr>
        <w:t>HUB</w:t>
      </w:r>
      <w:r>
        <w:rPr>
          <w:rFonts w:hint="eastAsia"/>
        </w:rPr>
        <w:t>级联口</w:t>
      </w:r>
      <w:r>
        <w:rPr>
          <w:rFonts w:hint="eastAsia"/>
        </w:rPr>
        <w:t>.</w:t>
      </w:r>
    </w:p>
    <w:p w:rsidR="003D724A" w:rsidRDefault="003D724A" w:rsidP="003F33DE">
      <w:pPr>
        <w:ind w:firstLine="420"/>
        <w:rPr>
          <w:rFonts w:hint="eastAsia"/>
        </w:rPr>
      </w:pPr>
      <w:r>
        <w:rPr>
          <w:rFonts w:hint="eastAsia"/>
        </w:rPr>
        <w:t>一般用途用直通线就可全部完成</w:t>
      </w:r>
      <w:r>
        <w:rPr>
          <w:rFonts w:hint="eastAsia"/>
        </w:rPr>
        <w:t>.</w:t>
      </w:r>
    </w:p>
    <w:p w:rsidR="003D724A" w:rsidRDefault="003D724A" w:rsidP="003F33DE">
      <w:pPr>
        <w:ind w:firstLine="420"/>
      </w:pPr>
    </w:p>
    <w:p w:rsidR="003D724A" w:rsidRDefault="003D724A" w:rsidP="003F33DE">
      <w:pPr>
        <w:ind w:firstLine="420"/>
        <w:rPr>
          <w:rFonts w:hint="eastAsia"/>
        </w:rPr>
      </w:pPr>
      <w:r>
        <w:rPr>
          <w:rFonts w:hint="eastAsia"/>
        </w:rPr>
        <w:t>交叉线</w:t>
      </w:r>
      <w:r>
        <w:rPr>
          <w:rFonts w:hint="eastAsia"/>
        </w:rPr>
        <w:t>:</w:t>
      </w:r>
      <w:r>
        <w:rPr>
          <w:rFonts w:hint="eastAsia"/>
        </w:rPr>
        <w:t>网线两端水晶头做法不相同，一端</w:t>
      </w:r>
      <w:r>
        <w:rPr>
          <w:rFonts w:hint="eastAsia"/>
        </w:rPr>
        <w:t>TIA/EIA-568B</w:t>
      </w:r>
      <w:r>
        <w:rPr>
          <w:rFonts w:hint="eastAsia"/>
        </w:rPr>
        <w:t>标准</w:t>
      </w:r>
      <w:r>
        <w:rPr>
          <w:rFonts w:hint="eastAsia"/>
        </w:rPr>
        <w:t>,</w:t>
      </w:r>
      <w:r>
        <w:rPr>
          <w:rFonts w:hint="eastAsia"/>
        </w:rPr>
        <w:t>一端</w:t>
      </w:r>
      <w:r>
        <w:rPr>
          <w:rFonts w:hint="eastAsia"/>
        </w:rPr>
        <w:t>TIA/EIA-568A</w:t>
      </w:r>
      <w:r>
        <w:rPr>
          <w:rFonts w:hint="eastAsia"/>
        </w:rPr>
        <w:t>标准</w:t>
      </w:r>
      <w:r>
        <w:rPr>
          <w:rFonts w:hint="eastAsia"/>
        </w:rPr>
        <w:t>.</w:t>
      </w:r>
    </w:p>
    <w:p w:rsidR="003D724A" w:rsidRDefault="003D724A" w:rsidP="003F33DE">
      <w:pPr>
        <w:ind w:firstLine="420"/>
        <w:rPr>
          <w:rFonts w:hint="eastAsia"/>
        </w:rPr>
      </w:pPr>
      <w:r>
        <w:rPr>
          <w:rFonts w:hint="eastAsia"/>
        </w:rPr>
        <w:t>用于</w:t>
      </w:r>
      <w:r>
        <w:rPr>
          <w:rFonts w:hint="eastAsia"/>
        </w:rPr>
        <w:t>:PC</w:t>
      </w:r>
      <w:r>
        <w:rPr>
          <w:rFonts w:hint="eastAsia"/>
        </w:rPr>
        <w:t>网卡到</w:t>
      </w:r>
      <w:r>
        <w:rPr>
          <w:rFonts w:hint="eastAsia"/>
        </w:rPr>
        <w:t>PC</w:t>
      </w:r>
      <w:r>
        <w:rPr>
          <w:rFonts w:hint="eastAsia"/>
        </w:rPr>
        <w:t>网卡</w:t>
      </w:r>
      <w:r>
        <w:rPr>
          <w:rFonts w:hint="eastAsia"/>
        </w:rPr>
        <w:t>,HUB</w:t>
      </w:r>
      <w:r>
        <w:rPr>
          <w:rFonts w:hint="eastAsia"/>
        </w:rPr>
        <w:t>普通口到</w:t>
      </w:r>
      <w:r>
        <w:rPr>
          <w:rFonts w:hint="eastAsia"/>
        </w:rPr>
        <w:t>HUB</w:t>
      </w:r>
      <w:r>
        <w:rPr>
          <w:rFonts w:hint="eastAsia"/>
        </w:rPr>
        <w:t>普通口</w:t>
      </w:r>
      <w:r>
        <w:rPr>
          <w:rFonts w:hint="eastAsia"/>
        </w:rPr>
        <w:t>.</w:t>
      </w:r>
    </w:p>
    <w:p w:rsidR="003D724A" w:rsidRDefault="003D724A" w:rsidP="003F33DE">
      <w:pPr>
        <w:ind w:firstLine="420"/>
      </w:pPr>
    </w:p>
    <w:p w:rsidR="003D724A" w:rsidRDefault="003D724A" w:rsidP="003F33DE">
      <w:pPr>
        <w:ind w:firstLine="420"/>
        <w:rPr>
          <w:rFonts w:hint="eastAsia"/>
        </w:rPr>
      </w:pPr>
      <w:r>
        <w:rPr>
          <w:rFonts w:hint="eastAsia"/>
        </w:rPr>
        <w:t>如何判断用直通线或交叉线</w:t>
      </w:r>
      <w:r>
        <w:rPr>
          <w:rFonts w:hint="eastAsia"/>
        </w:rPr>
        <w:t>:</w:t>
      </w:r>
    </w:p>
    <w:p w:rsidR="003D724A" w:rsidRDefault="003D724A" w:rsidP="003F33DE">
      <w:pPr>
        <w:ind w:firstLine="420"/>
        <w:rPr>
          <w:rFonts w:hint="eastAsia"/>
        </w:rPr>
      </w:pPr>
      <w:r>
        <w:rPr>
          <w:rFonts w:hint="eastAsia"/>
        </w:rPr>
        <w:t>设备口相同</w:t>
      </w:r>
      <w:r>
        <w:rPr>
          <w:rFonts w:hint="eastAsia"/>
        </w:rPr>
        <w:t>:</w:t>
      </w:r>
      <w:r>
        <w:rPr>
          <w:rFonts w:hint="eastAsia"/>
        </w:rPr>
        <w:t>交叉线</w:t>
      </w:r>
      <w:r>
        <w:rPr>
          <w:rFonts w:hint="eastAsia"/>
        </w:rPr>
        <w:t>,</w:t>
      </w:r>
      <w:r>
        <w:rPr>
          <w:rFonts w:hint="eastAsia"/>
        </w:rPr>
        <w:t>设备口不同</w:t>
      </w:r>
      <w:r>
        <w:rPr>
          <w:rFonts w:hint="eastAsia"/>
        </w:rPr>
        <w:t>:</w:t>
      </w:r>
      <w:r>
        <w:rPr>
          <w:rFonts w:hint="eastAsia"/>
        </w:rPr>
        <w:t>直通线</w:t>
      </w:r>
      <w:r>
        <w:rPr>
          <w:rFonts w:hint="eastAsia"/>
        </w:rPr>
        <w:t>.</w:t>
      </w:r>
    </w:p>
    <w:p w:rsidR="003D724A" w:rsidRDefault="003D724A" w:rsidP="003F33DE">
      <w:pPr>
        <w:ind w:firstLine="420"/>
      </w:pPr>
    </w:p>
    <w:p w:rsidR="003D724A" w:rsidRDefault="003D724A" w:rsidP="003F33DE">
      <w:pPr>
        <w:ind w:firstLine="420"/>
        <w:rPr>
          <w:rFonts w:hint="eastAsia"/>
        </w:rPr>
      </w:pPr>
      <w:r>
        <w:rPr>
          <w:rFonts w:hint="eastAsia"/>
        </w:rPr>
        <w:lastRenderedPageBreak/>
        <w:t>注意</w:t>
      </w:r>
      <w:r>
        <w:rPr>
          <w:rFonts w:hint="eastAsia"/>
        </w:rPr>
        <w:t>:</w:t>
      </w:r>
      <w:r>
        <w:rPr>
          <w:rFonts w:hint="eastAsia"/>
        </w:rPr>
        <w:t>由于生产厂家的不同</w:t>
      </w:r>
      <w:r>
        <w:rPr>
          <w:rFonts w:hint="eastAsia"/>
        </w:rPr>
        <w:t>,</w:t>
      </w:r>
      <w:r>
        <w:rPr>
          <w:rFonts w:hint="eastAsia"/>
        </w:rPr>
        <w:t>有时相同种类设备的接法正好相反</w:t>
      </w:r>
      <w:r>
        <w:rPr>
          <w:rFonts w:hint="eastAsia"/>
        </w:rPr>
        <w:t>.</w:t>
      </w:r>
    </w:p>
    <w:p w:rsidR="003D724A" w:rsidRDefault="003D724A" w:rsidP="003F33DE">
      <w:pPr>
        <w:ind w:firstLine="420"/>
      </w:pPr>
      <w:r>
        <w:t xml:space="preserve"> </w:t>
      </w:r>
    </w:p>
    <w:p w:rsidR="003D724A" w:rsidRDefault="003D724A" w:rsidP="003F33DE">
      <w:pPr>
        <w:ind w:firstLine="420"/>
        <w:rPr>
          <w:rFonts w:hint="eastAsia"/>
        </w:rPr>
      </w:pPr>
      <w:r>
        <w:rPr>
          <w:rFonts w:hint="eastAsia"/>
        </w:rPr>
        <w:t>网卡有</w:t>
      </w:r>
      <w:r>
        <w:rPr>
          <w:rFonts w:hint="eastAsia"/>
        </w:rPr>
        <w:t>10M,10M/100M,100M,1000M.</w:t>
      </w:r>
    </w:p>
    <w:p w:rsidR="003D724A" w:rsidRDefault="003D724A" w:rsidP="003F33DE">
      <w:pPr>
        <w:ind w:firstLine="420"/>
      </w:pPr>
    </w:p>
    <w:p w:rsidR="003D724A" w:rsidRDefault="003D724A" w:rsidP="003F33DE">
      <w:pPr>
        <w:ind w:firstLine="420"/>
        <w:rPr>
          <w:rFonts w:hint="eastAsia"/>
        </w:rPr>
      </w:pPr>
      <w:r>
        <w:rPr>
          <w:rFonts w:hint="eastAsia"/>
        </w:rPr>
        <w:t>网线有</w:t>
      </w:r>
      <w:r>
        <w:rPr>
          <w:rFonts w:hint="eastAsia"/>
        </w:rPr>
        <w:t>3</w:t>
      </w:r>
      <w:r>
        <w:rPr>
          <w:rFonts w:hint="eastAsia"/>
        </w:rPr>
        <w:t>类</w:t>
      </w:r>
      <w:r>
        <w:rPr>
          <w:rFonts w:hint="eastAsia"/>
        </w:rPr>
        <w:t>(10M)</w:t>
      </w:r>
      <w:r>
        <w:rPr>
          <w:rFonts w:hint="eastAsia"/>
        </w:rPr>
        <w:t>、</w:t>
      </w:r>
      <w:r>
        <w:rPr>
          <w:rFonts w:hint="eastAsia"/>
        </w:rPr>
        <w:t>5</w:t>
      </w:r>
      <w:r>
        <w:rPr>
          <w:rFonts w:hint="eastAsia"/>
        </w:rPr>
        <w:t>类</w:t>
      </w:r>
      <w:r>
        <w:rPr>
          <w:rFonts w:hint="eastAsia"/>
        </w:rPr>
        <w:t>(100M)</w:t>
      </w:r>
      <w:r>
        <w:rPr>
          <w:rFonts w:hint="eastAsia"/>
        </w:rPr>
        <w:t>、超</w:t>
      </w:r>
      <w:r>
        <w:rPr>
          <w:rFonts w:hint="eastAsia"/>
        </w:rPr>
        <w:t>5</w:t>
      </w:r>
      <w:r>
        <w:rPr>
          <w:rFonts w:hint="eastAsia"/>
        </w:rPr>
        <w:t>类线</w:t>
      </w:r>
      <w:r>
        <w:rPr>
          <w:rFonts w:hint="eastAsia"/>
        </w:rPr>
        <w:t>(155M)</w:t>
      </w:r>
      <w:r>
        <w:rPr>
          <w:rFonts w:hint="eastAsia"/>
        </w:rPr>
        <w:t>、</w:t>
      </w:r>
      <w:r>
        <w:rPr>
          <w:rFonts w:hint="eastAsia"/>
        </w:rPr>
        <w:t>6</w:t>
      </w:r>
      <w:r>
        <w:rPr>
          <w:rFonts w:hint="eastAsia"/>
        </w:rPr>
        <w:t>类线</w:t>
      </w:r>
      <w:r>
        <w:rPr>
          <w:rFonts w:hint="eastAsia"/>
        </w:rPr>
        <w:t>(255M)</w:t>
      </w:r>
    </w:p>
    <w:p w:rsidR="003D724A" w:rsidRDefault="003D724A" w:rsidP="003F33DE">
      <w:pPr>
        <w:ind w:firstLine="420"/>
        <w:rPr>
          <w:rFonts w:hint="eastAsia"/>
        </w:rPr>
      </w:pPr>
      <w:r>
        <w:rPr>
          <w:rFonts w:hint="eastAsia"/>
        </w:rPr>
        <w:t>分别对应了不同的网卡和网速</w:t>
      </w:r>
      <w:r>
        <w:rPr>
          <w:rFonts w:hint="eastAsia"/>
        </w:rPr>
        <w:t>,</w:t>
      </w:r>
      <w:r>
        <w:rPr>
          <w:rFonts w:hint="eastAsia"/>
        </w:rPr>
        <w:t>现在一般最低用</w:t>
      </w:r>
      <w:r>
        <w:rPr>
          <w:rFonts w:hint="eastAsia"/>
        </w:rPr>
        <w:t>5</w:t>
      </w:r>
      <w:r>
        <w:rPr>
          <w:rFonts w:hint="eastAsia"/>
        </w:rPr>
        <w:t>类线</w:t>
      </w:r>
      <w:r>
        <w:rPr>
          <w:rFonts w:hint="eastAsia"/>
        </w:rPr>
        <w:t>.</w:t>
      </w:r>
    </w:p>
    <w:p w:rsidR="003D724A" w:rsidRDefault="003D724A" w:rsidP="003F33DE">
      <w:pPr>
        <w:ind w:firstLine="420"/>
        <w:rPr>
          <w:rFonts w:hint="eastAsia"/>
        </w:rPr>
      </w:pPr>
      <w:r>
        <w:rPr>
          <w:rFonts w:hint="eastAsia"/>
        </w:rPr>
        <w:t>它们的网线做法都相同</w:t>
      </w:r>
      <w:r>
        <w:rPr>
          <w:rFonts w:hint="eastAsia"/>
        </w:rPr>
        <w:t>.</w:t>
      </w:r>
    </w:p>
    <w:p w:rsidR="003D724A" w:rsidRDefault="003D724A" w:rsidP="003F33DE">
      <w:pPr>
        <w:ind w:firstLine="420"/>
      </w:pPr>
    </w:p>
    <w:p w:rsidR="003D724A" w:rsidRDefault="003D724A" w:rsidP="003F33DE">
      <w:pPr>
        <w:ind w:firstLine="420"/>
        <w:rPr>
          <w:rFonts w:hint="eastAsia"/>
        </w:rPr>
      </w:pPr>
      <w:r>
        <w:rPr>
          <w:rFonts w:hint="eastAsia"/>
        </w:rPr>
        <w:t>网络设备</w:t>
      </w:r>
      <w:r>
        <w:rPr>
          <w:rFonts w:hint="eastAsia"/>
        </w:rPr>
        <w:t>HUB</w:t>
      </w:r>
      <w:r>
        <w:rPr>
          <w:rFonts w:hint="eastAsia"/>
        </w:rPr>
        <w:t>有两种接口</w:t>
      </w:r>
      <w:r>
        <w:rPr>
          <w:rFonts w:hint="eastAsia"/>
        </w:rPr>
        <w:t>:</w:t>
      </w:r>
      <w:r>
        <w:rPr>
          <w:rFonts w:hint="eastAsia"/>
        </w:rPr>
        <w:t>普通口和级联口</w:t>
      </w:r>
      <w:r>
        <w:rPr>
          <w:rFonts w:hint="eastAsia"/>
        </w:rPr>
        <w:t>(UP-LINK).</w:t>
      </w:r>
    </w:p>
    <w:p w:rsidR="003D724A" w:rsidRDefault="003D724A" w:rsidP="003F33DE">
      <w:pPr>
        <w:ind w:firstLine="420"/>
        <w:rPr>
          <w:rFonts w:hint="eastAsia"/>
        </w:rPr>
      </w:pPr>
      <w:r>
        <w:rPr>
          <w:rFonts w:hint="eastAsia"/>
        </w:rPr>
        <w:t>普通口</w:t>
      </w:r>
      <w:r>
        <w:rPr>
          <w:rFonts w:hint="eastAsia"/>
        </w:rPr>
        <w:t>:</w:t>
      </w:r>
      <w:r>
        <w:rPr>
          <w:rFonts w:hint="eastAsia"/>
        </w:rPr>
        <w:t>用于和网卡相连</w:t>
      </w:r>
      <w:r>
        <w:rPr>
          <w:rFonts w:hint="eastAsia"/>
        </w:rPr>
        <w:t>.(</w:t>
      </w:r>
      <w:r>
        <w:rPr>
          <w:rFonts w:hint="eastAsia"/>
        </w:rPr>
        <w:t>直通线</w:t>
      </w:r>
      <w:r>
        <w:rPr>
          <w:rFonts w:hint="eastAsia"/>
        </w:rPr>
        <w:t>)</w:t>
      </w:r>
    </w:p>
    <w:p w:rsidR="003D724A" w:rsidRDefault="003D724A" w:rsidP="003F33DE">
      <w:pPr>
        <w:ind w:firstLine="420"/>
        <w:rPr>
          <w:rFonts w:hint="eastAsia"/>
        </w:rPr>
      </w:pPr>
      <w:r>
        <w:rPr>
          <w:rFonts w:hint="eastAsia"/>
        </w:rPr>
        <w:t>也可用于和另一个</w:t>
      </w:r>
      <w:r>
        <w:rPr>
          <w:rFonts w:hint="eastAsia"/>
        </w:rPr>
        <w:t>HUB</w:t>
      </w:r>
      <w:r>
        <w:rPr>
          <w:rFonts w:hint="eastAsia"/>
        </w:rPr>
        <w:t>普通口相联</w:t>
      </w:r>
      <w:r>
        <w:rPr>
          <w:rFonts w:hint="eastAsia"/>
        </w:rPr>
        <w:t>.(</w:t>
      </w:r>
      <w:r>
        <w:rPr>
          <w:rFonts w:hint="eastAsia"/>
        </w:rPr>
        <w:t>交叉线</w:t>
      </w:r>
      <w:r>
        <w:rPr>
          <w:rFonts w:hint="eastAsia"/>
        </w:rPr>
        <w:t>)</w:t>
      </w:r>
    </w:p>
    <w:p w:rsidR="003D724A" w:rsidRDefault="003D724A" w:rsidP="003F33DE">
      <w:pPr>
        <w:ind w:firstLine="420"/>
      </w:pPr>
    </w:p>
    <w:p w:rsidR="003D724A" w:rsidRDefault="003D724A" w:rsidP="003F33DE">
      <w:pPr>
        <w:ind w:firstLine="420"/>
        <w:rPr>
          <w:rFonts w:hint="eastAsia"/>
        </w:rPr>
      </w:pPr>
      <w:r>
        <w:rPr>
          <w:rFonts w:hint="eastAsia"/>
        </w:rPr>
        <w:t>级联口</w:t>
      </w:r>
      <w:r>
        <w:rPr>
          <w:rFonts w:hint="eastAsia"/>
        </w:rPr>
        <w:t>(UP-LINK):</w:t>
      </w:r>
      <w:r>
        <w:rPr>
          <w:rFonts w:hint="eastAsia"/>
        </w:rPr>
        <w:t>用于和另一个</w:t>
      </w:r>
      <w:r>
        <w:rPr>
          <w:rFonts w:hint="eastAsia"/>
        </w:rPr>
        <w:t>HUB</w:t>
      </w:r>
      <w:r>
        <w:rPr>
          <w:rFonts w:hint="eastAsia"/>
        </w:rPr>
        <w:t>普通口相联</w:t>
      </w:r>
      <w:r>
        <w:rPr>
          <w:rFonts w:hint="eastAsia"/>
        </w:rPr>
        <w:t>.(</w:t>
      </w:r>
      <w:r>
        <w:rPr>
          <w:rFonts w:hint="eastAsia"/>
        </w:rPr>
        <w:t>直通线</w:t>
      </w:r>
      <w:r>
        <w:rPr>
          <w:rFonts w:hint="eastAsia"/>
        </w:rPr>
        <w:t>)</w:t>
      </w:r>
    </w:p>
    <w:p w:rsidR="003D724A" w:rsidRDefault="003D724A" w:rsidP="003F33DE">
      <w:pPr>
        <w:ind w:firstLine="420"/>
        <w:rPr>
          <w:rFonts w:hint="eastAsia"/>
        </w:rPr>
      </w:pPr>
      <w:r>
        <w:rPr>
          <w:rFonts w:hint="eastAsia"/>
        </w:rPr>
        <w:t>注意</w:t>
      </w:r>
      <w:r>
        <w:rPr>
          <w:rFonts w:hint="eastAsia"/>
        </w:rPr>
        <w:t>:</w:t>
      </w:r>
      <w:r>
        <w:rPr>
          <w:rFonts w:hint="eastAsia"/>
        </w:rPr>
        <w:t>有的</w:t>
      </w:r>
      <w:r>
        <w:rPr>
          <w:rFonts w:hint="eastAsia"/>
        </w:rPr>
        <w:t>HUB</w:t>
      </w:r>
      <w:r>
        <w:rPr>
          <w:rFonts w:hint="eastAsia"/>
        </w:rPr>
        <w:t>级联口</w:t>
      </w:r>
      <w:r>
        <w:rPr>
          <w:rFonts w:hint="eastAsia"/>
        </w:rPr>
        <w:t>(UP-LINK)</w:t>
      </w:r>
      <w:r>
        <w:rPr>
          <w:rFonts w:hint="eastAsia"/>
        </w:rPr>
        <w:t>为自适应</w:t>
      </w:r>
      <w:r>
        <w:rPr>
          <w:rFonts w:hint="eastAsia"/>
        </w:rPr>
        <w:t>,</w:t>
      </w:r>
      <w:r>
        <w:rPr>
          <w:rFonts w:hint="eastAsia"/>
        </w:rPr>
        <w:t>就是直通线、交叉线都可以</w:t>
      </w:r>
      <w:r>
        <w:rPr>
          <w:rFonts w:hint="eastAsia"/>
        </w:rPr>
        <w:t>.</w:t>
      </w:r>
    </w:p>
    <w:p w:rsidR="003D724A" w:rsidRDefault="003D724A" w:rsidP="003F33DE">
      <w:pPr>
        <w:ind w:firstLine="420"/>
      </w:pPr>
    </w:p>
    <w:p w:rsidR="003D724A" w:rsidRDefault="003D724A" w:rsidP="003F33DE">
      <w:pPr>
        <w:ind w:firstLine="420"/>
        <w:rPr>
          <w:rFonts w:hint="eastAsia"/>
        </w:rPr>
      </w:pPr>
      <w:r>
        <w:rPr>
          <w:rFonts w:hint="eastAsia"/>
        </w:rPr>
        <w:t>网线水晶头有两种做法标准</w:t>
      </w:r>
      <w:r>
        <w:rPr>
          <w:rFonts w:hint="eastAsia"/>
        </w:rPr>
        <w:t>.</w:t>
      </w:r>
    </w:p>
    <w:p w:rsidR="003D724A" w:rsidRDefault="003D724A" w:rsidP="003F33DE">
      <w:pPr>
        <w:ind w:firstLine="420"/>
        <w:rPr>
          <w:rFonts w:hint="eastAsia"/>
        </w:rPr>
      </w:pPr>
      <w:r>
        <w:rPr>
          <w:rFonts w:hint="eastAsia"/>
        </w:rPr>
        <w:t>标准为</w:t>
      </w:r>
      <w:r>
        <w:rPr>
          <w:rFonts w:hint="eastAsia"/>
        </w:rPr>
        <w:t>TIA/EIA 568B</w:t>
      </w:r>
      <w:r>
        <w:rPr>
          <w:rFonts w:hint="eastAsia"/>
        </w:rPr>
        <w:t>和</w:t>
      </w:r>
      <w:r>
        <w:rPr>
          <w:rFonts w:hint="eastAsia"/>
        </w:rPr>
        <w:t>TIA/EIA 568A.</w:t>
      </w:r>
    </w:p>
    <w:p w:rsidR="003D724A" w:rsidRDefault="003D724A" w:rsidP="003F33DE">
      <w:pPr>
        <w:ind w:firstLine="420"/>
        <w:rPr>
          <w:rFonts w:hint="eastAsia"/>
        </w:rPr>
      </w:pPr>
      <w:r>
        <w:rPr>
          <w:rFonts w:hint="eastAsia"/>
        </w:rPr>
        <w:t>制作水晶头首先将水晶头有卡的一面向下</w:t>
      </w:r>
      <w:r>
        <w:rPr>
          <w:rFonts w:hint="eastAsia"/>
        </w:rPr>
        <w:t>,</w:t>
      </w:r>
      <w:r>
        <w:rPr>
          <w:rFonts w:hint="eastAsia"/>
        </w:rPr>
        <w:t>从左至右排序</w:t>
      </w:r>
      <w:r>
        <w:rPr>
          <w:rFonts w:hint="eastAsia"/>
        </w:rPr>
        <w:t>.12345678</w:t>
      </w:r>
    </w:p>
    <w:p w:rsidR="003D724A" w:rsidRDefault="003D724A" w:rsidP="003F33DE">
      <w:pPr>
        <w:ind w:firstLine="420"/>
        <w:rPr>
          <w:rFonts w:hint="eastAsia"/>
        </w:rPr>
      </w:pPr>
      <w:r>
        <w:rPr>
          <w:rFonts w:hint="eastAsia"/>
        </w:rPr>
        <w:t>TIA/EIA-568B:1</w:t>
      </w:r>
      <w:r>
        <w:rPr>
          <w:rFonts w:hint="eastAsia"/>
        </w:rPr>
        <w:t>、白橙，</w:t>
      </w:r>
      <w:r>
        <w:rPr>
          <w:rFonts w:hint="eastAsia"/>
        </w:rPr>
        <w:t>2</w:t>
      </w:r>
      <w:r>
        <w:rPr>
          <w:rFonts w:hint="eastAsia"/>
        </w:rPr>
        <w:t>、橙，</w:t>
      </w:r>
      <w:r>
        <w:rPr>
          <w:rFonts w:hint="eastAsia"/>
        </w:rPr>
        <w:t>3</w:t>
      </w:r>
      <w:r>
        <w:rPr>
          <w:rFonts w:hint="eastAsia"/>
        </w:rPr>
        <w:t>、白绿，</w:t>
      </w:r>
      <w:r>
        <w:rPr>
          <w:rFonts w:hint="eastAsia"/>
        </w:rPr>
        <w:t>4</w:t>
      </w:r>
      <w:r>
        <w:rPr>
          <w:rFonts w:hint="eastAsia"/>
        </w:rPr>
        <w:t>、蓝，</w:t>
      </w:r>
      <w:r>
        <w:rPr>
          <w:rFonts w:hint="eastAsia"/>
        </w:rPr>
        <w:t>5</w:t>
      </w:r>
      <w:r>
        <w:rPr>
          <w:rFonts w:hint="eastAsia"/>
        </w:rPr>
        <w:t>、白蓝，</w:t>
      </w:r>
      <w:r>
        <w:rPr>
          <w:rFonts w:hint="eastAsia"/>
        </w:rPr>
        <w:t>6</w:t>
      </w:r>
      <w:r>
        <w:rPr>
          <w:rFonts w:hint="eastAsia"/>
        </w:rPr>
        <w:t>、绿，</w:t>
      </w:r>
      <w:r>
        <w:rPr>
          <w:rFonts w:hint="eastAsia"/>
        </w:rPr>
        <w:t>7</w:t>
      </w:r>
      <w:r>
        <w:rPr>
          <w:rFonts w:hint="eastAsia"/>
        </w:rPr>
        <w:t>、白棕，</w:t>
      </w:r>
      <w:r>
        <w:rPr>
          <w:rFonts w:hint="eastAsia"/>
        </w:rPr>
        <w:t>8</w:t>
      </w:r>
      <w:r>
        <w:rPr>
          <w:rFonts w:hint="eastAsia"/>
        </w:rPr>
        <w:t>、棕</w:t>
      </w:r>
    </w:p>
    <w:p w:rsidR="003D724A" w:rsidRDefault="003D724A" w:rsidP="003F33DE">
      <w:pPr>
        <w:ind w:firstLine="420"/>
        <w:rPr>
          <w:rFonts w:hint="eastAsia"/>
        </w:rPr>
      </w:pPr>
      <w:r>
        <w:rPr>
          <w:rFonts w:hint="eastAsia"/>
        </w:rPr>
        <w:t>TIA/EIA-568A:1</w:t>
      </w:r>
      <w:r>
        <w:rPr>
          <w:rFonts w:hint="eastAsia"/>
        </w:rPr>
        <w:t>、白绿，</w:t>
      </w:r>
      <w:r>
        <w:rPr>
          <w:rFonts w:hint="eastAsia"/>
        </w:rPr>
        <w:t>2</w:t>
      </w:r>
      <w:r>
        <w:rPr>
          <w:rFonts w:hint="eastAsia"/>
        </w:rPr>
        <w:t>、绿，</w:t>
      </w:r>
      <w:r>
        <w:rPr>
          <w:rFonts w:hint="eastAsia"/>
        </w:rPr>
        <w:t>3</w:t>
      </w:r>
      <w:r>
        <w:rPr>
          <w:rFonts w:hint="eastAsia"/>
        </w:rPr>
        <w:t>、白橙，</w:t>
      </w:r>
      <w:r>
        <w:rPr>
          <w:rFonts w:hint="eastAsia"/>
        </w:rPr>
        <w:t>4</w:t>
      </w:r>
      <w:r>
        <w:rPr>
          <w:rFonts w:hint="eastAsia"/>
        </w:rPr>
        <w:t>、蓝，</w:t>
      </w:r>
      <w:r>
        <w:rPr>
          <w:rFonts w:hint="eastAsia"/>
        </w:rPr>
        <w:t>5</w:t>
      </w:r>
      <w:r>
        <w:rPr>
          <w:rFonts w:hint="eastAsia"/>
        </w:rPr>
        <w:t>、白蓝，</w:t>
      </w:r>
      <w:r>
        <w:rPr>
          <w:rFonts w:hint="eastAsia"/>
        </w:rPr>
        <w:t>6</w:t>
      </w:r>
      <w:r>
        <w:rPr>
          <w:rFonts w:hint="eastAsia"/>
        </w:rPr>
        <w:t>、橙，</w:t>
      </w:r>
      <w:r>
        <w:rPr>
          <w:rFonts w:hint="eastAsia"/>
        </w:rPr>
        <w:t>7</w:t>
      </w:r>
      <w:r>
        <w:rPr>
          <w:rFonts w:hint="eastAsia"/>
        </w:rPr>
        <w:t>、白棕，</w:t>
      </w:r>
      <w:r>
        <w:rPr>
          <w:rFonts w:hint="eastAsia"/>
        </w:rPr>
        <w:t>8</w:t>
      </w:r>
      <w:r>
        <w:rPr>
          <w:rFonts w:hint="eastAsia"/>
        </w:rPr>
        <w:t>、棕</w:t>
      </w:r>
    </w:p>
    <w:p w:rsidR="003D724A" w:rsidRDefault="003D724A" w:rsidP="003F33DE">
      <w:pPr>
        <w:ind w:firstLine="420"/>
      </w:pPr>
    </w:p>
    <w:p w:rsidR="003D724A" w:rsidRDefault="003D724A" w:rsidP="003F33DE">
      <w:pPr>
        <w:ind w:firstLine="420"/>
        <w:rPr>
          <w:rFonts w:hint="eastAsia"/>
        </w:rPr>
      </w:pPr>
      <w:r>
        <w:rPr>
          <w:rFonts w:hint="eastAsia"/>
        </w:rPr>
        <w:t>根据网线两端水晶头做法是否相同，有两种网线。</w:t>
      </w:r>
    </w:p>
    <w:p w:rsidR="003D724A" w:rsidRDefault="003D724A" w:rsidP="003F33DE">
      <w:pPr>
        <w:ind w:firstLine="420"/>
        <w:rPr>
          <w:rFonts w:hint="eastAsia"/>
        </w:rPr>
      </w:pPr>
      <w:r>
        <w:rPr>
          <w:rFonts w:hint="eastAsia"/>
        </w:rPr>
        <w:t>直通线</w:t>
      </w:r>
      <w:r>
        <w:rPr>
          <w:rFonts w:hint="eastAsia"/>
        </w:rPr>
        <w:t>:</w:t>
      </w:r>
      <w:r>
        <w:rPr>
          <w:rFonts w:hint="eastAsia"/>
        </w:rPr>
        <w:t>网线两端水晶头做法相同，都是</w:t>
      </w:r>
      <w:r>
        <w:rPr>
          <w:rFonts w:hint="eastAsia"/>
        </w:rPr>
        <w:t>TIA/EIA-568B</w:t>
      </w:r>
      <w:r>
        <w:rPr>
          <w:rFonts w:hint="eastAsia"/>
        </w:rPr>
        <w:t>标准</w:t>
      </w:r>
      <w:r>
        <w:rPr>
          <w:rFonts w:hint="eastAsia"/>
        </w:rPr>
        <w:t>,</w:t>
      </w:r>
      <w:r>
        <w:rPr>
          <w:rFonts w:hint="eastAsia"/>
        </w:rPr>
        <w:t>或都是</w:t>
      </w:r>
      <w:r>
        <w:rPr>
          <w:rFonts w:hint="eastAsia"/>
        </w:rPr>
        <w:t>TIA/EIA-568A</w:t>
      </w:r>
      <w:r>
        <w:rPr>
          <w:rFonts w:hint="eastAsia"/>
        </w:rPr>
        <w:t>标准</w:t>
      </w:r>
      <w:r>
        <w:rPr>
          <w:rFonts w:hint="eastAsia"/>
        </w:rPr>
        <w:t>.</w:t>
      </w:r>
    </w:p>
    <w:p w:rsidR="003D724A" w:rsidRDefault="003D724A" w:rsidP="003F33DE">
      <w:pPr>
        <w:ind w:firstLine="420"/>
        <w:rPr>
          <w:rFonts w:hint="eastAsia"/>
        </w:rPr>
      </w:pPr>
      <w:r>
        <w:rPr>
          <w:rFonts w:hint="eastAsia"/>
        </w:rPr>
        <w:t>用于</w:t>
      </w:r>
      <w:r>
        <w:rPr>
          <w:rFonts w:hint="eastAsia"/>
        </w:rPr>
        <w:t>:PC</w:t>
      </w:r>
      <w:r>
        <w:rPr>
          <w:rFonts w:hint="eastAsia"/>
        </w:rPr>
        <w:t>网卡到</w:t>
      </w:r>
      <w:r>
        <w:rPr>
          <w:rFonts w:hint="eastAsia"/>
        </w:rPr>
        <w:t>HUB</w:t>
      </w:r>
      <w:r>
        <w:rPr>
          <w:rFonts w:hint="eastAsia"/>
        </w:rPr>
        <w:t>普通口</w:t>
      </w:r>
      <w:r>
        <w:rPr>
          <w:rFonts w:hint="eastAsia"/>
        </w:rPr>
        <w:t>,HUB</w:t>
      </w:r>
      <w:r>
        <w:rPr>
          <w:rFonts w:hint="eastAsia"/>
        </w:rPr>
        <w:t>普通口到</w:t>
      </w:r>
      <w:r>
        <w:rPr>
          <w:rFonts w:hint="eastAsia"/>
        </w:rPr>
        <w:t>HUB</w:t>
      </w:r>
      <w:r>
        <w:rPr>
          <w:rFonts w:hint="eastAsia"/>
        </w:rPr>
        <w:t>级联口</w:t>
      </w:r>
      <w:r>
        <w:rPr>
          <w:rFonts w:hint="eastAsia"/>
        </w:rPr>
        <w:t>.</w:t>
      </w:r>
    </w:p>
    <w:p w:rsidR="003D724A" w:rsidRDefault="003D724A" w:rsidP="003F33DE">
      <w:pPr>
        <w:ind w:firstLine="420"/>
        <w:rPr>
          <w:rFonts w:hint="eastAsia"/>
        </w:rPr>
      </w:pPr>
      <w:r>
        <w:rPr>
          <w:rFonts w:hint="eastAsia"/>
        </w:rPr>
        <w:t>一般用途用直通线就可全部完成</w:t>
      </w:r>
      <w:r>
        <w:rPr>
          <w:rFonts w:hint="eastAsia"/>
        </w:rPr>
        <w:t>.</w:t>
      </w:r>
    </w:p>
    <w:p w:rsidR="003D724A" w:rsidRDefault="003D724A" w:rsidP="003F33DE">
      <w:pPr>
        <w:ind w:firstLine="420"/>
      </w:pPr>
    </w:p>
    <w:p w:rsidR="003D724A" w:rsidRDefault="003D724A" w:rsidP="003F33DE">
      <w:pPr>
        <w:ind w:firstLine="420"/>
        <w:rPr>
          <w:rFonts w:hint="eastAsia"/>
        </w:rPr>
      </w:pPr>
      <w:r>
        <w:rPr>
          <w:rFonts w:hint="eastAsia"/>
        </w:rPr>
        <w:t>交叉线</w:t>
      </w:r>
      <w:r>
        <w:rPr>
          <w:rFonts w:hint="eastAsia"/>
        </w:rPr>
        <w:t>:</w:t>
      </w:r>
      <w:r>
        <w:rPr>
          <w:rFonts w:hint="eastAsia"/>
        </w:rPr>
        <w:t>网线两端水晶头做法不相同，一端</w:t>
      </w:r>
      <w:r>
        <w:rPr>
          <w:rFonts w:hint="eastAsia"/>
        </w:rPr>
        <w:t>TIA/EIA-568B</w:t>
      </w:r>
      <w:r>
        <w:rPr>
          <w:rFonts w:hint="eastAsia"/>
        </w:rPr>
        <w:t>标准</w:t>
      </w:r>
      <w:r>
        <w:rPr>
          <w:rFonts w:hint="eastAsia"/>
        </w:rPr>
        <w:t>,</w:t>
      </w:r>
      <w:r>
        <w:rPr>
          <w:rFonts w:hint="eastAsia"/>
        </w:rPr>
        <w:t>一端</w:t>
      </w:r>
      <w:r>
        <w:rPr>
          <w:rFonts w:hint="eastAsia"/>
        </w:rPr>
        <w:t>TIA/EIA-568A</w:t>
      </w:r>
      <w:r>
        <w:rPr>
          <w:rFonts w:hint="eastAsia"/>
        </w:rPr>
        <w:t>标准</w:t>
      </w:r>
      <w:r>
        <w:rPr>
          <w:rFonts w:hint="eastAsia"/>
        </w:rPr>
        <w:t>.</w:t>
      </w:r>
    </w:p>
    <w:p w:rsidR="003D724A" w:rsidRDefault="003D724A" w:rsidP="003F33DE">
      <w:pPr>
        <w:ind w:firstLine="420"/>
        <w:rPr>
          <w:rFonts w:hint="eastAsia"/>
        </w:rPr>
      </w:pPr>
      <w:r>
        <w:rPr>
          <w:rFonts w:hint="eastAsia"/>
        </w:rPr>
        <w:t>用于</w:t>
      </w:r>
      <w:r>
        <w:rPr>
          <w:rFonts w:hint="eastAsia"/>
        </w:rPr>
        <w:t>:PC</w:t>
      </w:r>
      <w:r>
        <w:rPr>
          <w:rFonts w:hint="eastAsia"/>
        </w:rPr>
        <w:t>网卡到</w:t>
      </w:r>
      <w:r>
        <w:rPr>
          <w:rFonts w:hint="eastAsia"/>
        </w:rPr>
        <w:t>PC</w:t>
      </w:r>
      <w:r>
        <w:rPr>
          <w:rFonts w:hint="eastAsia"/>
        </w:rPr>
        <w:t>网卡</w:t>
      </w:r>
      <w:r>
        <w:rPr>
          <w:rFonts w:hint="eastAsia"/>
        </w:rPr>
        <w:t>,HUB</w:t>
      </w:r>
      <w:r>
        <w:rPr>
          <w:rFonts w:hint="eastAsia"/>
        </w:rPr>
        <w:t>普通口到</w:t>
      </w:r>
      <w:r>
        <w:rPr>
          <w:rFonts w:hint="eastAsia"/>
        </w:rPr>
        <w:t>HUB</w:t>
      </w:r>
      <w:r>
        <w:rPr>
          <w:rFonts w:hint="eastAsia"/>
        </w:rPr>
        <w:t>普通口</w:t>
      </w:r>
      <w:r>
        <w:rPr>
          <w:rFonts w:hint="eastAsia"/>
        </w:rPr>
        <w:t>.</w:t>
      </w:r>
    </w:p>
    <w:p w:rsidR="003D724A" w:rsidRDefault="003D724A" w:rsidP="003F33DE">
      <w:pPr>
        <w:ind w:firstLine="420"/>
      </w:pPr>
    </w:p>
    <w:p w:rsidR="003D724A" w:rsidRDefault="003D724A" w:rsidP="003F33DE">
      <w:pPr>
        <w:ind w:firstLine="420"/>
        <w:rPr>
          <w:rFonts w:hint="eastAsia"/>
        </w:rPr>
      </w:pPr>
      <w:r>
        <w:rPr>
          <w:rFonts w:hint="eastAsia"/>
        </w:rPr>
        <w:t>如何判断用直通线或交叉线</w:t>
      </w:r>
      <w:r>
        <w:rPr>
          <w:rFonts w:hint="eastAsia"/>
        </w:rPr>
        <w:t>:</w:t>
      </w:r>
    </w:p>
    <w:p w:rsidR="003D724A" w:rsidRDefault="003D724A" w:rsidP="003F33DE">
      <w:pPr>
        <w:ind w:firstLine="420"/>
        <w:rPr>
          <w:rFonts w:hint="eastAsia"/>
        </w:rPr>
      </w:pPr>
      <w:r>
        <w:rPr>
          <w:rFonts w:hint="eastAsia"/>
        </w:rPr>
        <w:t>设备口相同</w:t>
      </w:r>
      <w:r>
        <w:rPr>
          <w:rFonts w:hint="eastAsia"/>
        </w:rPr>
        <w:t>:</w:t>
      </w:r>
      <w:r>
        <w:rPr>
          <w:rFonts w:hint="eastAsia"/>
        </w:rPr>
        <w:t>交叉线</w:t>
      </w:r>
      <w:r>
        <w:rPr>
          <w:rFonts w:hint="eastAsia"/>
        </w:rPr>
        <w:t>,</w:t>
      </w:r>
      <w:r>
        <w:rPr>
          <w:rFonts w:hint="eastAsia"/>
        </w:rPr>
        <w:t>设备口不同</w:t>
      </w:r>
      <w:r>
        <w:rPr>
          <w:rFonts w:hint="eastAsia"/>
        </w:rPr>
        <w:t>:</w:t>
      </w:r>
      <w:r>
        <w:rPr>
          <w:rFonts w:hint="eastAsia"/>
        </w:rPr>
        <w:t>直通线</w:t>
      </w:r>
      <w:r>
        <w:rPr>
          <w:rFonts w:hint="eastAsia"/>
        </w:rPr>
        <w:t>.</w:t>
      </w:r>
    </w:p>
    <w:p w:rsidR="001E2CAA" w:rsidRDefault="001E2CAA" w:rsidP="001E2CAA">
      <w:pPr>
        <w:pStyle w:val="3"/>
        <w:ind w:firstLineChars="100" w:firstLine="280"/>
        <w:rPr>
          <w:rFonts w:hint="eastAsia"/>
          <w:bCs w:val="0"/>
          <w:color w:val="993366"/>
        </w:rPr>
      </w:pPr>
      <w:bookmarkStart w:id="355" w:name="_Toc329078148"/>
      <w:bookmarkStart w:id="356" w:name="_Toc329088662"/>
      <w:bookmarkStart w:id="357" w:name="_Toc329090292"/>
      <w:bookmarkStart w:id="358" w:name="_Toc329094376"/>
      <w:bookmarkStart w:id="359" w:name="_Toc329094424"/>
      <w:bookmarkStart w:id="360" w:name="_Toc329096391"/>
      <w:bookmarkStart w:id="361" w:name="_Toc329098541"/>
      <w:bookmarkStart w:id="362" w:name="_Toc329101952"/>
      <w:bookmarkStart w:id="363" w:name="_Toc329160133"/>
      <w:bookmarkStart w:id="364" w:name="_Toc329160195"/>
      <w:bookmarkStart w:id="365" w:name="_Toc329162918"/>
      <w:bookmarkStart w:id="366" w:name="_Toc329163026"/>
      <w:bookmarkStart w:id="367" w:name="_Toc329249354"/>
      <w:bookmarkStart w:id="368" w:name="_Toc329249802"/>
      <w:bookmarkStart w:id="369" w:name="_Toc329252852"/>
      <w:bookmarkStart w:id="370" w:name="_Toc329267963"/>
      <w:bookmarkStart w:id="371" w:name="_Toc329269163"/>
      <w:bookmarkStart w:id="372" w:name="_Toc329269228"/>
      <w:bookmarkStart w:id="373" w:name="_Toc329355294"/>
      <w:bookmarkStart w:id="374" w:name="_Toc329355668"/>
      <w:bookmarkStart w:id="375" w:name="_Toc329361116"/>
      <w:bookmarkStart w:id="376" w:name="_Toc329506870"/>
      <w:r>
        <w:rPr>
          <w:rFonts w:hint="eastAsia"/>
          <w:bCs w:val="0"/>
          <w:color w:val="993366"/>
        </w:rPr>
        <w:t xml:space="preserve">3.1.3 </w:t>
      </w:r>
      <w:r>
        <w:rPr>
          <w:rFonts w:hint="eastAsia"/>
          <w:bCs w:val="0"/>
          <w:color w:val="993366"/>
        </w:rPr>
        <w:t>硬件工程师</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1E2CAA" w:rsidRPr="002D09E2" w:rsidRDefault="001E2CAA" w:rsidP="0043068A">
      <w:pPr>
        <w:ind w:firstLine="422"/>
        <w:jc w:val="center"/>
        <w:rPr>
          <w:rFonts w:hint="eastAsia"/>
          <w:b/>
        </w:rPr>
      </w:pPr>
      <w:r w:rsidRPr="002D09E2">
        <w:rPr>
          <w:rFonts w:hint="eastAsia"/>
          <w:b/>
        </w:rPr>
        <w:t>模拟电路</w:t>
      </w:r>
    </w:p>
    <w:p w:rsidR="001E2CAA" w:rsidRDefault="001E2CAA" w:rsidP="0043068A">
      <w:pPr>
        <w:ind w:firstLine="420"/>
        <w:rPr>
          <w:rFonts w:hint="eastAsia"/>
        </w:rPr>
      </w:pPr>
      <w:r>
        <w:rPr>
          <w:rFonts w:hint="eastAsia"/>
        </w:rPr>
        <w:t>1</w:t>
      </w:r>
      <w:r>
        <w:rPr>
          <w:rFonts w:hint="eastAsia"/>
        </w:rPr>
        <w:t>、基尔霍夫定理的内容是什么？（仕兰微电子）</w:t>
      </w:r>
      <w:r>
        <w:rPr>
          <w:rFonts w:hint="eastAsia"/>
        </w:rPr>
        <w:t xml:space="preserve"> </w:t>
      </w:r>
    </w:p>
    <w:p w:rsidR="001E2CAA" w:rsidRDefault="001E2CAA" w:rsidP="0043068A">
      <w:pPr>
        <w:ind w:firstLine="420"/>
        <w:rPr>
          <w:rFonts w:hint="eastAsia"/>
        </w:rPr>
      </w:pPr>
      <w:r>
        <w:rPr>
          <w:rFonts w:hint="eastAsia"/>
        </w:rPr>
        <w:t>2</w:t>
      </w:r>
      <w:r>
        <w:rPr>
          <w:rFonts w:hint="eastAsia"/>
        </w:rPr>
        <w:t>、平板电容公式</w:t>
      </w:r>
      <w:r>
        <w:rPr>
          <w:rFonts w:hint="eastAsia"/>
        </w:rPr>
        <w:t>(C=</w:t>
      </w:r>
      <w:r>
        <w:rPr>
          <w:rFonts w:hint="eastAsia"/>
        </w:rPr>
        <w:t>ε</w:t>
      </w:r>
      <w:r>
        <w:rPr>
          <w:rFonts w:hint="eastAsia"/>
        </w:rPr>
        <w:t>S/4</w:t>
      </w:r>
      <w:r>
        <w:rPr>
          <w:rFonts w:hint="eastAsia"/>
        </w:rPr>
        <w:t>π</w:t>
      </w:r>
      <w:r>
        <w:rPr>
          <w:rFonts w:hint="eastAsia"/>
        </w:rPr>
        <w:t>kd)</w:t>
      </w:r>
      <w:r>
        <w:rPr>
          <w:rFonts w:hint="eastAsia"/>
        </w:rPr>
        <w:t>。（未知）</w:t>
      </w:r>
      <w:r>
        <w:rPr>
          <w:rFonts w:hint="eastAsia"/>
        </w:rPr>
        <w:t xml:space="preserve"> </w:t>
      </w:r>
    </w:p>
    <w:p w:rsidR="001E2CAA" w:rsidRDefault="001E2CAA" w:rsidP="0043068A">
      <w:pPr>
        <w:ind w:firstLine="420"/>
        <w:rPr>
          <w:rFonts w:hint="eastAsia"/>
        </w:rPr>
      </w:pPr>
      <w:r>
        <w:rPr>
          <w:rFonts w:hint="eastAsia"/>
        </w:rPr>
        <w:t>3</w:t>
      </w:r>
      <w:r>
        <w:rPr>
          <w:rFonts w:hint="eastAsia"/>
        </w:rPr>
        <w:t>、最基本的如三极管曲线特性。（未知）</w:t>
      </w:r>
      <w:r>
        <w:rPr>
          <w:rFonts w:hint="eastAsia"/>
        </w:rPr>
        <w:t xml:space="preserve"> </w:t>
      </w:r>
    </w:p>
    <w:p w:rsidR="001E2CAA" w:rsidRDefault="001E2CAA" w:rsidP="0043068A">
      <w:pPr>
        <w:ind w:firstLine="420"/>
        <w:rPr>
          <w:rFonts w:hint="eastAsia"/>
        </w:rPr>
      </w:pPr>
      <w:r>
        <w:rPr>
          <w:rFonts w:hint="eastAsia"/>
        </w:rPr>
        <w:t>4</w:t>
      </w:r>
      <w:r>
        <w:rPr>
          <w:rFonts w:hint="eastAsia"/>
        </w:rPr>
        <w:t>、描述反馈电路的概念，列举他们的应用。（仕兰微电子）</w:t>
      </w:r>
      <w:r>
        <w:rPr>
          <w:rFonts w:hint="eastAsia"/>
        </w:rPr>
        <w:t xml:space="preserve"> </w:t>
      </w:r>
    </w:p>
    <w:p w:rsidR="001E2CAA" w:rsidRDefault="001E2CAA" w:rsidP="00563108">
      <w:pPr>
        <w:ind w:leftChars="200" w:left="735" w:hangingChars="150" w:hanging="315"/>
        <w:rPr>
          <w:rFonts w:hint="eastAsia"/>
        </w:rPr>
      </w:pPr>
      <w:r>
        <w:rPr>
          <w:rFonts w:hint="eastAsia"/>
        </w:rPr>
        <w:t>5</w:t>
      </w:r>
      <w:r>
        <w:rPr>
          <w:rFonts w:hint="eastAsia"/>
        </w:rPr>
        <w:t>、负反馈种类（电压并联反馈，电流串联反馈，电压串联反馈和电流并联反</w:t>
      </w:r>
      <w:r>
        <w:rPr>
          <w:rFonts w:hint="eastAsia"/>
        </w:rPr>
        <w:cr/>
      </w:r>
      <w:r>
        <w:rPr>
          <w:rFonts w:hint="eastAsia"/>
        </w:rPr>
        <w:t>馈）；负反</w:t>
      </w:r>
      <w:r>
        <w:rPr>
          <w:rFonts w:hint="eastAsia"/>
        </w:rPr>
        <w:t xml:space="preserve"> </w:t>
      </w:r>
      <w:r>
        <w:rPr>
          <w:rFonts w:hint="eastAsia"/>
        </w:rPr>
        <w:t>馈的优点（降低放大器的增益灵敏度，改变输入电阻和输出电阻，改善放大器的线性和非</w:t>
      </w:r>
      <w:r>
        <w:rPr>
          <w:rFonts w:hint="eastAsia"/>
        </w:rPr>
        <w:t xml:space="preserve"> </w:t>
      </w:r>
      <w:r>
        <w:rPr>
          <w:rFonts w:hint="eastAsia"/>
        </w:rPr>
        <w:t>线性失真，有效地扩展放大器的通频带，自动调节</w:t>
      </w:r>
      <w:r>
        <w:rPr>
          <w:rFonts w:hint="eastAsia"/>
        </w:rPr>
        <w:cr/>
      </w:r>
      <w:r>
        <w:rPr>
          <w:rFonts w:hint="eastAsia"/>
        </w:rPr>
        <w:t>作用）（未知）</w:t>
      </w:r>
      <w:r>
        <w:rPr>
          <w:rFonts w:hint="eastAsia"/>
        </w:rPr>
        <w:t xml:space="preserve"> </w:t>
      </w:r>
    </w:p>
    <w:p w:rsidR="001E2CAA" w:rsidRDefault="001E2CAA" w:rsidP="0043068A">
      <w:pPr>
        <w:ind w:firstLine="420"/>
        <w:rPr>
          <w:rFonts w:hint="eastAsia"/>
        </w:rPr>
      </w:pPr>
      <w:r>
        <w:rPr>
          <w:rFonts w:hint="eastAsia"/>
        </w:rPr>
        <w:t>6</w:t>
      </w:r>
      <w:r>
        <w:rPr>
          <w:rFonts w:hint="eastAsia"/>
        </w:rPr>
        <w:t>、放大电路的频率补偿的目的是什么，有哪些方法？（仕兰微电子）</w:t>
      </w:r>
      <w:r>
        <w:rPr>
          <w:rFonts w:hint="eastAsia"/>
        </w:rPr>
        <w:t xml:space="preserve"> </w:t>
      </w:r>
    </w:p>
    <w:p w:rsidR="001E2CAA" w:rsidRDefault="001E2CAA" w:rsidP="0043068A">
      <w:pPr>
        <w:ind w:firstLine="420"/>
        <w:rPr>
          <w:rFonts w:hint="eastAsia"/>
        </w:rPr>
      </w:pPr>
      <w:r>
        <w:rPr>
          <w:rFonts w:hint="eastAsia"/>
        </w:rPr>
        <w:t>7</w:t>
      </w:r>
      <w:r>
        <w:rPr>
          <w:rFonts w:hint="eastAsia"/>
        </w:rPr>
        <w:t>、频率响应，如：怎么才算是稳定的，如何改变频响曲线的几个方法。（未</w:t>
      </w:r>
    </w:p>
    <w:p w:rsidR="001E2CAA" w:rsidRDefault="001E2CAA" w:rsidP="00563108">
      <w:pPr>
        <w:ind w:firstLineChars="350" w:firstLine="735"/>
        <w:rPr>
          <w:rFonts w:hint="eastAsia"/>
        </w:rPr>
      </w:pPr>
      <w:r>
        <w:rPr>
          <w:rFonts w:hint="eastAsia"/>
        </w:rPr>
        <w:t>知）</w:t>
      </w:r>
      <w:r>
        <w:rPr>
          <w:rFonts w:hint="eastAsia"/>
        </w:rPr>
        <w:t xml:space="preserve"> </w:t>
      </w:r>
    </w:p>
    <w:p w:rsidR="001E2CAA" w:rsidRDefault="001E2CAA" w:rsidP="0043068A">
      <w:pPr>
        <w:ind w:firstLine="420"/>
        <w:rPr>
          <w:rFonts w:hint="eastAsia"/>
        </w:rPr>
      </w:pPr>
      <w:r>
        <w:rPr>
          <w:rFonts w:hint="eastAsia"/>
        </w:rPr>
        <w:lastRenderedPageBreak/>
        <w:t>8</w:t>
      </w:r>
      <w:r>
        <w:rPr>
          <w:rFonts w:hint="eastAsia"/>
        </w:rPr>
        <w:t>、给出一个查分运放，如何相位补偿，并画补偿后的波特图。（凹凸）</w:t>
      </w:r>
      <w:r>
        <w:rPr>
          <w:rFonts w:hint="eastAsia"/>
        </w:rPr>
        <w:t xml:space="preserve"> </w:t>
      </w:r>
    </w:p>
    <w:p w:rsidR="001E2CAA" w:rsidRDefault="001E2CAA" w:rsidP="00563108">
      <w:pPr>
        <w:ind w:leftChars="200" w:left="735" w:hangingChars="150" w:hanging="315"/>
        <w:rPr>
          <w:rFonts w:hint="eastAsia"/>
        </w:rPr>
      </w:pPr>
      <w:r>
        <w:rPr>
          <w:rFonts w:hint="eastAsia"/>
        </w:rPr>
        <w:t>9</w:t>
      </w:r>
      <w:r>
        <w:rPr>
          <w:rFonts w:hint="eastAsia"/>
        </w:rPr>
        <w:t>、基本放大电路种类（电压放大器，电流放大器，互导放大器和互阻放大器</w:t>
      </w:r>
      <w:r>
        <w:rPr>
          <w:rFonts w:hint="eastAsia"/>
        </w:rPr>
        <w:cr/>
      </w:r>
      <w:r>
        <w:rPr>
          <w:rFonts w:hint="eastAsia"/>
        </w:rPr>
        <w:t>），优缺</w:t>
      </w:r>
      <w:r>
        <w:rPr>
          <w:rFonts w:hint="eastAsia"/>
        </w:rPr>
        <w:t xml:space="preserve"> </w:t>
      </w:r>
      <w:r>
        <w:rPr>
          <w:rFonts w:hint="eastAsia"/>
        </w:rPr>
        <w:t>点，特别是广泛采用差分结构的原因。（未知）</w:t>
      </w:r>
      <w:r>
        <w:rPr>
          <w:rFonts w:hint="eastAsia"/>
        </w:rPr>
        <w:t xml:space="preserve"> </w:t>
      </w:r>
    </w:p>
    <w:p w:rsidR="001E2CAA" w:rsidRDefault="001E2CAA" w:rsidP="00563108">
      <w:pPr>
        <w:ind w:leftChars="200" w:left="840" w:hangingChars="200" w:hanging="420"/>
        <w:rPr>
          <w:rFonts w:hint="eastAsia"/>
        </w:rPr>
      </w:pPr>
      <w:r>
        <w:rPr>
          <w:rFonts w:hint="eastAsia"/>
        </w:rPr>
        <w:t>10</w:t>
      </w:r>
      <w:r w:rsidR="00563108">
        <w:rPr>
          <w:rFonts w:hint="eastAsia"/>
        </w:rPr>
        <w:t>、</w:t>
      </w:r>
      <w:r>
        <w:rPr>
          <w:rFonts w:hint="eastAsia"/>
        </w:rPr>
        <w:t>给出一差分电路，告诉其输出电压</w:t>
      </w:r>
      <w:r>
        <w:rPr>
          <w:rFonts w:hint="eastAsia"/>
        </w:rPr>
        <w:t>Y+</w:t>
      </w:r>
      <w:r>
        <w:rPr>
          <w:rFonts w:hint="eastAsia"/>
        </w:rPr>
        <w:t>和</w:t>
      </w:r>
      <w:r>
        <w:rPr>
          <w:rFonts w:hint="eastAsia"/>
        </w:rPr>
        <w:t>Y-,</w:t>
      </w:r>
      <w:r>
        <w:rPr>
          <w:rFonts w:hint="eastAsia"/>
        </w:rPr>
        <w:t>求共模分量和差模分量。（未</w:t>
      </w:r>
      <w:r>
        <w:rPr>
          <w:rFonts w:hint="eastAsia"/>
        </w:rPr>
        <w:cr/>
      </w:r>
      <w:r>
        <w:rPr>
          <w:rFonts w:hint="eastAsia"/>
        </w:rPr>
        <w:t>知）</w:t>
      </w:r>
      <w:r>
        <w:rPr>
          <w:rFonts w:hint="eastAsia"/>
        </w:rPr>
        <w:t xml:space="preserve"> </w:t>
      </w:r>
    </w:p>
    <w:p w:rsidR="001E2CAA" w:rsidRDefault="001E2CAA" w:rsidP="0043068A">
      <w:pPr>
        <w:ind w:firstLine="420"/>
        <w:rPr>
          <w:rFonts w:hint="eastAsia"/>
        </w:rPr>
      </w:pPr>
      <w:r>
        <w:rPr>
          <w:rFonts w:hint="eastAsia"/>
        </w:rPr>
        <w:t>11</w:t>
      </w:r>
      <w:r>
        <w:rPr>
          <w:rFonts w:hint="eastAsia"/>
        </w:rPr>
        <w:t>、画差放的两个输入管。（凹凸）</w:t>
      </w:r>
      <w:r>
        <w:rPr>
          <w:rFonts w:hint="eastAsia"/>
        </w:rPr>
        <w:t xml:space="preserve"> </w:t>
      </w:r>
    </w:p>
    <w:p w:rsidR="001E2CAA" w:rsidRDefault="001E2CAA" w:rsidP="00563108">
      <w:pPr>
        <w:ind w:leftChars="200" w:left="840" w:hangingChars="200" w:hanging="420"/>
        <w:rPr>
          <w:rFonts w:hint="eastAsia"/>
        </w:rPr>
      </w:pPr>
      <w:r>
        <w:rPr>
          <w:rFonts w:hint="eastAsia"/>
        </w:rPr>
        <w:t>12</w:t>
      </w:r>
      <w:r>
        <w:rPr>
          <w:rFonts w:hint="eastAsia"/>
        </w:rPr>
        <w:t>、画出由运放构成加法、减法、微分、积分运算的电路原理图。并画出一</w:t>
      </w:r>
      <w:r>
        <w:rPr>
          <w:rFonts w:hint="eastAsia"/>
        </w:rPr>
        <w:cr/>
      </w:r>
      <w:r>
        <w:rPr>
          <w:rFonts w:hint="eastAsia"/>
        </w:rPr>
        <w:t>个晶体管级的</w:t>
      </w:r>
      <w:r>
        <w:rPr>
          <w:rFonts w:hint="eastAsia"/>
        </w:rPr>
        <w:t xml:space="preserve"> </w:t>
      </w:r>
      <w:r>
        <w:rPr>
          <w:rFonts w:hint="eastAsia"/>
        </w:rPr>
        <w:t>运放电路。（仕兰微电子）</w:t>
      </w:r>
      <w:r>
        <w:rPr>
          <w:rFonts w:hint="eastAsia"/>
        </w:rPr>
        <w:t xml:space="preserve"> </w:t>
      </w:r>
    </w:p>
    <w:p w:rsidR="001E2CAA" w:rsidRDefault="001E2CAA" w:rsidP="0043068A">
      <w:pPr>
        <w:ind w:firstLine="420"/>
        <w:rPr>
          <w:rFonts w:hint="eastAsia"/>
        </w:rPr>
      </w:pPr>
      <w:r>
        <w:rPr>
          <w:rFonts w:hint="eastAsia"/>
        </w:rPr>
        <w:t>13</w:t>
      </w:r>
      <w:r>
        <w:rPr>
          <w:rFonts w:hint="eastAsia"/>
        </w:rPr>
        <w:t>、用运算放大器组成一个</w:t>
      </w:r>
      <w:r>
        <w:rPr>
          <w:rFonts w:hint="eastAsia"/>
        </w:rPr>
        <w:t>10</w:t>
      </w:r>
      <w:r>
        <w:rPr>
          <w:rFonts w:hint="eastAsia"/>
        </w:rPr>
        <w:t>倍的放大器。（未知）</w:t>
      </w:r>
      <w:r>
        <w:rPr>
          <w:rFonts w:hint="eastAsia"/>
        </w:rPr>
        <w:t xml:space="preserve"> </w:t>
      </w:r>
    </w:p>
    <w:p w:rsidR="001E2CAA" w:rsidRDefault="001E2CAA" w:rsidP="0043068A">
      <w:pPr>
        <w:ind w:firstLine="420"/>
        <w:rPr>
          <w:rFonts w:hint="eastAsia"/>
        </w:rPr>
      </w:pPr>
      <w:r>
        <w:rPr>
          <w:rFonts w:hint="eastAsia"/>
        </w:rPr>
        <w:t>14</w:t>
      </w:r>
      <w:r>
        <w:rPr>
          <w:rFonts w:hint="eastAsia"/>
        </w:rPr>
        <w:t>、给出一个简单电路，让你分析输出电压的特性（就是个积分电路），并</w:t>
      </w:r>
      <w:r>
        <w:rPr>
          <w:rFonts w:hint="eastAsia"/>
        </w:rPr>
        <w:cr/>
      </w:r>
    </w:p>
    <w:p w:rsidR="001E2CAA" w:rsidRDefault="001E2CAA" w:rsidP="0043068A">
      <w:pPr>
        <w:ind w:firstLine="420"/>
        <w:rPr>
          <w:rFonts w:hint="eastAsia"/>
        </w:rPr>
      </w:pPr>
      <w:r>
        <w:rPr>
          <w:rFonts w:hint="eastAsia"/>
        </w:rPr>
        <w:t>求输出端某点</w:t>
      </w:r>
      <w:r>
        <w:rPr>
          <w:rFonts w:hint="eastAsia"/>
        </w:rPr>
        <w:t xml:space="preserve"> </w:t>
      </w:r>
      <w:r>
        <w:rPr>
          <w:rFonts w:hint="eastAsia"/>
        </w:rPr>
        <w:t>的</w:t>
      </w:r>
      <w:r>
        <w:rPr>
          <w:rFonts w:hint="eastAsia"/>
        </w:rPr>
        <w:t xml:space="preserve">    rise/fall</w:t>
      </w:r>
      <w:r>
        <w:rPr>
          <w:rFonts w:hint="eastAsia"/>
        </w:rPr>
        <w:t>时间。</w:t>
      </w:r>
      <w:r>
        <w:rPr>
          <w:rFonts w:hint="eastAsia"/>
        </w:rPr>
        <w:t>(Infineon</w:t>
      </w:r>
      <w:r>
        <w:rPr>
          <w:rFonts w:hint="eastAsia"/>
        </w:rPr>
        <w:t>笔试试题</w:t>
      </w:r>
      <w:r>
        <w:rPr>
          <w:rFonts w:hint="eastAsia"/>
        </w:rPr>
        <w:t xml:space="preserve">) </w:t>
      </w:r>
    </w:p>
    <w:p w:rsidR="001E2CAA" w:rsidRDefault="001E2CAA" w:rsidP="00563108">
      <w:pPr>
        <w:ind w:leftChars="200" w:left="840" w:hangingChars="200" w:hanging="420"/>
        <w:rPr>
          <w:rFonts w:hint="eastAsia"/>
        </w:rPr>
      </w:pPr>
      <w:r>
        <w:rPr>
          <w:rFonts w:hint="eastAsia"/>
        </w:rPr>
        <w:t>15</w:t>
      </w:r>
      <w:r>
        <w:rPr>
          <w:rFonts w:hint="eastAsia"/>
        </w:rPr>
        <w:t>、电阻</w:t>
      </w:r>
      <w:r>
        <w:rPr>
          <w:rFonts w:hint="eastAsia"/>
        </w:rPr>
        <w:t>R</w:t>
      </w:r>
      <w:r>
        <w:rPr>
          <w:rFonts w:hint="eastAsia"/>
        </w:rPr>
        <w:t>和电容</w:t>
      </w:r>
      <w:r>
        <w:rPr>
          <w:rFonts w:hint="eastAsia"/>
        </w:rPr>
        <w:t>C</w:t>
      </w:r>
      <w:r>
        <w:rPr>
          <w:rFonts w:hint="eastAsia"/>
        </w:rPr>
        <w:t>串联，输入电压为</w:t>
      </w:r>
      <w:r>
        <w:rPr>
          <w:rFonts w:hint="eastAsia"/>
        </w:rPr>
        <w:t>R</w:t>
      </w:r>
      <w:r>
        <w:rPr>
          <w:rFonts w:hint="eastAsia"/>
        </w:rPr>
        <w:t>和</w:t>
      </w:r>
      <w:r>
        <w:rPr>
          <w:rFonts w:hint="eastAsia"/>
        </w:rPr>
        <w:t>C</w:t>
      </w:r>
      <w:r>
        <w:rPr>
          <w:rFonts w:hint="eastAsia"/>
        </w:rPr>
        <w:t>之间的电压，输出电压分别为</w:t>
      </w:r>
      <w:r>
        <w:rPr>
          <w:rFonts w:hint="eastAsia"/>
        </w:rPr>
        <w:t>C</w:t>
      </w:r>
      <w:r>
        <w:rPr>
          <w:rFonts w:hint="eastAsia"/>
        </w:rPr>
        <w:t>上电</w:t>
      </w:r>
      <w:r>
        <w:rPr>
          <w:rFonts w:hint="eastAsia"/>
        </w:rPr>
        <w:cr/>
      </w:r>
      <w:r>
        <w:rPr>
          <w:rFonts w:hint="eastAsia"/>
        </w:rPr>
        <w:t>压和</w:t>
      </w:r>
      <w:r>
        <w:rPr>
          <w:rFonts w:hint="eastAsia"/>
        </w:rPr>
        <w:t>R</w:t>
      </w:r>
      <w:r>
        <w:rPr>
          <w:rFonts w:hint="eastAsia"/>
        </w:rPr>
        <w:t>上电</w:t>
      </w:r>
      <w:r>
        <w:rPr>
          <w:rFonts w:hint="eastAsia"/>
        </w:rPr>
        <w:t xml:space="preserve"> </w:t>
      </w:r>
      <w:r>
        <w:rPr>
          <w:rFonts w:hint="eastAsia"/>
        </w:rPr>
        <w:t>压，要求制这两种电路输入电压的频谱，判断这两种电路何为高</w:t>
      </w:r>
      <w:r>
        <w:rPr>
          <w:rFonts w:hint="eastAsia"/>
        </w:rPr>
        <w:cr/>
      </w:r>
      <w:r>
        <w:rPr>
          <w:rFonts w:hint="eastAsia"/>
        </w:rPr>
        <w:t>通滤波器，何为低通滤</w:t>
      </w:r>
      <w:r>
        <w:rPr>
          <w:rFonts w:hint="eastAsia"/>
        </w:rPr>
        <w:t xml:space="preserve"> </w:t>
      </w:r>
      <w:r>
        <w:rPr>
          <w:rFonts w:hint="eastAsia"/>
        </w:rPr>
        <w:t>波器。当</w:t>
      </w:r>
      <w:r>
        <w:rPr>
          <w:rFonts w:hint="eastAsia"/>
        </w:rPr>
        <w:t>RC&lt;&lt;T</w:t>
      </w:r>
      <w:r>
        <w:rPr>
          <w:rFonts w:hint="eastAsia"/>
        </w:rPr>
        <w:t>时，给出输入电压波形图，绘制两种</w:t>
      </w:r>
      <w:r>
        <w:rPr>
          <w:rFonts w:hint="eastAsia"/>
        </w:rPr>
        <w:cr/>
      </w:r>
      <w:r>
        <w:rPr>
          <w:rFonts w:hint="eastAsia"/>
        </w:rPr>
        <w:t>电路的输出波形图。（未知）</w:t>
      </w:r>
      <w:r>
        <w:rPr>
          <w:rFonts w:hint="eastAsia"/>
        </w:rPr>
        <w:t xml:space="preserve"> </w:t>
      </w:r>
    </w:p>
    <w:p w:rsidR="001E2CAA" w:rsidRDefault="001E2CAA" w:rsidP="0043068A">
      <w:pPr>
        <w:ind w:firstLine="420"/>
        <w:rPr>
          <w:rFonts w:hint="eastAsia"/>
        </w:rPr>
      </w:pPr>
      <w:r>
        <w:rPr>
          <w:rFonts w:hint="eastAsia"/>
        </w:rPr>
        <w:t>16</w:t>
      </w:r>
      <w:r>
        <w:rPr>
          <w:rFonts w:hint="eastAsia"/>
        </w:rPr>
        <w:t>、有源滤波器和无源滤波器的原理及区别</w:t>
      </w:r>
      <w:r>
        <w:rPr>
          <w:rFonts w:hint="eastAsia"/>
        </w:rPr>
        <w:t>?</w:t>
      </w:r>
      <w:r>
        <w:rPr>
          <w:rFonts w:hint="eastAsia"/>
        </w:rPr>
        <w:t>（新太硬件）</w:t>
      </w:r>
      <w:r>
        <w:rPr>
          <w:rFonts w:hint="eastAsia"/>
        </w:rPr>
        <w:t xml:space="preserve"> </w:t>
      </w:r>
    </w:p>
    <w:p w:rsidR="001E2CAA" w:rsidRDefault="001E2CAA" w:rsidP="00563108">
      <w:pPr>
        <w:ind w:leftChars="200" w:left="840" w:hangingChars="200" w:hanging="420"/>
        <w:rPr>
          <w:rFonts w:hint="eastAsia"/>
        </w:rPr>
      </w:pPr>
      <w:r>
        <w:rPr>
          <w:rFonts w:hint="eastAsia"/>
        </w:rPr>
        <w:t>17</w:t>
      </w:r>
      <w:r>
        <w:rPr>
          <w:rFonts w:hint="eastAsia"/>
        </w:rPr>
        <w:t>、有一时域信号</w:t>
      </w:r>
      <w:r>
        <w:rPr>
          <w:rFonts w:hint="eastAsia"/>
        </w:rPr>
        <w:t>S=V0sin(2pif0t)+V1cos(2pif1t)+V2sin(2pif3t+90),</w:t>
      </w:r>
      <w:r>
        <w:rPr>
          <w:rFonts w:hint="eastAsia"/>
        </w:rPr>
        <w:t>当其</w:t>
      </w:r>
      <w:r>
        <w:rPr>
          <w:rFonts w:hint="eastAsia"/>
        </w:rPr>
        <w:cr/>
      </w:r>
      <w:r>
        <w:rPr>
          <w:rFonts w:hint="eastAsia"/>
        </w:rPr>
        <w:t>通过低通、</w:t>
      </w:r>
      <w:r>
        <w:rPr>
          <w:rFonts w:hint="eastAsia"/>
        </w:rPr>
        <w:t xml:space="preserve"> </w:t>
      </w:r>
      <w:r>
        <w:rPr>
          <w:rFonts w:hint="eastAsia"/>
        </w:rPr>
        <w:t>带通、高通滤波器后的信号表示方式。（未知）</w:t>
      </w:r>
      <w:r>
        <w:rPr>
          <w:rFonts w:hint="eastAsia"/>
        </w:rPr>
        <w:t xml:space="preserve"> </w:t>
      </w:r>
    </w:p>
    <w:p w:rsidR="001E2CAA" w:rsidRDefault="001E2CAA" w:rsidP="0043068A">
      <w:pPr>
        <w:ind w:firstLine="420"/>
        <w:rPr>
          <w:rFonts w:hint="eastAsia"/>
        </w:rPr>
      </w:pPr>
      <w:r>
        <w:rPr>
          <w:rFonts w:hint="eastAsia"/>
        </w:rPr>
        <w:t>18</w:t>
      </w:r>
      <w:r>
        <w:rPr>
          <w:rFonts w:hint="eastAsia"/>
        </w:rPr>
        <w:t>、选择电阻时要考虑什么？（东信笔试题）</w:t>
      </w:r>
      <w:r>
        <w:rPr>
          <w:rFonts w:hint="eastAsia"/>
        </w:rPr>
        <w:t xml:space="preserve"> </w:t>
      </w:r>
    </w:p>
    <w:p w:rsidR="001E2CAA" w:rsidRDefault="001E2CAA" w:rsidP="00563108">
      <w:pPr>
        <w:ind w:leftChars="200" w:left="840" w:hangingChars="200" w:hanging="420"/>
        <w:rPr>
          <w:rFonts w:hint="eastAsia"/>
        </w:rPr>
      </w:pPr>
      <w:r>
        <w:rPr>
          <w:rFonts w:hint="eastAsia"/>
        </w:rPr>
        <w:t>19</w:t>
      </w:r>
      <w:r>
        <w:rPr>
          <w:rFonts w:hint="eastAsia"/>
        </w:rPr>
        <w:t>、在</w:t>
      </w:r>
      <w:r>
        <w:rPr>
          <w:rFonts w:hint="eastAsia"/>
        </w:rPr>
        <w:t>CMOS</w:t>
      </w:r>
      <w:r>
        <w:rPr>
          <w:rFonts w:hint="eastAsia"/>
        </w:rPr>
        <w:t>电路中，要有一个单管作为开关管精确传递模拟低电平，这个单</w:t>
      </w:r>
      <w:r>
        <w:rPr>
          <w:rFonts w:hint="eastAsia"/>
        </w:rPr>
        <w:cr/>
      </w:r>
      <w:r>
        <w:rPr>
          <w:rFonts w:hint="eastAsia"/>
        </w:rPr>
        <w:t>管你会用</w:t>
      </w:r>
      <w:r>
        <w:rPr>
          <w:rFonts w:hint="eastAsia"/>
        </w:rPr>
        <w:t>P</w:t>
      </w:r>
      <w:r>
        <w:rPr>
          <w:rFonts w:hint="eastAsia"/>
        </w:rPr>
        <w:t>管</w:t>
      </w:r>
      <w:r>
        <w:rPr>
          <w:rFonts w:hint="eastAsia"/>
        </w:rPr>
        <w:t xml:space="preserve"> </w:t>
      </w:r>
      <w:r>
        <w:rPr>
          <w:rFonts w:hint="eastAsia"/>
        </w:rPr>
        <w:t>还是</w:t>
      </w:r>
      <w:r>
        <w:rPr>
          <w:rFonts w:hint="eastAsia"/>
        </w:rPr>
        <w:t>N</w:t>
      </w:r>
      <w:r>
        <w:rPr>
          <w:rFonts w:hint="eastAsia"/>
        </w:rPr>
        <w:t>管，为什么？（仕兰微电子）</w:t>
      </w:r>
      <w:r>
        <w:rPr>
          <w:rFonts w:hint="eastAsia"/>
        </w:rPr>
        <w:t xml:space="preserve"> </w:t>
      </w:r>
    </w:p>
    <w:p w:rsidR="001E2CAA" w:rsidRDefault="001E2CAA" w:rsidP="0043068A">
      <w:pPr>
        <w:ind w:firstLine="420"/>
        <w:rPr>
          <w:rFonts w:hint="eastAsia"/>
        </w:rPr>
      </w:pPr>
      <w:r>
        <w:rPr>
          <w:rFonts w:hint="eastAsia"/>
        </w:rPr>
        <w:t>20</w:t>
      </w:r>
      <w:r>
        <w:rPr>
          <w:rFonts w:hint="eastAsia"/>
        </w:rPr>
        <w:t>、给出多个</w:t>
      </w:r>
      <w:r>
        <w:rPr>
          <w:rFonts w:hint="eastAsia"/>
        </w:rPr>
        <w:t>mos</w:t>
      </w:r>
      <w:r>
        <w:rPr>
          <w:rFonts w:hint="eastAsia"/>
        </w:rPr>
        <w:t>管组成的电路求</w:t>
      </w:r>
      <w:r>
        <w:rPr>
          <w:rFonts w:hint="eastAsia"/>
        </w:rPr>
        <w:t>5</w:t>
      </w:r>
      <w:r>
        <w:rPr>
          <w:rFonts w:hint="eastAsia"/>
        </w:rPr>
        <w:t>个点的电压。</w:t>
      </w:r>
      <w:r>
        <w:rPr>
          <w:rFonts w:hint="eastAsia"/>
        </w:rPr>
        <w:t>(Infineon</w:t>
      </w:r>
      <w:r>
        <w:rPr>
          <w:rFonts w:hint="eastAsia"/>
        </w:rPr>
        <w:t>笔试试题</w:t>
      </w:r>
      <w:r>
        <w:rPr>
          <w:rFonts w:hint="eastAsia"/>
        </w:rPr>
        <w:t xml:space="preserve">) </w:t>
      </w:r>
    </w:p>
    <w:p w:rsidR="001E2CAA" w:rsidRDefault="001E2CAA" w:rsidP="00563108">
      <w:pPr>
        <w:ind w:leftChars="200" w:left="840" w:hangingChars="200" w:hanging="420"/>
        <w:rPr>
          <w:rFonts w:hint="eastAsia"/>
        </w:rPr>
      </w:pPr>
      <w:r>
        <w:rPr>
          <w:rFonts w:hint="eastAsia"/>
        </w:rPr>
        <w:t>21</w:t>
      </w:r>
      <w:r>
        <w:rPr>
          <w:rFonts w:hint="eastAsia"/>
        </w:rPr>
        <w:t>、电压源、电流源是集成电路中经常用到的模块，请画出你知道的线路结</w:t>
      </w:r>
      <w:r>
        <w:rPr>
          <w:rFonts w:hint="eastAsia"/>
        </w:rPr>
        <w:cr/>
      </w:r>
      <w:r>
        <w:rPr>
          <w:rFonts w:hint="eastAsia"/>
        </w:rPr>
        <w:t>构，简单描述</w:t>
      </w:r>
      <w:r>
        <w:rPr>
          <w:rFonts w:hint="eastAsia"/>
        </w:rPr>
        <w:t xml:space="preserve"> </w:t>
      </w:r>
      <w:r>
        <w:rPr>
          <w:rFonts w:hint="eastAsia"/>
        </w:rPr>
        <w:t>其优缺点。（仕兰微电子）</w:t>
      </w:r>
      <w:r>
        <w:rPr>
          <w:rFonts w:hint="eastAsia"/>
        </w:rPr>
        <w:t xml:space="preserve"> </w:t>
      </w:r>
    </w:p>
    <w:p w:rsidR="001E2CAA" w:rsidRDefault="001E2CAA" w:rsidP="0043068A">
      <w:pPr>
        <w:ind w:firstLine="420"/>
        <w:rPr>
          <w:rFonts w:hint="eastAsia"/>
        </w:rPr>
      </w:pPr>
      <w:r>
        <w:rPr>
          <w:rFonts w:hint="eastAsia"/>
        </w:rPr>
        <w:t>22</w:t>
      </w:r>
      <w:r>
        <w:rPr>
          <w:rFonts w:hint="eastAsia"/>
        </w:rPr>
        <w:t>、画电流偏置的产生电路，并解释。（凹凸）</w:t>
      </w:r>
      <w:r>
        <w:rPr>
          <w:rFonts w:hint="eastAsia"/>
        </w:rPr>
        <w:t xml:space="preserve"> </w:t>
      </w:r>
    </w:p>
    <w:p w:rsidR="001E2CAA" w:rsidRDefault="001E2CAA" w:rsidP="0043068A">
      <w:pPr>
        <w:ind w:firstLine="420"/>
        <w:rPr>
          <w:rFonts w:hint="eastAsia"/>
        </w:rPr>
      </w:pPr>
      <w:r>
        <w:rPr>
          <w:rFonts w:hint="eastAsia"/>
        </w:rPr>
        <w:t>23</w:t>
      </w:r>
      <w:r>
        <w:rPr>
          <w:rFonts w:hint="eastAsia"/>
        </w:rPr>
        <w:t>、史密斯特电路</w:t>
      </w:r>
      <w:r>
        <w:rPr>
          <w:rFonts w:hint="eastAsia"/>
        </w:rPr>
        <w:t>,</w:t>
      </w:r>
      <w:r>
        <w:rPr>
          <w:rFonts w:hint="eastAsia"/>
        </w:rPr>
        <w:t>求回差电压。（华为面试题）</w:t>
      </w:r>
      <w:r>
        <w:rPr>
          <w:rFonts w:hint="eastAsia"/>
        </w:rPr>
        <w:t xml:space="preserve"> </w:t>
      </w:r>
    </w:p>
    <w:p w:rsidR="001E2CAA" w:rsidRDefault="001E2CAA" w:rsidP="00563108">
      <w:pPr>
        <w:ind w:leftChars="200" w:left="840" w:hangingChars="200" w:hanging="420"/>
        <w:rPr>
          <w:rFonts w:hint="eastAsia"/>
        </w:rPr>
      </w:pPr>
      <w:r>
        <w:rPr>
          <w:rFonts w:hint="eastAsia"/>
        </w:rPr>
        <w:t>24</w:t>
      </w:r>
      <w:r>
        <w:rPr>
          <w:rFonts w:hint="eastAsia"/>
        </w:rPr>
        <w:t>、晶体振荡器</w:t>
      </w:r>
      <w:r>
        <w:rPr>
          <w:rFonts w:hint="eastAsia"/>
        </w:rPr>
        <w:t>,</w:t>
      </w:r>
      <w:r>
        <w:rPr>
          <w:rFonts w:hint="eastAsia"/>
        </w:rPr>
        <w:t>好像是给出振荡频率让你求周期</w:t>
      </w:r>
      <w:r>
        <w:rPr>
          <w:rFonts w:hint="eastAsia"/>
        </w:rPr>
        <w:t>(</w:t>
      </w:r>
      <w:r>
        <w:rPr>
          <w:rFonts w:hint="eastAsia"/>
        </w:rPr>
        <w:t>应该是单片机的</w:t>
      </w:r>
      <w:r>
        <w:rPr>
          <w:rFonts w:hint="eastAsia"/>
        </w:rPr>
        <w:t>,12</w:t>
      </w:r>
      <w:r>
        <w:rPr>
          <w:rFonts w:hint="eastAsia"/>
        </w:rPr>
        <w:t>分之一</w:t>
      </w:r>
      <w:r>
        <w:rPr>
          <w:rFonts w:hint="eastAsia"/>
        </w:rPr>
        <w:cr/>
      </w:r>
      <w:r>
        <w:rPr>
          <w:rFonts w:hint="eastAsia"/>
        </w:rPr>
        <w:t>周期</w:t>
      </w:r>
      <w:r>
        <w:rPr>
          <w:rFonts w:hint="eastAsia"/>
        </w:rPr>
        <w:t xml:space="preserve">....)    </w:t>
      </w:r>
      <w:r>
        <w:rPr>
          <w:rFonts w:hint="eastAsia"/>
        </w:rPr>
        <w:t>（华为面试题）</w:t>
      </w:r>
      <w:r>
        <w:rPr>
          <w:rFonts w:hint="eastAsia"/>
        </w:rPr>
        <w:t xml:space="preserve"> </w:t>
      </w:r>
    </w:p>
    <w:p w:rsidR="001E2CAA" w:rsidRDefault="001E2CAA" w:rsidP="00563108">
      <w:pPr>
        <w:ind w:leftChars="200" w:left="840" w:hangingChars="200" w:hanging="420"/>
        <w:rPr>
          <w:rFonts w:hint="eastAsia"/>
        </w:rPr>
      </w:pPr>
      <w:r>
        <w:rPr>
          <w:rFonts w:hint="eastAsia"/>
        </w:rPr>
        <w:t>25</w:t>
      </w:r>
      <w:r>
        <w:rPr>
          <w:rFonts w:hint="eastAsia"/>
        </w:rPr>
        <w:t>、</w:t>
      </w:r>
      <w:r>
        <w:rPr>
          <w:rFonts w:hint="eastAsia"/>
        </w:rPr>
        <w:t>LC</w:t>
      </w:r>
      <w:r>
        <w:rPr>
          <w:rFonts w:hint="eastAsia"/>
        </w:rPr>
        <w:t>正弦波振荡器有哪几种三点式振荡电路，分别画出其原理图。（仕兰</w:t>
      </w:r>
      <w:r>
        <w:rPr>
          <w:rFonts w:hint="eastAsia"/>
        </w:rPr>
        <w:cr/>
      </w:r>
      <w:r>
        <w:rPr>
          <w:rFonts w:hint="eastAsia"/>
        </w:rPr>
        <w:t>微电子）</w:t>
      </w:r>
      <w:r>
        <w:rPr>
          <w:rFonts w:hint="eastAsia"/>
        </w:rPr>
        <w:t xml:space="preserve"> </w:t>
      </w:r>
    </w:p>
    <w:p w:rsidR="001E2CAA" w:rsidRDefault="001E2CAA" w:rsidP="0043068A">
      <w:pPr>
        <w:ind w:firstLine="420"/>
        <w:rPr>
          <w:rFonts w:hint="eastAsia"/>
        </w:rPr>
      </w:pPr>
      <w:r>
        <w:rPr>
          <w:rFonts w:hint="eastAsia"/>
        </w:rPr>
        <w:t>26</w:t>
      </w:r>
      <w:r>
        <w:rPr>
          <w:rFonts w:hint="eastAsia"/>
        </w:rPr>
        <w:t>、</w:t>
      </w:r>
      <w:r>
        <w:rPr>
          <w:rFonts w:hint="eastAsia"/>
        </w:rPr>
        <w:t>VCO</w:t>
      </w:r>
      <w:r>
        <w:rPr>
          <w:rFonts w:hint="eastAsia"/>
        </w:rPr>
        <w:t>是什么</w:t>
      </w:r>
      <w:r>
        <w:rPr>
          <w:rFonts w:hint="eastAsia"/>
        </w:rPr>
        <w:t>,</w:t>
      </w:r>
      <w:r>
        <w:rPr>
          <w:rFonts w:hint="eastAsia"/>
        </w:rPr>
        <w:t>什么参数</w:t>
      </w:r>
      <w:r>
        <w:rPr>
          <w:rFonts w:hint="eastAsia"/>
        </w:rPr>
        <w:t>(</w:t>
      </w:r>
      <w:r>
        <w:rPr>
          <w:rFonts w:hint="eastAsia"/>
        </w:rPr>
        <w:t>压控振荡器</w:t>
      </w:r>
      <w:r>
        <w:rPr>
          <w:rFonts w:hint="eastAsia"/>
        </w:rPr>
        <w:t xml:space="preserve">?) </w:t>
      </w:r>
      <w:r>
        <w:rPr>
          <w:rFonts w:hint="eastAsia"/>
        </w:rPr>
        <w:t>（华为面试题）</w:t>
      </w:r>
      <w:r>
        <w:rPr>
          <w:rFonts w:hint="eastAsia"/>
        </w:rPr>
        <w:t xml:space="preserve"> </w:t>
      </w:r>
    </w:p>
    <w:p w:rsidR="001E2CAA" w:rsidRDefault="001E2CAA" w:rsidP="0043068A">
      <w:pPr>
        <w:ind w:firstLine="420"/>
        <w:rPr>
          <w:rFonts w:hint="eastAsia"/>
        </w:rPr>
      </w:pPr>
      <w:r>
        <w:rPr>
          <w:rFonts w:hint="eastAsia"/>
        </w:rPr>
        <w:t>27</w:t>
      </w:r>
      <w:r>
        <w:rPr>
          <w:rFonts w:hint="eastAsia"/>
        </w:rPr>
        <w:t>、锁相环有哪几部分组成？（仕兰微电子）</w:t>
      </w:r>
      <w:r>
        <w:rPr>
          <w:rFonts w:hint="eastAsia"/>
        </w:rPr>
        <w:t xml:space="preserve"> </w:t>
      </w:r>
    </w:p>
    <w:p w:rsidR="001E2CAA" w:rsidRDefault="001E2CAA" w:rsidP="0043068A">
      <w:pPr>
        <w:ind w:firstLine="420"/>
        <w:rPr>
          <w:rFonts w:hint="eastAsia"/>
        </w:rPr>
      </w:pPr>
      <w:r>
        <w:rPr>
          <w:rFonts w:hint="eastAsia"/>
        </w:rPr>
        <w:t>28</w:t>
      </w:r>
      <w:r>
        <w:rPr>
          <w:rFonts w:hint="eastAsia"/>
        </w:rPr>
        <w:t>、锁相环电路组成，振荡器（比如用</w:t>
      </w:r>
      <w:r>
        <w:rPr>
          <w:rFonts w:hint="eastAsia"/>
        </w:rPr>
        <w:t>D</w:t>
      </w:r>
      <w:r>
        <w:rPr>
          <w:rFonts w:hint="eastAsia"/>
        </w:rPr>
        <w:t>触发器如何搭）。（未知）</w:t>
      </w:r>
      <w:r>
        <w:rPr>
          <w:rFonts w:hint="eastAsia"/>
        </w:rPr>
        <w:t xml:space="preserve"> </w:t>
      </w:r>
    </w:p>
    <w:p w:rsidR="001E2CAA" w:rsidRDefault="001E2CAA" w:rsidP="0043068A">
      <w:pPr>
        <w:ind w:firstLine="420"/>
        <w:rPr>
          <w:rFonts w:hint="eastAsia"/>
        </w:rPr>
      </w:pPr>
      <w:r>
        <w:rPr>
          <w:rFonts w:hint="eastAsia"/>
        </w:rPr>
        <w:t>29</w:t>
      </w:r>
      <w:r>
        <w:rPr>
          <w:rFonts w:hint="eastAsia"/>
        </w:rPr>
        <w:t>、求锁相环的输出频率，给了一个锁相环的结构图。（未知）</w:t>
      </w:r>
      <w:r>
        <w:rPr>
          <w:rFonts w:hint="eastAsia"/>
        </w:rPr>
        <w:t xml:space="preserve"> </w:t>
      </w:r>
    </w:p>
    <w:p w:rsidR="001E2CAA" w:rsidRDefault="001E2CAA" w:rsidP="00563108">
      <w:pPr>
        <w:ind w:leftChars="200" w:left="840" w:hangingChars="200" w:hanging="420"/>
        <w:rPr>
          <w:rFonts w:hint="eastAsia"/>
        </w:rPr>
      </w:pPr>
      <w:r>
        <w:rPr>
          <w:rFonts w:hint="eastAsia"/>
        </w:rPr>
        <w:t>30</w:t>
      </w:r>
      <w:r>
        <w:rPr>
          <w:rFonts w:hint="eastAsia"/>
        </w:rPr>
        <w:t>、如果公司做高频电子的，可能还要</w:t>
      </w:r>
      <w:r>
        <w:rPr>
          <w:rFonts w:hint="eastAsia"/>
        </w:rPr>
        <w:t>RF</w:t>
      </w:r>
      <w:r>
        <w:rPr>
          <w:rFonts w:hint="eastAsia"/>
        </w:rPr>
        <w:t>知识，调频，鉴频鉴相之类，不一</w:t>
      </w:r>
      <w:r>
        <w:rPr>
          <w:rFonts w:hint="eastAsia"/>
        </w:rPr>
        <w:cr/>
      </w:r>
      <w:r>
        <w:rPr>
          <w:rFonts w:hint="eastAsia"/>
        </w:rPr>
        <w:t>一列举。（未知）</w:t>
      </w:r>
      <w:r>
        <w:rPr>
          <w:rFonts w:hint="eastAsia"/>
        </w:rPr>
        <w:t xml:space="preserve"> </w:t>
      </w:r>
    </w:p>
    <w:p w:rsidR="001E2CAA" w:rsidRDefault="001E2CAA" w:rsidP="00563108">
      <w:pPr>
        <w:ind w:leftChars="200" w:left="840" w:hangingChars="200" w:hanging="420"/>
        <w:rPr>
          <w:rFonts w:hint="eastAsia"/>
        </w:rPr>
      </w:pPr>
      <w:r>
        <w:rPr>
          <w:rFonts w:hint="eastAsia"/>
        </w:rPr>
        <w:t>31</w:t>
      </w:r>
      <w:r>
        <w:rPr>
          <w:rFonts w:hint="eastAsia"/>
        </w:rPr>
        <w:t>、一电源和一段传输线相连（长度为</w:t>
      </w:r>
      <w:r>
        <w:rPr>
          <w:rFonts w:hint="eastAsia"/>
        </w:rPr>
        <w:t>L,</w:t>
      </w:r>
      <w:r>
        <w:rPr>
          <w:rFonts w:hint="eastAsia"/>
        </w:rPr>
        <w:t>传输时间为</w:t>
      </w:r>
      <w:r>
        <w:rPr>
          <w:rFonts w:hint="eastAsia"/>
        </w:rPr>
        <w:t>T</w:t>
      </w:r>
      <w:r>
        <w:rPr>
          <w:rFonts w:hint="eastAsia"/>
        </w:rPr>
        <w:t>），画出终端处波形，</w:t>
      </w:r>
      <w:r>
        <w:rPr>
          <w:rFonts w:hint="eastAsia"/>
        </w:rPr>
        <w:cr/>
      </w:r>
      <w:r>
        <w:rPr>
          <w:rFonts w:hint="eastAsia"/>
        </w:rPr>
        <w:t>考虑传输线</w:t>
      </w:r>
      <w:r>
        <w:rPr>
          <w:rFonts w:hint="eastAsia"/>
        </w:rPr>
        <w:t xml:space="preserve"> </w:t>
      </w:r>
      <w:r>
        <w:rPr>
          <w:rFonts w:hint="eastAsia"/>
        </w:rPr>
        <w:t>无损耗。给出电源电压波形图，要求绘制终端波形图。（未知）</w:t>
      </w:r>
      <w:r>
        <w:rPr>
          <w:rFonts w:hint="eastAsia"/>
        </w:rPr>
        <w:t xml:space="preserve"> </w:t>
      </w:r>
    </w:p>
    <w:p w:rsidR="001E2CAA" w:rsidRDefault="001E2CAA" w:rsidP="0043068A">
      <w:pPr>
        <w:ind w:firstLine="420"/>
        <w:rPr>
          <w:rFonts w:hint="eastAsia"/>
        </w:rPr>
      </w:pPr>
      <w:r>
        <w:rPr>
          <w:rFonts w:hint="eastAsia"/>
        </w:rPr>
        <w:t>32</w:t>
      </w:r>
      <w:r>
        <w:rPr>
          <w:rFonts w:hint="eastAsia"/>
        </w:rPr>
        <w:t>、微波电路的匹配电阻。（未知）</w:t>
      </w:r>
      <w:r>
        <w:rPr>
          <w:rFonts w:hint="eastAsia"/>
        </w:rPr>
        <w:t xml:space="preserve"> </w:t>
      </w:r>
    </w:p>
    <w:p w:rsidR="001E2CAA" w:rsidRDefault="001E2CAA" w:rsidP="0043068A">
      <w:pPr>
        <w:ind w:firstLine="420"/>
        <w:rPr>
          <w:rFonts w:hint="eastAsia"/>
        </w:rPr>
      </w:pPr>
      <w:r>
        <w:rPr>
          <w:rFonts w:hint="eastAsia"/>
        </w:rPr>
        <w:t>33</w:t>
      </w:r>
      <w:r>
        <w:rPr>
          <w:rFonts w:hint="eastAsia"/>
        </w:rPr>
        <w:t>、</w:t>
      </w:r>
      <w:r>
        <w:rPr>
          <w:rFonts w:hint="eastAsia"/>
        </w:rPr>
        <w:t>DAC</w:t>
      </w:r>
      <w:r>
        <w:rPr>
          <w:rFonts w:hint="eastAsia"/>
        </w:rPr>
        <w:t>和</w:t>
      </w:r>
      <w:r>
        <w:rPr>
          <w:rFonts w:hint="eastAsia"/>
        </w:rPr>
        <w:t>ADC</w:t>
      </w:r>
      <w:r>
        <w:rPr>
          <w:rFonts w:hint="eastAsia"/>
        </w:rPr>
        <w:t>的实现各有哪些方法？（仕兰微电子）</w:t>
      </w:r>
      <w:r>
        <w:rPr>
          <w:rFonts w:hint="eastAsia"/>
        </w:rPr>
        <w:t xml:space="preserve"> </w:t>
      </w:r>
    </w:p>
    <w:p w:rsidR="001E2CAA" w:rsidRDefault="001E2CAA" w:rsidP="0043068A">
      <w:pPr>
        <w:ind w:firstLine="420"/>
        <w:rPr>
          <w:rFonts w:hint="eastAsia"/>
        </w:rPr>
      </w:pPr>
      <w:r>
        <w:rPr>
          <w:rFonts w:hint="eastAsia"/>
        </w:rPr>
        <w:t>34</w:t>
      </w:r>
      <w:r>
        <w:rPr>
          <w:rFonts w:hint="eastAsia"/>
        </w:rPr>
        <w:t>、</w:t>
      </w:r>
      <w:r>
        <w:rPr>
          <w:rFonts w:hint="eastAsia"/>
        </w:rPr>
        <w:t>A/D</w:t>
      </w:r>
      <w:r>
        <w:rPr>
          <w:rFonts w:hint="eastAsia"/>
        </w:rPr>
        <w:t>电路组成、工作原理。（未知）</w:t>
      </w:r>
      <w:r>
        <w:rPr>
          <w:rFonts w:hint="eastAsia"/>
        </w:rPr>
        <w:t xml:space="preserve"> </w:t>
      </w:r>
    </w:p>
    <w:p w:rsidR="001E2CAA" w:rsidRDefault="001E2CAA" w:rsidP="00563108">
      <w:pPr>
        <w:ind w:leftChars="200" w:left="840" w:hangingChars="200" w:hanging="420"/>
        <w:rPr>
          <w:rFonts w:hint="eastAsia"/>
        </w:rPr>
      </w:pPr>
      <w:r>
        <w:rPr>
          <w:rFonts w:hint="eastAsia"/>
        </w:rPr>
        <w:t>35</w:t>
      </w:r>
      <w:r>
        <w:rPr>
          <w:rFonts w:hint="eastAsia"/>
        </w:rPr>
        <w:t>、实际工作所需要的一些技术知识</w:t>
      </w:r>
      <w:r>
        <w:rPr>
          <w:rFonts w:hint="eastAsia"/>
        </w:rPr>
        <w:t>(</w:t>
      </w:r>
      <w:r>
        <w:rPr>
          <w:rFonts w:hint="eastAsia"/>
        </w:rPr>
        <w:t>面试容易问到</w:t>
      </w:r>
      <w:r>
        <w:rPr>
          <w:rFonts w:hint="eastAsia"/>
        </w:rPr>
        <w:t>)</w:t>
      </w:r>
      <w:r>
        <w:rPr>
          <w:rFonts w:hint="eastAsia"/>
        </w:rPr>
        <w:t>。如电路的低功耗，稳</w:t>
      </w:r>
      <w:r>
        <w:rPr>
          <w:rFonts w:hint="eastAsia"/>
        </w:rPr>
        <w:cr/>
      </w:r>
      <w:r>
        <w:rPr>
          <w:rFonts w:hint="eastAsia"/>
        </w:rPr>
        <w:t>定，高速如何做到，调运放，布版图注意的地方等等</w:t>
      </w:r>
      <w:r>
        <w:rPr>
          <w:rFonts w:hint="eastAsia"/>
        </w:rPr>
        <w:t>,</w:t>
      </w:r>
      <w:r>
        <w:rPr>
          <w:rFonts w:hint="eastAsia"/>
        </w:rPr>
        <w:t>一般会针对简历上你所</w:t>
      </w:r>
      <w:r>
        <w:rPr>
          <w:rFonts w:hint="eastAsia"/>
        </w:rPr>
        <w:cr/>
      </w:r>
      <w:r>
        <w:rPr>
          <w:rFonts w:hint="eastAsia"/>
        </w:rPr>
        <w:t>写做过的东西具体问，肯定会问得很细（所以别把什么都写上，精通之类的</w:t>
      </w:r>
      <w:r>
        <w:rPr>
          <w:rFonts w:hint="eastAsia"/>
        </w:rPr>
        <w:cr/>
      </w:r>
      <w:r>
        <w:rPr>
          <w:rFonts w:hint="eastAsia"/>
        </w:rPr>
        <w:t>词也别用太多了），这个东西各个人就</w:t>
      </w:r>
      <w:r>
        <w:rPr>
          <w:rFonts w:hint="eastAsia"/>
        </w:rPr>
        <w:t xml:space="preserve"> </w:t>
      </w:r>
      <w:r>
        <w:rPr>
          <w:rFonts w:hint="eastAsia"/>
        </w:rPr>
        <w:t>不一样了，不好说什么了。（未知）</w:t>
      </w:r>
      <w:r>
        <w:rPr>
          <w:rFonts w:hint="eastAsia"/>
        </w:rPr>
        <w:t xml:space="preserve"> </w:t>
      </w:r>
    </w:p>
    <w:p w:rsidR="00563108" w:rsidRDefault="00563108" w:rsidP="0043068A">
      <w:pPr>
        <w:ind w:firstLine="422"/>
        <w:jc w:val="center"/>
        <w:rPr>
          <w:rFonts w:hint="eastAsia"/>
          <w:b/>
        </w:rPr>
      </w:pPr>
    </w:p>
    <w:p w:rsidR="001E2CAA" w:rsidRPr="002D09E2" w:rsidRDefault="001E2CAA" w:rsidP="0043068A">
      <w:pPr>
        <w:ind w:firstLine="422"/>
        <w:jc w:val="center"/>
        <w:rPr>
          <w:rFonts w:hint="eastAsia"/>
          <w:b/>
        </w:rPr>
      </w:pPr>
      <w:r w:rsidRPr="002D09E2">
        <w:rPr>
          <w:rFonts w:hint="eastAsia"/>
          <w:b/>
        </w:rPr>
        <w:t>数字电路</w:t>
      </w:r>
    </w:p>
    <w:p w:rsidR="001E2CAA" w:rsidRDefault="001E2CAA" w:rsidP="0043068A">
      <w:pPr>
        <w:ind w:firstLine="420"/>
        <w:rPr>
          <w:rFonts w:hint="eastAsia"/>
        </w:rPr>
      </w:pPr>
      <w:r>
        <w:rPr>
          <w:rFonts w:hint="eastAsia"/>
        </w:rPr>
        <w:t>1</w:t>
      </w:r>
      <w:r>
        <w:rPr>
          <w:rFonts w:hint="eastAsia"/>
        </w:rPr>
        <w:t>、同步电路和异步电路的区别是什么？（仕兰微电子）</w:t>
      </w:r>
      <w:r>
        <w:rPr>
          <w:rFonts w:hint="eastAsia"/>
        </w:rPr>
        <w:t xml:space="preserve"> </w:t>
      </w:r>
    </w:p>
    <w:p w:rsidR="001E2CAA" w:rsidRDefault="001E2CAA" w:rsidP="0043068A">
      <w:pPr>
        <w:ind w:firstLine="420"/>
        <w:rPr>
          <w:rFonts w:hint="eastAsia"/>
        </w:rPr>
      </w:pPr>
      <w:r>
        <w:rPr>
          <w:rFonts w:hint="eastAsia"/>
        </w:rPr>
        <w:t>2</w:t>
      </w:r>
      <w:r>
        <w:rPr>
          <w:rFonts w:hint="eastAsia"/>
        </w:rPr>
        <w:t>、什么是同步逻辑和异步逻辑？（汉王笔试）</w:t>
      </w:r>
      <w:r>
        <w:rPr>
          <w:rFonts w:hint="eastAsia"/>
        </w:rPr>
        <w:t xml:space="preserve"> </w:t>
      </w:r>
    </w:p>
    <w:p w:rsidR="001E2CAA" w:rsidRDefault="001E2CAA" w:rsidP="00563108">
      <w:pPr>
        <w:ind w:leftChars="350" w:left="735" w:firstLineChars="0" w:firstLine="0"/>
        <w:rPr>
          <w:rFonts w:hint="eastAsia"/>
        </w:rPr>
      </w:pPr>
      <w:r>
        <w:rPr>
          <w:rFonts w:hint="eastAsia"/>
        </w:rPr>
        <w:t>同步逻辑是时钟之间有固定的因果关系。异步逻辑是各时钟之间没有固定的</w:t>
      </w:r>
      <w:r>
        <w:rPr>
          <w:rFonts w:hint="eastAsia"/>
        </w:rPr>
        <w:cr/>
      </w:r>
      <w:r>
        <w:rPr>
          <w:rFonts w:hint="eastAsia"/>
        </w:rPr>
        <w:t>因果关系。</w:t>
      </w:r>
      <w:r>
        <w:rPr>
          <w:rFonts w:hint="eastAsia"/>
        </w:rPr>
        <w:t xml:space="preserve"> </w:t>
      </w:r>
    </w:p>
    <w:p w:rsidR="001E2CAA" w:rsidRDefault="001E2CAA" w:rsidP="00563108">
      <w:pPr>
        <w:ind w:leftChars="200" w:left="735" w:hangingChars="150" w:hanging="315"/>
        <w:rPr>
          <w:rFonts w:hint="eastAsia"/>
        </w:rPr>
      </w:pPr>
      <w:r>
        <w:rPr>
          <w:rFonts w:hint="eastAsia"/>
        </w:rPr>
        <w:t>3</w:t>
      </w:r>
      <w:r>
        <w:rPr>
          <w:rFonts w:hint="eastAsia"/>
        </w:rPr>
        <w:t>、什么是</w:t>
      </w:r>
      <w:r>
        <w:rPr>
          <w:rFonts w:hint="eastAsia"/>
        </w:rPr>
        <w:t>"</w:t>
      </w:r>
      <w:r>
        <w:rPr>
          <w:rFonts w:hint="eastAsia"/>
        </w:rPr>
        <w:t>线与</w:t>
      </w:r>
      <w:r>
        <w:rPr>
          <w:rFonts w:hint="eastAsia"/>
        </w:rPr>
        <w:t>"</w:t>
      </w:r>
      <w:r>
        <w:rPr>
          <w:rFonts w:hint="eastAsia"/>
        </w:rPr>
        <w:t>逻辑，要实现它，在硬件特性上有什么具体要求？（汉王笔</w:t>
      </w:r>
      <w:r>
        <w:rPr>
          <w:rFonts w:hint="eastAsia"/>
        </w:rPr>
        <w:cr/>
      </w:r>
      <w:r>
        <w:rPr>
          <w:rFonts w:hint="eastAsia"/>
        </w:rPr>
        <w:t>试）</w:t>
      </w:r>
      <w:r>
        <w:rPr>
          <w:rFonts w:hint="eastAsia"/>
        </w:rPr>
        <w:t xml:space="preserve"> </w:t>
      </w:r>
    </w:p>
    <w:p w:rsidR="001E2CAA" w:rsidRDefault="001E2CAA" w:rsidP="00563108">
      <w:pPr>
        <w:ind w:firstLineChars="350" w:firstLine="735"/>
        <w:rPr>
          <w:rFonts w:hint="eastAsia"/>
        </w:rPr>
      </w:pPr>
      <w:r>
        <w:rPr>
          <w:rFonts w:hint="eastAsia"/>
        </w:rPr>
        <w:t>线与逻辑是两个输出信号相连可以实现与的功能。在硬件上，要用</w:t>
      </w:r>
      <w:r>
        <w:rPr>
          <w:rFonts w:hint="eastAsia"/>
        </w:rPr>
        <w:t>oc</w:t>
      </w:r>
      <w:r>
        <w:rPr>
          <w:rFonts w:hint="eastAsia"/>
        </w:rPr>
        <w:t>门来实</w:t>
      </w:r>
      <w:r>
        <w:rPr>
          <w:rFonts w:hint="eastAsia"/>
        </w:rPr>
        <w:cr/>
      </w:r>
    </w:p>
    <w:p w:rsidR="001E2CAA" w:rsidRDefault="001E2CAA" w:rsidP="00563108">
      <w:pPr>
        <w:ind w:leftChars="200" w:left="420" w:firstLineChars="0" w:firstLine="0"/>
        <w:rPr>
          <w:rFonts w:hint="eastAsia"/>
        </w:rPr>
      </w:pPr>
      <w:r>
        <w:rPr>
          <w:rFonts w:hint="eastAsia"/>
        </w:rPr>
        <w:t>现，由于不用</w:t>
      </w:r>
      <w:r>
        <w:rPr>
          <w:rFonts w:hint="eastAsia"/>
        </w:rPr>
        <w:t xml:space="preserve"> oc</w:t>
      </w:r>
      <w:r>
        <w:rPr>
          <w:rFonts w:hint="eastAsia"/>
        </w:rPr>
        <w:t>门可能使灌电流过大，而烧坏逻辑门。</w:t>
      </w:r>
      <w:r>
        <w:rPr>
          <w:rFonts w:hint="eastAsia"/>
        </w:rPr>
        <w:t xml:space="preserve"> </w:t>
      </w:r>
      <w:r>
        <w:rPr>
          <w:rFonts w:hint="eastAsia"/>
        </w:rPr>
        <w:t>同时在输出端口应</w:t>
      </w:r>
      <w:r>
        <w:rPr>
          <w:rFonts w:hint="eastAsia"/>
        </w:rPr>
        <w:cr/>
      </w:r>
      <w:r>
        <w:rPr>
          <w:rFonts w:hint="eastAsia"/>
        </w:rPr>
        <w:t>加一个上拉电阻。</w:t>
      </w:r>
      <w:r>
        <w:rPr>
          <w:rFonts w:hint="eastAsia"/>
        </w:rPr>
        <w:t xml:space="preserve"> </w:t>
      </w:r>
    </w:p>
    <w:p w:rsidR="001E2CAA" w:rsidRDefault="001E2CAA" w:rsidP="0043068A">
      <w:pPr>
        <w:ind w:firstLine="420"/>
        <w:rPr>
          <w:rFonts w:hint="eastAsia"/>
        </w:rPr>
      </w:pPr>
      <w:r>
        <w:rPr>
          <w:rFonts w:hint="eastAsia"/>
        </w:rPr>
        <w:t>4</w:t>
      </w:r>
      <w:r>
        <w:rPr>
          <w:rFonts w:hint="eastAsia"/>
        </w:rPr>
        <w:t>、什么是</w:t>
      </w:r>
      <w:r>
        <w:rPr>
          <w:rFonts w:hint="eastAsia"/>
        </w:rPr>
        <w:t xml:space="preserve">Setup </w:t>
      </w:r>
      <w:r>
        <w:rPr>
          <w:rFonts w:hint="eastAsia"/>
        </w:rPr>
        <w:t>和</w:t>
      </w:r>
      <w:r>
        <w:rPr>
          <w:rFonts w:hint="eastAsia"/>
        </w:rPr>
        <w:t>Holdup</w:t>
      </w:r>
      <w:r>
        <w:rPr>
          <w:rFonts w:hint="eastAsia"/>
        </w:rPr>
        <w:t>时间？（汉王笔试）</w:t>
      </w:r>
      <w:r>
        <w:rPr>
          <w:rFonts w:hint="eastAsia"/>
        </w:rPr>
        <w:t xml:space="preserve"> </w:t>
      </w:r>
    </w:p>
    <w:p w:rsidR="001E2CAA" w:rsidRDefault="001E2CAA" w:rsidP="0043068A">
      <w:pPr>
        <w:ind w:firstLine="420"/>
        <w:rPr>
          <w:rFonts w:hint="eastAsia"/>
        </w:rPr>
      </w:pPr>
      <w:r>
        <w:rPr>
          <w:rFonts w:hint="eastAsia"/>
        </w:rPr>
        <w:t>5</w:t>
      </w:r>
      <w:r>
        <w:rPr>
          <w:rFonts w:hint="eastAsia"/>
        </w:rPr>
        <w:t>、</w:t>
      </w:r>
      <w:r>
        <w:rPr>
          <w:rFonts w:hint="eastAsia"/>
        </w:rPr>
        <w:t>setup</w:t>
      </w:r>
      <w:r>
        <w:rPr>
          <w:rFonts w:hint="eastAsia"/>
        </w:rPr>
        <w:t>和</w:t>
      </w:r>
      <w:r>
        <w:rPr>
          <w:rFonts w:hint="eastAsia"/>
        </w:rPr>
        <w:t>holdup</w:t>
      </w:r>
      <w:r>
        <w:rPr>
          <w:rFonts w:hint="eastAsia"/>
        </w:rPr>
        <w:t>时间</w:t>
      </w:r>
      <w:r>
        <w:rPr>
          <w:rFonts w:hint="eastAsia"/>
        </w:rPr>
        <w:t>,</w:t>
      </w:r>
      <w:r>
        <w:rPr>
          <w:rFonts w:hint="eastAsia"/>
        </w:rPr>
        <w:t>区别</w:t>
      </w:r>
      <w:r>
        <w:rPr>
          <w:rFonts w:hint="eastAsia"/>
        </w:rPr>
        <w:t>.</w:t>
      </w:r>
      <w:r>
        <w:rPr>
          <w:rFonts w:hint="eastAsia"/>
        </w:rPr>
        <w:t>（南山之桥）</w:t>
      </w:r>
      <w:r>
        <w:rPr>
          <w:rFonts w:hint="eastAsia"/>
        </w:rPr>
        <w:t xml:space="preserve"> </w:t>
      </w:r>
    </w:p>
    <w:p w:rsidR="001E2CAA" w:rsidRDefault="001E2CAA" w:rsidP="00563108">
      <w:pPr>
        <w:ind w:leftChars="200" w:left="1365" w:hangingChars="450" w:hanging="945"/>
        <w:rPr>
          <w:rFonts w:hint="eastAsia"/>
        </w:rPr>
      </w:pPr>
      <w:r>
        <w:rPr>
          <w:rFonts w:hint="eastAsia"/>
        </w:rPr>
        <w:t>6</w:t>
      </w:r>
      <w:r>
        <w:rPr>
          <w:rFonts w:hint="eastAsia"/>
        </w:rPr>
        <w:t>、解释</w:t>
      </w:r>
      <w:r>
        <w:rPr>
          <w:rFonts w:hint="eastAsia"/>
        </w:rPr>
        <w:t>setup time</w:t>
      </w:r>
      <w:r>
        <w:rPr>
          <w:rFonts w:hint="eastAsia"/>
        </w:rPr>
        <w:t>和</w:t>
      </w:r>
      <w:r>
        <w:rPr>
          <w:rFonts w:hint="eastAsia"/>
        </w:rPr>
        <w:t>hold time</w:t>
      </w:r>
      <w:r>
        <w:rPr>
          <w:rFonts w:hint="eastAsia"/>
        </w:rPr>
        <w:t>的定义和在时钟信号延迟时的变化。（未知）</w:t>
      </w:r>
      <w:r>
        <w:rPr>
          <w:rFonts w:hint="eastAsia"/>
        </w:rPr>
        <w:t xml:space="preserve"> </w:t>
      </w:r>
    </w:p>
    <w:p w:rsidR="001E2CAA" w:rsidRDefault="001E2CAA" w:rsidP="00563108">
      <w:pPr>
        <w:ind w:leftChars="200" w:left="420" w:firstLineChars="0" w:firstLine="0"/>
        <w:rPr>
          <w:rFonts w:hint="eastAsia"/>
        </w:rPr>
      </w:pPr>
      <w:r>
        <w:rPr>
          <w:rFonts w:hint="eastAsia"/>
        </w:rPr>
        <w:t>7</w:t>
      </w:r>
      <w:r>
        <w:rPr>
          <w:rFonts w:hint="eastAsia"/>
        </w:rPr>
        <w:t>、解释</w:t>
      </w:r>
      <w:r>
        <w:rPr>
          <w:rFonts w:hint="eastAsia"/>
        </w:rPr>
        <w:t>setup</w:t>
      </w:r>
      <w:r>
        <w:rPr>
          <w:rFonts w:hint="eastAsia"/>
        </w:rPr>
        <w:t>和</w:t>
      </w:r>
      <w:r>
        <w:rPr>
          <w:rFonts w:hint="eastAsia"/>
        </w:rPr>
        <w:t>hold time violation</w:t>
      </w:r>
      <w:r>
        <w:rPr>
          <w:rFonts w:hint="eastAsia"/>
        </w:rPr>
        <w:t>，画图说明，并说明解决办法。（威盛</w:t>
      </w:r>
      <w:r>
        <w:rPr>
          <w:rFonts w:hint="eastAsia"/>
        </w:rPr>
        <w:cr/>
      </w:r>
      <w:r>
        <w:t xml:space="preserve">VIA </w:t>
      </w:r>
      <w:r w:rsidR="00563108">
        <w:rPr>
          <w:rFonts w:hint="eastAsia"/>
        </w:rPr>
        <w:t xml:space="preserve"> </w:t>
      </w:r>
      <w:r>
        <w:rPr>
          <w:rFonts w:hint="eastAsia"/>
        </w:rPr>
        <w:t xml:space="preserve">2003.11.06 </w:t>
      </w:r>
      <w:r>
        <w:rPr>
          <w:rFonts w:hint="eastAsia"/>
        </w:rPr>
        <w:t>上海笔试试题）</w:t>
      </w:r>
      <w:r>
        <w:rPr>
          <w:rFonts w:hint="eastAsia"/>
        </w:rPr>
        <w:t xml:space="preserve"> </w:t>
      </w:r>
    </w:p>
    <w:p w:rsidR="001E2CAA" w:rsidRDefault="001E2CAA" w:rsidP="00563108">
      <w:pPr>
        <w:ind w:leftChars="200" w:left="420" w:firstLineChars="0" w:firstLine="0"/>
        <w:rPr>
          <w:rFonts w:hint="eastAsia"/>
        </w:rPr>
      </w:pPr>
      <w:r>
        <w:rPr>
          <w:rFonts w:hint="eastAsia"/>
        </w:rPr>
        <w:t xml:space="preserve">Setup/hold time </w:t>
      </w:r>
      <w:r>
        <w:rPr>
          <w:rFonts w:hint="eastAsia"/>
        </w:rPr>
        <w:t>是测试芯片对输入信号和时钟信号之间的时间要求。建立</w:t>
      </w:r>
      <w:r>
        <w:rPr>
          <w:rFonts w:hint="eastAsia"/>
        </w:rPr>
        <w:cr/>
      </w:r>
      <w:r>
        <w:rPr>
          <w:rFonts w:hint="eastAsia"/>
        </w:rPr>
        <w:t>时间是指触发</w:t>
      </w:r>
      <w:r>
        <w:rPr>
          <w:rFonts w:hint="eastAsia"/>
        </w:rPr>
        <w:t xml:space="preserve"> </w:t>
      </w:r>
      <w:r>
        <w:rPr>
          <w:rFonts w:hint="eastAsia"/>
        </w:rPr>
        <w:t>器的时钟信号上升沿到来以前，数据稳定不变的时间。输入信</w:t>
      </w:r>
      <w:r>
        <w:rPr>
          <w:rFonts w:hint="eastAsia"/>
        </w:rPr>
        <w:cr/>
      </w:r>
      <w:r>
        <w:rPr>
          <w:rFonts w:hint="eastAsia"/>
        </w:rPr>
        <w:t>号应提前时钟上升沿（如上升沿有效）</w:t>
      </w:r>
      <w:r>
        <w:rPr>
          <w:rFonts w:hint="eastAsia"/>
        </w:rPr>
        <w:t>T</w:t>
      </w:r>
      <w:r>
        <w:rPr>
          <w:rFonts w:hint="eastAsia"/>
        </w:rPr>
        <w:t>时间到达芯片，这个</w:t>
      </w:r>
      <w:r>
        <w:rPr>
          <w:rFonts w:hint="eastAsia"/>
        </w:rPr>
        <w:t>T</w:t>
      </w:r>
      <w:r>
        <w:rPr>
          <w:rFonts w:hint="eastAsia"/>
        </w:rPr>
        <w:t>就是建立时间</w:t>
      </w:r>
      <w:r>
        <w:rPr>
          <w:rFonts w:hint="eastAsia"/>
        </w:rPr>
        <w:cr/>
        <w:t>-Setup time.</w:t>
      </w:r>
      <w:r>
        <w:rPr>
          <w:rFonts w:hint="eastAsia"/>
        </w:rPr>
        <w:t>如不满足</w:t>
      </w:r>
      <w:r>
        <w:rPr>
          <w:rFonts w:hint="eastAsia"/>
        </w:rPr>
        <w:t>setup time,</w:t>
      </w:r>
      <w:r>
        <w:rPr>
          <w:rFonts w:hint="eastAsia"/>
        </w:rPr>
        <w:t>这个数据就不能被这一时钟打入触发器，</w:t>
      </w:r>
      <w:r>
        <w:rPr>
          <w:rFonts w:hint="eastAsia"/>
        </w:rPr>
        <w:cr/>
      </w:r>
      <w:r>
        <w:rPr>
          <w:rFonts w:hint="eastAsia"/>
        </w:rPr>
        <w:t>只有在下一个时钟上升沿，数据才能被打入触发器。</w:t>
      </w:r>
      <w:r>
        <w:rPr>
          <w:rFonts w:hint="eastAsia"/>
        </w:rPr>
        <w:t xml:space="preserve"> </w:t>
      </w:r>
      <w:r>
        <w:rPr>
          <w:rFonts w:hint="eastAsia"/>
        </w:rPr>
        <w:t>保持时间是指触发器的</w:t>
      </w:r>
      <w:r>
        <w:rPr>
          <w:rFonts w:hint="eastAsia"/>
        </w:rPr>
        <w:cr/>
      </w:r>
      <w:r>
        <w:rPr>
          <w:rFonts w:hint="eastAsia"/>
        </w:rPr>
        <w:t>时钟信号上升沿到来以后，数据稳定不变的时间。如果</w:t>
      </w:r>
      <w:r>
        <w:rPr>
          <w:rFonts w:hint="eastAsia"/>
        </w:rPr>
        <w:t xml:space="preserve">hold time </w:t>
      </w:r>
      <w:r>
        <w:rPr>
          <w:rFonts w:hint="eastAsia"/>
        </w:rPr>
        <w:t>不够，数</w:t>
      </w:r>
      <w:r>
        <w:rPr>
          <w:rFonts w:hint="eastAsia"/>
        </w:rPr>
        <w:cr/>
      </w:r>
      <w:r>
        <w:rPr>
          <w:rFonts w:hint="eastAsia"/>
        </w:rPr>
        <w:t>据同样不能被打入触发器。</w:t>
      </w:r>
      <w:r>
        <w:rPr>
          <w:rFonts w:hint="eastAsia"/>
        </w:rPr>
        <w:t xml:space="preserve"> </w:t>
      </w:r>
    </w:p>
    <w:p w:rsidR="001E2CAA" w:rsidRDefault="001E2CAA" w:rsidP="00563108">
      <w:pPr>
        <w:ind w:leftChars="200" w:left="420" w:firstLineChars="0" w:firstLine="0"/>
        <w:rPr>
          <w:rFonts w:hint="eastAsia"/>
        </w:rPr>
      </w:pPr>
      <w:r>
        <w:rPr>
          <w:rFonts w:hint="eastAsia"/>
        </w:rPr>
        <w:t>建立时间</w:t>
      </w:r>
      <w:r>
        <w:rPr>
          <w:rFonts w:hint="eastAsia"/>
        </w:rPr>
        <w:t>(Setup Time)</w:t>
      </w:r>
      <w:r>
        <w:rPr>
          <w:rFonts w:hint="eastAsia"/>
        </w:rPr>
        <w:t>和保持时间（</w:t>
      </w:r>
      <w:r>
        <w:rPr>
          <w:rFonts w:hint="eastAsia"/>
        </w:rPr>
        <w:t>Hold time</w:t>
      </w:r>
      <w:r>
        <w:rPr>
          <w:rFonts w:hint="eastAsia"/>
        </w:rPr>
        <w:t>）。建立时间是指在时钟边沿</w:t>
      </w:r>
      <w:r>
        <w:rPr>
          <w:rFonts w:hint="eastAsia"/>
        </w:rPr>
        <w:cr/>
      </w:r>
      <w:r>
        <w:rPr>
          <w:rFonts w:hint="eastAsia"/>
        </w:rPr>
        <w:t>前，数据信</w:t>
      </w:r>
      <w:r>
        <w:rPr>
          <w:rFonts w:hint="eastAsia"/>
        </w:rPr>
        <w:t xml:space="preserve"> </w:t>
      </w:r>
      <w:r>
        <w:rPr>
          <w:rFonts w:hint="eastAsia"/>
        </w:rPr>
        <w:t>号需要保持不变的时间。保持时间是指时钟跳变边沿后数据信号</w:t>
      </w:r>
      <w:r>
        <w:rPr>
          <w:rFonts w:hint="eastAsia"/>
        </w:rPr>
        <w:cr/>
      </w:r>
      <w:r>
        <w:rPr>
          <w:rFonts w:hint="eastAsia"/>
        </w:rPr>
        <w:t>需要保持不变的时间。如果不满足建立和保持时间的话，那么</w:t>
      </w:r>
      <w:r>
        <w:rPr>
          <w:rFonts w:hint="eastAsia"/>
        </w:rPr>
        <w:t>DFF</w:t>
      </w:r>
      <w:r>
        <w:rPr>
          <w:rFonts w:hint="eastAsia"/>
        </w:rPr>
        <w:t>将不能正确</w:t>
      </w:r>
      <w:r>
        <w:rPr>
          <w:rFonts w:hint="eastAsia"/>
        </w:rPr>
        <w:cr/>
      </w:r>
      <w:r>
        <w:rPr>
          <w:rFonts w:hint="eastAsia"/>
        </w:rPr>
        <w:t>地采样到数据，将会出现</w:t>
      </w:r>
      <w:r>
        <w:rPr>
          <w:rFonts w:hint="eastAsia"/>
        </w:rPr>
        <w:t xml:space="preserve"> metastability</w:t>
      </w:r>
      <w:r>
        <w:rPr>
          <w:rFonts w:hint="eastAsia"/>
        </w:rPr>
        <w:t>的情况。如果数据信号在时钟沿触</w:t>
      </w:r>
      <w:r>
        <w:rPr>
          <w:rFonts w:hint="eastAsia"/>
        </w:rPr>
        <w:cr/>
      </w:r>
      <w:r>
        <w:rPr>
          <w:rFonts w:hint="eastAsia"/>
        </w:rPr>
        <w:t>发前后持续的时间均超过建立和保持时</w:t>
      </w:r>
      <w:r>
        <w:rPr>
          <w:rFonts w:hint="eastAsia"/>
        </w:rPr>
        <w:t xml:space="preserve"> </w:t>
      </w:r>
      <w:r>
        <w:rPr>
          <w:rFonts w:hint="eastAsia"/>
        </w:rPr>
        <w:t>间，那么超过量就分别被称为建立时</w:t>
      </w:r>
      <w:r>
        <w:rPr>
          <w:rFonts w:hint="eastAsia"/>
        </w:rPr>
        <w:cr/>
      </w:r>
      <w:r>
        <w:rPr>
          <w:rFonts w:hint="eastAsia"/>
        </w:rPr>
        <w:t>间裕量和保持时间裕量。</w:t>
      </w:r>
      <w:r>
        <w:rPr>
          <w:rFonts w:hint="eastAsia"/>
        </w:rPr>
        <w:t xml:space="preserve"> </w:t>
      </w:r>
    </w:p>
    <w:p w:rsidR="001E2CAA" w:rsidRDefault="001E2CAA" w:rsidP="00563108">
      <w:pPr>
        <w:ind w:leftChars="200" w:left="630" w:hangingChars="100" w:hanging="210"/>
        <w:rPr>
          <w:rFonts w:hint="eastAsia"/>
        </w:rPr>
      </w:pPr>
      <w:r>
        <w:rPr>
          <w:rFonts w:hint="eastAsia"/>
        </w:rPr>
        <w:t>8</w:t>
      </w:r>
      <w:r>
        <w:rPr>
          <w:rFonts w:hint="eastAsia"/>
        </w:rPr>
        <w:t>、说说对数字逻辑中的竞争和冒险的理解，并举例说明竞争和冒险怎样消除</w:t>
      </w:r>
      <w:r>
        <w:rPr>
          <w:rFonts w:hint="eastAsia"/>
        </w:rPr>
        <w:cr/>
      </w:r>
      <w:r>
        <w:rPr>
          <w:rFonts w:hint="eastAsia"/>
        </w:rPr>
        <w:t>。（仕兰微</w:t>
      </w:r>
      <w:r>
        <w:rPr>
          <w:rFonts w:hint="eastAsia"/>
        </w:rPr>
        <w:t xml:space="preserve"> </w:t>
      </w:r>
      <w:r>
        <w:rPr>
          <w:rFonts w:hint="eastAsia"/>
        </w:rPr>
        <w:t>电子）</w:t>
      </w:r>
      <w:r>
        <w:rPr>
          <w:rFonts w:hint="eastAsia"/>
        </w:rPr>
        <w:t xml:space="preserve"> </w:t>
      </w:r>
    </w:p>
    <w:p w:rsidR="001E2CAA" w:rsidRDefault="001E2CAA" w:rsidP="0043068A">
      <w:pPr>
        <w:ind w:firstLine="420"/>
        <w:rPr>
          <w:rFonts w:hint="eastAsia"/>
        </w:rPr>
      </w:pPr>
      <w:r>
        <w:rPr>
          <w:rFonts w:hint="eastAsia"/>
        </w:rPr>
        <w:t>9</w:t>
      </w:r>
      <w:r>
        <w:rPr>
          <w:rFonts w:hint="eastAsia"/>
        </w:rPr>
        <w:t>、什么是竞争与冒险现象？怎样判断？如何消除？（汉王笔试）</w:t>
      </w:r>
      <w:r>
        <w:rPr>
          <w:rFonts w:hint="eastAsia"/>
        </w:rPr>
        <w:t xml:space="preserve"> </w:t>
      </w:r>
    </w:p>
    <w:p w:rsidR="001E2CAA" w:rsidRDefault="001E2CAA" w:rsidP="00563108">
      <w:pPr>
        <w:ind w:leftChars="350" w:left="735" w:firstLineChars="0" w:firstLine="0"/>
        <w:rPr>
          <w:rFonts w:hint="eastAsia"/>
        </w:rPr>
      </w:pPr>
      <w:r>
        <w:rPr>
          <w:rFonts w:hint="eastAsia"/>
        </w:rPr>
        <w:t>在组合逻辑中，由于门的输入信号通路中经过了不同的延时，导致到达该门</w:t>
      </w:r>
      <w:r>
        <w:rPr>
          <w:rFonts w:hint="eastAsia"/>
        </w:rPr>
        <w:cr/>
      </w:r>
      <w:r>
        <w:rPr>
          <w:rFonts w:hint="eastAsia"/>
        </w:rPr>
        <w:t>的时间不一致叫竞争。产生毛刺叫冒险。如果布尔式中有相反的信号则可能</w:t>
      </w:r>
      <w:r>
        <w:rPr>
          <w:rFonts w:hint="eastAsia"/>
        </w:rPr>
        <w:cr/>
      </w:r>
      <w:r>
        <w:rPr>
          <w:rFonts w:hint="eastAsia"/>
        </w:rPr>
        <w:t>产生竞争和冒险现象。解决方法：一是添加布尔式的消去项，二是在芯片外</w:t>
      </w:r>
      <w:r>
        <w:rPr>
          <w:rFonts w:hint="eastAsia"/>
        </w:rPr>
        <w:cr/>
      </w:r>
      <w:r>
        <w:rPr>
          <w:rFonts w:hint="eastAsia"/>
        </w:rPr>
        <w:t>部加电容。</w:t>
      </w:r>
      <w:r>
        <w:rPr>
          <w:rFonts w:hint="eastAsia"/>
        </w:rPr>
        <w:t xml:space="preserve"> </w:t>
      </w:r>
    </w:p>
    <w:p w:rsidR="001E2CAA" w:rsidRDefault="001E2CAA" w:rsidP="0043068A">
      <w:pPr>
        <w:ind w:firstLine="420"/>
        <w:rPr>
          <w:rFonts w:hint="eastAsia"/>
        </w:rPr>
      </w:pPr>
      <w:r>
        <w:rPr>
          <w:rFonts w:hint="eastAsia"/>
        </w:rPr>
        <w:t>10</w:t>
      </w:r>
      <w:r>
        <w:rPr>
          <w:rFonts w:hint="eastAsia"/>
        </w:rPr>
        <w:t>、你知道那些常用逻辑电平？</w:t>
      </w:r>
      <w:r>
        <w:rPr>
          <w:rFonts w:hint="eastAsia"/>
        </w:rPr>
        <w:t>TTL</w:t>
      </w:r>
      <w:r>
        <w:rPr>
          <w:rFonts w:hint="eastAsia"/>
        </w:rPr>
        <w:t>与</w:t>
      </w:r>
      <w:r>
        <w:rPr>
          <w:rFonts w:hint="eastAsia"/>
        </w:rPr>
        <w:t>COMS</w:t>
      </w:r>
      <w:r>
        <w:rPr>
          <w:rFonts w:hint="eastAsia"/>
        </w:rPr>
        <w:t>电平可以直接互连吗？（汉王笔试）</w:t>
      </w:r>
      <w:r>
        <w:rPr>
          <w:rFonts w:hint="eastAsia"/>
        </w:rPr>
        <w:t xml:space="preserve"> </w:t>
      </w:r>
    </w:p>
    <w:p w:rsidR="001E2CAA" w:rsidRDefault="001E2CAA" w:rsidP="00563108">
      <w:pPr>
        <w:ind w:leftChars="350" w:left="735" w:firstLineChars="0" w:firstLine="0"/>
        <w:rPr>
          <w:rFonts w:hint="eastAsia"/>
        </w:rPr>
      </w:pPr>
      <w:r>
        <w:rPr>
          <w:rFonts w:hint="eastAsia"/>
        </w:rPr>
        <w:t>常用逻辑电平：</w:t>
      </w:r>
      <w:r>
        <w:rPr>
          <w:rFonts w:hint="eastAsia"/>
        </w:rPr>
        <w:t>12V</w:t>
      </w:r>
      <w:r>
        <w:rPr>
          <w:rFonts w:hint="eastAsia"/>
        </w:rPr>
        <w:t>，</w:t>
      </w:r>
      <w:r>
        <w:rPr>
          <w:rFonts w:hint="eastAsia"/>
        </w:rPr>
        <w:t>5V</w:t>
      </w:r>
      <w:r>
        <w:rPr>
          <w:rFonts w:hint="eastAsia"/>
        </w:rPr>
        <w:t>，</w:t>
      </w:r>
      <w:r>
        <w:rPr>
          <w:rFonts w:hint="eastAsia"/>
        </w:rPr>
        <w:t>3.3V</w:t>
      </w:r>
      <w:r>
        <w:rPr>
          <w:rFonts w:hint="eastAsia"/>
        </w:rPr>
        <w:t>；</w:t>
      </w:r>
      <w:r>
        <w:rPr>
          <w:rFonts w:hint="eastAsia"/>
        </w:rPr>
        <w:t>TTL</w:t>
      </w:r>
      <w:r>
        <w:rPr>
          <w:rFonts w:hint="eastAsia"/>
        </w:rPr>
        <w:t>和</w:t>
      </w:r>
      <w:r>
        <w:rPr>
          <w:rFonts w:hint="eastAsia"/>
        </w:rPr>
        <w:t>CMOS</w:t>
      </w:r>
      <w:r>
        <w:rPr>
          <w:rFonts w:hint="eastAsia"/>
        </w:rPr>
        <w:t>不可以直接互连，由于</w:t>
      </w:r>
      <w:r>
        <w:rPr>
          <w:rFonts w:hint="eastAsia"/>
        </w:rPr>
        <w:t>TTL</w:t>
      </w:r>
      <w:r>
        <w:rPr>
          <w:rFonts w:hint="eastAsia"/>
        </w:rPr>
        <w:t>是在</w:t>
      </w:r>
      <w:r>
        <w:rPr>
          <w:rFonts w:hint="eastAsia"/>
        </w:rPr>
        <w:cr/>
        <w:t>0.3-3.6V</w:t>
      </w:r>
      <w:r>
        <w:rPr>
          <w:rFonts w:hint="eastAsia"/>
        </w:rPr>
        <w:t>之间，而</w:t>
      </w:r>
      <w:r>
        <w:rPr>
          <w:rFonts w:hint="eastAsia"/>
        </w:rPr>
        <w:t>CMOS</w:t>
      </w:r>
      <w:r>
        <w:rPr>
          <w:rFonts w:hint="eastAsia"/>
        </w:rPr>
        <w:t>则是有在</w:t>
      </w:r>
      <w:r>
        <w:rPr>
          <w:rFonts w:hint="eastAsia"/>
        </w:rPr>
        <w:t>12V</w:t>
      </w:r>
      <w:r>
        <w:rPr>
          <w:rFonts w:hint="eastAsia"/>
        </w:rPr>
        <w:t>的有在</w:t>
      </w:r>
      <w:r>
        <w:rPr>
          <w:rFonts w:hint="eastAsia"/>
        </w:rPr>
        <w:t>5V</w:t>
      </w:r>
      <w:r>
        <w:rPr>
          <w:rFonts w:hint="eastAsia"/>
        </w:rPr>
        <w:t>的。</w:t>
      </w:r>
      <w:r>
        <w:rPr>
          <w:rFonts w:hint="eastAsia"/>
        </w:rPr>
        <w:t>CMOS</w:t>
      </w:r>
      <w:r>
        <w:rPr>
          <w:rFonts w:hint="eastAsia"/>
        </w:rPr>
        <w:t>输出接到</w:t>
      </w:r>
      <w:r>
        <w:rPr>
          <w:rFonts w:hint="eastAsia"/>
        </w:rPr>
        <w:t>TTL</w:t>
      </w:r>
      <w:r>
        <w:rPr>
          <w:rFonts w:hint="eastAsia"/>
        </w:rPr>
        <w:t>是可以直接互连。</w:t>
      </w:r>
      <w:r>
        <w:rPr>
          <w:rFonts w:hint="eastAsia"/>
        </w:rPr>
        <w:t>TTL</w:t>
      </w:r>
      <w:r>
        <w:rPr>
          <w:rFonts w:hint="eastAsia"/>
        </w:rPr>
        <w:t>接到</w:t>
      </w:r>
      <w:r>
        <w:rPr>
          <w:rFonts w:hint="eastAsia"/>
        </w:rPr>
        <w:t>CMOS</w:t>
      </w:r>
      <w:r>
        <w:rPr>
          <w:rFonts w:hint="eastAsia"/>
        </w:rPr>
        <w:t>需要在输出端口加一上拉电阻接到</w:t>
      </w:r>
      <w:r>
        <w:rPr>
          <w:rFonts w:hint="eastAsia"/>
        </w:rPr>
        <w:t>5V</w:t>
      </w:r>
      <w:r>
        <w:rPr>
          <w:rFonts w:hint="eastAsia"/>
        </w:rPr>
        <w:t>或者</w:t>
      </w:r>
      <w:r>
        <w:rPr>
          <w:rFonts w:hint="eastAsia"/>
        </w:rPr>
        <w:t>12V</w:t>
      </w:r>
      <w:r>
        <w:rPr>
          <w:rFonts w:hint="eastAsia"/>
        </w:rPr>
        <w:t>。</w:t>
      </w:r>
      <w:r>
        <w:rPr>
          <w:rFonts w:hint="eastAsia"/>
        </w:rPr>
        <w:t xml:space="preserve"> </w:t>
      </w:r>
    </w:p>
    <w:p w:rsidR="001E2CAA" w:rsidRDefault="001E2CAA" w:rsidP="0043068A">
      <w:pPr>
        <w:ind w:firstLine="420"/>
        <w:rPr>
          <w:rFonts w:hint="eastAsia"/>
        </w:rPr>
      </w:pPr>
      <w:r>
        <w:rPr>
          <w:rFonts w:hint="eastAsia"/>
        </w:rPr>
        <w:t>11</w:t>
      </w:r>
      <w:r>
        <w:rPr>
          <w:rFonts w:hint="eastAsia"/>
        </w:rPr>
        <w:t>、如何解决亚稳态。（飞利浦－大唐笔试）</w:t>
      </w:r>
      <w:r>
        <w:rPr>
          <w:rFonts w:hint="eastAsia"/>
        </w:rPr>
        <w:t xml:space="preserve"> </w:t>
      </w:r>
    </w:p>
    <w:p w:rsidR="001E2CAA" w:rsidRDefault="001E2CAA" w:rsidP="00563108">
      <w:pPr>
        <w:ind w:leftChars="200" w:left="420" w:firstLineChars="0" w:firstLine="0"/>
        <w:rPr>
          <w:rFonts w:hint="eastAsia"/>
        </w:rPr>
      </w:pPr>
      <w:r>
        <w:rPr>
          <w:rFonts w:hint="eastAsia"/>
        </w:rPr>
        <w:t>亚稳态是指触发器无法在某个规定时间段内达到一个可确认的状态。当一个</w:t>
      </w:r>
      <w:r>
        <w:rPr>
          <w:rFonts w:hint="eastAsia"/>
        </w:rPr>
        <w:cr/>
      </w:r>
      <w:r>
        <w:rPr>
          <w:rFonts w:hint="eastAsia"/>
        </w:rPr>
        <w:t>触发器进入亚</w:t>
      </w:r>
      <w:r>
        <w:rPr>
          <w:rFonts w:hint="eastAsia"/>
        </w:rPr>
        <w:t xml:space="preserve"> </w:t>
      </w:r>
    </w:p>
    <w:p w:rsidR="001E2CAA" w:rsidRDefault="001E2CAA" w:rsidP="00563108">
      <w:pPr>
        <w:ind w:leftChars="200" w:left="420" w:firstLineChars="0" w:firstLine="0"/>
        <w:rPr>
          <w:rFonts w:hint="eastAsia"/>
        </w:rPr>
      </w:pPr>
      <w:r>
        <w:rPr>
          <w:rFonts w:hint="eastAsia"/>
        </w:rPr>
        <w:t>稳态时，既无法预测该单元的输出电平，也无法预测何时输出才能稳定在某</w:t>
      </w:r>
      <w:r>
        <w:rPr>
          <w:rFonts w:hint="eastAsia"/>
        </w:rPr>
        <w:cr/>
      </w:r>
      <w:r>
        <w:rPr>
          <w:rFonts w:hint="eastAsia"/>
        </w:rPr>
        <w:t>个正确的电平</w:t>
      </w:r>
      <w:r>
        <w:rPr>
          <w:rFonts w:hint="eastAsia"/>
        </w:rPr>
        <w:t xml:space="preserve"> </w:t>
      </w:r>
    </w:p>
    <w:p w:rsidR="001E2CAA" w:rsidRDefault="001E2CAA" w:rsidP="00563108">
      <w:pPr>
        <w:ind w:leftChars="200" w:left="420" w:firstLineChars="0" w:firstLine="0"/>
        <w:rPr>
          <w:rFonts w:hint="eastAsia"/>
        </w:rPr>
      </w:pPr>
      <w:r>
        <w:rPr>
          <w:rFonts w:hint="eastAsia"/>
        </w:rPr>
        <w:lastRenderedPageBreak/>
        <w:t>上。在这个稳定期间，触发器输出一些中间级电平，或者可能处于振荡状态</w:t>
      </w:r>
      <w:r>
        <w:rPr>
          <w:rFonts w:hint="eastAsia"/>
        </w:rPr>
        <w:cr/>
      </w:r>
      <w:r>
        <w:rPr>
          <w:rFonts w:hint="eastAsia"/>
        </w:rPr>
        <w:t>，并且这种无</w:t>
      </w:r>
      <w:r>
        <w:rPr>
          <w:rFonts w:hint="eastAsia"/>
        </w:rPr>
        <w:t xml:space="preserve"> </w:t>
      </w:r>
    </w:p>
    <w:p w:rsidR="001E2CAA" w:rsidRDefault="001E2CAA" w:rsidP="0043068A">
      <w:pPr>
        <w:ind w:firstLine="420"/>
        <w:rPr>
          <w:rFonts w:hint="eastAsia"/>
        </w:rPr>
      </w:pPr>
      <w:r>
        <w:rPr>
          <w:rFonts w:hint="eastAsia"/>
        </w:rPr>
        <w:t>用的输出电平可以沿信号通道上的各个触发器级联式传播下去。</w:t>
      </w:r>
      <w:r>
        <w:rPr>
          <w:rFonts w:hint="eastAsia"/>
        </w:rPr>
        <w:t xml:space="preserve"> </w:t>
      </w:r>
    </w:p>
    <w:p w:rsidR="001E2CAA" w:rsidRDefault="001E2CAA" w:rsidP="0043068A">
      <w:pPr>
        <w:ind w:firstLine="420"/>
        <w:rPr>
          <w:rFonts w:hint="eastAsia"/>
        </w:rPr>
      </w:pPr>
      <w:r>
        <w:rPr>
          <w:rFonts w:hint="eastAsia"/>
        </w:rPr>
        <w:t>12</w:t>
      </w:r>
      <w:r>
        <w:rPr>
          <w:rFonts w:hint="eastAsia"/>
        </w:rPr>
        <w:t>、</w:t>
      </w:r>
      <w:r>
        <w:rPr>
          <w:rFonts w:hint="eastAsia"/>
        </w:rPr>
        <w:t>IC</w:t>
      </w:r>
      <w:r>
        <w:rPr>
          <w:rFonts w:hint="eastAsia"/>
        </w:rPr>
        <w:t>设计中同步复位与</w:t>
      </w:r>
      <w:r>
        <w:rPr>
          <w:rFonts w:hint="eastAsia"/>
        </w:rPr>
        <w:t xml:space="preserve"> </w:t>
      </w:r>
      <w:r>
        <w:rPr>
          <w:rFonts w:hint="eastAsia"/>
        </w:rPr>
        <w:t>异步复位的区别。（南山之桥）</w:t>
      </w:r>
      <w:r>
        <w:rPr>
          <w:rFonts w:hint="eastAsia"/>
        </w:rPr>
        <w:t xml:space="preserve"> </w:t>
      </w:r>
    </w:p>
    <w:p w:rsidR="001E2CAA" w:rsidRDefault="001E2CAA" w:rsidP="0043068A">
      <w:pPr>
        <w:ind w:firstLine="420"/>
        <w:rPr>
          <w:rFonts w:hint="eastAsia"/>
        </w:rPr>
      </w:pPr>
      <w:r>
        <w:rPr>
          <w:rFonts w:hint="eastAsia"/>
        </w:rPr>
        <w:t>13</w:t>
      </w:r>
      <w:r>
        <w:rPr>
          <w:rFonts w:hint="eastAsia"/>
        </w:rPr>
        <w:t>、</w:t>
      </w:r>
      <w:r>
        <w:rPr>
          <w:rFonts w:hint="eastAsia"/>
        </w:rPr>
        <w:t xml:space="preserve">MOORE </w:t>
      </w:r>
      <w:r>
        <w:rPr>
          <w:rFonts w:hint="eastAsia"/>
        </w:rPr>
        <w:t>与</w:t>
      </w:r>
      <w:r>
        <w:rPr>
          <w:rFonts w:hint="eastAsia"/>
        </w:rPr>
        <w:t xml:space="preserve"> MEELEY</w:t>
      </w:r>
      <w:r>
        <w:rPr>
          <w:rFonts w:hint="eastAsia"/>
        </w:rPr>
        <w:t>状态机的特征。（南山之桥）</w:t>
      </w:r>
      <w:r>
        <w:rPr>
          <w:rFonts w:hint="eastAsia"/>
        </w:rPr>
        <w:t xml:space="preserve"> </w:t>
      </w:r>
    </w:p>
    <w:p w:rsidR="001E2CAA" w:rsidRDefault="001E2CAA" w:rsidP="0043068A">
      <w:pPr>
        <w:ind w:firstLine="420"/>
        <w:rPr>
          <w:rFonts w:hint="eastAsia"/>
        </w:rPr>
      </w:pPr>
      <w:r>
        <w:rPr>
          <w:rFonts w:hint="eastAsia"/>
        </w:rPr>
        <w:t>14</w:t>
      </w:r>
      <w:r>
        <w:rPr>
          <w:rFonts w:hint="eastAsia"/>
        </w:rPr>
        <w:t>、多时域设计中</w:t>
      </w:r>
      <w:r>
        <w:rPr>
          <w:rFonts w:hint="eastAsia"/>
        </w:rPr>
        <w:t>,</w:t>
      </w:r>
      <w:r>
        <w:rPr>
          <w:rFonts w:hint="eastAsia"/>
        </w:rPr>
        <w:t>如何处理信号跨时域。（南山之桥）</w:t>
      </w:r>
      <w:r>
        <w:rPr>
          <w:rFonts w:hint="eastAsia"/>
        </w:rPr>
        <w:t xml:space="preserve"> </w:t>
      </w:r>
    </w:p>
    <w:p w:rsidR="001E2CAA" w:rsidRDefault="001E2CAA" w:rsidP="0043068A">
      <w:pPr>
        <w:ind w:firstLine="420"/>
        <w:rPr>
          <w:rFonts w:hint="eastAsia"/>
        </w:rPr>
      </w:pPr>
      <w:r>
        <w:rPr>
          <w:rFonts w:hint="eastAsia"/>
        </w:rPr>
        <w:t>15</w:t>
      </w:r>
      <w:r>
        <w:rPr>
          <w:rFonts w:hint="eastAsia"/>
        </w:rPr>
        <w:t>、给了</w:t>
      </w:r>
      <w:r>
        <w:rPr>
          <w:rFonts w:hint="eastAsia"/>
        </w:rPr>
        <w:t>reg</w:t>
      </w:r>
      <w:r>
        <w:rPr>
          <w:rFonts w:hint="eastAsia"/>
        </w:rPr>
        <w:t>的</w:t>
      </w:r>
      <w:r>
        <w:rPr>
          <w:rFonts w:hint="eastAsia"/>
        </w:rPr>
        <w:t>setup,hold</w:t>
      </w:r>
      <w:r>
        <w:rPr>
          <w:rFonts w:hint="eastAsia"/>
        </w:rPr>
        <w:t>时间，求中间组合逻辑的</w:t>
      </w:r>
      <w:r>
        <w:rPr>
          <w:rFonts w:hint="eastAsia"/>
        </w:rPr>
        <w:t>delay</w:t>
      </w:r>
      <w:r>
        <w:rPr>
          <w:rFonts w:hint="eastAsia"/>
        </w:rPr>
        <w:t>范围。（飞利浦－</w:t>
      </w:r>
      <w:r>
        <w:rPr>
          <w:rFonts w:hint="eastAsia"/>
        </w:rPr>
        <w:cr/>
      </w:r>
    </w:p>
    <w:p w:rsidR="001E2CAA" w:rsidRDefault="001E2CAA" w:rsidP="0043068A">
      <w:pPr>
        <w:ind w:firstLine="420"/>
        <w:rPr>
          <w:rFonts w:hint="eastAsia"/>
        </w:rPr>
      </w:pPr>
      <w:r>
        <w:rPr>
          <w:rFonts w:hint="eastAsia"/>
        </w:rPr>
        <w:t>大唐笔试）</w:t>
      </w:r>
      <w:r>
        <w:rPr>
          <w:rFonts w:hint="eastAsia"/>
        </w:rPr>
        <w:t xml:space="preserve"> </w:t>
      </w:r>
    </w:p>
    <w:p w:rsidR="001E2CAA" w:rsidRDefault="001E2CAA" w:rsidP="0043068A">
      <w:pPr>
        <w:ind w:firstLine="420"/>
      </w:pPr>
      <w:r>
        <w:t xml:space="preserve">Delay &lt; period - setup – hold </w:t>
      </w:r>
    </w:p>
    <w:p w:rsidR="001E2CAA" w:rsidRDefault="001E2CAA" w:rsidP="00563108">
      <w:pPr>
        <w:ind w:leftChars="200" w:left="420" w:firstLineChars="0" w:firstLine="0"/>
        <w:rPr>
          <w:rFonts w:hint="eastAsia"/>
        </w:rPr>
      </w:pPr>
      <w:r>
        <w:rPr>
          <w:rFonts w:hint="eastAsia"/>
        </w:rPr>
        <w:t>16</w:t>
      </w:r>
      <w:r>
        <w:rPr>
          <w:rFonts w:hint="eastAsia"/>
        </w:rPr>
        <w:t>、时钟周期为</w:t>
      </w:r>
      <w:r>
        <w:rPr>
          <w:rFonts w:hint="eastAsia"/>
        </w:rPr>
        <w:t>T,</w:t>
      </w:r>
      <w:r>
        <w:rPr>
          <w:rFonts w:hint="eastAsia"/>
        </w:rPr>
        <w:t>触发器</w:t>
      </w:r>
      <w:r>
        <w:rPr>
          <w:rFonts w:hint="eastAsia"/>
        </w:rPr>
        <w:t>D1</w:t>
      </w:r>
      <w:r>
        <w:rPr>
          <w:rFonts w:hint="eastAsia"/>
        </w:rPr>
        <w:t>的建立时间最大为</w:t>
      </w:r>
      <w:r>
        <w:rPr>
          <w:rFonts w:hint="eastAsia"/>
        </w:rPr>
        <w:t>T1max</w:t>
      </w:r>
      <w:r>
        <w:rPr>
          <w:rFonts w:hint="eastAsia"/>
        </w:rPr>
        <w:t>，最小为</w:t>
      </w:r>
      <w:r>
        <w:rPr>
          <w:rFonts w:hint="eastAsia"/>
        </w:rPr>
        <w:t>T1min</w:t>
      </w:r>
      <w:r>
        <w:rPr>
          <w:rFonts w:hint="eastAsia"/>
        </w:rPr>
        <w:t>。组合逻</w:t>
      </w:r>
      <w:r>
        <w:rPr>
          <w:rFonts w:hint="eastAsia"/>
        </w:rPr>
        <w:cr/>
      </w:r>
      <w:r>
        <w:rPr>
          <w:rFonts w:hint="eastAsia"/>
        </w:rPr>
        <w:t>辑电路最大延</w:t>
      </w:r>
      <w:r>
        <w:rPr>
          <w:rFonts w:hint="eastAsia"/>
        </w:rPr>
        <w:t xml:space="preserve"> </w:t>
      </w:r>
    </w:p>
    <w:p w:rsidR="001E2CAA" w:rsidRDefault="001E2CAA" w:rsidP="00563108">
      <w:pPr>
        <w:ind w:leftChars="200" w:left="420" w:firstLineChars="0" w:firstLine="0"/>
        <w:rPr>
          <w:rFonts w:hint="eastAsia"/>
        </w:rPr>
      </w:pPr>
      <w:r>
        <w:rPr>
          <w:rFonts w:hint="eastAsia"/>
        </w:rPr>
        <w:t>迟为</w:t>
      </w:r>
      <w:r>
        <w:rPr>
          <w:rFonts w:hint="eastAsia"/>
        </w:rPr>
        <w:t>T2max,</w:t>
      </w:r>
      <w:r>
        <w:rPr>
          <w:rFonts w:hint="eastAsia"/>
        </w:rPr>
        <w:t>最小为</w:t>
      </w:r>
      <w:r>
        <w:rPr>
          <w:rFonts w:hint="eastAsia"/>
        </w:rPr>
        <w:t>T2min</w:t>
      </w:r>
      <w:r>
        <w:rPr>
          <w:rFonts w:hint="eastAsia"/>
        </w:rPr>
        <w:t>。问，触发器</w:t>
      </w:r>
      <w:r>
        <w:rPr>
          <w:rFonts w:hint="eastAsia"/>
        </w:rPr>
        <w:t>D2</w:t>
      </w:r>
      <w:r>
        <w:rPr>
          <w:rFonts w:hint="eastAsia"/>
        </w:rPr>
        <w:t>的建立时间</w:t>
      </w:r>
      <w:r>
        <w:rPr>
          <w:rFonts w:hint="eastAsia"/>
        </w:rPr>
        <w:t>T3</w:t>
      </w:r>
      <w:r>
        <w:rPr>
          <w:rFonts w:hint="eastAsia"/>
        </w:rPr>
        <w:t>和保持时间应满足什么</w:t>
      </w:r>
      <w:r>
        <w:rPr>
          <w:rFonts w:hint="eastAsia"/>
        </w:rPr>
        <w:cr/>
      </w:r>
      <w:r>
        <w:rPr>
          <w:rFonts w:hint="eastAsia"/>
        </w:rPr>
        <w:t>条件。（华</w:t>
      </w:r>
      <w:r>
        <w:rPr>
          <w:rFonts w:hint="eastAsia"/>
        </w:rPr>
        <w:t xml:space="preserve"> </w:t>
      </w:r>
    </w:p>
    <w:p w:rsidR="001E2CAA" w:rsidRDefault="001E2CAA" w:rsidP="0043068A">
      <w:pPr>
        <w:ind w:firstLine="420"/>
        <w:rPr>
          <w:rFonts w:hint="eastAsia"/>
        </w:rPr>
      </w:pPr>
      <w:r>
        <w:rPr>
          <w:rFonts w:hint="eastAsia"/>
        </w:rPr>
        <w:t>为）</w:t>
      </w:r>
      <w:r>
        <w:rPr>
          <w:rFonts w:hint="eastAsia"/>
        </w:rPr>
        <w:t xml:space="preserve"> </w:t>
      </w:r>
    </w:p>
    <w:p w:rsidR="001E2CAA" w:rsidRDefault="001E2CAA" w:rsidP="00563108">
      <w:pPr>
        <w:ind w:leftChars="200" w:left="420" w:firstLineChars="0" w:firstLine="0"/>
        <w:rPr>
          <w:rFonts w:hint="eastAsia"/>
        </w:rPr>
      </w:pPr>
      <w:r>
        <w:rPr>
          <w:rFonts w:hint="eastAsia"/>
        </w:rPr>
        <w:t>17</w:t>
      </w:r>
      <w:r>
        <w:rPr>
          <w:rFonts w:hint="eastAsia"/>
        </w:rPr>
        <w:t>、给出某个一般时序电路的图，有</w:t>
      </w:r>
      <w:r>
        <w:rPr>
          <w:rFonts w:hint="eastAsia"/>
        </w:rPr>
        <w:t>Tsetup,Tdelay,Tck-&gt;q,</w:t>
      </w:r>
      <w:r>
        <w:rPr>
          <w:rFonts w:hint="eastAsia"/>
        </w:rPr>
        <w:t>还有</w:t>
      </w:r>
      <w:r>
        <w:rPr>
          <w:rFonts w:hint="eastAsia"/>
        </w:rPr>
        <w:t xml:space="preserve"> clock</w:t>
      </w:r>
      <w:r>
        <w:rPr>
          <w:rFonts w:hint="eastAsia"/>
        </w:rPr>
        <w:t>的</w:t>
      </w:r>
      <w:r>
        <w:rPr>
          <w:rFonts w:hint="eastAsia"/>
        </w:rPr>
        <w:cr/>
        <w:t>delay,</w:t>
      </w:r>
      <w:r>
        <w:rPr>
          <w:rFonts w:hint="eastAsia"/>
        </w:rPr>
        <w:t>写出决</w:t>
      </w:r>
      <w:r>
        <w:rPr>
          <w:rFonts w:hint="eastAsia"/>
        </w:rPr>
        <w:t xml:space="preserve"> </w:t>
      </w:r>
    </w:p>
    <w:p w:rsidR="001E2CAA" w:rsidRDefault="001E2CAA" w:rsidP="00563108">
      <w:pPr>
        <w:ind w:leftChars="200" w:left="630" w:hangingChars="100" w:hanging="210"/>
        <w:rPr>
          <w:rFonts w:hint="eastAsia"/>
        </w:rPr>
      </w:pPr>
      <w:r>
        <w:rPr>
          <w:rFonts w:hint="eastAsia"/>
        </w:rPr>
        <w:t>定最大时钟的因素，同时给出表达式。（威盛</w:t>
      </w:r>
      <w:r>
        <w:rPr>
          <w:rFonts w:hint="eastAsia"/>
        </w:rPr>
        <w:t xml:space="preserve">VIA 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18</w:t>
      </w:r>
      <w:r>
        <w:rPr>
          <w:rFonts w:hint="eastAsia"/>
        </w:rPr>
        <w:t>、说说静态、动态时序模拟的优缺点。（威盛</w:t>
      </w:r>
      <w:r>
        <w:rPr>
          <w:rFonts w:hint="eastAsia"/>
        </w:rPr>
        <w:t xml:space="preserve">VIA 2003.11.06 </w:t>
      </w:r>
      <w:r>
        <w:rPr>
          <w:rFonts w:hint="eastAsia"/>
        </w:rPr>
        <w:t>上海笔试试题）</w:t>
      </w:r>
      <w:r>
        <w:rPr>
          <w:rFonts w:hint="eastAsia"/>
        </w:rPr>
        <w:t xml:space="preserve"> </w:t>
      </w:r>
    </w:p>
    <w:p w:rsidR="00563108" w:rsidRDefault="001E2CAA" w:rsidP="0043068A">
      <w:pPr>
        <w:ind w:firstLine="420"/>
        <w:rPr>
          <w:rFonts w:hint="eastAsia"/>
        </w:rPr>
      </w:pPr>
      <w:r>
        <w:rPr>
          <w:rFonts w:hint="eastAsia"/>
        </w:rPr>
        <w:t>19</w:t>
      </w:r>
      <w:r>
        <w:rPr>
          <w:rFonts w:hint="eastAsia"/>
        </w:rPr>
        <w:t>、一个四级的</w:t>
      </w:r>
      <w:r>
        <w:rPr>
          <w:rFonts w:hint="eastAsia"/>
        </w:rPr>
        <w:t>Mux,</w:t>
      </w:r>
      <w:r>
        <w:rPr>
          <w:rFonts w:hint="eastAsia"/>
        </w:rPr>
        <w:t>其中第二级信号为关键信号</w:t>
      </w:r>
      <w:r>
        <w:rPr>
          <w:rFonts w:hint="eastAsia"/>
        </w:rPr>
        <w:t xml:space="preserve"> </w:t>
      </w:r>
      <w:r>
        <w:rPr>
          <w:rFonts w:hint="eastAsia"/>
        </w:rPr>
        <w:t>如何改善</w:t>
      </w:r>
      <w:r>
        <w:rPr>
          <w:rFonts w:hint="eastAsia"/>
        </w:rPr>
        <w:t>timing</w:t>
      </w:r>
      <w:r>
        <w:rPr>
          <w:rFonts w:hint="eastAsia"/>
        </w:rPr>
        <w:t>。</w:t>
      </w:r>
    </w:p>
    <w:p w:rsidR="001E2CAA" w:rsidRDefault="001E2CAA" w:rsidP="0043068A">
      <w:pPr>
        <w:ind w:firstLine="420"/>
        <w:rPr>
          <w:rFonts w:hint="eastAsia"/>
        </w:rPr>
      </w:pPr>
      <w:r>
        <w:rPr>
          <w:rFonts w:hint="eastAsia"/>
        </w:rPr>
        <w:t>（威盛</w:t>
      </w:r>
      <w:r w:rsidR="00563108">
        <w:t xml:space="preserve">VIA </w:t>
      </w:r>
      <w:r w:rsidR="00563108">
        <w:rPr>
          <w:rFonts w:hint="eastAsia"/>
        </w:rPr>
        <w:t xml:space="preserve"> </w:t>
      </w:r>
      <w:r>
        <w:rPr>
          <w:rFonts w:hint="eastAsia"/>
        </w:rPr>
        <w:t xml:space="preserve">2003.11.06 </w:t>
      </w:r>
      <w:r>
        <w:rPr>
          <w:rFonts w:hint="eastAsia"/>
        </w:rPr>
        <w:t>上海笔试试题）</w:t>
      </w:r>
      <w:r>
        <w:rPr>
          <w:rFonts w:hint="eastAsia"/>
        </w:rPr>
        <w:t xml:space="preserve"> </w:t>
      </w:r>
    </w:p>
    <w:p w:rsidR="001E2CAA" w:rsidRDefault="001E2CAA" w:rsidP="00563108">
      <w:pPr>
        <w:ind w:leftChars="200" w:left="420" w:firstLineChars="0" w:firstLine="0"/>
        <w:rPr>
          <w:rFonts w:hint="eastAsia"/>
        </w:rPr>
      </w:pPr>
      <w:r>
        <w:rPr>
          <w:rFonts w:hint="eastAsia"/>
        </w:rPr>
        <w:t>20</w:t>
      </w:r>
      <w:r>
        <w:rPr>
          <w:rFonts w:hint="eastAsia"/>
        </w:rPr>
        <w:t>、给出一个门级的图，又给了各个门的传输延时，问关键路径是什么，还</w:t>
      </w:r>
      <w:r>
        <w:rPr>
          <w:rFonts w:hint="eastAsia"/>
        </w:rPr>
        <w:cr/>
      </w:r>
      <w:r>
        <w:rPr>
          <w:rFonts w:hint="eastAsia"/>
        </w:rPr>
        <w:t>问给出输入，使得输出依赖于关键路径。（未知）</w:t>
      </w:r>
      <w:r>
        <w:rPr>
          <w:rFonts w:hint="eastAsia"/>
        </w:rPr>
        <w:t xml:space="preserve"> </w:t>
      </w:r>
    </w:p>
    <w:p w:rsidR="00563108" w:rsidRDefault="001E2CAA" w:rsidP="0043068A">
      <w:pPr>
        <w:ind w:firstLine="420"/>
        <w:rPr>
          <w:rFonts w:hint="eastAsia"/>
        </w:rPr>
      </w:pPr>
      <w:r>
        <w:rPr>
          <w:rFonts w:hint="eastAsia"/>
        </w:rPr>
        <w:t>21</w:t>
      </w:r>
      <w:r>
        <w:rPr>
          <w:rFonts w:hint="eastAsia"/>
        </w:rPr>
        <w:t>、逻辑方面数字电路的卡诺图化简，时序（同步异步差异），触发器有几</w:t>
      </w:r>
    </w:p>
    <w:p w:rsidR="001E2CAA" w:rsidRDefault="001E2CAA" w:rsidP="0043068A">
      <w:pPr>
        <w:ind w:firstLine="420"/>
        <w:rPr>
          <w:rFonts w:hint="eastAsia"/>
        </w:rPr>
      </w:pPr>
      <w:r>
        <w:rPr>
          <w:rFonts w:hint="eastAsia"/>
        </w:rPr>
        <w:t>种（区别，优点），全加器等等。（未知）</w:t>
      </w:r>
      <w:r>
        <w:rPr>
          <w:rFonts w:hint="eastAsia"/>
        </w:rPr>
        <w:t xml:space="preserve"> </w:t>
      </w:r>
    </w:p>
    <w:p w:rsidR="001E2CAA" w:rsidRDefault="001E2CAA" w:rsidP="0043068A">
      <w:pPr>
        <w:ind w:firstLine="420"/>
        <w:rPr>
          <w:rFonts w:hint="eastAsia"/>
        </w:rPr>
      </w:pPr>
      <w:r>
        <w:rPr>
          <w:rFonts w:hint="eastAsia"/>
        </w:rPr>
        <w:t>22</w:t>
      </w:r>
      <w:r>
        <w:rPr>
          <w:rFonts w:hint="eastAsia"/>
        </w:rPr>
        <w:t>、卡诺图写出逻辑表达使。（威盛</w:t>
      </w:r>
      <w:r>
        <w:rPr>
          <w:rFonts w:hint="eastAsia"/>
        </w:rPr>
        <w:t xml:space="preserve">VIA 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23</w:t>
      </w:r>
      <w:r>
        <w:rPr>
          <w:rFonts w:hint="eastAsia"/>
        </w:rPr>
        <w:t>、化简</w:t>
      </w:r>
      <w:r>
        <w:rPr>
          <w:rFonts w:hint="eastAsia"/>
        </w:rPr>
        <w:t>F(A,B,C,D)= m(1,3,4,5,10,11,12,13,14,15)</w:t>
      </w:r>
      <w:r>
        <w:rPr>
          <w:rFonts w:hint="eastAsia"/>
        </w:rPr>
        <w:t>的和。（威盛）</w:t>
      </w:r>
      <w:r>
        <w:rPr>
          <w:rFonts w:hint="eastAsia"/>
        </w:rPr>
        <w:t xml:space="preserve"> </w:t>
      </w:r>
    </w:p>
    <w:p w:rsidR="001E2CAA" w:rsidRDefault="001E2CAA" w:rsidP="00563108">
      <w:pPr>
        <w:ind w:leftChars="200" w:left="420" w:firstLineChars="0" w:firstLine="0"/>
      </w:pPr>
      <w:r>
        <w:rPr>
          <w:rFonts w:hint="eastAsia"/>
        </w:rPr>
        <w:t>24</w:t>
      </w:r>
      <w:r>
        <w:rPr>
          <w:rFonts w:hint="eastAsia"/>
        </w:rPr>
        <w:t>、</w:t>
      </w:r>
      <w:r>
        <w:rPr>
          <w:rFonts w:hint="eastAsia"/>
        </w:rPr>
        <w:t xml:space="preserve">please show the CMOS inverter schmatic,layout and its cross </w:t>
      </w:r>
      <w:r>
        <w:rPr>
          <w:rFonts w:hint="eastAsia"/>
        </w:rPr>
        <w:cr/>
      </w:r>
      <w:r>
        <w:t xml:space="preserve">sectionwith P- </w:t>
      </w:r>
    </w:p>
    <w:p w:rsidR="001E2CAA" w:rsidRDefault="001E2CAA" w:rsidP="00563108">
      <w:pPr>
        <w:ind w:leftChars="200" w:left="420" w:firstLineChars="0" w:firstLine="0"/>
      </w:pPr>
      <w:r>
        <w:t xml:space="preserve">well process.Plot its transfer curve (Vout-Vin) And also explain </w:t>
      </w:r>
      <w:r>
        <w:cr/>
        <w:t xml:space="preserve">the  </w:t>
      </w:r>
    </w:p>
    <w:p w:rsidR="001E2CAA" w:rsidRDefault="001E2CAA" w:rsidP="00563108">
      <w:pPr>
        <w:ind w:leftChars="200" w:left="420" w:firstLineChars="0" w:firstLine="0"/>
        <w:rPr>
          <w:rFonts w:hint="eastAsia"/>
        </w:rPr>
      </w:pPr>
      <w:r>
        <w:t xml:space="preserve">operation region of PMOS and NMOS for each segment of the transfer </w:t>
      </w:r>
      <w:r>
        <w:cr/>
      </w:r>
      <w:r>
        <w:rPr>
          <w:rFonts w:hint="eastAsia"/>
        </w:rPr>
        <w:t xml:space="preserve">curve? </w:t>
      </w:r>
      <w:r>
        <w:rPr>
          <w:rFonts w:hint="eastAsia"/>
        </w:rPr>
        <w:t>（威</w:t>
      </w:r>
      <w:r>
        <w:rPr>
          <w:rFonts w:hint="eastAsia"/>
        </w:rPr>
        <w:t xml:space="preserve"> </w:t>
      </w:r>
    </w:p>
    <w:p w:rsidR="001E2CAA" w:rsidRDefault="001E2CAA" w:rsidP="0043068A">
      <w:pPr>
        <w:ind w:firstLine="420"/>
        <w:rPr>
          <w:rFonts w:hint="eastAsia"/>
        </w:rPr>
      </w:pPr>
      <w:r>
        <w:rPr>
          <w:rFonts w:hint="eastAsia"/>
        </w:rPr>
        <w:t>盛笔试题</w:t>
      </w:r>
      <w:r>
        <w:rPr>
          <w:rFonts w:hint="eastAsia"/>
        </w:rPr>
        <w:t>circuit design-beijing-03.11.09</w:t>
      </w:r>
      <w:r>
        <w:rPr>
          <w:rFonts w:hint="eastAsia"/>
        </w:rPr>
        <w:t>）</w:t>
      </w:r>
      <w:r>
        <w:rPr>
          <w:rFonts w:hint="eastAsia"/>
        </w:rPr>
        <w:t xml:space="preserve"> </w:t>
      </w:r>
    </w:p>
    <w:p w:rsidR="001E2CAA" w:rsidRDefault="001E2CAA" w:rsidP="00563108">
      <w:pPr>
        <w:ind w:leftChars="200" w:left="420" w:firstLineChars="0" w:firstLine="0"/>
      </w:pPr>
      <w:r>
        <w:rPr>
          <w:rFonts w:hint="eastAsia"/>
        </w:rPr>
        <w:t>25</w:t>
      </w:r>
      <w:r>
        <w:rPr>
          <w:rFonts w:hint="eastAsia"/>
        </w:rPr>
        <w:t>、</w:t>
      </w:r>
      <w:r>
        <w:rPr>
          <w:rFonts w:hint="eastAsia"/>
        </w:rPr>
        <w:t xml:space="preserve">To design a CMOS invertor with balance rise and fall </w:t>
      </w:r>
      <w:r>
        <w:rPr>
          <w:rFonts w:hint="eastAsia"/>
        </w:rPr>
        <w:cr/>
      </w:r>
      <w:r>
        <w:t xml:space="preserve">time,please define  </w:t>
      </w:r>
    </w:p>
    <w:p w:rsidR="001E2CAA" w:rsidRDefault="001E2CAA" w:rsidP="0043068A">
      <w:pPr>
        <w:ind w:firstLine="420"/>
      </w:pPr>
      <w:r>
        <w:t xml:space="preserve">the ration of channel width of PMOS and NMOS and explain? </w:t>
      </w:r>
    </w:p>
    <w:p w:rsidR="001E2CAA" w:rsidRDefault="001E2CAA" w:rsidP="00563108">
      <w:pPr>
        <w:ind w:leftChars="200" w:left="420" w:firstLineChars="0" w:firstLine="0"/>
        <w:rPr>
          <w:rFonts w:hint="eastAsia"/>
        </w:rPr>
      </w:pPr>
      <w:r>
        <w:rPr>
          <w:rFonts w:hint="eastAsia"/>
        </w:rPr>
        <w:t>26</w:t>
      </w:r>
      <w:r>
        <w:rPr>
          <w:rFonts w:hint="eastAsia"/>
        </w:rPr>
        <w:t>、为什么一个标准的倒相器中</w:t>
      </w:r>
      <w:r>
        <w:rPr>
          <w:rFonts w:hint="eastAsia"/>
        </w:rPr>
        <w:t>P</w:t>
      </w:r>
      <w:r>
        <w:rPr>
          <w:rFonts w:hint="eastAsia"/>
        </w:rPr>
        <w:t>管的宽长比要比</w:t>
      </w:r>
      <w:r>
        <w:rPr>
          <w:rFonts w:hint="eastAsia"/>
        </w:rPr>
        <w:t>N</w:t>
      </w:r>
      <w:r>
        <w:rPr>
          <w:rFonts w:hint="eastAsia"/>
        </w:rPr>
        <w:t>管的宽长比大？（仕兰微</w:t>
      </w:r>
      <w:r>
        <w:rPr>
          <w:rFonts w:hint="eastAsia"/>
        </w:rPr>
        <w:cr/>
      </w:r>
      <w:r>
        <w:rPr>
          <w:rFonts w:hint="eastAsia"/>
        </w:rPr>
        <w:t>电子）</w:t>
      </w:r>
      <w:r>
        <w:rPr>
          <w:rFonts w:hint="eastAsia"/>
        </w:rPr>
        <w:t xml:space="preserve"> </w:t>
      </w:r>
    </w:p>
    <w:p w:rsidR="001E2CAA" w:rsidRDefault="001E2CAA" w:rsidP="0043068A">
      <w:pPr>
        <w:ind w:firstLine="420"/>
        <w:rPr>
          <w:rFonts w:hint="eastAsia"/>
        </w:rPr>
      </w:pPr>
      <w:r>
        <w:rPr>
          <w:rFonts w:hint="eastAsia"/>
        </w:rPr>
        <w:t>27</w:t>
      </w:r>
      <w:r>
        <w:rPr>
          <w:rFonts w:hint="eastAsia"/>
        </w:rPr>
        <w:t>、用</w:t>
      </w:r>
      <w:r>
        <w:rPr>
          <w:rFonts w:hint="eastAsia"/>
        </w:rPr>
        <w:t>mos</w:t>
      </w:r>
      <w:r>
        <w:rPr>
          <w:rFonts w:hint="eastAsia"/>
        </w:rPr>
        <w:t>管搭出一个二输入与非门。（扬智电子笔试）</w:t>
      </w:r>
      <w:r>
        <w:rPr>
          <w:rFonts w:hint="eastAsia"/>
        </w:rPr>
        <w:t xml:space="preserve"> </w:t>
      </w:r>
    </w:p>
    <w:p w:rsidR="001E2CAA" w:rsidRDefault="001E2CAA" w:rsidP="00563108">
      <w:pPr>
        <w:ind w:leftChars="200" w:left="420" w:firstLineChars="0" w:firstLine="0"/>
      </w:pPr>
      <w:r>
        <w:rPr>
          <w:rFonts w:hint="eastAsia"/>
        </w:rPr>
        <w:t>28</w:t>
      </w:r>
      <w:r>
        <w:rPr>
          <w:rFonts w:hint="eastAsia"/>
        </w:rPr>
        <w:t>、</w:t>
      </w:r>
      <w:r>
        <w:rPr>
          <w:rFonts w:hint="eastAsia"/>
        </w:rPr>
        <w:t xml:space="preserve">please draw the transistor level schematic of a cmos 2 input </w:t>
      </w:r>
      <w:r>
        <w:rPr>
          <w:rFonts w:hint="eastAsia"/>
        </w:rPr>
        <w:cr/>
      </w:r>
      <w:r>
        <w:t xml:space="preserve">AND gate and  </w:t>
      </w:r>
    </w:p>
    <w:p w:rsidR="001E2CAA" w:rsidRDefault="001E2CAA" w:rsidP="00563108">
      <w:pPr>
        <w:ind w:leftChars="200" w:left="420" w:firstLineChars="0" w:firstLine="0"/>
      </w:pPr>
      <w:r>
        <w:t>explain which input has faster response for output rising edge.</w:t>
      </w:r>
      <w:r>
        <w:cr/>
        <w:t xml:space="preserve">(less delay  </w:t>
      </w:r>
    </w:p>
    <w:p w:rsidR="001E2CAA" w:rsidRDefault="001E2CAA" w:rsidP="0043068A">
      <w:pPr>
        <w:ind w:firstLine="420"/>
        <w:rPr>
          <w:rFonts w:hint="eastAsia"/>
        </w:rPr>
      </w:pPr>
      <w:r>
        <w:rPr>
          <w:rFonts w:hint="eastAsia"/>
        </w:rPr>
        <w:t>time)</w:t>
      </w:r>
      <w:r>
        <w:rPr>
          <w:rFonts w:hint="eastAsia"/>
        </w:rPr>
        <w:t>。（威盛笔试题</w:t>
      </w:r>
      <w:r>
        <w:rPr>
          <w:rFonts w:hint="eastAsia"/>
        </w:rPr>
        <w:t>circuit design-beijing-03.11.09</w:t>
      </w:r>
      <w:r>
        <w:rPr>
          <w:rFonts w:hint="eastAsia"/>
        </w:rPr>
        <w:t>）</w:t>
      </w:r>
      <w:r>
        <w:rPr>
          <w:rFonts w:hint="eastAsia"/>
        </w:rPr>
        <w:t xml:space="preserve"> </w:t>
      </w:r>
    </w:p>
    <w:p w:rsidR="001E2CAA" w:rsidRDefault="001E2CAA" w:rsidP="00563108">
      <w:pPr>
        <w:ind w:leftChars="150" w:left="315" w:firstLineChars="50" w:firstLine="105"/>
        <w:rPr>
          <w:rFonts w:hint="eastAsia"/>
        </w:rPr>
      </w:pPr>
      <w:r>
        <w:rPr>
          <w:rFonts w:hint="eastAsia"/>
        </w:rPr>
        <w:t>29</w:t>
      </w:r>
      <w:r>
        <w:rPr>
          <w:rFonts w:hint="eastAsia"/>
        </w:rPr>
        <w:t>、画出</w:t>
      </w:r>
      <w:r>
        <w:rPr>
          <w:rFonts w:hint="eastAsia"/>
        </w:rPr>
        <w:t>NOT,NAND,NOR</w:t>
      </w:r>
      <w:r>
        <w:rPr>
          <w:rFonts w:hint="eastAsia"/>
        </w:rPr>
        <w:t>的符号，真值表，还有</w:t>
      </w:r>
      <w:r>
        <w:rPr>
          <w:rFonts w:hint="eastAsia"/>
        </w:rPr>
        <w:t>transistor level</w:t>
      </w:r>
      <w:r>
        <w:rPr>
          <w:rFonts w:hint="eastAsia"/>
        </w:rPr>
        <w:t>的电路。</w:t>
      </w:r>
      <w:r>
        <w:rPr>
          <w:rFonts w:hint="eastAsia"/>
        </w:rPr>
        <w:cr/>
      </w:r>
      <w:r>
        <w:rPr>
          <w:rFonts w:hint="eastAsia"/>
        </w:rPr>
        <w:lastRenderedPageBreak/>
        <w:t>（</w:t>
      </w:r>
      <w:r>
        <w:rPr>
          <w:rFonts w:hint="eastAsia"/>
        </w:rPr>
        <w:t>Infineon</w:t>
      </w:r>
      <w:r>
        <w:rPr>
          <w:rFonts w:hint="eastAsia"/>
        </w:rPr>
        <w:t>笔</w:t>
      </w:r>
      <w:r>
        <w:rPr>
          <w:rFonts w:hint="eastAsia"/>
        </w:rPr>
        <w:t xml:space="preserve"> </w:t>
      </w:r>
    </w:p>
    <w:p w:rsidR="001E2CAA" w:rsidRDefault="001E2CAA" w:rsidP="0043068A">
      <w:pPr>
        <w:ind w:firstLine="420"/>
        <w:rPr>
          <w:rFonts w:hint="eastAsia"/>
        </w:rPr>
      </w:pPr>
      <w:r>
        <w:rPr>
          <w:rFonts w:hint="eastAsia"/>
        </w:rPr>
        <w:t>试）</w:t>
      </w:r>
      <w:r>
        <w:rPr>
          <w:rFonts w:hint="eastAsia"/>
        </w:rPr>
        <w:t xml:space="preserve">  </w:t>
      </w:r>
    </w:p>
    <w:p w:rsidR="001E2CAA" w:rsidRDefault="001E2CAA" w:rsidP="00563108">
      <w:pPr>
        <w:ind w:leftChars="200" w:left="420" w:firstLineChars="0" w:firstLine="0"/>
        <w:rPr>
          <w:rFonts w:hint="eastAsia"/>
        </w:rPr>
      </w:pPr>
      <w:r>
        <w:rPr>
          <w:rFonts w:hint="eastAsia"/>
        </w:rPr>
        <w:t>30</w:t>
      </w:r>
      <w:r>
        <w:rPr>
          <w:rFonts w:hint="eastAsia"/>
        </w:rPr>
        <w:t>、画出</w:t>
      </w:r>
      <w:r>
        <w:rPr>
          <w:rFonts w:hint="eastAsia"/>
        </w:rPr>
        <w:t>CMOS</w:t>
      </w:r>
      <w:r>
        <w:rPr>
          <w:rFonts w:hint="eastAsia"/>
        </w:rPr>
        <w:t>的图，画出</w:t>
      </w:r>
      <w:r>
        <w:rPr>
          <w:rFonts w:hint="eastAsia"/>
        </w:rPr>
        <w:t>tow-to-one mux gate</w:t>
      </w:r>
      <w:r>
        <w:rPr>
          <w:rFonts w:hint="eastAsia"/>
        </w:rPr>
        <w:t>。（威盛</w:t>
      </w:r>
      <w:r>
        <w:rPr>
          <w:rFonts w:hint="eastAsia"/>
        </w:rPr>
        <w:t xml:space="preserve">VIA 2003.11.06 </w:t>
      </w:r>
      <w:r>
        <w:rPr>
          <w:rFonts w:hint="eastAsia"/>
        </w:rPr>
        <w:t>上</w:t>
      </w:r>
      <w:r>
        <w:rPr>
          <w:rFonts w:hint="eastAsia"/>
        </w:rPr>
        <w:cr/>
      </w:r>
      <w:r>
        <w:rPr>
          <w:rFonts w:hint="eastAsia"/>
        </w:rPr>
        <w:t>海笔试试题）</w:t>
      </w:r>
      <w:r>
        <w:rPr>
          <w:rFonts w:hint="eastAsia"/>
        </w:rPr>
        <w:t xml:space="preserve"> </w:t>
      </w:r>
    </w:p>
    <w:p w:rsidR="001E2CAA" w:rsidRDefault="001E2CAA" w:rsidP="0043068A">
      <w:pPr>
        <w:ind w:firstLine="420"/>
        <w:rPr>
          <w:rFonts w:hint="eastAsia"/>
        </w:rPr>
      </w:pPr>
      <w:r>
        <w:rPr>
          <w:rFonts w:hint="eastAsia"/>
        </w:rPr>
        <w:t>31</w:t>
      </w:r>
      <w:r>
        <w:rPr>
          <w:rFonts w:hint="eastAsia"/>
        </w:rPr>
        <w:t>、用一个二选一</w:t>
      </w:r>
      <w:r>
        <w:rPr>
          <w:rFonts w:hint="eastAsia"/>
        </w:rPr>
        <w:t>mux</w:t>
      </w:r>
      <w:r>
        <w:rPr>
          <w:rFonts w:hint="eastAsia"/>
        </w:rPr>
        <w:t>和一个</w:t>
      </w:r>
      <w:r>
        <w:rPr>
          <w:rFonts w:hint="eastAsia"/>
        </w:rPr>
        <w:t>inv</w:t>
      </w:r>
      <w:r>
        <w:rPr>
          <w:rFonts w:hint="eastAsia"/>
        </w:rPr>
        <w:t>实现异或。（飞利浦－大唐笔试）</w:t>
      </w:r>
      <w:r>
        <w:rPr>
          <w:rFonts w:hint="eastAsia"/>
        </w:rPr>
        <w:t xml:space="preserve"> </w:t>
      </w:r>
    </w:p>
    <w:p w:rsidR="001E2CAA" w:rsidRDefault="001E2CAA" w:rsidP="0043068A">
      <w:pPr>
        <w:ind w:firstLine="420"/>
        <w:rPr>
          <w:rFonts w:hint="eastAsia"/>
        </w:rPr>
      </w:pPr>
      <w:r>
        <w:rPr>
          <w:rFonts w:hint="eastAsia"/>
        </w:rPr>
        <w:t>32</w:t>
      </w:r>
      <w:r>
        <w:rPr>
          <w:rFonts w:hint="eastAsia"/>
        </w:rPr>
        <w:t>、画出</w:t>
      </w:r>
      <w:r>
        <w:rPr>
          <w:rFonts w:hint="eastAsia"/>
        </w:rPr>
        <w:t>Y=A*B+C</w:t>
      </w:r>
      <w:r>
        <w:rPr>
          <w:rFonts w:hint="eastAsia"/>
        </w:rPr>
        <w:t>的</w:t>
      </w:r>
      <w:r>
        <w:rPr>
          <w:rFonts w:hint="eastAsia"/>
        </w:rPr>
        <w:t>cmos</w:t>
      </w:r>
      <w:r>
        <w:rPr>
          <w:rFonts w:hint="eastAsia"/>
        </w:rPr>
        <w:t>电路图。（科广试题）</w:t>
      </w:r>
      <w:r>
        <w:rPr>
          <w:rFonts w:hint="eastAsia"/>
        </w:rPr>
        <w:t xml:space="preserve"> </w:t>
      </w:r>
    </w:p>
    <w:p w:rsidR="001E2CAA" w:rsidRDefault="001E2CAA" w:rsidP="0043068A">
      <w:pPr>
        <w:ind w:firstLine="420"/>
        <w:rPr>
          <w:rFonts w:hint="eastAsia"/>
        </w:rPr>
      </w:pPr>
      <w:r>
        <w:rPr>
          <w:rFonts w:hint="eastAsia"/>
        </w:rPr>
        <w:t>33</w:t>
      </w:r>
      <w:r>
        <w:rPr>
          <w:rFonts w:hint="eastAsia"/>
        </w:rPr>
        <w:t>、用逻辑们和</w:t>
      </w:r>
      <w:r>
        <w:rPr>
          <w:rFonts w:hint="eastAsia"/>
        </w:rPr>
        <w:t>cmos</w:t>
      </w:r>
      <w:r>
        <w:rPr>
          <w:rFonts w:hint="eastAsia"/>
        </w:rPr>
        <w:t>电路实现</w:t>
      </w:r>
      <w:r>
        <w:rPr>
          <w:rFonts w:hint="eastAsia"/>
        </w:rPr>
        <w:t>ab+cd</w:t>
      </w:r>
      <w:r>
        <w:rPr>
          <w:rFonts w:hint="eastAsia"/>
        </w:rPr>
        <w:t>。（飞利浦－大唐笔试）</w:t>
      </w:r>
      <w:r>
        <w:rPr>
          <w:rFonts w:hint="eastAsia"/>
        </w:rPr>
        <w:t xml:space="preserve"> </w:t>
      </w:r>
    </w:p>
    <w:p w:rsidR="001E2CAA" w:rsidRDefault="001E2CAA" w:rsidP="0043068A">
      <w:pPr>
        <w:ind w:firstLine="420"/>
        <w:rPr>
          <w:rFonts w:hint="eastAsia"/>
        </w:rPr>
      </w:pPr>
      <w:r>
        <w:rPr>
          <w:rFonts w:hint="eastAsia"/>
        </w:rPr>
        <w:t>34</w:t>
      </w:r>
      <w:r>
        <w:rPr>
          <w:rFonts w:hint="eastAsia"/>
        </w:rPr>
        <w:t>、画出</w:t>
      </w:r>
      <w:r>
        <w:rPr>
          <w:rFonts w:hint="eastAsia"/>
        </w:rPr>
        <w:t>CMOS</w:t>
      </w:r>
      <w:r>
        <w:rPr>
          <w:rFonts w:hint="eastAsia"/>
        </w:rPr>
        <w:t>电路的晶体管级电路图，实现</w:t>
      </w:r>
      <w:r>
        <w:rPr>
          <w:rFonts w:hint="eastAsia"/>
        </w:rPr>
        <w:t>Y=A*B+C(D+E)</w:t>
      </w:r>
      <w:r>
        <w:rPr>
          <w:rFonts w:hint="eastAsia"/>
        </w:rPr>
        <w:t>。（仕兰微电子）</w:t>
      </w:r>
      <w:r>
        <w:rPr>
          <w:rFonts w:hint="eastAsia"/>
        </w:rPr>
        <w:t xml:space="preserve"> </w:t>
      </w:r>
    </w:p>
    <w:p w:rsidR="001E2CAA" w:rsidRDefault="001E2CAA" w:rsidP="0043068A">
      <w:pPr>
        <w:ind w:firstLine="420"/>
        <w:rPr>
          <w:rFonts w:hint="eastAsia"/>
        </w:rPr>
      </w:pPr>
      <w:r>
        <w:rPr>
          <w:rFonts w:hint="eastAsia"/>
        </w:rPr>
        <w:t>35</w:t>
      </w:r>
      <w:r>
        <w:rPr>
          <w:rFonts w:hint="eastAsia"/>
        </w:rPr>
        <w:t>、利用</w:t>
      </w:r>
      <w:r>
        <w:rPr>
          <w:rFonts w:hint="eastAsia"/>
        </w:rPr>
        <w:t>4</w:t>
      </w:r>
      <w:r>
        <w:rPr>
          <w:rFonts w:hint="eastAsia"/>
        </w:rPr>
        <w:t>选</w:t>
      </w:r>
      <w:r>
        <w:rPr>
          <w:rFonts w:hint="eastAsia"/>
        </w:rPr>
        <w:t>1</w:t>
      </w:r>
      <w:r>
        <w:rPr>
          <w:rFonts w:hint="eastAsia"/>
        </w:rPr>
        <w:t>实现</w:t>
      </w:r>
      <w:r>
        <w:rPr>
          <w:rFonts w:hint="eastAsia"/>
        </w:rPr>
        <w:t>F(x,y,z)=xz+yz</w:t>
      </w:r>
      <w:r>
        <w:rPr>
          <w:rFonts w:hint="eastAsia"/>
        </w:rPr>
        <w:t>’。（未知）</w:t>
      </w:r>
      <w:r>
        <w:rPr>
          <w:rFonts w:hint="eastAsia"/>
        </w:rPr>
        <w:t xml:space="preserve"> </w:t>
      </w:r>
    </w:p>
    <w:p w:rsidR="001E2CAA" w:rsidRDefault="001E2CAA" w:rsidP="00563108">
      <w:pPr>
        <w:ind w:leftChars="200" w:left="420" w:firstLineChars="0" w:firstLine="0"/>
        <w:rPr>
          <w:rFonts w:hint="eastAsia"/>
        </w:rPr>
      </w:pPr>
      <w:r>
        <w:rPr>
          <w:rFonts w:hint="eastAsia"/>
        </w:rPr>
        <w:t>36</w:t>
      </w:r>
      <w:r>
        <w:rPr>
          <w:rFonts w:hint="eastAsia"/>
        </w:rPr>
        <w:t>、给一个表达式</w:t>
      </w:r>
      <w:r>
        <w:rPr>
          <w:rFonts w:hint="eastAsia"/>
        </w:rPr>
        <w:t>f=xxxx+xxxx+xxxxx+xxxx</w:t>
      </w:r>
      <w:r>
        <w:rPr>
          <w:rFonts w:hint="eastAsia"/>
        </w:rPr>
        <w:t>用最少数量的与非门实现（实际</w:t>
      </w:r>
      <w:r>
        <w:rPr>
          <w:rFonts w:hint="eastAsia"/>
        </w:rPr>
        <w:cr/>
      </w:r>
      <w:r>
        <w:rPr>
          <w:rFonts w:hint="eastAsia"/>
        </w:rPr>
        <w:t>上就是化简）。</w:t>
      </w:r>
      <w:r>
        <w:rPr>
          <w:rFonts w:hint="eastAsia"/>
        </w:rPr>
        <w:t xml:space="preserve"> </w:t>
      </w:r>
    </w:p>
    <w:p w:rsidR="001E2CAA" w:rsidRDefault="001E2CAA" w:rsidP="00563108">
      <w:pPr>
        <w:ind w:leftChars="200" w:left="420" w:firstLineChars="0" w:firstLine="0"/>
        <w:rPr>
          <w:rFonts w:hint="eastAsia"/>
        </w:rPr>
      </w:pPr>
      <w:r>
        <w:rPr>
          <w:rFonts w:hint="eastAsia"/>
        </w:rPr>
        <w:t>37</w:t>
      </w:r>
      <w:r>
        <w:rPr>
          <w:rFonts w:hint="eastAsia"/>
        </w:rPr>
        <w:t>、给出一个简单的由多个</w:t>
      </w:r>
      <w:r>
        <w:rPr>
          <w:rFonts w:hint="eastAsia"/>
        </w:rPr>
        <w:t>NOT,NAND,NOR</w:t>
      </w:r>
      <w:r>
        <w:rPr>
          <w:rFonts w:hint="eastAsia"/>
        </w:rPr>
        <w:t>组成的原理图，根据输入波形画出</w:t>
      </w:r>
      <w:r>
        <w:rPr>
          <w:rFonts w:hint="eastAsia"/>
        </w:rPr>
        <w:cr/>
      </w:r>
      <w:r>
        <w:rPr>
          <w:rFonts w:hint="eastAsia"/>
        </w:rPr>
        <w:t>各点波形。（</w:t>
      </w:r>
      <w:r>
        <w:rPr>
          <w:rFonts w:hint="eastAsia"/>
        </w:rPr>
        <w:t>Infineon</w:t>
      </w:r>
      <w:r>
        <w:rPr>
          <w:rFonts w:hint="eastAsia"/>
        </w:rPr>
        <w:t>笔试）</w:t>
      </w:r>
      <w:r>
        <w:rPr>
          <w:rFonts w:hint="eastAsia"/>
        </w:rPr>
        <w:t xml:space="preserve"> </w:t>
      </w:r>
    </w:p>
    <w:p w:rsidR="00563108" w:rsidRDefault="001E2CAA" w:rsidP="00563108">
      <w:pPr>
        <w:ind w:leftChars="200" w:left="420" w:firstLineChars="0" w:firstLine="0"/>
        <w:rPr>
          <w:rFonts w:hint="eastAsia"/>
        </w:rPr>
      </w:pPr>
      <w:r>
        <w:rPr>
          <w:rFonts w:hint="eastAsia"/>
        </w:rPr>
        <w:t>38</w:t>
      </w:r>
      <w:r>
        <w:rPr>
          <w:rFonts w:hint="eastAsia"/>
        </w:rPr>
        <w:t>、为了实现逻辑（</w:t>
      </w:r>
      <w:r>
        <w:rPr>
          <w:rFonts w:hint="eastAsia"/>
        </w:rPr>
        <w:t>A XOR B</w:t>
      </w:r>
      <w:r>
        <w:rPr>
          <w:rFonts w:hint="eastAsia"/>
        </w:rPr>
        <w:t>）</w:t>
      </w:r>
      <w:r>
        <w:rPr>
          <w:rFonts w:hint="eastAsia"/>
        </w:rPr>
        <w:t xml:space="preserve">OR </w:t>
      </w:r>
      <w:r>
        <w:rPr>
          <w:rFonts w:hint="eastAsia"/>
        </w:rPr>
        <w:t>（</w:t>
      </w:r>
      <w:r>
        <w:rPr>
          <w:rFonts w:hint="eastAsia"/>
        </w:rPr>
        <w:t>C AND D</w:t>
      </w:r>
      <w:r>
        <w:rPr>
          <w:rFonts w:hint="eastAsia"/>
        </w:rPr>
        <w:t>），请选用以下逻辑中的一种，</w:t>
      </w:r>
      <w:r>
        <w:rPr>
          <w:rFonts w:hint="eastAsia"/>
        </w:rPr>
        <w:cr/>
      </w:r>
      <w:r>
        <w:rPr>
          <w:rFonts w:hint="eastAsia"/>
        </w:rPr>
        <w:t>并说明为什么？</w:t>
      </w:r>
      <w:r>
        <w:rPr>
          <w:rFonts w:hint="eastAsia"/>
        </w:rPr>
        <w:t>1</w:t>
      </w:r>
      <w:r>
        <w:rPr>
          <w:rFonts w:hint="eastAsia"/>
        </w:rPr>
        <w:t>）</w:t>
      </w:r>
      <w:r>
        <w:rPr>
          <w:rFonts w:hint="eastAsia"/>
        </w:rPr>
        <w:t>INV     2</w:t>
      </w:r>
      <w:r>
        <w:rPr>
          <w:rFonts w:hint="eastAsia"/>
        </w:rPr>
        <w:t>）</w:t>
      </w:r>
      <w:r>
        <w:rPr>
          <w:rFonts w:hint="eastAsia"/>
        </w:rPr>
        <w:t>AND     3</w:t>
      </w:r>
      <w:r>
        <w:rPr>
          <w:rFonts w:hint="eastAsia"/>
        </w:rPr>
        <w:t>）</w:t>
      </w:r>
      <w:r>
        <w:rPr>
          <w:rFonts w:hint="eastAsia"/>
        </w:rPr>
        <w:t>OR     4</w:t>
      </w:r>
      <w:r>
        <w:rPr>
          <w:rFonts w:hint="eastAsia"/>
        </w:rPr>
        <w:t>）</w:t>
      </w:r>
      <w:r>
        <w:rPr>
          <w:rFonts w:hint="eastAsia"/>
        </w:rPr>
        <w:t xml:space="preserve">NAND    </w:t>
      </w:r>
    </w:p>
    <w:p w:rsidR="001E2CAA" w:rsidRDefault="001E2CAA" w:rsidP="00563108">
      <w:pPr>
        <w:ind w:leftChars="200" w:left="420" w:firstLineChars="0" w:firstLine="0"/>
        <w:rPr>
          <w:rFonts w:hint="eastAsia"/>
        </w:rPr>
      </w:pPr>
      <w:r>
        <w:rPr>
          <w:rFonts w:hint="eastAsia"/>
        </w:rPr>
        <w:t xml:space="preserve"> 5</w:t>
      </w:r>
      <w:r>
        <w:rPr>
          <w:rFonts w:hint="eastAsia"/>
        </w:rPr>
        <w:t>）</w:t>
      </w:r>
      <w:r>
        <w:rPr>
          <w:rFonts w:hint="eastAsia"/>
        </w:rPr>
        <w:t>NOR     6</w:t>
      </w:r>
      <w:r>
        <w:rPr>
          <w:rFonts w:hint="eastAsia"/>
        </w:rPr>
        <w:t>）</w:t>
      </w:r>
      <w:r>
        <w:rPr>
          <w:rFonts w:hint="eastAsia"/>
        </w:rPr>
        <w:t xml:space="preserve">XOR   </w:t>
      </w:r>
      <w:r>
        <w:rPr>
          <w:rFonts w:hint="eastAsia"/>
        </w:rPr>
        <w:cr/>
      </w:r>
    </w:p>
    <w:p w:rsidR="001E2CAA" w:rsidRDefault="001E2CAA" w:rsidP="0043068A">
      <w:pPr>
        <w:ind w:firstLine="420"/>
        <w:rPr>
          <w:rFonts w:hint="eastAsia"/>
        </w:rPr>
      </w:pPr>
      <w:r>
        <w:rPr>
          <w:rFonts w:hint="eastAsia"/>
        </w:rPr>
        <w:t xml:space="preserve"> </w:t>
      </w:r>
      <w:r>
        <w:rPr>
          <w:rFonts w:hint="eastAsia"/>
        </w:rPr>
        <w:t>答案：</w:t>
      </w:r>
      <w:r>
        <w:rPr>
          <w:rFonts w:hint="eastAsia"/>
        </w:rPr>
        <w:t>NAND</w:t>
      </w:r>
      <w:r>
        <w:rPr>
          <w:rFonts w:hint="eastAsia"/>
        </w:rPr>
        <w:t>（未知）</w:t>
      </w:r>
      <w:r>
        <w:rPr>
          <w:rFonts w:hint="eastAsia"/>
        </w:rPr>
        <w:t xml:space="preserve"> </w:t>
      </w:r>
    </w:p>
    <w:p w:rsidR="001E2CAA" w:rsidRDefault="001E2CAA" w:rsidP="0043068A">
      <w:pPr>
        <w:ind w:firstLine="420"/>
        <w:rPr>
          <w:rFonts w:hint="eastAsia"/>
        </w:rPr>
      </w:pPr>
      <w:r>
        <w:rPr>
          <w:rFonts w:hint="eastAsia"/>
        </w:rPr>
        <w:t>39</w:t>
      </w:r>
      <w:r>
        <w:rPr>
          <w:rFonts w:hint="eastAsia"/>
        </w:rPr>
        <w:t>、用与非门等设计全加法器。（华为）</w:t>
      </w:r>
      <w:r>
        <w:rPr>
          <w:rFonts w:hint="eastAsia"/>
        </w:rPr>
        <w:t xml:space="preserve"> </w:t>
      </w:r>
    </w:p>
    <w:p w:rsidR="001E2CAA" w:rsidRDefault="001E2CAA" w:rsidP="0043068A">
      <w:pPr>
        <w:ind w:firstLine="420"/>
        <w:rPr>
          <w:rFonts w:hint="eastAsia"/>
        </w:rPr>
      </w:pPr>
      <w:r>
        <w:rPr>
          <w:rFonts w:hint="eastAsia"/>
        </w:rPr>
        <w:t>40</w:t>
      </w:r>
      <w:r>
        <w:rPr>
          <w:rFonts w:hint="eastAsia"/>
        </w:rPr>
        <w:t>、给出两个门电路让你分析异同。（华为）</w:t>
      </w:r>
      <w:r>
        <w:rPr>
          <w:rFonts w:hint="eastAsia"/>
        </w:rPr>
        <w:t xml:space="preserve"> </w:t>
      </w:r>
    </w:p>
    <w:p w:rsidR="001E2CAA" w:rsidRDefault="001E2CAA" w:rsidP="0043068A">
      <w:pPr>
        <w:ind w:firstLine="420"/>
        <w:rPr>
          <w:rFonts w:hint="eastAsia"/>
        </w:rPr>
      </w:pPr>
      <w:r>
        <w:rPr>
          <w:rFonts w:hint="eastAsia"/>
        </w:rPr>
        <w:t>41</w:t>
      </w:r>
      <w:r>
        <w:rPr>
          <w:rFonts w:hint="eastAsia"/>
        </w:rPr>
        <w:t>、用简单电路实现，当</w:t>
      </w:r>
      <w:r>
        <w:rPr>
          <w:rFonts w:hint="eastAsia"/>
        </w:rPr>
        <w:t>A</w:t>
      </w:r>
      <w:r>
        <w:rPr>
          <w:rFonts w:hint="eastAsia"/>
        </w:rPr>
        <w:t>为输入时，输出</w:t>
      </w:r>
      <w:r>
        <w:rPr>
          <w:rFonts w:hint="eastAsia"/>
        </w:rPr>
        <w:t>B</w:t>
      </w:r>
      <w:r>
        <w:rPr>
          <w:rFonts w:hint="eastAsia"/>
        </w:rPr>
        <w:t>波形为…（仕兰微电子）</w:t>
      </w:r>
      <w:r>
        <w:rPr>
          <w:rFonts w:hint="eastAsia"/>
        </w:rPr>
        <w:t xml:space="preserve"> </w:t>
      </w:r>
    </w:p>
    <w:p w:rsidR="001E2CAA" w:rsidRDefault="001E2CAA" w:rsidP="003915F0">
      <w:pPr>
        <w:ind w:leftChars="200" w:left="420" w:firstLineChars="0" w:firstLine="0"/>
        <w:rPr>
          <w:rFonts w:hint="eastAsia"/>
        </w:rPr>
      </w:pPr>
      <w:r>
        <w:rPr>
          <w:rFonts w:hint="eastAsia"/>
        </w:rPr>
        <w:t>42</w:t>
      </w:r>
      <w:r>
        <w:rPr>
          <w:rFonts w:hint="eastAsia"/>
        </w:rPr>
        <w:t>、</w:t>
      </w:r>
      <w:r>
        <w:rPr>
          <w:rFonts w:hint="eastAsia"/>
        </w:rPr>
        <w:t>A,B,C,D,E</w:t>
      </w:r>
      <w:r>
        <w:rPr>
          <w:rFonts w:hint="eastAsia"/>
        </w:rPr>
        <w:t>进行投票，多数服从少数，输出是</w:t>
      </w:r>
      <w:r>
        <w:rPr>
          <w:rFonts w:hint="eastAsia"/>
        </w:rPr>
        <w:t>F</w:t>
      </w:r>
      <w:r>
        <w:rPr>
          <w:rFonts w:hint="eastAsia"/>
        </w:rPr>
        <w:t>（也就是如果</w:t>
      </w:r>
      <w:r>
        <w:rPr>
          <w:rFonts w:hint="eastAsia"/>
        </w:rPr>
        <w:t>A,B,C,D,E</w:t>
      </w:r>
      <w:r>
        <w:rPr>
          <w:rFonts w:hint="eastAsia"/>
        </w:rPr>
        <w:t>中</w:t>
      </w:r>
      <w:r>
        <w:rPr>
          <w:rFonts w:hint="eastAsia"/>
        </w:rPr>
        <w:cr/>
        <w:t>1</w:t>
      </w:r>
      <w:r>
        <w:rPr>
          <w:rFonts w:hint="eastAsia"/>
        </w:rPr>
        <w:t>的个数比</w:t>
      </w:r>
      <w:r w:rsidR="003915F0">
        <w:rPr>
          <w:rFonts w:hint="eastAsia"/>
        </w:rPr>
        <w:t>0</w:t>
      </w:r>
      <w:r>
        <w:rPr>
          <w:rFonts w:hint="eastAsia"/>
        </w:rPr>
        <w:t>多，那么</w:t>
      </w:r>
      <w:r>
        <w:rPr>
          <w:rFonts w:hint="eastAsia"/>
        </w:rPr>
        <w:t>F</w:t>
      </w:r>
      <w:r>
        <w:rPr>
          <w:rFonts w:hint="eastAsia"/>
        </w:rPr>
        <w:t>输出为</w:t>
      </w:r>
      <w:r>
        <w:rPr>
          <w:rFonts w:hint="eastAsia"/>
        </w:rPr>
        <w:t>1</w:t>
      </w:r>
      <w:r>
        <w:rPr>
          <w:rFonts w:hint="eastAsia"/>
        </w:rPr>
        <w:t>，否则</w:t>
      </w:r>
      <w:r>
        <w:rPr>
          <w:rFonts w:hint="eastAsia"/>
        </w:rPr>
        <w:t>F</w:t>
      </w:r>
      <w:r>
        <w:rPr>
          <w:rFonts w:hint="eastAsia"/>
        </w:rPr>
        <w:t>为</w:t>
      </w:r>
      <w:r>
        <w:rPr>
          <w:rFonts w:hint="eastAsia"/>
        </w:rPr>
        <w:t>0</w:t>
      </w:r>
      <w:r>
        <w:rPr>
          <w:rFonts w:hint="eastAsia"/>
        </w:rPr>
        <w:t>），用与非门实现，输入数目没有限制。（未知）</w:t>
      </w:r>
      <w:r>
        <w:rPr>
          <w:rFonts w:hint="eastAsia"/>
        </w:rPr>
        <w:t xml:space="preserve"> </w:t>
      </w:r>
    </w:p>
    <w:p w:rsidR="001E2CAA" w:rsidRDefault="001E2CAA" w:rsidP="0043068A">
      <w:pPr>
        <w:ind w:firstLine="420"/>
        <w:rPr>
          <w:rFonts w:hint="eastAsia"/>
        </w:rPr>
      </w:pPr>
      <w:r>
        <w:rPr>
          <w:rFonts w:hint="eastAsia"/>
        </w:rPr>
        <w:t>43</w:t>
      </w:r>
      <w:r>
        <w:rPr>
          <w:rFonts w:hint="eastAsia"/>
        </w:rPr>
        <w:t>、用波形表示</w:t>
      </w:r>
      <w:r>
        <w:rPr>
          <w:rFonts w:hint="eastAsia"/>
        </w:rPr>
        <w:t>D</w:t>
      </w:r>
      <w:r>
        <w:rPr>
          <w:rFonts w:hint="eastAsia"/>
        </w:rPr>
        <w:t>触发器的功能。（扬智电子笔试）</w:t>
      </w:r>
      <w:r>
        <w:rPr>
          <w:rFonts w:hint="eastAsia"/>
        </w:rPr>
        <w:t xml:space="preserve"> </w:t>
      </w:r>
    </w:p>
    <w:p w:rsidR="001E2CAA" w:rsidRDefault="001E2CAA" w:rsidP="0043068A">
      <w:pPr>
        <w:ind w:firstLine="420"/>
        <w:rPr>
          <w:rFonts w:hint="eastAsia"/>
        </w:rPr>
      </w:pPr>
      <w:r>
        <w:rPr>
          <w:rFonts w:hint="eastAsia"/>
        </w:rPr>
        <w:t>44</w:t>
      </w:r>
      <w:r>
        <w:rPr>
          <w:rFonts w:hint="eastAsia"/>
        </w:rPr>
        <w:t>、用传输门和倒向器搭一个边沿触发器。（扬智电子笔试）</w:t>
      </w:r>
      <w:r>
        <w:rPr>
          <w:rFonts w:hint="eastAsia"/>
        </w:rPr>
        <w:t xml:space="preserve"> </w:t>
      </w:r>
    </w:p>
    <w:p w:rsidR="001E2CAA" w:rsidRDefault="001E2CAA" w:rsidP="0043068A">
      <w:pPr>
        <w:ind w:firstLine="420"/>
        <w:rPr>
          <w:rFonts w:hint="eastAsia"/>
        </w:rPr>
      </w:pPr>
      <w:r>
        <w:rPr>
          <w:rFonts w:hint="eastAsia"/>
        </w:rPr>
        <w:t>45</w:t>
      </w:r>
      <w:r>
        <w:rPr>
          <w:rFonts w:hint="eastAsia"/>
        </w:rPr>
        <w:t>、用逻辑们画出</w:t>
      </w:r>
      <w:r>
        <w:rPr>
          <w:rFonts w:hint="eastAsia"/>
        </w:rPr>
        <w:t>D</w:t>
      </w:r>
      <w:r>
        <w:rPr>
          <w:rFonts w:hint="eastAsia"/>
        </w:rPr>
        <w:t>触发器。（威盛</w:t>
      </w:r>
      <w:r>
        <w:rPr>
          <w:rFonts w:hint="eastAsia"/>
        </w:rPr>
        <w:t xml:space="preserve">VIA 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46</w:t>
      </w:r>
      <w:r>
        <w:rPr>
          <w:rFonts w:hint="eastAsia"/>
        </w:rPr>
        <w:t>、画出</w:t>
      </w:r>
      <w:r>
        <w:rPr>
          <w:rFonts w:hint="eastAsia"/>
        </w:rPr>
        <w:t>DFF</w:t>
      </w:r>
      <w:r>
        <w:rPr>
          <w:rFonts w:hint="eastAsia"/>
        </w:rPr>
        <w:t>的结构图</w:t>
      </w:r>
      <w:r>
        <w:rPr>
          <w:rFonts w:hint="eastAsia"/>
        </w:rPr>
        <w:t>,</w:t>
      </w:r>
      <w:r>
        <w:rPr>
          <w:rFonts w:hint="eastAsia"/>
        </w:rPr>
        <w:t>用</w:t>
      </w:r>
      <w:r>
        <w:rPr>
          <w:rFonts w:hint="eastAsia"/>
        </w:rPr>
        <w:t>verilog</w:t>
      </w:r>
      <w:r>
        <w:rPr>
          <w:rFonts w:hint="eastAsia"/>
        </w:rPr>
        <w:t>实现之。（威盛）</w:t>
      </w:r>
      <w:r>
        <w:rPr>
          <w:rFonts w:hint="eastAsia"/>
        </w:rPr>
        <w:t xml:space="preserve"> </w:t>
      </w:r>
    </w:p>
    <w:p w:rsidR="001E2CAA" w:rsidRDefault="001E2CAA" w:rsidP="0043068A">
      <w:pPr>
        <w:ind w:firstLine="420"/>
        <w:rPr>
          <w:rFonts w:hint="eastAsia"/>
        </w:rPr>
      </w:pPr>
      <w:r>
        <w:rPr>
          <w:rFonts w:hint="eastAsia"/>
        </w:rPr>
        <w:t>47</w:t>
      </w:r>
      <w:r>
        <w:rPr>
          <w:rFonts w:hint="eastAsia"/>
        </w:rPr>
        <w:t>、画出一种</w:t>
      </w:r>
      <w:r>
        <w:rPr>
          <w:rFonts w:hint="eastAsia"/>
        </w:rPr>
        <w:t>CMOS</w:t>
      </w:r>
      <w:r>
        <w:rPr>
          <w:rFonts w:hint="eastAsia"/>
        </w:rPr>
        <w:t>的</w:t>
      </w:r>
      <w:r>
        <w:rPr>
          <w:rFonts w:hint="eastAsia"/>
        </w:rPr>
        <w:t>D</w:t>
      </w:r>
      <w:r>
        <w:rPr>
          <w:rFonts w:hint="eastAsia"/>
        </w:rPr>
        <w:t>锁存器的电路图和版图。（未知）</w:t>
      </w:r>
      <w:r>
        <w:rPr>
          <w:rFonts w:hint="eastAsia"/>
        </w:rPr>
        <w:t xml:space="preserve"> </w:t>
      </w:r>
    </w:p>
    <w:p w:rsidR="001E2CAA" w:rsidRDefault="001E2CAA" w:rsidP="0043068A">
      <w:pPr>
        <w:ind w:firstLine="420"/>
        <w:rPr>
          <w:rFonts w:hint="eastAsia"/>
        </w:rPr>
      </w:pPr>
      <w:r>
        <w:rPr>
          <w:rFonts w:hint="eastAsia"/>
        </w:rPr>
        <w:t>48</w:t>
      </w:r>
      <w:r>
        <w:rPr>
          <w:rFonts w:hint="eastAsia"/>
        </w:rPr>
        <w:t>、</w:t>
      </w:r>
      <w:r>
        <w:rPr>
          <w:rFonts w:hint="eastAsia"/>
        </w:rPr>
        <w:t>D</w:t>
      </w:r>
      <w:r>
        <w:rPr>
          <w:rFonts w:hint="eastAsia"/>
        </w:rPr>
        <w:t>触发器和</w:t>
      </w:r>
      <w:r>
        <w:rPr>
          <w:rFonts w:hint="eastAsia"/>
        </w:rPr>
        <w:t>D</w:t>
      </w:r>
      <w:r>
        <w:rPr>
          <w:rFonts w:hint="eastAsia"/>
        </w:rPr>
        <w:t>锁存器的区别。（新太硬件面试）</w:t>
      </w:r>
      <w:r>
        <w:rPr>
          <w:rFonts w:hint="eastAsia"/>
        </w:rPr>
        <w:t xml:space="preserve"> </w:t>
      </w:r>
    </w:p>
    <w:p w:rsidR="001E2CAA" w:rsidRDefault="001E2CAA" w:rsidP="0043068A">
      <w:pPr>
        <w:ind w:firstLine="420"/>
        <w:rPr>
          <w:rFonts w:hint="eastAsia"/>
        </w:rPr>
      </w:pPr>
      <w:r>
        <w:rPr>
          <w:rFonts w:hint="eastAsia"/>
        </w:rPr>
        <w:t>49</w:t>
      </w:r>
      <w:r>
        <w:rPr>
          <w:rFonts w:hint="eastAsia"/>
        </w:rPr>
        <w:t>、简述</w:t>
      </w:r>
      <w:r>
        <w:rPr>
          <w:rFonts w:hint="eastAsia"/>
        </w:rPr>
        <w:t>latch</w:t>
      </w:r>
      <w:r>
        <w:rPr>
          <w:rFonts w:hint="eastAsia"/>
        </w:rPr>
        <w:t>和</w:t>
      </w:r>
      <w:r>
        <w:rPr>
          <w:rFonts w:hint="eastAsia"/>
        </w:rPr>
        <w:t>filp-flop</w:t>
      </w:r>
      <w:r>
        <w:rPr>
          <w:rFonts w:hint="eastAsia"/>
        </w:rPr>
        <w:t>的异同。（未知）</w:t>
      </w:r>
      <w:r>
        <w:rPr>
          <w:rFonts w:hint="eastAsia"/>
        </w:rPr>
        <w:t xml:space="preserve"> </w:t>
      </w:r>
    </w:p>
    <w:p w:rsidR="001E2CAA" w:rsidRDefault="001E2CAA" w:rsidP="0043068A">
      <w:pPr>
        <w:ind w:firstLine="420"/>
        <w:rPr>
          <w:rFonts w:hint="eastAsia"/>
        </w:rPr>
      </w:pPr>
      <w:r>
        <w:rPr>
          <w:rFonts w:hint="eastAsia"/>
        </w:rPr>
        <w:t>50</w:t>
      </w:r>
      <w:r>
        <w:rPr>
          <w:rFonts w:hint="eastAsia"/>
        </w:rPr>
        <w:t>、</w:t>
      </w:r>
      <w:r>
        <w:rPr>
          <w:rFonts w:hint="eastAsia"/>
        </w:rPr>
        <w:t>LATCH</w:t>
      </w:r>
      <w:r>
        <w:rPr>
          <w:rFonts w:hint="eastAsia"/>
        </w:rPr>
        <w:t>和</w:t>
      </w:r>
      <w:r>
        <w:rPr>
          <w:rFonts w:hint="eastAsia"/>
        </w:rPr>
        <w:t>DFF</w:t>
      </w:r>
      <w:r>
        <w:rPr>
          <w:rFonts w:hint="eastAsia"/>
        </w:rPr>
        <w:t>的概念和区别。（未知）</w:t>
      </w:r>
      <w:r>
        <w:rPr>
          <w:rFonts w:hint="eastAsia"/>
        </w:rPr>
        <w:t xml:space="preserve"> </w:t>
      </w:r>
    </w:p>
    <w:p w:rsidR="001E2CAA" w:rsidRDefault="001E2CAA" w:rsidP="003915F0">
      <w:pPr>
        <w:ind w:leftChars="200" w:left="420" w:firstLineChars="0" w:firstLine="0"/>
        <w:rPr>
          <w:rFonts w:hint="eastAsia"/>
        </w:rPr>
      </w:pPr>
      <w:r>
        <w:rPr>
          <w:rFonts w:hint="eastAsia"/>
        </w:rPr>
        <w:t>51</w:t>
      </w:r>
      <w:r>
        <w:rPr>
          <w:rFonts w:hint="eastAsia"/>
        </w:rPr>
        <w:t>、</w:t>
      </w:r>
      <w:r>
        <w:rPr>
          <w:rFonts w:hint="eastAsia"/>
        </w:rPr>
        <w:t>latch</w:t>
      </w:r>
      <w:r>
        <w:rPr>
          <w:rFonts w:hint="eastAsia"/>
        </w:rPr>
        <w:t>与</w:t>
      </w:r>
      <w:r>
        <w:rPr>
          <w:rFonts w:hint="eastAsia"/>
        </w:rPr>
        <w:t>register</w:t>
      </w:r>
      <w:r>
        <w:rPr>
          <w:rFonts w:hint="eastAsia"/>
        </w:rPr>
        <w:t>的区别</w:t>
      </w:r>
      <w:r>
        <w:rPr>
          <w:rFonts w:hint="eastAsia"/>
        </w:rPr>
        <w:t>,</w:t>
      </w:r>
      <w:r>
        <w:rPr>
          <w:rFonts w:hint="eastAsia"/>
        </w:rPr>
        <w:t>为什么现在多用</w:t>
      </w:r>
      <w:r>
        <w:rPr>
          <w:rFonts w:hint="eastAsia"/>
        </w:rPr>
        <w:t>register.</w:t>
      </w:r>
      <w:r>
        <w:rPr>
          <w:rFonts w:hint="eastAsia"/>
        </w:rPr>
        <w:t>行为级描述中</w:t>
      </w:r>
      <w:r>
        <w:rPr>
          <w:rFonts w:hint="eastAsia"/>
        </w:rPr>
        <w:t>latch</w:t>
      </w:r>
      <w:r>
        <w:rPr>
          <w:rFonts w:hint="eastAsia"/>
        </w:rPr>
        <w:cr/>
      </w:r>
      <w:r>
        <w:rPr>
          <w:rFonts w:hint="eastAsia"/>
        </w:rPr>
        <w:t>如何产生的。（南山之桥）</w:t>
      </w:r>
      <w:r>
        <w:rPr>
          <w:rFonts w:hint="eastAsia"/>
        </w:rPr>
        <w:t xml:space="preserve"> </w:t>
      </w:r>
    </w:p>
    <w:p w:rsidR="001E2CAA" w:rsidRDefault="001E2CAA" w:rsidP="0043068A">
      <w:pPr>
        <w:ind w:firstLine="420"/>
        <w:rPr>
          <w:rFonts w:hint="eastAsia"/>
        </w:rPr>
      </w:pPr>
      <w:r>
        <w:rPr>
          <w:rFonts w:hint="eastAsia"/>
        </w:rPr>
        <w:t>52</w:t>
      </w:r>
      <w:r>
        <w:rPr>
          <w:rFonts w:hint="eastAsia"/>
        </w:rPr>
        <w:t>、用</w:t>
      </w:r>
      <w:r>
        <w:rPr>
          <w:rFonts w:hint="eastAsia"/>
        </w:rPr>
        <w:t>D</w:t>
      </w:r>
      <w:r>
        <w:rPr>
          <w:rFonts w:hint="eastAsia"/>
        </w:rPr>
        <w:t>触发器做个二分颦的电路</w:t>
      </w:r>
      <w:r>
        <w:rPr>
          <w:rFonts w:hint="eastAsia"/>
        </w:rPr>
        <w:t>.</w:t>
      </w:r>
      <w:r>
        <w:rPr>
          <w:rFonts w:hint="eastAsia"/>
        </w:rPr>
        <w:t>又问什么是状态图。（华为）</w:t>
      </w:r>
      <w:r>
        <w:rPr>
          <w:rFonts w:hint="eastAsia"/>
        </w:rPr>
        <w:t xml:space="preserve"> </w:t>
      </w:r>
    </w:p>
    <w:p w:rsidR="001E2CAA" w:rsidRDefault="001E2CAA" w:rsidP="0043068A">
      <w:pPr>
        <w:ind w:firstLine="420"/>
        <w:rPr>
          <w:rFonts w:hint="eastAsia"/>
        </w:rPr>
      </w:pPr>
      <w:r>
        <w:rPr>
          <w:rFonts w:hint="eastAsia"/>
        </w:rPr>
        <w:t>53</w:t>
      </w:r>
      <w:r>
        <w:rPr>
          <w:rFonts w:hint="eastAsia"/>
        </w:rPr>
        <w:t>、请画出用</w:t>
      </w:r>
      <w:r>
        <w:rPr>
          <w:rFonts w:hint="eastAsia"/>
        </w:rPr>
        <w:t>D</w:t>
      </w:r>
      <w:r>
        <w:rPr>
          <w:rFonts w:hint="eastAsia"/>
        </w:rPr>
        <w:t>触发器实现</w:t>
      </w:r>
      <w:r>
        <w:rPr>
          <w:rFonts w:hint="eastAsia"/>
        </w:rPr>
        <w:t>2</w:t>
      </w:r>
      <w:r>
        <w:rPr>
          <w:rFonts w:hint="eastAsia"/>
        </w:rPr>
        <w:t>倍分频的逻辑电路？（汉王笔试）</w:t>
      </w:r>
      <w:r>
        <w:rPr>
          <w:rFonts w:hint="eastAsia"/>
        </w:rPr>
        <w:t xml:space="preserve"> </w:t>
      </w:r>
    </w:p>
    <w:p w:rsidR="001E2CAA" w:rsidRDefault="001E2CAA" w:rsidP="0043068A">
      <w:pPr>
        <w:ind w:firstLine="420"/>
        <w:rPr>
          <w:rFonts w:hint="eastAsia"/>
        </w:rPr>
      </w:pPr>
      <w:r>
        <w:rPr>
          <w:rFonts w:hint="eastAsia"/>
        </w:rPr>
        <w:t>54</w:t>
      </w:r>
      <w:r>
        <w:rPr>
          <w:rFonts w:hint="eastAsia"/>
        </w:rPr>
        <w:t>、怎样用</w:t>
      </w:r>
      <w:r>
        <w:rPr>
          <w:rFonts w:hint="eastAsia"/>
        </w:rPr>
        <w:t>D</w:t>
      </w:r>
      <w:r>
        <w:rPr>
          <w:rFonts w:hint="eastAsia"/>
        </w:rPr>
        <w:t>触发器、与或非门组成二分频电路？（东信笔试）</w:t>
      </w:r>
      <w:r>
        <w:rPr>
          <w:rFonts w:hint="eastAsia"/>
        </w:rPr>
        <w:t xml:space="preserve"> </w:t>
      </w:r>
    </w:p>
    <w:p w:rsidR="001E2CAA" w:rsidRDefault="001E2CAA" w:rsidP="003915F0">
      <w:pPr>
        <w:ind w:leftChars="200" w:left="420" w:firstLineChars="0" w:firstLine="0"/>
        <w:rPr>
          <w:rFonts w:hint="eastAsia"/>
        </w:rPr>
      </w:pPr>
      <w:r>
        <w:rPr>
          <w:rFonts w:hint="eastAsia"/>
        </w:rPr>
        <w:t>55</w:t>
      </w:r>
      <w:r>
        <w:rPr>
          <w:rFonts w:hint="eastAsia"/>
        </w:rPr>
        <w:t>、</w:t>
      </w:r>
      <w:r>
        <w:rPr>
          <w:rFonts w:hint="eastAsia"/>
        </w:rPr>
        <w:t xml:space="preserve">How many flip-flop circuits are needed to divide by 16?    </w:t>
      </w:r>
      <w:r>
        <w:rPr>
          <w:rFonts w:hint="eastAsia"/>
        </w:rPr>
        <w:cr/>
        <w:t>(Intel) 16</w:t>
      </w:r>
      <w:r>
        <w:rPr>
          <w:rFonts w:hint="eastAsia"/>
        </w:rPr>
        <w:t>分频？</w:t>
      </w:r>
      <w:r>
        <w:rPr>
          <w:rFonts w:hint="eastAsia"/>
        </w:rPr>
        <w:t xml:space="preserve"> </w:t>
      </w:r>
    </w:p>
    <w:p w:rsidR="001E2CAA" w:rsidRDefault="001E2CAA" w:rsidP="003915F0">
      <w:pPr>
        <w:ind w:leftChars="200" w:left="420" w:firstLineChars="0" w:firstLine="0"/>
        <w:rPr>
          <w:rFonts w:hint="eastAsia"/>
        </w:rPr>
      </w:pPr>
      <w:r>
        <w:rPr>
          <w:rFonts w:hint="eastAsia"/>
        </w:rPr>
        <w:t>56</w:t>
      </w:r>
      <w:r>
        <w:rPr>
          <w:rFonts w:hint="eastAsia"/>
        </w:rPr>
        <w:t>、用</w:t>
      </w:r>
      <w:r>
        <w:rPr>
          <w:rFonts w:hint="eastAsia"/>
        </w:rPr>
        <w:t>filp-flop</w:t>
      </w:r>
      <w:r>
        <w:rPr>
          <w:rFonts w:hint="eastAsia"/>
        </w:rPr>
        <w:t>和</w:t>
      </w:r>
      <w:r>
        <w:rPr>
          <w:rFonts w:hint="eastAsia"/>
        </w:rPr>
        <w:t>logic-gate</w:t>
      </w:r>
      <w:r>
        <w:rPr>
          <w:rFonts w:hint="eastAsia"/>
        </w:rPr>
        <w:t>设计一个</w:t>
      </w:r>
      <w:r>
        <w:rPr>
          <w:rFonts w:hint="eastAsia"/>
        </w:rPr>
        <w:t>1</w:t>
      </w:r>
      <w:r>
        <w:rPr>
          <w:rFonts w:hint="eastAsia"/>
        </w:rPr>
        <w:t>位加法器，输入</w:t>
      </w:r>
      <w:r>
        <w:rPr>
          <w:rFonts w:hint="eastAsia"/>
        </w:rPr>
        <w:t>carryin</w:t>
      </w:r>
      <w:r>
        <w:rPr>
          <w:rFonts w:hint="eastAsia"/>
        </w:rPr>
        <w:t>和</w:t>
      </w:r>
      <w:r>
        <w:rPr>
          <w:rFonts w:hint="eastAsia"/>
        </w:rPr>
        <w:t>current</w:t>
      </w:r>
      <w:r>
        <w:rPr>
          <w:rFonts w:hint="eastAsia"/>
        </w:rPr>
        <w:cr/>
        <w:t>-stage</w:t>
      </w:r>
      <w:r>
        <w:rPr>
          <w:rFonts w:hint="eastAsia"/>
        </w:rPr>
        <w:t>，输出</w:t>
      </w:r>
      <w:r>
        <w:rPr>
          <w:rFonts w:hint="eastAsia"/>
        </w:rPr>
        <w:t>carryout</w:t>
      </w:r>
      <w:r>
        <w:rPr>
          <w:rFonts w:hint="eastAsia"/>
        </w:rPr>
        <w:t>和</w:t>
      </w:r>
      <w:r>
        <w:rPr>
          <w:rFonts w:hint="eastAsia"/>
        </w:rPr>
        <w:t xml:space="preserve">next-stage. </w:t>
      </w:r>
      <w:r>
        <w:rPr>
          <w:rFonts w:hint="eastAsia"/>
        </w:rPr>
        <w:t>（未知）</w:t>
      </w:r>
      <w:r>
        <w:rPr>
          <w:rFonts w:hint="eastAsia"/>
        </w:rPr>
        <w:t xml:space="preserve"> </w:t>
      </w:r>
    </w:p>
    <w:p w:rsidR="001E2CAA" w:rsidRDefault="001E2CAA" w:rsidP="0043068A">
      <w:pPr>
        <w:ind w:firstLine="420"/>
        <w:rPr>
          <w:rFonts w:hint="eastAsia"/>
        </w:rPr>
      </w:pPr>
      <w:r>
        <w:rPr>
          <w:rFonts w:hint="eastAsia"/>
        </w:rPr>
        <w:t>57</w:t>
      </w:r>
      <w:r>
        <w:rPr>
          <w:rFonts w:hint="eastAsia"/>
        </w:rPr>
        <w:t>、用</w:t>
      </w:r>
      <w:r>
        <w:rPr>
          <w:rFonts w:hint="eastAsia"/>
        </w:rPr>
        <w:t>D</w:t>
      </w:r>
      <w:r>
        <w:rPr>
          <w:rFonts w:hint="eastAsia"/>
        </w:rPr>
        <w:t>触发器做个</w:t>
      </w:r>
      <w:r>
        <w:rPr>
          <w:rFonts w:hint="eastAsia"/>
        </w:rPr>
        <w:t>4</w:t>
      </w:r>
      <w:r>
        <w:rPr>
          <w:rFonts w:hint="eastAsia"/>
        </w:rPr>
        <w:t>进制的计数。（华为）</w:t>
      </w:r>
      <w:r>
        <w:rPr>
          <w:rFonts w:hint="eastAsia"/>
        </w:rPr>
        <w:t xml:space="preserve"> </w:t>
      </w:r>
    </w:p>
    <w:p w:rsidR="001E2CAA" w:rsidRDefault="001E2CAA" w:rsidP="0043068A">
      <w:pPr>
        <w:ind w:firstLine="420"/>
        <w:rPr>
          <w:rFonts w:hint="eastAsia"/>
        </w:rPr>
      </w:pPr>
      <w:r>
        <w:rPr>
          <w:rFonts w:hint="eastAsia"/>
        </w:rPr>
        <w:t>58</w:t>
      </w:r>
      <w:r>
        <w:rPr>
          <w:rFonts w:hint="eastAsia"/>
        </w:rPr>
        <w:t>、实现</w:t>
      </w:r>
      <w:r>
        <w:rPr>
          <w:rFonts w:hint="eastAsia"/>
        </w:rPr>
        <w:t>N</w:t>
      </w:r>
      <w:r>
        <w:rPr>
          <w:rFonts w:hint="eastAsia"/>
        </w:rPr>
        <w:t>位</w:t>
      </w:r>
      <w:r>
        <w:rPr>
          <w:rFonts w:hint="eastAsia"/>
        </w:rPr>
        <w:t>Johnson Counter,N=5</w:t>
      </w:r>
      <w:r>
        <w:rPr>
          <w:rFonts w:hint="eastAsia"/>
        </w:rPr>
        <w:t>。（南山之桥）</w:t>
      </w:r>
      <w:r>
        <w:rPr>
          <w:rFonts w:hint="eastAsia"/>
        </w:rPr>
        <w:t xml:space="preserve"> </w:t>
      </w:r>
    </w:p>
    <w:p w:rsidR="001E2CAA" w:rsidRDefault="001E2CAA" w:rsidP="003915F0">
      <w:pPr>
        <w:ind w:leftChars="200" w:left="420" w:firstLineChars="0" w:firstLine="0"/>
        <w:rPr>
          <w:rFonts w:hint="eastAsia"/>
        </w:rPr>
      </w:pPr>
      <w:r>
        <w:rPr>
          <w:rFonts w:hint="eastAsia"/>
        </w:rPr>
        <w:t>59</w:t>
      </w:r>
      <w:r>
        <w:rPr>
          <w:rFonts w:hint="eastAsia"/>
        </w:rPr>
        <w:t>、用你熟悉的设计方式设计一个可预置初值的</w:t>
      </w:r>
      <w:r>
        <w:rPr>
          <w:rFonts w:hint="eastAsia"/>
        </w:rPr>
        <w:t>7</w:t>
      </w:r>
      <w:r>
        <w:rPr>
          <w:rFonts w:hint="eastAsia"/>
        </w:rPr>
        <w:t>进制循环计数器，</w:t>
      </w:r>
      <w:r>
        <w:rPr>
          <w:rFonts w:hint="eastAsia"/>
        </w:rPr>
        <w:t>15</w:t>
      </w:r>
      <w:r>
        <w:rPr>
          <w:rFonts w:hint="eastAsia"/>
        </w:rPr>
        <w:t>进制的</w:t>
      </w:r>
      <w:r>
        <w:rPr>
          <w:rFonts w:hint="eastAsia"/>
        </w:rPr>
        <w:cr/>
      </w:r>
      <w:r>
        <w:rPr>
          <w:rFonts w:hint="eastAsia"/>
        </w:rPr>
        <w:t>呢？（仕兰微电子）</w:t>
      </w:r>
      <w:r>
        <w:rPr>
          <w:rFonts w:hint="eastAsia"/>
        </w:rPr>
        <w:t xml:space="preserve"> </w:t>
      </w:r>
    </w:p>
    <w:p w:rsidR="001E2CAA" w:rsidRDefault="001E2CAA" w:rsidP="0043068A">
      <w:pPr>
        <w:ind w:firstLine="420"/>
        <w:rPr>
          <w:rFonts w:hint="eastAsia"/>
        </w:rPr>
      </w:pPr>
      <w:r>
        <w:rPr>
          <w:rFonts w:hint="eastAsia"/>
        </w:rPr>
        <w:t>60</w:t>
      </w:r>
      <w:r>
        <w:rPr>
          <w:rFonts w:hint="eastAsia"/>
        </w:rPr>
        <w:t>、数字电路设计当然必问</w:t>
      </w:r>
      <w:r>
        <w:rPr>
          <w:rFonts w:hint="eastAsia"/>
        </w:rPr>
        <w:t>Verilog/VHDL</w:t>
      </w:r>
      <w:r>
        <w:rPr>
          <w:rFonts w:hint="eastAsia"/>
        </w:rPr>
        <w:t>，如设计计数器。（未知）</w:t>
      </w:r>
      <w:r>
        <w:rPr>
          <w:rFonts w:hint="eastAsia"/>
        </w:rPr>
        <w:t xml:space="preserve"> </w:t>
      </w:r>
    </w:p>
    <w:p w:rsidR="001E2CAA" w:rsidRDefault="001E2CAA" w:rsidP="0043068A">
      <w:pPr>
        <w:ind w:firstLine="420"/>
        <w:rPr>
          <w:rFonts w:hint="eastAsia"/>
        </w:rPr>
      </w:pPr>
      <w:r>
        <w:rPr>
          <w:rFonts w:hint="eastAsia"/>
        </w:rPr>
        <w:t>61</w:t>
      </w:r>
      <w:r>
        <w:rPr>
          <w:rFonts w:hint="eastAsia"/>
        </w:rPr>
        <w:t>、</w:t>
      </w:r>
      <w:r>
        <w:rPr>
          <w:rFonts w:hint="eastAsia"/>
        </w:rPr>
        <w:t xml:space="preserve">BLOCKING NONBLOCKING </w:t>
      </w:r>
      <w:r>
        <w:rPr>
          <w:rFonts w:hint="eastAsia"/>
        </w:rPr>
        <w:t>赋值的区别。（南山之桥）</w:t>
      </w:r>
      <w:r>
        <w:rPr>
          <w:rFonts w:hint="eastAsia"/>
        </w:rPr>
        <w:t xml:space="preserve"> </w:t>
      </w:r>
    </w:p>
    <w:p w:rsidR="001E2CAA" w:rsidRDefault="001E2CAA" w:rsidP="0043068A">
      <w:pPr>
        <w:ind w:firstLine="420"/>
        <w:rPr>
          <w:rFonts w:hint="eastAsia"/>
        </w:rPr>
      </w:pPr>
      <w:r>
        <w:rPr>
          <w:rFonts w:hint="eastAsia"/>
        </w:rPr>
        <w:lastRenderedPageBreak/>
        <w:t>62</w:t>
      </w:r>
      <w:r>
        <w:rPr>
          <w:rFonts w:hint="eastAsia"/>
        </w:rPr>
        <w:t>、写异步</w:t>
      </w:r>
      <w:r>
        <w:rPr>
          <w:rFonts w:hint="eastAsia"/>
        </w:rPr>
        <w:t>D</w:t>
      </w:r>
      <w:r>
        <w:rPr>
          <w:rFonts w:hint="eastAsia"/>
        </w:rPr>
        <w:t>触发器的</w:t>
      </w:r>
      <w:r>
        <w:rPr>
          <w:rFonts w:hint="eastAsia"/>
        </w:rPr>
        <w:t>verilog module</w:t>
      </w:r>
      <w:r>
        <w:rPr>
          <w:rFonts w:hint="eastAsia"/>
        </w:rPr>
        <w:t>。（扬智电子笔试）</w:t>
      </w:r>
      <w:r>
        <w:rPr>
          <w:rFonts w:hint="eastAsia"/>
        </w:rPr>
        <w:t xml:space="preserve"> </w:t>
      </w:r>
    </w:p>
    <w:p w:rsidR="001E2CAA" w:rsidRDefault="001E2CAA" w:rsidP="0043068A">
      <w:pPr>
        <w:ind w:firstLine="420"/>
      </w:pPr>
      <w:r>
        <w:t xml:space="preserve">module dff8(clk , reset, d, q); </w:t>
      </w:r>
    </w:p>
    <w:p w:rsidR="001E2CAA" w:rsidRDefault="001E2CAA" w:rsidP="0043068A">
      <w:pPr>
        <w:ind w:firstLine="420"/>
      </w:pPr>
      <w:r>
        <w:t xml:space="preserve">input          clk; </w:t>
      </w:r>
    </w:p>
    <w:p w:rsidR="001E2CAA" w:rsidRDefault="001E2CAA" w:rsidP="0043068A">
      <w:pPr>
        <w:ind w:firstLine="420"/>
      </w:pPr>
      <w:r>
        <w:t xml:space="preserve">input          reset; </w:t>
      </w:r>
    </w:p>
    <w:p w:rsidR="001E2CAA" w:rsidRDefault="001E2CAA" w:rsidP="0043068A">
      <w:pPr>
        <w:ind w:firstLine="420"/>
      </w:pPr>
      <w:r>
        <w:t xml:space="preserve">input    [7:0] d; </w:t>
      </w:r>
    </w:p>
    <w:p w:rsidR="001E2CAA" w:rsidRDefault="001E2CAA" w:rsidP="0043068A">
      <w:pPr>
        <w:ind w:firstLine="420"/>
      </w:pPr>
      <w:r>
        <w:t xml:space="preserve">output [7:0] q; </w:t>
      </w:r>
    </w:p>
    <w:p w:rsidR="001E2CAA" w:rsidRDefault="001E2CAA" w:rsidP="0043068A">
      <w:pPr>
        <w:ind w:firstLine="420"/>
      </w:pPr>
      <w:r>
        <w:t xml:space="preserve">reg     [7:0] q; </w:t>
      </w:r>
    </w:p>
    <w:p w:rsidR="001E2CAA" w:rsidRDefault="001E2CAA" w:rsidP="0043068A">
      <w:pPr>
        <w:ind w:firstLine="420"/>
      </w:pPr>
      <w:r>
        <w:t xml:space="preserve">always @ (posedge clk or posedge reset) </w:t>
      </w:r>
    </w:p>
    <w:p w:rsidR="001E2CAA" w:rsidRDefault="001E2CAA" w:rsidP="0043068A">
      <w:pPr>
        <w:ind w:firstLine="420"/>
      </w:pPr>
      <w:r>
        <w:t xml:space="preserve">     if(reset) </w:t>
      </w:r>
    </w:p>
    <w:p w:rsidR="001E2CAA" w:rsidRDefault="001E2CAA" w:rsidP="0043068A">
      <w:pPr>
        <w:ind w:firstLine="420"/>
      </w:pPr>
      <w:r>
        <w:t xml:space="preserve">       q &lt;= 0; </w:t>
      </w:r>
    </w:p>
    <w:p w:rsidR="001E2CAA" w:rsidRDefault="001E2CAA" w:rsidP="0043068A">
      <w:pPr>
        <w:ind w:firstLine="420"/>
      </w:pPr>
      <w:r>
        <w:t xml:space="preserve">     else </w:t>
      </w:r>
    </w:p>
    <w:p w:rsidR="001E2CAA" w:rsidRDefault="001E2CAA" w:rsidP="0043068A">
      <w:pPr>
        <w:ind w:firstLine="420"/>
      </w:pPr>
      <w:r>
        <w:t xml:space="preserve">       q &lt;= d; </w:t>
      </w:r>
    </w:p>
    <w:p w:rsidR="001E2CAA" w:rsidRDefault="001E2CAA" w:rsidP="0043068A">
      <w:pPr>
        <w:ind w:firstLine="420"/>
      </w:pPr>
      <w:r>
        <w:t xml:space="preserve">endmodule </w:t>
      </w:r>
    </w:p>
    <w:p w:rsidR="001E2CAA" w:rsidRDefault="001E2CAA" w:rsidP="0043068A">
      <w:pPr>
        <w:ind w:firstLine="420"/>
        <w:rPr>
          <w:rFonts w:hint="eastAsia"/>
        </w:rPr>
      </w:pPr>
      <w:r>
        <w:rPr>
          <w:rFonts w:hint="eastAsia"/>
        </w:rPr>
        <w:t>63</w:t>
      </w:r>
      <w:r>
        <w:rPr>
          <w:rFonts w:hint="eastAsia"/>
        </w:rPr>
        <w:t>、用</w:t>
      </w:r>
      <w:r>
        <w:rPr>
          <w:rFonts w:hint="eastAsia"/>
        </w:rPr>
        <w:t>D</w:t>
      </w:r>
      <w:r>
        <w:rPr>
          <w:rFonts w:hint="eastAsia"/>
        </w:rPr>
        <w:t>触发器实现</w:t>
      </w:r>
      <w:r>
        <w:rPr>
          <w:rFonts w:hint="eastAsia"/>
        </w:rPr>
        <w:t>2</w:t>
      </w:r>
      <w:r>
        <w:rPr>
          <w:rFonts w:hint="eastAsia"/>
        </w:rPr>
        <w:t>倍分频的</w:t>
      </w:r>
      <w:r>
        <w:rPr>
          <w:rFonts w:hint="eastAsia"/>
        </w:rPr>
        <w:t>Verilog</w:t>
      </w:r>
      <w:r>
        <w:rPr>
          <w:rFonts w:hint="eastAsia"/>
        </w:rPr>
        <w:t>描述？</w:t>
      </w:r>
      <w:r>
        <w:rPr>
          <w:rFonts w:hint="eastAsia"/>
        </w:rPr>
        <w:t xml:space="preserve"> </w:t>
      </w:r>
      <w:r>
        <w:rPr>
          <w:rFonts w:hint="eastAsia"/>
        </w:rPr>
        <w:t>（汉王笔试）</w:t>
      </w:r>
      <w:r>
        <w:rPr>
          <w:rFonts w:hint="eastAsia"/>
        </w:rPr>
        <w:t xml:space="preserve"> </w:t>
      </w:r>
    </w:p>
    <w:p w:rsidR="001E2CAA" w:rsidRDefault="001E2CAA" w:rsidP="0043068A">
      <w:pPr>
        <w:ind w:firstLine="420"/>
      </w:pPr>
      <w:r>
        <w:t xml:space="preserve">module divide2( clk , clk_o, reset); </w:t>
      </w:r>
    </w:p>
    <w:p w:rsidR="001E2CAA" w:rsidRDefault="001E2CAA" w:rsidP="0043068A">
      <w:pPr>
        <w:ind w:firstLine="420"/>
      </w:pPr>
      <w:r>
        <w:t xml:space="preserve">     input       clk , reset; </w:t>
      </w:r>
    </w:p>
    <w:p w:rsidR="001E2CAA" w:rsidRDefault="001E2CAA" w:rsidP="0043068A">
      <w:pPr>
        <w:ind w:firstLine="420"/>
      </w:pPr>
      <w:r>
        <w:t xml:space="preserve">     output     clk_o; </w:t>
      </w:r>
    </w:p>
    <w:p w:rsidR="001E2CAA" w:rsidRDefault="001E2CAA" w:rsidP="0043068A">
      <w:pPr>
        <w:ind w:firstLine="420"/>
      </w:pPr>
      <w:r>
        <w:t xml:space="preserve">     wire in;  </w:t>
      </w:r>
    </w:p>
    <w:p w:rsidR="001E2CAA" w:rsidRDefault="001E2CAA" w:rsidP="0043068A">
      <w:pPr>
        <w:ind w:firstLine="420"/>
      </w:pPr>
      <w:r>
        <w:t xml:space="preserve">reg out ; </w:t>
      </w:r>
    </w:p>
    <w:p w:rsidR="001E2CAA" w:rsidRDefault="001E2CAA" w:rsidP="0043068A">
      <w:pPr>
        <w:ind w:firstLine="420"/>
      </w:pPr>
      <w:r>
        <w:t xml:space="preserve">     always @ ( posedge clk or posedge reset) </w:t>
      </w:r>
    </w:p>
    <w:p w:rsidR="001E2CAA" w:rsidRDefault="001E2CAA" w:rsidP="0043068A">
      <w:pPr>
        <w:ind w:firstLine="420"/>
      </w:pPr>
      <w:r>
        <w:t xml:space="preserve">       if ( reset) </w:t>
      </w:r>
    </w:p>
    <w:p w:rsidR="001E2CAA" w:rsidRDefault="001E2CAA" w:rsidP="0043068A">
      <w:pPr>
        <w:ind w:firstLine="420"/>
      </w:pPr>
      <w:r>
        <w:t xml:space="preserve">         out &lt;= 0; </w:t>
      </w:r>
    </w:p>
    <w:p w:rsidR="001E2CAA" w:rsidRDefault="001E2CAA" w:rsidP="0043068A">
      <w:pPr>
        <w:ind w:firstLine="420"/>
      </w:pPr>
      <w:r>
        <w:t xml:space="preserve">           else </w:t>
      </w:r>
    </w:p>
    <w:p w:rsidR="001E2CAA" w:rsidRDefault="001E2CAA" w:rsidP="0043068A">
      <w:pPr>
        <w:ind w:firstLine="420"/>
      </w:pPr>
      <w:r>
        <w:t xml:space="preserve">             out &lt;= in; </w:t>
      </w:r>
    </w:p>
    <w:p w:rsidR="001E2CAA" w:rsidRDefault="001E2CAA" w:rsidP="0043068A">
      <w:pPr>
        <w:ind w:firstLine="420"/>
      </w:pPr>
      <w:r>
        <w:t xml:space="preserve">         assign in = ~out; </w:t>
      </w:r>
    </w:p>
    <w:p w:rsidR="001E2CAA" w:rsidRDefault="001E2CAA" w:rsidP="0043068A">
      <w:pPr>
        <w:ind w:firstLine="420"/>
      </w:pPr>
      <w:r>
        <w:t xml:space="preserve">         assign clk_o = out; </w:t>
      </w:r>
    </w:p>
    <w:p w:rsidR="001E2CAA" w:rsidRDefault="001E2CAA" w:rsidP="0043068A">
      <w:pPr>
        <w:ind w:firstLine="420"/>
      </w:pPr>
      <w:r>
        <w:t xml:space="preserve">       endmodule </w:t>
      </w:r>
    </w:p>
    <w:p w:rsidR="001E2CAA" w:rsidRDefault="001E2CAA" w:rsidP="0043068A">
      <w:pPr>
        <w:ind w:firstLine="420"/>
        <w:rPr>
          <w:rFonts w:hint="eastAsia"/>
        </w:rPr>
      </w:pPr>
      <w:r>
        <w:rPr>
          <w:rFonts w:hint="eastAsia"/>
        </w:rPr>
        <w:t>64</w:t>
      </w:r>
      <w:r>
        <w:rPr>
          <w:rFonts w:hint="eastAsia"/>
        </w:rPr>
        <w:t>、可编程逻辑器件在现代电子设计中越来越重要，请问：</w:t>
      </w:r>
      <w:r>
        <w:rPr>
          <w:rFonts w:hint="eastAsia"/>
        </w:rPr>
        <w:t xml:space="preserve">a) </w:t>
      </w:r>
      <w:r>
        <w:rPr>
          <w:rFonts w:hint="eastAsia"/>
        </w:rPr>
        <w:t>你所知道的可</w:t>
      </w:r>
      <w:r>
        <w:rPr>
          <w:rFonts w:hint="eastAsia"/>
        </w:rPr>
        <w:cr/>
      </w:r>
    </w:p>
    <w:p w:rsidR="001E2CAA" w:rsidRDefault="001E2CAA" w:rsidP="0043068A">
      <w:pPr>
        <w:ind w:firstLine="420"/>
        <w:rPr>
          <w:rFonts w:hint="eastAsia"/>
        </w:rPr>
      </w:pPr>
      <w:r>
        <w:rPr>
          <w:rFonts w:hint="eastAsia"/>
        </w:rPr>
        <w:t>编程逻辑器</w:t>
      </w:r>
      <w:r>
        <w:rPr>
          <w:rFonts w:hint="eastAsia"/>
        </w:rPr>
        <w:t xml:space="preserve"> </w:t>
      </w:r>
    </w:p>
    <w:p w:rsidR="001E2CAA" w:rsidRDefault="001E2CAA" w:rsidP="0043068A">
      <w:pPr>
        <w:ind w:firstLine="420"/>
        <w:rPr>
          <w:rFonts w:hint="eastAsia"/>
        </w:rPr>
      </w:pPr>
      <w:r>
        <w:rPr>
          <w:rFonts w:hint="eastAsia"/>
        </w:rPr>
        <w:t>件有哪些？</w:t>
      </w:r>
      <w:r>
        <w:rPr>
          <w:rFonts w:hint="eastAsia"/>
        </w:rPr>
        <w:t xml:space="preserve"> b) </w:t>
      </w:r>
      <w:r>
        <w:rPr>
          <w:rFonts w:hint="eastAsia"/>
        </w:rPr>
        <w:t>试用</w:t>
      </w:r>
      <w:r>
        <w:rPr>
          <w:rFonts w:hint="eastAsia"/>
        </w:rPr>
        <w:t>VHDL</w:t>
      </w:r>
      <w:r>
        <w:rPr>
          <w:rFonts w:hint="eastAsia"/>
        </w:rPr>
        <w:t>或</w:t>
      </w:r>
      <w:r>
        <w:rPr>
          <w:rFonts w:hint="eastAsia"/>
        </w:rPr>
        <w:t>VERILOG</w:t>
      </w:r>
      <w:r>
        <w:rPr>
          <w:rFonts w:hint="eastAsia"/>
        </w:rPr>
        <w:t>、</w:t>
      </w:r>
      <w:r>
        <w:rPr>
          <w:rFonts w:hint="eastAsia"/>
        </w:rPr>
        <w:t>ABLE</w:t>
      </w:r>
      <w:r>
        <w:rPr>
          <w:rFonts w:hint="eastAsia"/>
        </w:rPr>
        <w:t>描述</w:t>
      </w:r>
      <w:r>
        <w:rPr>
          <w:rFonts w:hint="eastAsia"/>
        </w:rPr>
        <w:t>8</w:t>
      </w:r>
      <w:r>
        <w:rPr>
          <w:rFonts w:hint="eastAsia"/>
        </w:rPr>
        <w:t>位</w:t>
      </w:r>
      <w:r>
        <w:rPr>
          <w:rFonts w:hint="eastAsia"/>
        </w:rPr>
        <w:t>D</w:t>
      </w:r>
      <w:r>
        <w:rPr>
          <w:rFonts w:hint="eastAsia"/>
        </w:rPr>
        <w:t>触发器逻辑。（汉王笔试</w:t>
      </w:r>
      <w:r>
        <w:rPr>
          <w:rFonts w:hint="eastAsia"/>
        </w:rPr>
        <w:cr/>
      </w:r>
    </w:p>
    <w:p w:rsidR="001E2CAA" w:rsidRDefault="001E2CAA" w:rsidP="0043068A">
      <w:pPr>
        <w:ind w:firstLine="420"/>
        <w:rPr>
          <w:rFonts w:hint="eastAsia"/>
        </w:rPr>
      </w:pPr>
      <w:r>
        <w:rPr>
          <w:rFonts w:hint="eastAsia"/>
        </w:rPr>
        <w:t>）</w:t>
      </w:r>
      <w:r>
        <w:rPr>
          <w:rFonts w:hint="eastAsia"/>
        </w:rPr>
        <w:t xml:space="preserve"> </w:t>
      </w:r>
    </w:p>
    <w:p w:rsidR="001E2CAA" w:rsidRDefault="001E2CAA" w:rsidP="0043068A">
      <w:pPr>
        <w:ind w:firstLine="420"/>
        <w:rPr>
          <w:rFonts w:hint="eastAsia"/>
        </w:rPr>
      </w:pPr>
      <w:r>
        <w:rPr>
          <w:rFonts w:hint="eastAsia"/>
        </w:rPr>
        <w:t>PAL</w:t>
      </w:r>
      <w:r>
        <w:rPr>
          <w:rFonts w:hint="eastAsia"/>
        </w:rPr>
        <w:t>，</w:t>
      </w:r>
      <w:r>
        <w:rPr>
          <w:rFonts w:hint="eastAsia"/>
        </w:rPr>
        <w:t>PLD</w:t>
      </w:r>
      <w:r>
        <w:rPr>
          <w:rFonts w:hint="eastAsia"/>
        </w:rPr>
        <w:t>，</w:t>
      </w:r>
      <w:r>
        <w:rPr>
          <w:rFonts w:hint="eastAsia"/>
        </w:rPr>
        <w:t>CPLD</w:t>
      </w:r>
      <w:r>
        <w:rPr>
          <w:rFonts w:hint="eastAsia"/>
        </w:rPr>
        <w:t>，</w:t>
      </w:r>
      <w:r>
        <w:rPr>
          <w:rFonts w:hint="eastAsia"/>
        </w:rPr>
        <w:t>FPGA</w:t>
      </w:r>
      <w:r>
        <w:rPr>
          <w:rFonts w:hint="eastAsia"/>
        </w:rPr>
        <w:t>。</w:t>
      </w:r>
      <w:r>
        <w:rPr>
          <w:rFonts w:hint="eastAsia"/>
        </w:rPr>
        <w:t xml:space="preserve"> </w:t>
      </w:r>
    </w:p>
    <w:p w:rsidR="001E2CAA" w:rsidRDefault="001E2CAA" w:rsidP="0043068A">
      <w:pPr>
        <w:ind w:firstLine="420"/>
      </w:pPr>
      <w:r>
        <w:t xml:space="preserve">module dff8(clk , reset, d, q); </w:t>
      </w:r>
    </w:p>
    <w:p w:rsidR="001E2CAA" w:rsidRDefault="001E2CAA" w:rsidP="0043068A">
      <w:pPr>
        <w:ind w:firstLine="420"/>
      </w:pPr>
      <w:r>
        <w:t xml:space="preserve">input          clk; </w:t>
      </w:r>
    </w:p>
    <w:p w:rsidR="001E2CAA" w:rsidRDefault="001E2CAA" w:rsidP="0043068A">
      <w:pPr>
        <w:ind w:firstLine="420"/>
      </w:pPr>
      <w:r>
        <w:t xml:space="preserve">input          reset; </w:t>
      </w:r>
    </w:p>
    <w:p w:rsidR="001E2CAA" w:rsidRDefault="001E2CAA" w:rsidP="0043068A">
      <w:pPr>
        <w:ind w:firstLine="420"/>
      </w:pPr>
      <w:r>
        <w:t xml:space="preserve">input     d; </w:t>
      </w:r>
    </w:p>
    <w:p w:rsidR="001E2CAA" w:rsidRDefault="001E2CAA" w:rsidP="0043068A">
      <w:pPr>
        <w:ind w:firstLine="420"/>
      </w:pPr>
      <w:r>
        <w:t xml:space="preserve">output    q; </w:t>
      </w:r>
    </w:p>
    <w:p w:rsidR="001E2CAA" w:rsidRDefault="001E2CAA" w:rsidP="0043068A">
      <w:pPr>
        <w:ind w:firstLine="420"/>
      </w:pPr>
      <w:r>
        <w:t xml:space="preserve">reg q; </w:t>
      </w:r>
    </w:p>
    <w:p w:rsidR="001E2CAA" w:rsidRDefault="001E2CAA" w:rsidP="0043068A">
      <w:pPr>
        <w:ind w:firstLine="420"/>
      </w:pPr>
      <w:r>
        <w:t xml:space="preserve">always @ (posedge clk or posedge reset) </w:t>
      </w:r>
    </w:p>
    <w:p w:rsidR="001E2CAA" w:rsidRDefault="001E2CAA" w:rsidP="0043068A">
      <w:pPr>
        <w:ind w:firstLine="420"/>
      </w:pPr>
      <w:r>
        <w:t xml:space="preserve">     if(reset) </w:t>
      </w:r>
    </w:p>
    <w:p w:rsidR="001E2CAA" w:rsidRDefault="001E2CAA" w:rsidP="0043068A">
      <w:pPr>
        <w:ind w:firstLine="420"/>
      </w:pPr>
      <w:r>
        <w:t xml:space="preserve">       q &lt;= 0; </w:t>
      </w:r>
    </w:p>
    <w:p w:rsidR="001E2CAA" w:rsidRDefault="001E2CAA" w:rsidP="0043068A">
      <w:pPr>
        <w:ind w:firstLine="420"/>
      </w:pPr>
      <w:r>
        <w:t xml:space="preserve">     else </w:t>
      </w:r>
    </w:p>
    <w:p w:rsidR="001E2CAA" w:rsidRDefault="001E2CAA" w:rsidP="0043068A">
      <w:pPr>
        <w:ind w:firstLine="420"/>
      </w:pPr>
      <w:r>
        <w:t xml:space="preserve">       q &lt;= d; </w:t>
      </w:r>
    </w:p>
    <w:p w:rsidR="001E2CAA" w:rsidRDefault="001E2CAA" w:rsidP="0043068A">
      <w:pPr>
        <w:ind w:firstLine="420"/>
      </w:pPr>
      <w:r>
        <w:t xml:space="preserve">endmodule </w:t>
      </w:r>
    </w:p>
    <w:p w:rsidR="001E2CAA" w:rsidRDefault="001E2CAA" w:rsidP="0043068A">
      <w:pPr>
        <w:ind w:firstLine="420"/>
        <w:rPr>
          <w:rFonts w:hint="eastAsia"/>
        </w:rPr>
      </w:pPr>
      <w:r>
        <w:rPr>
          <w:rFonts w:hint="eastAsia"/>
        </w:rPr>
        <w:lastRenderedPageBreak/>
        <w:t>65</w:t>
      </w:r>
      <w:r>
        <w:rPr>
          <w:rFonts w:hint="eastAsia"/>
        </w:rPr>
        <w:t>、请用</w:t>
      </w:r>
      <w:r>
        <w:rPr>
          <w:rFonts w:hint="eastAsia"/>
        </w:rPr>
        <w:t>HDL</w:t>
      </w:r>
      <w:r>
        <w:rPr>
          <w:rFonts w:hint="eastAsia"/>
        </w:rPr>
        <w:t>描述四位的全加法器、</w:t>
      </w:r>
      <w:r>
        <w:rPr>
          <w:rFonts w:hint="eastAsia"/>
        </w:rPr>
        <w:t>5</w:t>
      </w:r>
      <w:r>
        <w:rPr>
          <w:rFonts w:hint="eastAsia"/>
        </w:rPr>
        <w:t>分频电路。（仕兰微电子）</w:t>
      </w:r>
      <w:r>
        <w:rPr>
          <w:rFonts w:hint="eastAsia"/>
        </w:rPr>
        <w:t xml:space="preserve"> </w:t>
      </w:r>
    </w:p>
    <w:p w:rsidR="001E2CAA" w:rsidRDefault="001E2CAA" w:rsidP="0043068A">
      <w:pPr>
        <w:ind w:firstLine="420"/>
        <w:rPr>
          <w:rFonts w:hint="eastAsia"/>
        </w:rPr>
      </w:pPr>
      <w:r>
        <w:rPr>
          <w:rFonts w:hint="eastAsia"/>
        </w:rPr>
        <w:t>66</w:t>
      </w:r>
      <w:r>
        <w:rPr>
          <w:rFonts w:hint="eastAsia"/>
        </w:rPr>
        <w:t>、用</w:t>
      </w:r>
      <w:r>
        <w:rPr>
          <w:rFonts w:hint="eastAsia"/>
        </w:rPr>
        <w:t>VERILOG</w:t>
      </w:r>
      <w:r>
        <w:rPr>
          <w:rFonts w:hint="eastAsia"/>
        </w:rPr>
        <w:t>或</w:t>
      </w:r>
      <w:r>
        <w:rPr>
          <w:rFonts w:hint="eastAsia"/>
        </w:rPr>
        <w:t>VHDL</w:t>
      </w:r>
      <w:r>
        <w:rPr>
          <w:rFonts w:hint="eastAsia"/>
        </w:rPr>
        <w:t>写一段代码，实现</w:t>
      </w:r>
      <w:r>
        <w:rPr>
          <w:rFonts w:hint="eastAsia"/>
        </w:rPr>
        <w:t>10</w:t>
      </w:r>
      <w:r>
        <w:rPr>
          <w:rFonts w:hint="eastAsia"/>
        </w:rPr>
        <w:t>进制计数器。（未知）</w:t>
      </w:r>
      <w:r>
        <w:rPr>
          <w:rFonts w:hint="eastAsia"/>
        </w:rPr>
        <w:t xml:space="preserve"> </w:t>
      </w:r>
    </w:p>
    <w:p w:rsidR="001E2CAA" w:rsidRDefault="001E2CAA" w:rsidP="0043068A">
      <w:pPr>
        <w:ind w:firstLine="420"/>
        <w:rPr>
          <w:rFonts w:hint="eastAsia"/>
        </w:rPr>
      </w:pPr>
      <w:r>
        <w:rPr>
          <w:rFonts w:hint="eastAsia"/>
        </w:rPr>
        <w:t>67</w:t>
      </w:r>
      <w:r>
        <w:rPr>
          <w:rFonts w:hint="eastAsia"/>
        </w:rPr>
        <w:t>、用</w:t>
      </w:r>
      <w:r>
        <w:rPr>
          <w:rFonts w:hint="eastAsia"/>
        </w:rPr>
        <w:t>VERILOG</w:t>
      </w:r>
      <w:r>
        <w:rPr>
          <w:rFonts w:hint="eastAsia"/>
        </w:rPr>
        <w:t>或</w:t>
      </w:r>
      <w:r>
        <w:rPr>
          <w:rFonts w:hint="eastAsia"/>
        </w:rPr>
        <w:t>VHDL</w:t>
      </w:r>
      <w:r>
        <w:rPr>
          <w:rFonts w:hint="eastAsia"/>
        </w:rPr>
        <w:t>写一段代码，实现消除一个</w:t>
      </w:r>
      <w:r>
        <w:rPr>
          <w:rFonts w:hint="eastAsia"/>
        </w:rPr>
        <w:t>glitch</w:t>
      </w:r>
      <w:r>
        <w:rPr>
          <w:rFonts w:hint="eastAsia"/>
        </w:rPr>
        <w:t>。（未知）</w:t>
      </w:r>
      <w:r>
        <w:rPr>
          <w:rFonts w:hint="eastAsia"/>
        </w:rPr>
        <w:t xml:space="preserve"> </w:t>
      </w:r>
    </w:p>
    <w:p w:rsidR="001E2CAA" w:rsidRDefault="001E2CAA" w:rsidP="0043068A">
      <w:pPr>
        <w:ind w:firstLine="420"/>
        <w:rPr>
          <w:rFonts w:hint="eastAsia"/>
        </w:rPr>
      </w:pPr>
      <w:r>
        <w:rPr>
          <w:rFonts w:hint="eastAsia"/>
        </w:rPr>
        <w:t>68</w:t>
      </w:r>
      <w:r>
        <w:rPr>
          <w:rFonts w:hint="eastAsia"/>
        </w:rPr>
        <w:t>、一个状态机的题目用</w:t>
      </w:r>
      <w:r>
        <w:rPr>
          <w:rFonts w:hint="eastAsia"/>
        </w:rPr>
        <w:t>verilog</w:t>
      </w:r>
      <w:r>
        <w:rPr>
          <w:rFonts w:hint="eastAsia"/>
        </w:rPr>
        <w:t>实现（不过这个状态机画的实在比较差，很</w:t>
      </w:r>
      <w:r>
        <w:rPr>
          <w:rFonts w:hint="eastAsia"/>
        </w:rPr>
        <w:cr/>
      </w:r>
    </w:p>
    <w:p w:rsidR="001E2CAA" w:rsidRDefault="001E2CAA" w:rsidP="0043068A">
      <w:pPr>
        <w:ind w:firstLine="420"/>
        <w:rPr>
          <w:rFonts w:hint="eastAsia"/>
        </w:rPr>
      </w:pPr>
      <w:r>
        <w:rPr>
          <w:rFonts w:hint="eastAsia"/>
        </w:rPr>
        <w:t>容易误解</w:t>
      </w:r>
      <w:r>
        <w:rPr>
          <w:rFonts w:hint="eastAsia"/>
        </w:rPr>
        <w:t xml:space="preserve"> </w:t>
      </w:r>
    </w:p>
    <w:p w:rsidR="001E2CAA" w:rsidRDefault="001E2CAA" w:rsidP="0043068A">
      <w:pPr>
        <w:ind w:firstLine="420"/>
        <w:rPr>
          <w:rFonts w:hint="eastAsia"/>
        </w:rPr>
      </w:pPr>
      <w:r>
        <w:rPr>
          <w:rFonts w:hint="eastAsia"/>
        </w:rPr>
        <w:t>的）。（威盛</w:t>
      </w:r>
      <w:r>
        <w:rPr>
          <w:rFonts w:hint="eastAsia"/>
        </w:rPr>
        <w:t xml:space="preserve">VIA 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69</w:t>
      </w:r>
      <w:r>
        <w:rPr>
          <w:rFonts w:hint="eastAsia"/>
        </w:rPr>
        <w:t>、描述一个交通信号灯的设计。（仕兰微电子）</w:t>
      </w:r>
      <w:r>
        <w:rPr>
          <w:rFonts w:hint="eastAsia"/>
        </w:rPr>
        <w:t xml:space="preserve"> </w:t>
      </w:r>
    </w:p>
    <w:p w:rsidR="001E2CAA" w:rsidRDefault="001E2CAA" w:rsidP="0043068A">
      <w:pPr>
        <w:ind w:firstLine="420"/>
        <w:rPr>
          <w:rFonts w:hint="eastAsia"/>
        </w:rPr>
      </w:pPr>
      <w:r>
        <w:rPr>
          <w:rFonts w:hint="eastAsia"/>
        </w:rPr>
        <w:t>70</w:t>
      </w:r>
      <w:r>
        <w:rPr>
          <w:rFonts w:hint="eastAsia"/>
        </w:rPr>
        <w:t>、画状态机，接受</w:t>
      </w:r>
      <w:r>
        <w:rPr>
          <w:rFonts w:hint="eastAsia"/>
        </w:rPr>
        <w:t>1</w:t>
      </w:r>
      <w:r>
        <w:rPr>
          <w:rFonts w:hint="eastAsia"/>
        </w:rPr>
        <w:t>，</w:t>
      </w:r>
      <w:r>
        <w:rPr>
          <w:rFonts w:hint="eastAsia"/>
        </w:rPr>
        <w:t>2</w:t>
      </w:r>
      <w:r>
        <w:rPr>
          <w:rFonts w:hint="eastAsia"/>
        </w:rPr>
        <w:t>，</w:t>
      </w:r>
      <w:r>
        <w:rPr>
          <w:rFonts w:hint="eastAsia"/>
        </w:rPr>
        <w:t>5</w:t>
      </w:r>
      <w:r>
        <w:rPr>
          <w:rFonts w:hint="eastAsia"/>
        </w:rPr>
        <w:t>分钱的卖报机，每份报纸</w:t>
      </w:r>
      <w:r>
        <w:rPr>
          <w:rFonts w:hint="eastAsia"/>
        </w:rPr>
        <w:t>5</w:t>
      </w:r>
      <w:r>
        <w:rPr>
          <w:rFonts w:hint="eastAsia"/>
        </w:rPr>
        <w:t>分钱。（扬智电子笔</w:t>
      </w:r>
      <w:r>
        <w:rPr>
          <w:rFonts w:hint="eastAsia"/>
        </w:rPr>
        <w:cr/>
      </w:r>
    </w:p>
    <w:p w:rsidR="001E2CAA" w:rsidRDefault="001E2CAA" w:rsidP="0043068A">
      <w:pPr>
        <w:ind w:firstLine="420"/>
        <w:rPr>
          <w:rFonts w:hint="eastAsia"/>
        </w:rPr>
      </w:pPr>
      <w:r>
        <w:rPr>
          <w:rFonts w:hint="eastAsia"/>
        </w:rPr>
        <w:t>试）</w:t>
      </w:r>
      <w:r>
        <w:rPr>
          <w:rFonts w:hint="eastAsia"/>
        </w:rPr>
        <w:t xml:space="preserve"> </w:t>
      </w:r>
    </w:p>
    <w:p w:rsidR="00582C8D" w:rsidRDefault="001E2CAA" w:rsidP="00582C8D">
      <w:pPr>
        <w:ind w:firstLine="420"/>
        <w:rPr>
          <w:rFonts w:hint="eastAsia"/>
        </w:rPr>
      </w:pPr>
      <w:r>
        <w:rPr>
          <w:rFonts w:hint="eastAsia"/>
        </w:rPr>
        <w:t>71</w:t>
      </w:r>
      <w:r>
        <w:rPr>
          <w:rFonts w:hint="eastAsia"/>
        </w:rPr>
        <w:t>、设计一个自动售货机系统，卖</w:t>
      </w:r>
      <w:r>
        <w:rPr>
          <w:rFonts w:hint="eastAsia"/>
        </w:rPr>
        <w:t>soda</w:t>
      </w:r>
      <w:r>
        <w:rPr>
          <w:rFonts w:hint="eastAsia"/>
        </w:rPr>
        <w:t>水的，只能投进三种硬币，要正确的找回钱数。</w:t>
      </w:r>
    </w:p>
    <w:p w:rsidR="001E2CAA" w:rsidRDefault="001E2CAA" w:rsidP="00582C8D">
      <w:pPr>
        <w:ind w:firstLine="420"/>
        <w:rPr>
          <w:rFonts w:hint="eastAsia"/>
        </w:rPr>
      </w:pPr>
      <w:r>
        <w:rPr>
          <w:rFonts w:hint="eastAsia"/>
        </w:rPr>
        <w:t>1</w:t>
      </w:r>
      <w:r>
        <w:rPr>
          <w:rFonts w:hint="eastAsia"/>
        </w:rPr>
        <w:t>）画出</w:t>
      </w:r>
      <w:r>
        <w:rPr>
          <w:rFonts w:hint="eastAsia"/>
        </w:rPr>
        <w:t>fsm</w:t>
      </w:r>
      <w:r>
        <w:rPr>
          <w:rFonts w:hint="eastAsia"/>
        </w:rPr>
        <w:t>（有限状态机）；（</w:t>
      </w:r>
      <w:r>
        <w:rPr>
          <w:rFonts w:hint="eastAsia"/>
        </w:rPr>
        <w:t>2</w:t>
      </w:r>
      <w:r>
        <w:rPr>
          <w:rFonts w:hint="eastAsia"/>
        </w:rPr>
        <w:t>）用</w:t>
      </w:r>
      <w:r>
        <w:rPr>
          <w:rFonts w:hint="eastAsia"/>
        </w:rPr>
        <w:t>verilog</w:t>
      </w:r>
      <w:r>
        <w:rPr>
          <w:rFonts w:hint="eastAsia"/>
        </w:rPr>
        <w:t>编程，语法要</w:t>
      </w:r>
      <w:r>
        <w:rPr>
          <w:rFonts w:hint="eastAsia"/>
        </w:rPr>
        <w:cr/>
      </w:r>
    </w:p>
    <w:p w:rsidR="001E2CAA" w:rsidRDefault="001E2CAA" w:rsidP="0043068A">
      <w:pPr>
        <w:ind w:firstLine="420"/>
        <w:rPr>
          <w:rFonts w:hint="eastAsia"/>
        </w:rPr>
      </w:pPr>
      <w:r>
        <w:rPr>
          <w:rFonts w:hint="eastAsia"/>
        </w:rPr>
        <w:t>符合</w:t>
      </w:r>
      <w:r>
        <w:rPr>
          <w:rFonts w:hint="eastAsia"/>
        </w:rPr>
        <w:t>fpga</w:t>
      </w:r>
      <w:r>
        <w:rPr>
          <w:rFonts w:hint="eastAsia"/>
        </w:rPr>
        <w:t>设计</w:t>
      </w:r>
      <w:r>
        <w:rPr>
          <w:rFonts w:hint="eastAsia"/>
        </w:rPr>
        <w:t xml:space="preserve"> </w:t>
      </w:r>
    </w:p>
    <w:p w:rsidR="001E2CAA" w:rsidRDefault="001E2CAA" w:rsidP="0043068A">
      <w:pPr>
        <w:ind w:firstLine="420"/>
        <w:rPr>
          <w:rFonts w:hint="eastAsia"/>
        </w:rPr>
      </w:pPr>
      <w:r>
        <w:rPr>
          <w:rFonts w:hint="eastAsia"/>
        </w:rPr>
        <w:t>的要求。（未知）</w:t>
      </w:r>
      <w:r>
        <w:rPr>
          <w:rFonts w:hint="eastAsia"/>
        </w:rPr>
        <w:t xml:space="preserve"> </w:t>
      </w:r>
    </w:p>
    <w:p w:rsidR="001E2CAA" w:rsidRDefault="001E2CAA" w:rsidP="0043068A">
      <w:pPr>
        <w:ind w:firstLine="420"/>
        <w:rPr>
          <w:rFonts w:hint="eastAsia"/>
        </w:rPr>
      </w:pPr>
      <w:r>
        <w:rPr>
          <w:rFonts w:hint="eastAsia"/>
        </w:rPr>
        <w:t>72</w:t>
      </w:r>
      <w:r>
        <w:rPr>
          <w:rFonts w:hint="eastAsia"/>
        </w:rPr>
        <w:t>、设计一个自动饮料售卖机，饮料</w:t>
      </w:r>
      <w:r>
        <w:rPr>
          <w:rFonts w:hint="eastAsia"/>
        </w:rPr>
        <w:t>10</w:t>
      </w:r>
      <w:r>
        <w:rPr>
          <w:rFonts w:hint="eastAsia"/>
        </w:rPr>
        <w:t>分钱，硬币有</w:t>
      </w:r>
      <w:r>
        <w:rPr>
          <w:rFonts w:hint="eastAsia"/>
        </w:rPr>
        <w:t>5</w:t>
      </w:r>
      <w:r>
        <w:rPr>
          <w:rFonts w:hint="eastAsia"/>
        </w:rPr>
        <w:t>分和</w:t>
      </w:r>
      <w:r>
        <w:rPr>
          <w:rFonts w:hint="eastAsia"/>
        </w:rPr>
        <w:t>10</w:t>
      </w:r>
      <w:r>
        <w:rPr>
          <w:rFonts w:hint="eastAsia"/>
        </w:rPr>
        <w:t>分两种，并考虑</w:t>
      </w:r>
      <w:r>
        <w:rPr>
          <w:rFonts w:hint="eastAsia"/>
        </w:rPr>
        <w:cr/>
      </w:r>
    </w:p>
    <w:p w:rsidR="001E2CAA" w:rsidRDefault="001E2CAA" w:rsidP="0043068A">
      <w:pPr>
        <w:ind w:firstLine="420"/>
        <w:rPr>
          <w:rFonts w:hint="eastAsia"/>
        </w:rPr>
      </w:pPr>
      <w:r>
        <w:rPr>
          <w:rFonts w:hint="eastAsia"/>
        </w:rPr>
        <w:t>找零：（</w:t>
      </w:r>
      <w:r>
        <w:rPr>
          <w:rFonts w:hint="eastAsia"/>
        </w:rPr>
        <w:t>1</w:t>
      </w:r>
      <w:r>
        <w:rPr>
          <w:rFonts w:hint="eastAsia"/>
        </w:rPr>
        <w:t>）</w:t>
      </w:r>
      <w:r>
        <w:rPr>
          <w:rFonts w:hint="eastAsia"/>
        </w:rPr>
        <w:t xml:space="preserve"> </w:t>
      </w:r>
    </w:p>
    <w:p w:rsidR="001E2CAA" w:rsidRDefault="001E2CAA" w:rsidP="0043068A">
      <w:pPr>
        <w:ind w:firstLine="420"/>
        <w:rPr>
          <w:rFonts w:hint="eastAsia"/>
        </w:rPr>
      </w:pPr>
      <w:r>
        <w:rPr>
          <w:rFonts w:hint="eastAsia"/>
        </w:rPr>
        <w:t>画出</w:t>
      </w:r>
      <w:r>
        <w:rPr>
          <w:rFonts w:hint="eastAsia"/>
        </w:rPr>
        <w:t>fsm</w:t>
      </w:r>
      <w:r>
        <w:rPr>
          <w:rFonts w:hint="eastAsia"/>
        </w:rPr>
        <w:t>（有限状态机）；（</w:t>
      </w:r>
      <w:r>
        <w:rPr>
          <w:rFonts w:hint="eastAsia"/>
        </w:rPr>
        <w:t>2</w:t>
      </w:r>
      <w:r>
        <w:rPr>
          <w:rFonts w:hint="eastAsia"/>
        </w:rPr>
        <w:t>）用</w:t>
      </w:r>
      <w:r>
        <w:rPr>
          <w:rFonts w:hint="eastAsia"/>
        </w:rPr>
        <w:t>verilog</w:t>
      </w:r>
      <w:r>
        <w:rPr>
          <w:rFonts w:hint="eastAsia"/>
        </w:rPr>
        <w:t>编程，语法要符合</w:t>
      </w:r>
      <w:r>
        <w:rPr>
          <w:rFonts w:hint="eastAsia"/>
        </w:rPr>
        <w:t>fpga</w:t>
      </w:r>
      <w:r>
        <w:rPr>
          <w:rFonts w:hint="eastAsia"/>
        </w:rPr>
        <w:t>设计的要求</w:t>
      </w:r>
      <w:r>
        <w:rPr>
          <w:rFonts w:hint="eastAsia"/>
        </w:rPr>
        <w:cr/>
      </w:r>
    </w:p>
    <w:p w:rsidR="001E2CAA" w:rsidRDefault="001E2CAA" w:rsidP="0043068A">
      <w:pPr>
        <w:ind w:firstLine="420"/>
        <w:rPr>
          <w:rFonts w:hint="eastAsia"/>
        </w:rPr>
      </w:pPr>
      <w:r>
        <w:rPr>
          <w:rFonts w:hint="eastAsia"/>
        </w:rPr>
        <w:t>；（</w:t>
      </w:r>
      <w:r>
        <w:rPr>
          <w:rFonts w:hint="eastAsia"/>
        </w:rPr>
        <w:t>3</w:t>
      </w:r>
      <w:r>
        <w:rPr>
          <w:rFonts w:hint="eastAsia"/>
        </w:rPr>
        <w:t>）设计</w:t>
      </w:r>
      <w:r>
        <w:rPr>
          <w:rFonts w:hint="eastAsia"/>
        </w:rPr>
        <w:t xml:space="preserve"> </w:t>
      </w:r>
    </w:p>
    <w:p w:rsidR="001E2CAA" w:rsidRDefault="001E2CAA" w:rsidP="0043068A">
      <w:pPr>
        <w:ind w:firstLine="420"/>
        <w:rPr>
          <w:rFonts w:hint="eastAsia"/>
        </w:rPr>
      </w:pPr>
      <w:r>
        <w:rPr>
          <w:rFonts w:hint="eastAsia"/>
        </w:rPr>
        <w:t>工程中可使用的工具及设计大致过程。（未知）</w:t>
      </w:r>
      <w:r>
        <w:rPr>
          <w:rFonts w:hint="eastAsia"/>
        </w:rPr>
        <w:t xml:space="preserve"> </w:t>
      </w:r>
    </w:p>
    <w:p w:rsidR="001E2CAA" w:rsidRDefault="001E2CAA" w:rsidP="0043068A">
      <w:pPr>
        <w:ind w:firstLine="420"/>
        <w:rPr>
          <w:rFonts w:hint="eastAsia"/>
        </w:rPr>
      </w:pPr>
      <w:r>
        <w:rPr>
          <w:rFonts w:hint="eastAsia"/>
        </w:rPr>
        <w:t>73</w:t>
      </w:r>
      <w:r>
        <w:rPr>
          <w:rFonts w:hint="eastAsia"/>
        </w:rPr>
        <w:t>、画出可以检测</w:t>
      </w:r>
      <w:r>
        <w:rPr>
          <w:rFonts w:hint="eastAsia"/>
        </w:rPr>
        <w:t>10010</w:t>
      </w:r>
      <w:r>
        <w:rPr>
          <w:rFonts w:hint="eastAsia"/>
        </w:rPr>
        <w:t>串的状态图</w:t>
      </w:r>
      <w:r>
        <w:rPr>
          <w:rFonts w:hint="eastAsia"/>
        </w:rPr>
        <w:t>,</w:t>
      </w:r>
      <w:r>
        <w:rPr>
          <w:rFonts w:hint="eastAsia"/>
        </w:rPr>
        <w:t>并</w:t>
      </w:r>
      <w:r>
        <w:rPr>
          <w:rFonts w:hint="eastAsia"/>
        </w:rPr>
        <w:t>verilog</w:t>
      </w:r>
      <w:r>
        <w:rPr>
          <w:rFonts w:hint="eastAsia"/>
        </w:rPr>
        <w:t>实现之。（威盛）</w:t>
      </w:r>
      <w:r>
        <w:rPr>
          <w:rFonts w:hint="eastAsia"/>
        </w:rPr>
        <w:t xml:space="preserve"> </w:t>
      </w:r>
    </w:p>
    <w:p w:rsidR="001E2CAA" w:rsidRDefault="001E2CAA" w:rsidP="0043068A">
      <w:pPr>
        <w:ind w:firstLine="420"/>
        <w:rPr>
          <w:rFonts w:hint="eastAsia"/>
        </w:rPr>
      </w:pPr>
      <w:r>
        <w:rPr>
          <w:rFonts w:hint="eastAsia"/>
        </w:rPr>
        <w:t>74</w:t>
      </w:r>
      <w:r>
        <w:rPr>
          <w:rFonts w:hint="eastAsia"/>
        </w:rPr>
        <w:t>、用</w:t>
      </w:r>
      <w:r>
        <w:rPr>
          <w:rFonts w:hint="eastAsia"/>
        </w:rPr>
        <w:t>FSM</w:t>
      </w:r>
      <w:r>
        <w:rPr>
          <w:rFonts w:hint="eastAsia"/>
        </w:rPr>
        <w:t>实现</w:t>
      </w:r>
      <w:r>
        <w:rPr>
          <w:rFonts w:hint="eastAsia"/>
        </w:rPr>
        <w:t>101101</w:t>
      </w:r>
      <w:r>
        <w:rPr>
          <w:rFonts w:hint="eastAsia"/>
        </w:rPr>
        <w:t>的序列检测模块。（南山之桥）</w:t>
      </w:r>
      <w:r>
        <w:rPr>
          <w:rFonts w:hint="eastAsia"/>
        </w:rPr>
        <w:t xml:space="preserve"> </w:t>
      </w:r>
    </w:p>
    <w:p w:rsidR="001E2CAA" w:rsidRDefault="001E2CAA" w:rsidP="0043068A">
      <w:pPr>
        <w:ind w:firstLine="420"/>
        <w:rPr>
          <w:rFonts w:hint="eastAsia"/>
        </w:rPr>
      </w:pPr>
      <w:r>
        <w:rPr>
          <w:rFonts w:hint="eastAsia"/>
        </w:rPr>
        <w:t>a</w:t>
      </w:r>
      <w:r>
        <w:rPr>
          <w:rFonts w:hint="eastAsia"/>
        </w:rPr>
        <w:t>为输入端，</w:t>
      </w:r>
      <w:r>
        <w:rPr>
          <w:rFonts w:hint="eastAsia"/>
        </w:rPr>
        <w:t>b</w:t>
      </w:r>
      <w:r>
        <w:rPr>
          <w:rFonts w:hint="eastAsia"/>
        </w:rPr>
        <w:t>为输出端，如果</w:t>
      </w:r>
      <w:r>
        <w:rPr>
          <w:rFonts w:hint="eastAsia"/>
        </w:rPr>
        <w:t>a</w:t>
      </w:r>
      <w:r>
        <w:rPr>
          <w:rFonts w:hint="eastAsia"/>
        </w:rPr>
        <w:t>连续输入为</w:t>
      </w:r>
      <w:r>
        <w:rPr>
          <w:rFonts w:hint="eastAsia"/>
        </w:rPr>
        <w:t>1101</w:t>
      </w:r>
      <w:r>
        <w:rPr>
          <w:rFonts w:hint="eastAsia"/>
        </w:rPr>
        <w:t>则</w:t>
      </w:r>
      <w:r>
        <w:rPr>
          <w:rFonts w:hint="eastAsia"/>
        </w:rPr>
        <w:t>b</w:t>
      </w:r>
      <w:r>
        <w:rPr>
          <w:rFonts w:hint="eastAsia"/>
        </w:rPr>
        <w:t>输出为</w:t>
      </w:r>
      <w:r>
        <w:rPr>
          <w:rFonts w:hint="eastAsia"/>
        </w:rPr>
        <w:t>1</w:t>
      </w:r>
      <w:r>
        <w:rPr>
          <w:rFonts w:hint="eastAsia"/>
        </w:rPr>
        <w:t>，否则为</w:t>
      </w:r>
      <w:r>
        <w:rPr>
          <w:rFonts w:hint="eastAsia"/>
        </w:rPr>
        <w:t>0</w:t>
      </w:r>
      <w:r>
        <w:rPr>
          <w:rFonts w:hint="eastAsia"/>
        </w:rPr>
        <w:t>。</w:t>
      </w:r>
      <w:r>
        <w:rPr>
          <w:rFonts w:hint="eastAsia"/>
        </w:rPr>
        <w:t xml:space="preserve"> </w:t>
      </w:r>
    </w:p>
    <w:p w:rsidR="001E2CAA" w:rsidRDefault="001E2CAA" w:rsidP="0043068A">
      <w:pPr>
        <w:ind w:firstLine="420"/>
        <w:rPr>
          <w:rFonts w:hint="eastAsia"/>
        </w:rPr>
      </w:pPr>
      <w:r>
        <w:rPr>
          <w:rFonts w:hint="eastAsia"/>
        </w:rPr>
        <w:t>例如</w:t>
      </w:r>
      <w:r>
        <w:rPr>
          <w:rFonts w:hint="eastAsia"/>
        </w:rPr>
        <w:t>a</w:t>
      </w:r>
      <w:r>
        <w:rPr>
          <w:rFonts w:hint="eastAsia"/>
        </w:rPr>
        <w:t>：</w:t>
      </w:r>
      <w:r>
        <w:rPr>
          <w:rFonts w:hint="eastAsia"/>
        </w:rPr>
        <w:t xml:space="preserve"> 0001100110110100100110 </w:t>
      </w:r>
    </w:p>
    <w:p w:rsidR="001E2CAA" w:rsidRDefault="001E2CAA" w:rsidP="0043068A">
      <w:pPr>
        <w:ind w:firstLine="420"/>
        <w:rPr>
          <w:rFonts w:hint="eastAsia"/>
        </w:rPr>
      </w:pPr>
      <w:r>
        <w:rPr>
          <w:rFonts w:hint="eastAsia"/>
        </w:rPr>
        <w:t xml:space="preserve">         b</w:t>
      </w:r>
      <w:r>
        <w:rPr>
          <w:rFonts w:hint="eastAsia"/>
        </w:rPr>
        <w:t>：</w:t>
      </w:r>
      <w:r>
        <w:rPr>
          <w:rFonts w:hint="eastAsia"/>
        </w:rPr>
        <w:t xml:space="preserve"> 0000000000100100000000 </w:t>
      </w:r>
    </w:p>
    <w:p w:rsidR="001E2CAA" w:rsidRDefault="001E2CAA" w:rsidP="0043068A">
      <w:pPr>
        <w:ind w:firstLine="420"/>
        <w:rPr>
          <w:rFonts w:hint="eastAsia"/>
        </w:rPr>
      </w:pPr>
      <w:r>
        <w:rPr>
          <w:rFonts w:hint="eastAsia"/>
        </w:rPr>
        <w:t xml:space="preserve">      </w:t>
      </w:r>
      <w:r>
        <w:rPr>
          <w:rFonts w:hint="eastAsia"/>
        </w:rPr>
        <w:t>请画出</w:t>
      </w:r>
      <w:r>
        <w:rPr>
          <w:rFonts w:hint="eastAsia"/>
        </w:rPr>
        <w:t>state machine</w:t>
      </w:r>
      <w:r>
        <w:rPr>
          <w:rFonts w:hint="eastAsia"/>
        </w:rPr>
        <w:t>；请用</w:t>
      </w:r>
      <w:r>
        <w:rPr>
          <w:rFonts w:hint="eastAsia"/>
        </w:rPr>
        <w:t>RTL</w:t>
      </w:r>
      <w:r>
        <w:rPr>
          <w:rFonts w:hint="eastAsia"/>
        </w:rPr>
        <w:t>描述其</w:t>
      </w:r>
      <w:r>
        <w:rPr>
          <w:rFonts w:hint="eastAsia"/>
        </w:rPr>
        <w:t>state machine</w:t>
      </w:r>
      <w:r>
        <w:rPr>
          <w:rFonts w:hint="eastAsia"/>
        </w:rPr>
        <w:t>。（未知）</w:t>
      </w:r>
      <w:r>
        <w:rPr>
          <w:rFonts w:hint="eastAsia"/>
        </w:rPr>
        <w:t xml:space="preserve"> </w:t>
      </w:r>
    </w:p>
    <w:p w:rsidR="001E2CAA" w:rsidRDefault="001E2CAA" w:rsidP="0043068A">
      <w:pPr>
        <w:ind w:firstLine="420"/>
        <w:rPr>
          <w:rFonts w:hint="eastAsia"/>
        </w:rPr>
      </w:pPr>
      <w:r>
        <w:rPr>
          <w:rFonts w:hint="eastAsia"/>
        </w:rPr>
        <w:t>75</w:t>
      </w:r>
      <w:r>
        <w:rPr>
          <w:rFonts w:hint="eastAsia"/>
        </w:rPr>
        <w:t>、用</w:t>
      </w:r>
      <w:r>
        <w:rPr>
          <w:rFonts w:hint="eastAsia"/>
        </w:rPr>
        <w:t>verilog/vddl</w:t>
      </w:r>
      <w:r>
        <w:rPr>
          <w:rFonts w:hint="eastAsia"/>
        </w:rPr>
        <w:t>检测</w:t>
      </w:r>
      <w:r>
        <w:rPr>
          <w:rFonts w:hint="eastAsia"/>
        </w:rPr>
        <w:t>stream</w:t>
      </w:r>
      <w:r>
        <w:rPr>
          <w:rFonts w:hint="eastAsia"/>
        </w:rPr>
        <w:t>中的特定字符串（分状态用状态机写）。（</w:t>
      </w:r>
      <w:r>
        <w:rPr>
          <w:rFonts w:hint="eastAsia"/>
        </w:rPr>
        <w:cr/>
      </w:r>
    </w:p>
    <w:p w:rsidR="001E2CAA" w:rsidRDefault="001E2CAA" w:rsidP="0043068A">
      <w:pPr>
        <w:ind w:firstLine="420"/>
        <w:rPr>
          <w:rFonts w:hint="eastAsia"/>
        </w:rPr>
      </w:pPr>
      <w:r>
        <w:rPr>
          <w:rFonts w:hint="eastAsia"/>
        </w:rPr>
        <w:t>飞利浦－大唐</w:t>
      </w:r>
      <w:r>
        <w:rPr>
          <w:rFonts w:hint="eastAsia"/>
        </w:rPr>
        <w:t xml:space="preserve"> </w:t>
      </w:r>
    </w:p>
    <w:p w:rsidR="001E2CAA" w:rsidRDefault="001E2CAA" w:rsidP="0043068A">
      <w:pPr>
        <w:ind w:firstLine="420"/>
        <w:rPr>
          <w:rFonts w:hint="eastAsia"/>
        </w:rPr>
      </w:pPr>
      <w:r>
        <w:rPr>
          <w:rFonts w:hint="eastAsia"/>
        </w:rPr>
        <w:t>笔试）</w:t>
      </w:r>
      <w:r>
        <w:rPr>
          <w:rFonts w:hint="eastAsia"/>
        </w:rPr>
        <w:t xml:space="preserve"> </w:t>
      </w:r>
    </w:p>
    <w:p w:rsidR="001E2CAA" w:rsidRDefault="001E2CAA" w:rsidP="0043068A">
      <w:pPr>
        <w:ind w:firstLine="420"/>
        <w:rPr>
          <w:rFonts w:hint="eastAsia"/>
        </w:rPr>
      </w:pPr>
      <w:r>
        <w:rPr>
          <w:rFonts w:hint="eastAsia"/>
        </w:rPr>
        <w:t>76</w:t>
      </w:r>
      <w:r>
        <w:rPr>
          <w:rFonts w:hint="eastAsia"/>
        </w:rPr>
        <w:t>、用</w:t>
      </w:r>
      <w:r>
        <w:rPr>
          <w:rFonts w:hint="eastAsia"/>
        </w:rPr>
        <w:t>verilog/vhdl</w:t>
      </w:r>
      <w:r>
        <w:rPr>
          <w:rFonts w:hint="eastAsia"/>
        </w:rPr>
        <w:t>写一个</w:t>
      </w:r>
      <w:r>
        <w:rPr>
          <w:rFonts w:hint="eastAsia"/>
        </w:rPr>
        <w:t>fifo</w:t>
      </w:r>
      <w:r>
        <w:rPr>
          <w:rFonts w:hint="eastAsia"/>
        </w:rPr>
        <w:t>控制器</w:t>
      </w:r>
      <w:r>
        <w:rPr>
          <w:rFonts w:hint="eastAsia"/>
        </w:rPr>
        <w:t>(</w:t>
      </w:r>
      <w:r>
        <w:rPr>
          <w:rFonts w:hint="eastAsia"/>
        </w:rPr>
        <w:t>包括空，满，半满信号</w:t>
      </w:r>
      <w:r>
        <w:rPr>
          <w:rFonts w:hint="eastAsia"/>
        </w:rPr>
        <w:t>)</w:t>
      </w:r>
      <w:r>
        <w:rPr>
          <w:rFonts w:hint="eastAsia"/>
        </w:rPr>
        <w:t>。（飞利浦</w:t>
      </w:r>
      <w:r>
        <w:rPr>
          <w:rFonts w:hint="eastAsia"/>
        </w:rPr>
        <w:cr/>
      </w:r>
    </w:p>
    <w:p w:rsidR="001E2CAA" w:rsidRDefault="001E2CAA" w:rsidP="0043068A">
      <w:pPr>
        <w:ind w:firstLine="420"/>
        <w:rPr>
          <w:rFonts w:hint="eastAsia"/>
        </w:rPr>
      </w:pPr>
      <w:r>
        <w:rPr>
          <w:rFonts w:hint="eastAsia"/>
        </w:rPr>
        <w:t>－大唐笔试）</w:t>
      </w:r>
      <w:r>
        <w:rPr>
          <w:rFonts w:hint="eastAsia"/>
        </w:rPr>
        <w:t xml:space="preserve"> </w:t>
      </w:r>
    </w:p>
    <w:p w:rsidR="001E2CAA" w:rsidRDefault="001E2CAA" w:rsidP="0043068A">
      <w:pPr>
        <w:ind w:firstLine="420"/>
        <w:rPr>
          <w:rFonts w:hint="eastAsia"/>
        </w:rPr>
      </w:pPr>
      <w:r>
        <w:rPr>
          <w:rFonts w:hint="eastAsia"/>
        </w:rPr>
        <w:t>77</w:t>
      </w:r>
      <w:r>
        <w:rPr>
          <w:rFonts w:hint="eastAsia"/>
        </w:rPr>
        <w:t>、现有一用户需要一种集成电路产品，要求该产品能够实现如下功能：</w:t>
      </w:r>
      <w:r>
        <w:rPr>
          <w:rFonts w:hint="eastAsia"/>
        </w:rPr>
        <w:cr/>
      </w:r>
    </w:p>
    <w:p w:rsidR="001E2CAA" w:rsidRDefault="001E2CAA" w:rsidP="0043068A">
      <w:pPr>
        <w:ind w:firstLine="420"/>
        <w:rPr>
          <w:rFonts w:hint="eastAsia"/>
        </w:rPr>
      </w:pPr>
      <w:r>
        <w:rPr>
          <w:rFonts w:hint="eastAsia"/>
        </w:rPr>
        <w:t>y=lnx</w:t>
      </w:r>
      <w:r>
        <w:rPr>
          <w:rFonts w:hint="eastAsia"/>
        </w:rPr>
        <w:t>，其中，</w:t>
      </w:r>
      <w:r>
        <w:rPr>
          <w:rFonts w:hint="eastAsia"/>
        </w:rPr>
        <w:t xml:space="preserve">x </w:t>
      </w:r>
    </w:p>
    <w:p w:rsidR="001E2CAA" w:rsidRDefault="001E2CAA" w:rsidP="0043068A">
      <w:pPr>
        <w:ind w:firstLine="420"/>
        <w:rPr>
          <w:rFonts w:hint="eastAsia"/>
        </w:rPr>
      </w:pPr>
      <w:r>
        <w:rPr>
          <w:rFonts w:hint="eastAsia"/>
        </w:rPr>
        <w:t>为</w:t>
      </w:r>
      <w:r>
        <w:rPr>
          <w:rFonts w:hint="eastAsia"/>
        </w:rPr>
        <w:t>4</w:t>
      </w:r>
      <w:r>
        <w:rPr>
          <w:rFonts w:hint="eastAsia"/>
        </w:rPr>
        <w:t>位二进制整数输入信号。</w:t>
      </w:r>
      <w:r>
        <w:rPr>
          <w:rFonts w:hint="eastAsia"/>
        </w:rPr>
        <w:t>y</w:t>
      </w:r>
      <w:r>
        <w:rPr>
          <w:rFonts w:hint="eastAsia"/>
        </w:rPr>
        <w:t>为二进制小数输出，要求保留两位小数。电源</w:t>
      </w:r>
      <w:r>
        <w:rPr>
          <w:rFonts w:hint="eastAsia"/>
        </w:rPr>
        <w:cr/>
      </w:r>
    </w:p>
    <w:p w:rsidR="001E2CAA" w:rsidRDefault="001E2CAA" w:rsidP="0043068A">
      <w:pPr>
        <w:ind w:firstLine="420"/>
        <w:rPr>
          <w:rFonts w:hint="eastAsia"/>
        </w:rPr>
      </w:pPr>
      <w:r>
        <w:rPr>
          <w:rFonts w:hint="eastAsia"/>
        </w:rPr>
        <w:t>电压为</w:t>
      </w:r>
      <w:r>
        <w:rPr>
          <w:rFonts w:hint="eastAsia"/>
        </w:rPr>
        <w:t>3~5v</w:t>
      </w:r>
      <w:r>
        <w:rPr>
          <w:rFonts w:hint="eastAsia"/>
        </w:rPr>
        <w:t>假</w:t>
      </w:r>
      <w:r>
        <w:rPr>
          <w:rFonts w:hint="eastAsia"/>
        </w:rPr>
        <w:t xml:space="preserve"> </w:t>
      </w:r>
    </w:p>
    <w:p w:rsidR="001E2CAA" w:rsidRDefault="001E2CAA" w:rsidP="0043068A">
      <w:pPr>
        <w:ind w:firstLine="420"/>
        <w:rPr>
          <w:rFonts w:hint="eastAsia"/>
        </w:rPr>
      </w:pPr>
      <w:r>
        <w:rPr>
          <w:rFonts w:hint="eastAsia"/>
        </w:rPr>
        <w:t>设公司接到该项目后，交由你来负责该产品的设计，试讨论该产品的设计全</w:t>
      </w:r>
      <w:r>
        <w:rPr>
          <w:rFonts w:hint="eastAsia"/>
        </w:rPr>
        <w:cr/>
      </w:r>
    </w:p>
    <w:p w:rsidR="001E2CAA" w:rsidRDefault="001E2CAA" w:rsidP="0043068A">
      <w:pPr>
        <w:ind w:firstLine="420"/>
        <w:rPr>
          <w:rFonts w:hint="eastAsia"/>
        </w:rPr>
      </w:pPr>
      <w:r>
        <w:rPr>
          <w:rFonts w:hint="eastAsia"/>
        </w:rPr>
        <w:t>程。（仕兰微</w:t>
      </w:r>
      <w:r>
        <w:rPr>
          <w:rFonts w:hint="eastAsia"/>
        </w:rPr>
        <w:t xml:space="preserve"> </w:t>
      </w:r>
    </w:p>
    <w:p w:rsidR="001E2CAA" w:rsidRDefault="001E2CAA" w:rsidP="0043068A">
      <w:pPr>
        <w:ind w:firstLine="420"/>
        <w:rPr>
          <w:rFonts w:hint="eastAsia"/>
        </w:rPr>
      </w:pPr>
      <w:r>
        <w:rPr>
          <w:rFonts w:hint="eastAsia"/>
        </w:rPr>
        <w:t>电子）</w:t>
      </w:r>
      <w:r>
        <w:rPr>
          <w:rFonts w:hint="eastAsia"/>
        </w:rPr>
        <w:t xml:space="preserve"> </w:t>
      </w:r>
    </w:p>
    <w:p w:rsidR="001E2CAA" w:rsidRDefault="001E2CAA" w:rsidP="0043068A">
      <w:pPr>
        <w:ind w:firstLine="420"/>
        <w:rPr>
          <w:rFonts w:hint="eastAsia"/>
        </w:rPr>
      </w:pPr>
      <w:r>
        <w:rPr>
          <w:rFonts w:hint="eastAsia"/>
        </w:rPr>
        <w:lastRenderedPageBreak/>
        <w:t>78</w:t>
      </w:r>
      <w:r>
        <w:rPr>
          <w:rFonts w:hint="eastAsia"/>
        </w:rPr>
        <w:t>、</w:t>
      </w:r>
      <w:r>
        <w:rPr>
          <w:rFonts w:hint="eastAsia"/>
        </w:rPr>
        <w:t>sram</w:t>
      </w:r>
      <w:r>
        <w:rPr>
          <w:rFonts w:hint="eastAsia"/>
        </w:rPr>
        <w:t>，</w:t>
      </w:r>
      <w:r>
        <w:rPr>
          <w:rFonts w:hint="eastAsia"/>
        </w:rPr>
        <w:t>falsh memory</w:t>
      </w:r>
      <w:r>
        <w:rPr>
          <w:rFonts w:hint="eastAsia"/>
        </w:rPr>
        <w:t>，及</w:t>
      </w:r>
      <w:r>
        <w:rPr>
          <w:rFonts w:hint="eastAsia"/>
        </w:rPr>
        <w:t>dram</w:t>
      </w:r>
      <w:r>
        <w:rPr>
          <w:rFonts w:hint="eastAsia"/>
        </w:rPr>
        <w:t>的区别？（新太硬件面试）</w:t>
      </w:r>
      <w:r>
        <w:rPr>
          <w:rFonts w:hint="eastAsia"/>
        </w:rPr>
        <w:t xml:space="preserve"> </w:t>
      </w:r>
    </w:p>
    <w:p w:rsidR="001E2CAA" w:rsidRDefault="001E2CAA" w:rsidP="0043068A">
      <w:pPr>
        <w:ind w:firstLine="420"/>
        <w:rPr>
          <w:rFonts w:hint="eastAsia"/>
        </w:rPr>
      </w:pPr>
      <w:r>
        <w:rPr>
          <w:rFonts w:hint="eastAsia"/>
        </w:rPr>
        <w:t>79</w:t>
      </w:r>
      <w:r>
        <w:rPr>
          <w:rFonts w:hint="eastAsia"/>
        </w:rPr>
        <w:t>、给出单管</w:t>
      </w:r>
      <w:r>
        <w:rPr>
          <w:rFonts w:hint="eastAsia"/>
        </w:rPr>
        <w:t>DRAM</w:t>
      </w:r>
      <w:r>
        <w:rPr>
          <w:rFonts w:hint="eastAsia"/>
        </w:rPr>
        <w:t>的原理图</w:t>
      </w:r>
      <w:r>
        <w:rPr>
          <w:rFonts w:hint="eastAsia"/>
        </w:rPr>
        <w:t>(</w:t>
      </w:r>
      <w:r>
        <w:rPr>
          <w:rFonts w:hint="eastAsia"/>
        </w:rPr>
        <w:t>西电版《数字电子技术基础》作者杨颂华、冯毛</w:t>
      </w:r>
      <w:r>
        <w:rPr>
          <w:rFonts w:hint="eastAsia"/>
        </w:rPr>
        <w:cr/>
      </w:r>
    </w:p>
    <w:p w:rsidR="001E2CAA" w:rsidRDefault="001E2CAA" w:rsidP="0043068A">
      <w:pPr>
        <w:ind w:firstLine="420"/>
        <w:rPr>
          <w:rFonts w:hint="eastAsia"/>
        </w:rPr>
      </w:pPr>
      <w:r>
        <w:rPr>
          <w:rFonts w:hint="eastAsia"/>
        </w:rPr>
        <w:t>官</w:t>
      </w:r>
      <w:r>
        <w:rPr>
          <w:rFonts w:hint="eastAsia"/>
        </w:rPr>
        <w:t>205</w:t>
      </w:r>
      <w:r>
        <w:rPr>
          <w:rFonts w:hint="eastAsia"/>
        </w:rPr>
        <w:t>页图</w:t>
      </w:r>
      <w:r>
        <w:rPr>
          <w:rFonts w:hint="eastAsia"/>
        </w:rPr>
        <w:t xml:space="preserve">9 </w:t>
      </w:r>
    </w:p>
    <w:p w:rsidR="001E2CAA" w:rsidRDefault="001E2CAA" w:rsidP="0043068A">
      <w:pPr>
        <w:ind w:firstLine="420"/>
        <w:rPr>
          <w:rFonts w:hint="eastAsia"/>
        </w:rPr>
      </w:pPr>
      <w:r>
        <w:rPr>
          <w:rFonts w:hint="eastAsia"/>
        </w:rPr>
        <w:t>－</w:t>
      </w:r>
      <w:r>
        <w:rPr>
          <w:rFonts w:hint="eastAsia"/>
        </w:rPr>
        <w:t>14b)</w:t>
      </w:r>
      <w:r>
        <w:rPr>
          <w:rFonts w:hint="eastAsia"/>
        </w:rPr>
        <w:t>，问你有什么办法提高</w:t>
      </w:r>
      <w:r>
        <w:rPr>
          <w:rFonts w:hint="eastAsia"/>
        </w:rPr>
        <w:t>refresh time</w:t>
      </w:r>
      <w:r>
        <w:rPr>
          <w:rFonts w:hint="eastAsia"/>
        </w:rPr>
        <w:t>，总共有</w:t>
      </w:r>
      <w:r>
        <w:rPr>
          <w:rFonts w:hint="eastAsia"/>
        </w:rPr>
        <w:t>5</w:t>
      </w:r>
      <w:r>
        <w:rPr>
          <w:rFonts w:hint="eastAsia"/>
        </w:rPr>
        <w:t>个问题，记不起来了。</w:t>
      </w:r>
      <w:r>
        <w:rPr>
          <w:rFonts w:hint="eastAsia"/>
        </w:rPr>
        <w:cr/>
      </w:r>
    </w:p>
    <w:p w:rsidR="001E2CAA" w:rsidRDefault="001E2CAA" w:rsidP="0043068A">
      <w:pPr>
        <w:ind w:firstLine="420"/>
        <w:rPr>
          <w:rFonts w:hint="eastAsia"/>
        </w:rPr>
      </w:pPr>
      <w:r>
        <w:rPr>
          <w:rFonts w:hint="eastAsia"/>
        </w:rPr>
        <w:t>（降低温</w:t>
      </w:r>
      <w:r>
        <w:rPr>
          <w:rFonts w:hint="eastAsia"/>
        </w:rPr>
        <w:t xml:space="preserve"> </w:t>
      </w:r>
    </w:p>
    <w:p w:rsidR="001E2CAA" w:rsidRDefault="001E2CAA" w:rsidP="0043068A">
      <w:pPr>
        <w:ind w:firstLine="420"/>
        <w:rPr>
          <w:rFonts w:hint="eastAsia"/>
        </w:rPr>
      </w:pPr>
      <w:r>
        <w:rPr>
          <w:rFonts w:hint="eastAsia"/>
        </w:rPr>
        <w:t>度，增大电容存储容量）（</w:t>
      </w:r>
      <w:r>
        <w:rPr>
          <w:rFonts w:hint="eastAsia"/>
        </w:rPr>
        <w:t>Infineon</w:t>
      </w:r>
      <w:r>
        <w:rPr>
          <w:rFonts w:hint="eastAsia"/>
        </w:rPr>
        <w:t>笔试）</w:t>
      </w:r>
      <w:r>
        <w:rPr>
          <w:rFonts w:hint="eastAsia"/>
        </w:rPr>
        <w:t xml:space="preserve"> </w:t>
      </w:r>
    </w:p>
    <w:p w:rsidR="001E2CAA" w:rsidRDefault="001E2CAA" w:rsidP="0043068A">
      <w:pPr>
        <w:ind w:firstLine="420"/>
        <w:rPr>
          <w:rFonts w:hint="eastAsia"/>
        </w:rPr>
      </w:pPr>
      <w:r>
        <w:rPr>
          <w:rFonts w:hint="eastAsia"/>
        </w:rPr>
        <w:t>80</w:t>
      </w:r>
      <w:r>
        <w:rPr>
          <w:rFonts w:hint="eastAsia"/>
        </w:rPr>
        <w:t>、</w:t>
      </w:r>
      <w:r>
        <w:rPr>
          <w:rFonts w:hint="eastAsia"/>
        </w:rPr>
        <w:t xml:space="preserve">Please draw schematic of a common SRAM cell with 6 </w:t>
      </w:r>
      <w:r>
        <w:rPr>
          <w:rFonts w:hint="eastAsia"/>
        </w:rPr>
        <w:cr/>
      </w:r>
    </w:p>
    <w:p w:rsidR="001E2CAA" w:rsidRDefault="001E2CAA" w:rsidP="0043068A">
      <w:pPr>
        <w:ind w:firstLine="420"/>
      </w:pPr>
      <w:r>
        <w:t xml:space="preserve">transistors,point out  </w:t>
      </w:r>
    </w:p>
    <w:p w:rsidR="001E2CAA" w:rsidRDefault="001E2CAA" w:rsidP="0043068A">
      <w:pPr>
        <w:ind w:firstLine="420"/>
        <w:rPr>
          <w:rFonts w:hint="eastAsia"/>
        </w:rPr>
      </w:pPr>
      <w:r>
        <w:rPr>
          <w:rFonts w:hint="eastAsia"/>
        </w:rPr>
        <w:t xml:space="preserve">which nodes can store data and which node is word line control? </w:t>
      </w:r>
      <w:r>
        <w:rPr>
          <w:rFonts w:hint="eastAsia"/>
        </w:rPr>
        <w:t>（</w:t>
      </w:r>
      <w:r>
        <w:rPr>
          <w:rFonts w:hint="eastAsia"/>
        </w:rPr>
        <w:cr/>
      </w:r>
    </w:p>
    <w:p w:rsidR="001E2CAA" w:rsidRDefault="001E2CAA" w:rsidP="0043068A">
      <w:pPr>
        <w:ind w:firstLine="420"/>
        <w:rPr>
          <w:rFonts w:hint="eastAsia"/>
        </w:rPr>
      </w:pPr>
      <w:r>
        <w:rPr>
          <w:rFonts w:hint="eastAsia"/>
        </w:rPr>
        <w:t>威盛笔试题</w:t>
      </w:r>
      <w:r>
        <w:rPr>
          <w:rFonts w:hint="eastAsia"/>
        </w:rPr>
        <w:t xml:space="preserve"> </w:t>
      </w:r>
    </w:p>
    <w:p w:rsidR="001E2CAA" w:rsidRDefault="001E2CAA" w:rsidP="0043068A">
      <w:pPr>
        <w:ind w:firstLine="420"/>
        <w:rPr>
          <w:rFonts w:hint="eastAsia"/>
        </w:rPr>
      </w:pPr>
      <w:r>
        <w:rPr>
          <w:rFonts w:hint="eastAsia"/>
        </w:rPr>
        <w:t>circuit design-beijing-03.11.09</w:t>
      </w:r>
      <w:r>
        <w:rPr>
          <w:rFonts w:hint="eastAsia"/>
        </w:rPr>
        <w:t>）</w:t>
      </w:r>
      <w:r>
        <w:rPr>
          <w:rFonts w:hint="eastAsia"/>
        </w:rPr>
        <w:t xml:space="preserve"> </w:t>
      </w:r>
    </w:p>
    <w:p w:rsidR="001E2CAA" w:rsidRDefault="001E2CAA" w:rsidP="0043068A">
      <w:pPr>
        <w:ind w:firstLine="420"/>
        <w:rPr>
          <w:rFonts w:hint="eastAsia"/>
        </w:rPr>
      </w:pPr>
      <w:r>
        <w:rPr>
          <w:rFonts w:hint="eastAsia"/>
        </w:rPr>
        <w:t>81</w:t>
      </w:r>
      <w:r>
        <w:rPr>
          <w:rFonts w:hint="eastAsia"/>
        </w:rPr>
        <w:t>、名词</w:t>
      </w:r>
      <w:r>
        <w:rPr>
          <w:rFonts w:hint="eastAsia"/>
        </w:rPr>
        <w:t xml:space="preserve">:sram,ssram,sdram </w:t>
      </w:r>
    </w:p>
    <w:p w:rsidR="001E2CAA" w:rsidRDefault="001E2CAA" w:rsidP="0043068A">
      <w:pPr>
        <w:ind w:firstLine="420"/>
        <w:rPr>
          <w:rFonts w:hint="eastAsia"/>
        </w:rPr>
      </w:pPr>
      <w:r>
        <w:rPr>
          <w:rFonts w:hint="eastAsia"/>
        </w:rPr>
        <w:t>名词</w:t>
      </w:r>
      <w:r>
        <w:rPr>
          <w:rFonts w:hint="eastAsia"/>
        </w:rPr>
        <w:t xml:space="preserve">IRQ,BIOS,USB,VHDL,SDR </w:t>
      </w:r>
    </w:p>
    <w:p w:rsidR="001E2CAA" w:rsidRDefault="001E2CAA" w:rsidP="0043068A">
      <w:pPr>
        <w:ind w:firstLine="420"/>
      </w:pPr>
      <w:r>
        <w:t xml:space="preserve">IRQ:     Interrupt ReQuest </w:t>
      </w:r>
    </w:p>
    <w:p w:rsidR="001E2CAA" w:rsidRDefault="001E2CAA" w:rsidP="0043068A">
      <w:pPr>
        <w:ind w:firstLine="420"/>
      </w:pPr>
      <w:r>
        <w:t xml:space="preserve">BIOS:    Basic Input Output System </w:t>
      </w:r>
    </w:p>
    <w:p w:rsidR="001E2CAA" w:rsidRDefault="001E2CAA" w:rsidP="0043068A">
      <w:pPr>
        <w:ind w:firstLine="420"/>
      </w:pPr>
      <w:r>
        <w:t xml:space="preserve">USB:    Universal Serial Bus </w:t>
      </w:r>
    </w:p>
    <w:p w:rsidR="001E2CAA" w:rsidRDefault="001E2CAA" w:rsidP="0043068A">
      <w:pPr>
        <w:ind w:firstLine="420"/>
      </w:pPr>
      <w:r>
        <w:t xml:space="preserve">VHDL: VHIC Hardware Description Language </w:t>
      </w:r>
    </w:p>
    <w:p w:rsidR="001E2CAA" w:rsidRDefault="001E2CAA" w:rsidP="0043068A">
      <w:pPr>
        <w:ind w:firstLine="420"/>
      </w:pPr>
      <w:r>
        <w:t xml:space="preserve">SDR:    Single Data Rate </w:t>
      </w:r>
    </w:p>
    <w:p w:rsidR="001E2CAA" w:rsidRDefault="001E2CAA" w:rsidP="0043068A">
      <w:pPr>
        <w:ind w:firstLine="420"/>
        <w:rPr>
          <w:rFonts w:hint="eastAsia"/>
        </w:rPr>
      </w:pPr>
      <w:r>
        <w:rPr>
          <w:rFonts w:hint="eastAsia"/>
        </w:rPr>
        <w:t xml:space="preserve">　　压控振荡器的英文缩写</w:t>
      </w:r>
      <w:r>
        <w:rPr>
          <w:rFonts w:hint="eastAsia"/>
        </w:rPr>
        <w:t>(VCO)</w:t>
      </w:r>
      <w:r>
        <w:rPr>
          <w:rFonts w:hint="eastAsia"/>
        </w:rPr>
        <w:t>。</w:t>
      </w:r>
      <w:r>
        <w:rPr>
          <w:rFonts w:hint="eastAsia"/>
        </w:rPr>
        <w:t xml:space="preserve"> </w:t>
      </w:r>
    </w:p>
    <w:p w:rsidR="001E2CAA" w:rsidRDefault="001E2CAA" w:rsidP="0043068A">
      <w:pPr>
        <w:ind w:firstLine="420"/>
        <w:rPr>
          <w:rFonts w:hint="eastAsia"/>
        </w:rPr>
      </w:pPr>
      <w:r>
        <w:rPr>
          <w:rFonts w:hint="eastAsia"/>
        </w:rPr>
        <w:t xml:space="preserve">　　动态随机存储器的英文缩写</w:t>
      </w:r>
      <w:r>
        <w:rPr>
          <w:rFonts w:hint="eastAsia"/>
        </w:rPr>
        <w:t>(DRAM)</w:t>
      </w:r>
      <w:r>
        <w:rPr>
          <w:rFonts w:hint="eastAsia"/>
        </w:rPr>
        <w:t>。</w:t>
      </w:r>
      <w:r>
        <w:rPr>
          <w:rFonts w:hint="eastAsia"/>
        </w:rPr>
        <w:t xml:space="preserve"> </w:t>
      </w:r>
    </w:p>
    <w:p w:rsidR="001E2CAA" w:rsidRDefault="001E2CAA" w:rsidP="0043068A">
      <w:pPr>
        <w:ind w:firstLine="420"/>
        <w:rPr>
          <w:rFonts w:hint="eastAsia"/>
        </w:rPr>
      </w:pPr>
      <w:r>
        <w:rPr>
          <w:rFonts w:hint="eastAsia"/>
        </w:rPr>
        <w:t>名词解释，无聊的外文缩写罢了，比如</w:t>
      </w:r>
      <w:r>
        <w:rPr>
          <w:rFonts w:hint="eastAsia"/>
        </w:rPr>
        <w:t>PCI</w:t>
      </w:r>
      <w:r>
        <w:rPr>
          <w:rFonts w:hint="eastAsia"/>
        </w:rPr>
        <w:t>、</w:t>
      </w:r>
      <w:r>
        <w:rPr>
          <w:rFonts w:hint="eastAsia"/>
        </w:rPr>
        <w:t>ECC</w:t>
      </w:r>
      <w:r>
        <w:rPr>
          <w:rFonts w:hint="eastAsia"/>
        </w:rPr>
        <w:t>、</w:t>
      </w:r>
      <w:r>
        <w:rPr>
          <w:rFonts w:hint="eastAsia"/>
        </w:rPr>
        <w:t>DDR</w:t>
      </w:r>
      <w:r>
        <w:rPr>
          <w:rFonts w:hint="eastAsia"/>
        </w:rPr>
        <w:t>、</w:t>
      </w:r>
      <w:r>
        <w:rPr>
          <w:rFonts w:hint="eastAsia"/>
        </w:rPr>
        <w:t>interrupt</w:t>
      </w:r>
      <w:r>
        <w:rPr>
          <w:rFonts w:hint="eastAsia"/>
        </w:rPr>
        <w:t>、</w:t>
      </w:r>
      <w:r>
        <w:rPr>
          <w:rFonts w:hint="eastAsia"/>
        </w:rPr>
        <w:cr/>
      </w:r>
    </w:p>
    <w:p w:rsidR="001E2CAA" w:rsidRDefault="001E2CAA" w:rsidP="0043068A">
      <w:pPr>
        <w:ind w:firstLine="420"/>
        <w:rPr>
          <w:rFonts w:hint="eastAsia"/>
        </w:rPr>
      </w:pPr>
      <w:r>
        <w:rPr>
          <w:rFonts w:hint="eastAsia"/>
        </w:rPr>
        <w:t>pipeline</w:t>
      </w:r>
      <w:r>
        <w:rPr>
          <w:rFonts w:hint="eastAsia"/>
        </w:rPr>
        <w:t>、</w:t>
      </w:r>
      <w:r>
        <w:rPr>
          <w:rFonts w:hint="eastAsia"/>
        </w:rPr>
        <w:t xml:space="preserve"> </w:t>
      </w:r>
    </w:p>
    <w:p w:rsidR="001E2CAA" w:rsidRDefault="001E2CAA" w:rsidP="0043068A">
      <w:pPr>
        <w:ind w:firstLine="420"/>
        <w:rPr>
          <w:rFonts w:hint="eastAsia"/>
        </w:rPr>
      </w:pPr>
      <w:r>
        <w:rPr>
          <w:rFonts w:hint="eastAsia"/>
        </w:rPr>
        <w:t>IRQ,BIOS,USB,VHDL,VLSI VCO(</w:t>
      </w:r>
      <w:r>
        <w:rPr>
          <w:rFonts w:hint="eastAsia"/>
        </w:rPr>
        <w:t>压控振荡器</w:t>
      </w:r>
      <w:r>
        <w:rPr>
          <w:rFonts w:hint="eastAsia"/>
        </w:rPr>
        <w:t>) RAM (</w:t>
      </w:r>
      <w:r>
        <w:rPr>
          <w:rFonts w:hint="eastAsia"/>
        </w:rPr>
        <w:t>动态随机存储器</w:t>
      </w:r>
      <w:r>
        <w:rPr>
          <w:rFonts w:hint="eastAsia"/>
        </w:rPr>
        <w:t>)</w:t>
      </w:r>
      <w:r>
        <w:rPr>
          <w:rFonts w:hint="eastAsia"/>
        </w:rPr>
        <w:t>，</w:t>
      </w:r>
      <w:r>
        <w:rPr>
          <w:rFonts w:hint="eastAsia"/>
        </w:rPr>
        <w:t xml:space="preserve">FIR </w:t>
      </w:r>
      <w:r>
        <w:rPr>
          <w:rFonts w:hint="eastAsia"/>
        </w:rPr>
        <w:cr/>
      </w:r>
    </w:p>
    <w:p w:rsidR="001E2CAA" w:rsidRDefault="001E2CAA" w:rsidP="0043068A">
      <w:pPr>
        <w:ind w:firstLine="420"/>
        <w:rPr>
          <w:rFonts w:hint="eastAsia"/>
        </w:rPr>
      </w:pPr>
      <w:r>
        <w:rPr>
          <w:rFonts w:hint="eastAsia"/>
        </w:rPr>
        <w:t>IIR DFT(</w:t>
      </w:r>
      <w:r>
        <w:rPr>
          <w:rFonts w:hint="eastAsia"/>
        </w:rPr>
        <w:t>离散</w:t>
      </w:r>
      <w:r>
        <w:rPr>
          <w:rFonts w:hint="eastAsia"/>
        </w:rPr>
        <w:t xml:space="preserve"> </w:t>
      </w:r>
    </w:p>
    <w:p w:rsidR="001E2CAA" w:rsidRDefault="001E2CAA" w:rsidP="0043068A">
      <w:pPr>
        <w:ind w:firstLine="420"/>
        <w:rPr>
          <w:rFonts w:hint="eastAsia"/>
        </w:rPr>
      </w:pPr>
      <w:r>
        <w:rPr>
          <w:rFonts w:hint="eastAsia"/>
        </w:rPr>
        <w:t>傅立叶变换</w:t>
      </w:r>
      <w:r>
        <w:rPr>
          <w:rFonts w:hint="eastAsia"/>
        </w:rPr>
        <w:t>)</w:t>
      </w:r>
      <w:r>
        <w:rPr>
          <w:rFonts w:hint="eastAsia"/>
        </w:rPr>
        <w:t>或者是中文的，比如：</w:t>
      </w:r>
      <w:r>
        <w:rPr>
          <w:rFonts w:hint="eastAsia"/>
        </w:rPr>
        <w:t>a.</w:t>
      </w:r>
      <w:r>
        <w:rPr>
          <w:rFonts w:hint="eastAsia"/>
        </w:rPr>
        <w:t>量化误差</w:t>
      </w:r>
      <w:r>
        <w:rPr>
          <w:rFonts w:hint="eastAsia"/>
        </w:rPr>
        <w:t xml:space="preserve">    b.</w:t>
      </w:r>
      <w:r>
        <w:rPr>
          <w:rFonts w:hint="eastAsia"/>
        </w:rPr>
        <w:t>直方图</w:t>
      </w:r>
      <w:r>
        <w:rPr>
          <w:rFonts w:hint="eastAsia"/>
        </w:rPr>
        <w:t xml:space="preserve">    c.</w:t>
      </w:r>
      <w:r>
        <w:rPr>
          <w:rFonts w:hint="eastAsia"/>
        </w:rPr>
        <w:t>白平衡</w:t>
      </w:r>
      <w:r>
        <w:rPr>
          <w:rFonts w:hint="eastAsia"/>
        </w:rPr>
        <w:t xml:space="preserve">  </w:t>
      </w:r>
    </w:p>
    <w:p w:rsidR="002D09E2" w:rsidRDefault="002D09E2" w:rsidP="0043068A">
      <w:pPr>
        <w:ind w:firstLine="420"/>
        <w:rPr>
          <w:rFonts w:hint="eastAsia"/>
        </w:rPr>
      </w:pPr>
    </w:p>
    <w:p w:rsidR="001E2CAA" w:rsidRPr="002D09E2" w:rsidRDefault="001E2CAA" w:rsidP="0043068A">
      <w:pPr>
        <w:ind w:firstLine="422"/>
        <w:jc w:val="center"/>
        <w:rPr>
          <w:rFonts w:hint="eastAsia"/>
          <w:b/>
        </w:rPr>
      </w:pPr>
      <w:r w:rsidRPr="002D09E2">
        <w:rPr>
          <w:rFonts w:hint="eastAsia"/>
          <w:b/>
        </w:rPr>
        <w:t>IC</w:t>
      </w:r>
      <w:r w:rsidRPr="002D09E2">
        <w:rPr>
          <w:rFonts w:hint="eastAsia"/>
          <w:b/>
        </w:rPr>
        <w:t>设计基础（流程、工艺、版图、器件）</w:t>
      </w:r>
    </w:p>
    <w:p w:rsidR="001E2CAA" w:rsidRDefault="001E2CAA" w:rsidP="0043068A">
      <w:pPr>
        <w:ind w:firstLine="420"/>
        <w:rPr>
          <w:rFonts w:hint="eastAsia"/>
        </w:rPr>
      </w:pPr>
      <w:r>
        <w:rPr>
          <w:rFonts w:hint="eastAsia"/>
        </w:rPr>
        <w:t>1</w:t>
      </w:r>
      <w:r>
        <w:rPr>
          <w:rFonts w:hint="eastAsia"/>
        </w:rPr>
        <w:t>、我们公司的产品是集成电路，请描述一下你对集成电路的认识，列举一些</w:t>
      </w:r>
      <w:r>
        <w:rPr>
          <w:rFonts w:hint="eastAsia"/>
        </w:rPr>
        <w:cr/>
      </w:r>
    </w:p>
    <w:p w:rsidR="001E2CAA" w:rsidRDefault="001E2CAA" w:rsidP="0043068A">
      <w:pPr>
        <w:ind w:firstLine="420"/>
        <w:rPr>
          <w:rFonts w:hint="eastAsia"/>
        </w:rPr>
      </w:pPr>
      <w:r>
        <w:rPr>
          <w:rFonts w:hint="eastAsia"/>
        </w:rPr>
        <w:t>与集成电路</w:t>
      </w:r>
      <w:r>
        <w:rPr>
          <w:rFonts w:hint="eastAsia"/>
        </w:rPr>
        <w:t xml:space="preserve"> </w:t>
      </w:r>
    </w:p>
    <w:p w:rsidR="001E2CAA" w:rsidRDefault="001E2CAA" w:rsidP="0043068A">
      <w:pPr>
        <w:ind w:firstLine="420"/>
        <w:rPr>
          <w:rFonts w:hint="eastAsia"/>
        </w:rPr>
      </w:pPr>
      <w:r>
        <w:rPr>
          <w:rFonts w:hint="eastAsia"/>
        </w:rPr>
        <w:t>相关的内容（如讲清楚模拟、数字、双极型、</w:t>
      </w:r>
      <w:r>
        <w:rPr>
          <w:rFonts w:hint="eastAsia"/>
        </w:rPr>
        <w:t>CMOS</w:t>
      </w:r>
      <w:r>
        <w:rPr>
          <w:rFonts w:hint="eastAsia"/>
        </w:rPr>
        <w:t>、</w:t>
      </w:r>
      <w:r>
        <w:rPr>
          <w:rFonts w:hint="eastAsia"/>
        </w:rPr>
        <w:t>MCU</w:t>
      </w:r>
      <w:r>
        <w:rPr>
          <w:rFonts w:hint="eastAsia"/>
        </w:rPr>
        <w:t>、</w:t>
      </w:r>
      <w:r>
        <w:rPr>
          <w:rFonts w:hint="eastAsia"/>
        </w:rPr>
        <w:t>RISC</w:t>
      </w:r>
      <w:r>
        <w:rPr>
          <w:rFonts w:hint="eastAsia"/>
        </w:rPr>
        <w:t>、</w:t>
      </w:r>
      <w:r>
        <w:rPr>
          <w:rFonts w:hint="eastAsia"/>
        </w:rPr>
        <w:t>CISC</w:t>
      </w:r>
      <w:r>
        <w:rPr>
          <w:rFonts w:hint="eastAsia"/>
        </w:rPr>
        <w:t>、</w:t>
      </w:r>
      <w:r>
        <w:rPr>
          <w:rFonts w:hint="eastAsia"/>
        </w:rPr>
        <w:t>DSP</w:t>
      </w:r>
      <w:r>
        <w:rPr>
          <w:rFonts w:hint="eastAsia"/>
        </w:rPr>
        <w:cr/>
      </w:r>
    </w:p>
    <w:p w:rsidR="001E2CAA" w:rsidRDefault="001E2CAA" w:rsidP="0043068A">
      <w:pPr>
        <w:ind w:firstLine="420"/>
        <w:rPr>
          <w:rFonts w:hint="eastAsia"/>
        </w:rPr>
      </w:pPr>
      <w:r>
        <w:rPr>
          <w:rFonts w:hint="eastAsia"/>
        </w:rPr>
        <w:t>、</w:t>
      </w:r>
      <w:r>
        <w:rPr>
          <w:rFonts w:hint="eastAsia"/>
        </w:rPr>
        <w:t>ASIC</w:t>
      </w:r>
      <w:r>
        <w:rPr>
          <w:rFonts w:hint="eastAsia"/>
        </w:rPr>
        <w:t>、</w:t>
      </w:r>
      <w:r>
        <w:rPr>
          <w:rFonts w:hint="eastAsia"/>
        </w:rPr>
        <w:t xml:space="preserve">FPGA </w:t>
      </w:r>
    </w:p>
    <w:p w:rsidR="001E2CAA" w:rsidRDefault="001E2CAA" w:rsidP="0043068A">
      <w:pPr>
        <w:ind w:firstLine="420"/>
        <w:rPr>
          <w:rFonts w:hint="eastAsia"/>
        </w:rPr>
      </w:pPr>
      <w:r>
        <w:rPr>
          <w:rFonts w:hint="eastAsia"/>
        </w:rPr>
        <w:t>等的概念）。（仕兰微面试题目）</w:t>
      </w:r>
      <w:r>
        <w:rPr>
          <w:rFonts w:hint="eastAsia"/>
        </w:rPr>
        <w:t xml:space="preserve"> </w:t>
      </w:r>
    </w:p>
    <w:p w:rsidR="001E2CAA" w:rsidRDefault="001E2CAA" w:rsidP="0043068A">
      <w:pPr>
        <w:ind w:firstLine="420"/>
        <w:rPr>
          <w:rFonts w:hint="eastAsia"/>
        </w:rPr>
      </w:pPr>
      <w:r>
        <w:rPr>
          <w:rFonts w:hint="eastAsia"/>
        </w:rPr>
        <w:t>2</w:t>
      </w:r>
      <w:r>
        <w:rPr>
          <w:rFonts w:hint="eastAsia"/>
        </w:rPr>
        <w:t>、</w:t>
      </w:r>
      <w:r>
        <w:rPr>
          <w:rFonts w:hint="eastAsia"/>
        </w:rPr>
        <w:t>FPGA</w:t>
      </w:r>
      <w:r>
        <w:rPr>
          <w:rFonts w:hint="eastAsia"/>
        </w:rPr>
        <w:t>和</w:t>
      </w:r>
      <w:r>
        <w:rPr>
          <w:rFonts w:hint="eastAsia"/>
        </w:rPr>
        <w:t>ASIC</w:t>
      </w:r>
      <w:r>
        <w:rPr>
          <w:rFonts w:hint="eastAsia"/>
        </w:rPr>
        <w:t>的概念，他们的区别。（未知）</w:t>
      </w:r>
      <w:r>
        <w:rPr>
          <w:rFonts w:hint="eastAsia"/>
        </w:rPr>
        <w:t xml:space="preserve"> </w:t>
      </w:r>
    </w:p>
    <w:p w:rsidR="001E2CAA" w:rsidRDefault="001E2CAA" w:rsidP="0043068A">
      <w:pPr>
        <w:ind w:firstLine="420"/>
        <w:rPr>
          <w:rFonts w:hint="eastAsia"/>
        </w:rPr>
      </w:pPr>
      <w:r>
        <w:rPr>
          <w:rFonts w:hint="eastAsia"/>
        </w:rPr>
        <w:t>答案：</w:t>
      </w:r>
      <w:r>
        <w:rPr>
          <w:rFonts w:hint="eastAsia"/>
        </w:rPr>
        <w:t>FPGA</w:t>
      </w:r>
      <w:r>
        <w:rPr>
          <w:rFonts w:hint="eastAsia"/>
        </w:rPr>
        <w:t>是可编程</w:t>
      </w:r>
      <w:r>
        <w:rPr>
          <w:rFonts w:hint="eastAsia"/>
        </w:rPr>
        <w:t>ASIC</w:t>
      </w:r>
      <w:r>
        <w:rPr>
          <w:rFonts w:hint="eastAsia"/>
        </w:rPr>
        <w:t>。</w:t>
      </w:r>
      <w:r>
        <w:rPr>
          <w:rFonts w:hint="eastAsia"/>
        </w:rPr>
        <w:t xml:space="preserve"> </w:t>
      </w:r>
    </w:p>
    <w:p w:rsidR="001E2CAA" w:rsidRDefault="001E2CAA" w:rsidP="0043068A">
      <w:pPr>
        <w:ind w:firstLine="420"/>
        <w:rPr>
          <w:rFonts w:hint="eastAsia"/>
        </w:rPr>
      </w:pPr>
      <w:r>
        <w:rPr>
          <w:rFonts w:hint="eastAsia"/>
        </w:rPr>
        <w:t>ASIC:</w:t>
      </w:r>
      <w:r>
        <w:rPr>
          <w:rFonts w:hint="eastAsia"/>
        </w:rPr>
        <w:t>专用集成电路，它是面向专门用途的电路，专门为一个用户设计和制造</w:t>
      </w:r>
      <w:r>
        <w:rPr>
          <w:rFonts w:hint="eastAsia"/>
        </w:rPr>
        <w:cr/>
      </w:r>
    </w:p>
    <w:p w:rsidR="001E2CAA" w:rsidRDefault="001E2CAA" w:rsidP="0043068A">
      <w:pPr>
        <w:ind w:firstLine="420"/>
        <w:rPr>
          <w:rFonts w:hint="eastAsia"/>
        </w:rPr>
      </w:pPr>
      <w:r>
        <w:rPr>
          <w:rFonts w:hint="eastAsia"/>
        </w:rPr>
        <w:t>的。根据一</w:t>
      </w:r>
      <w:r>
        <w:rPr>
          <w:rFonts w:hint="eastAsia"/>
        </w:rPr>
        <w:t xml:space="preserve"> </w:t>
      </w:r>
    </w:p>
    <w:p w:rsidR="001E2CAA" w:rsidRDefault="001E2CAA" w:rsidP="0043068A">
      <w:pPr>
        <w:ind w:firstLine="420"/>
        <w:rPr>
          <w:rFonts w:hint="eastAsia"/>
        </w:rPr>
      </w:pPr>
      <w:r>
        <w:rPr>
          <w:rFonts w:hint="eastAsia"/>
        </w:rPr>
        <w:t>个用户的特定要求，能以低研制成本，短、交货周期供货的全定制，半定制</w:t>
      </w:r>
      <w:r>
        <w:rPr>
          <w:rFonts w:hint="eastAsia"/>
        </w:rPr>
        <w:cr/>
      </w:r>
    </w:p>
    <w:p w:rsidR="001E2CAA" w:rsidRDefault="001E2CAA" w:rsidP="0043068A">
      <w:pPr>
        <w:ind w:firstLine="420"/>
        <w:rPr>
          <w:rFonts w:hint="eastAsia"/>
        </w:rPr>
      </w:pPr>
      <w:r>
        <w:rPr>
          <w:rFonts w:hint="eastAsia"/>
        </w:rPr>
        <w:t>集成电路。与</w:t>
      </w:r>
      <w:r>
        <w:rPr>
          <w:rFonts w:hint="eastAsia"/>
        </w:rPr>
        <w:t xml:space="preserve"> </w:t>
      </w:r>
    </w:p>
    <w:p w:rsidR="001E2CAA" w:rsidRDefault="001E2CAA" w:rsidP="0043068A">
      <w:pPr>
        <w:ind w:firstLine="420"/>
        <w:rPr>
          <w:rFonts w:hint="eastAsia"/>
        </w:rPr>
      </w:pPr>
      <w:r>
        <w:rPr>
          <w:rFonts w:hint="eastAsia"/>
        </w:rPr>
        <w:t>门阵列等其它</w:t>
      </w:r>
      <w:r>
        <w:rPr>
          <w:rFonts w:hint="eastAsia"/>
        </w:rPr>
        <w:t>ASIC(Application Specific IC)</w:t>
      </w:r>
      <w:r>
        <w:rPr>
          <w:rFonts w:hint="eastAsia"/>
        </w:rPr>
        <w:t>相比，它们又具有设计开发周</w:t>
      </w:r>
      <w:r>
        <w:rPr>
          <w:rFonts w:hint="eastAsia"/>
        </w:rPr>
        <w:cr/>
      </w:r>
    </w:p>
    <w:p w:rsidR="001E2CAA" w:rsidRDefault="001E2CAA" w:rsidP="0043068A">
      <w:pPr>
        <w:ind w:firstLine="420"/>
        <w:rPr>
          <w:rFonts w:hint="eastAsia"/>
        </w:rPr>
      </w:pPr>
      <w:r>
        <w:rPr>
          <w:rFonts w:hint="eastAsia"/>
        </w:rPr>
        <w:t>期短、设计</w:t>
      </w:r>
      <w:r>
        <w:rPr>
          <w:rFonts w:hint="eastAsia"/>
        </w:rPr>
        <w:t xml:space="preserve"> </w:t>
      </w:r>
    </w:p>
    <w:p w:rsidR="001E2CAA" w:rsidRDefault="001E2CAA" w:rsidP="0043068A">
      <w:pPr>
        <w:ind w:firstLine="420"/>
        <w:rPr>
          <w:rFonts w:hint="eastAsia"/>
        </w:rPr>
      </w:pPr>
      <w:r>
        <w:rPr>
          <w:rFonts w:hint="eastAsia"/>
        </w:rPr>
        <w:t>制造成本低、开发工具先进、标准产品无需测试、质量稳定以及可实时在线</w:t>
      </w:r>
      <w:r>
        <w:rPr>
          <w:rFonts w:hint="eastAsia"/>
        </w:rPr>
        <w:cr/>
      </w:r>
    </w:p>
    <w:p w:rsidR="001E2CAA" w:rsidRDefault="001E2CAA" w:rsidP="0043068A">
      <w:pPr>
        <w:ind w:firstLine="420"/>
        <w:rPr>
          <w:rFonts w:hint="eastAsia"/>
        </w:rPr>
      </w:pPr>
      <w:r>
        <w:rPr>
          <w:rFonts w:hint="eastAsia"/>
        </w:rPr>
        <w:t>检验等优点</w:t>
      </w:r>
      <w:r>
        <w:rPr>
          <w:rFonts w:hint="eastAsia"/>
        </w:rPr>
        <w:t xml:space="preserve"> </w:t>
      </w:r>
    </w:p>
    <w:p w:rsidR="001E2CAA" w:rsidRDefault="001E2CAA" w:rsidP="0043068A">
      <w:pPr>
        <w:ind w:firstLine="420"/>
        <w:rPr>
          <w:rFonts w:hint="eastAsia"/>
        </w:rPr>
      </w:pPr>
      <w:r>
        <w:rPr>
          <w:rFonts w:hint="eastAsia"/>
        </w:rPr>
        <w:t>3</w:t>
      </w:r>
      <w:r>
        <w:rPr>
          <w:rFonts w:hint="eastAsia"/>
        </w:rPr>
        <w:t>、什么叫做</w:t>
      </w:r>
      <w:r>
        <w:rPr>
          <w:rFonts w:hint="eastAsia"/>
        </w:rPr>
        <w:t>OTP</w:t>
      </w:r>
      <w:r>
        <w:rPr>
          <w:rFonts w:hint="eastAsia"/>
        </w:rPr>
        <w:t>片、掩膜片，两者的区别何在？（仕兰微面试题目）</w:t>
      </w:r>
      <w:r>
        <w:rPr>
          <w:rFonts w:hint="eastAsia"/>
        </w:rPr>
        <w:t xml:space="preserve"> </w:t>
      </w:r>
    </w:p>
    <w:p w:rsidR="001E2CAA" w:rsidRDefault="001E2CAA" w:rsidP="0043068A">
      <w:pPr>
        <w:ind w:firstLine="420"/>
        <w:rPr>
          <w:rFonts w:hint="eastAsia"/>
        </w:rPr>
      </w:pPr>
      <w:r>
        <w:rPr>
          <w:rFonts w:hint="eastAsia"/>
        </w:rPr>
        <w:t>4</w:t>
      </w:r>
      <w:r>
        <w:rPr>
          <w:rFonts w:hint="eastAsia"/>
        </w:rPr>
        <w:t>、你知道的集成电路设计的表达方式有哪几种？（仕兰微面试题目）</w:t>
      </w:r>
      <w:r>
        <w:rPr>
          <w:rFonts w:hint="eastAsia"/>
        </w:rPr>
        <w:t xml:space="preserve"> </w:t>
      </w:r>
    </w:p>
    <w:p w:rsidR="001E2CAA" w:rsidRDefault="001E2CAA" w:rsidP="0043068A">
      <w:pPr>
        <w:ind w:firstLine="420"/>
        <w:rPr>
          <w:rFonts w:hint="eastAsia"/>
        </w:rPr>
      </w:pPr>
      <w:r>
        <w:rPr>
          <w:rFonts w:hint="eastAsia"/>
        </w:rPr>
        <w:t>5</w:t>
      </w:r>
      <w:r>
        <w:rPr>
          <w:rFonts w:hint="eastAsia"/>
        </w:rPr>
        <w:t>、描述你对集成电路设计流程的认识。（仕兰微面试题目）</w:t>
      </w:r>
      <w:r>
        <w:rPr>
          <w:rFonts w:hint="eastAsia"/>
        </w:rPr>
        <w:t xml:space="preserve"> </w:t>
      </w:r>
    </w:p>
    <w:p w:rsidR="001E2CAA" w:rsidRDefault="001E2CAA" w:rsidP="0043068A">
      <w:pPr>
        <w:ind w:firstLine="420"/>
        <w:rPr>
          <w:rFonts w:hint="eastAsia"/>
        </w:rPr>
      </w:pPr>
      <w:r>
        <w:rPr>
          <w:rFonts w:hint="eastAsia"/>
        </w:rPr>
        <w:t>6</w:t>
      </w:r>
      <w:r>
        <w:rPr>
          <w:rFonts w:hint="eastAsia"/>
        </w:rPr>
        <w:t>、简述</w:t>
      </w:r>
      <w:r>
        <w:rPr>
          <w:rFonts w:hint="eastAsia"/>
        </w:rPr>
        <w:t>FPGA</w:t>
      </w:r>
      <w:r>
        <w:rPr>
          <w:rFonts w:hint="eastAsia"/>
        </w:rPr>
        <w:t>等可编程逻辑器件设计流程。（仕兰微面试题目）</w:t>
      </w:r>
      <w:r>
        <w:rPr>
          <w:rFonts w:hint="eastAsia"/>
        </w:rPr>
        <w:t xml:space="preserve"> </w:t>
      </w:r>
    </w:p>
    <w:p w:rsidR="001E2CAA" w:rsidRDefault="001E2CAA" w:rsidP="0043068A">
      <w:pPr>
        <w:ind w:firstLine="420"/>
        <w:rPr>
          <w:rFonts w:hint="eastAsia"/>
        </w:rPr>
      </w:pPr>
      <w:r>
        <w:rPr>
          <w:rFonts w:hint="eastAsia"/>
        </w:rPr>
        <w:t>7</w:t>
      </w:r>
      <w:r>
        <w:rPr>
          <w:rFonts w:hint="eastAsia"/>
        </w:rPr>
        <w:t>、</w:t>
      </w:r>
      <w:r>
        <w:rPr>
          <w:rFonts w:hint="eastAsia"/>
        </w:rPr>
        <w:t>IC</w:t>
      </w:r>
      <w:r>
        <w:rPr>
          <w:rFonts w:hint="eastAsia"/>
        </w:rPr>
        <w:t>设计前端到后端的流程和</w:t>
      </w:r>
      <w:r>
        <w:rPr>
          <w:rFonts w:hint="eastAsia"/>
        </w:rPr>
        <w:t>eda</w:t>
      </w:r>
      <w:r>
        <w:rPr>
          <w:rFonts w:hint="eastAsia"/>
        </w:rPr>
        <w:t>工具。（未知）</w:t>
      </w:r>
      <w:r>
        <w:rPr>
          <w:rFonts w:hint="eastAsia"/>
        </w:rPr>
        <w:t xml:space="preserve"> </w:t>
      </w:r>
    </w:p>
    <w:p w:rsidR="001E2CAA" w:rsidRDefault="001E2CAA" w:rsidP="0043068A">
      <w:pPr>
        <w:ind w:firstLine="420"/>
        <w:rPr>
          <w:rFonts w:hint="eastAsia"/>
        </w:rPr>
      </w:pPr>
      <w:r>
        <w:rPr>
          <w:rFonts w:hint="eastAsia"/>
        </w:rPr>
        <w:t>8</w:t>
      </w:r>
      <w:r>
        <w:rPr>
          <w:rFonts w:hint="eastAsia"/>
        </w:rPr>
        <w:t>、从</w:t>
      </w:r>
      <w:r>
        <w:rPr>
          <w:rFonts w:hint="eastAsia"/>
        </w:rPr>
        <w:t>RTL synthesis</w:t>
      </w:r>
      <w:r>
        <w:rPr>
          <w:rFonts w:hint="eastAsia"/>
        </w:rPr>
        <w:t>到</w:t>
      </w:r>
      <w:r>
        <w:rPr>
          <w:rFonts w:hint="eastAsia"/>
        </w:rPr>
        <w:t>tape out</w:t>
      </w:r>
      <w:r>
        <w:rPr>
          <w:rFonts w:hint="eastAsia"/>
        </w:rPr>
        <w:t>之间的设计</w:t>
      </w:r>
      <w:r>
        <w:rPr>
          <w:rFonts w:hint="eastAsia"/>
        </w:rPr>
        <w:t>flow,</w:t>
      </w:r>
      <w:r>
        <w:rPr>
          <w:rFonts w:hint="eastAsia"/>
        </w:rPr>
        <w:t>并列出其中各步使用的</w:t>
      </w:r>
      <w:r>
        <w:rPr>
          <w:rFonts w:hint="eastAsia"/>
        </w:rPr>
        <w:cr/>
      </w:r>
    </w:p>
    <w:p w:rsidR="001E2CAA" w:rsidRDefault="001E2CAA" w:rsidP="0043068A">
      <w:pPr>
        <w:ind w:firstLine="420"/>
        <w:rPr>
          <w:rFonts w:hint="eastAsia"/>
        </w:rPr>
      </w:pPr>
      <w:r>
        <w:rPr>
          <w:rFonts w:hint="eastAsia"/>
        </w:rPr>
        <w:t>tool.</w:t>
      </w:r>
      <w:r>
        <w:rPr>
          <w:rFonts w:hint="eastAsia"/>
        </w:rPr>
        <w:t>（未知）</w:t>
      </w:r>
      <w:r>
        <w:rPr>
          <w:rFonts w:hint="eastAsia"/>
        </w:rPr>
        <w:t xml:space="preserve"> </w:t>
      </w:r>
    </w:p>
    <w:p w:rsidR="001E2CAA" w:rsidRDefault="001E2CAA" w:rsidP="0043068A">
      <w:pPr>
        <w:ind w:firstLine="420"/>
        <w:rPr>
          <w:rFonts w:hint="eastAsia"/>
        </w:rPr>
      </w:pPr>
      <w:r>
        <w:rPr>
          <w:rFonts w:hint="eastAsia"/>
        </w:rPr>
        <w:t>9</w:t>
      </w:r>
      <w:r>
        <w:rPr>
          <w:rFonts w:hint="eastAsia"/>
        </w:rPr>
        <w:t>、</w:t>
      </w:r>
      <w:r>
        <w:rPr>
          <w:rFonts w:hint="eastAsia"/>
        </w:rPr>
        <w:t>Asic</w:t>
      </w:r>
      <w:r>
        <w:rPr>
          <w:rFonts w:hint="eastAsia"/>
        </w:rPr>
        <w:t>的</w:t>
      </w:r>
      <w:r>
        <w:rPr>
          <w:rFonts w:hint="eastAsia"/>
        </w:rPr>
        <w:t>design flow</w:t>
      </w:r>
      <w:r>
        <w:rPr>
          <w:rFonts w:hint="eastAsia"/>
        </w:rPr>
        <w:t>。（威盛</w:t>
      </w:r>
      <w:r>
        <w:rPr>
          <w:rFonts w:hint="eastAsia"/>
        </w:rPr>
        <w:t xml:space="preserve">VIA 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10</w:t>
      </w:r>
      <w:r>
        <w:rPr>
          <w:rFonts w:hint="eastAsia"/>
        </w:rPr>
        <w:t>、写出</w:t>
      </w:r>
      <w:r>
        <w:rPr>
          <w:rFonts w:hint="eastAsia"/>
        </w:rPr>
        <w:t>asic</w:t>
      </w:r>
      <w:r>
        <w:rPr>
          <w:rFonts w:hint="eastAsia"/>
        </w:rPr>
        <w:t>前期设计的流程和相应的工具。（威盛）</w:t>
      </w:r>
      <w:r>
        <w:rPr>
          <w:rFonts w:hint="eastAsia"/>
        </w:rPr>
        <w:t xml:space="preserve"> </w:t>
      </w:r>
    </w:p>
    <w:p w:rsidR="001E2CAA" w:rsidRDefault="001E2CAA" w:rsidP="0043068A">
      <w:pPr>
        <w:ind w:firstLine="420"/>
        <w:rPr>
          <w:rFonts w:hint="eastAsia"/>
        </w:rPr>
      </w:pPr>
      <w:r>
        <w:rPr>
          <w:rFonts w:hint="eastAsia"/>
        </w:rPr>
        <w:t>11</w:t>
      </w:r>
      <w:r>
        <w:rPr>
          <w:rFonts w:hint="eastAsia"/>
        </w:rPr>
        <w:t>、集成电路前段设计流程，写出相关的工具。（扬智电子笔试）</w:t>
      </w:r>
      <w:r>
        <w:rPr>
          <w:rFonts w:hint="eastAsia"/>
        </w:rPr>
        <w:t xml:space="preserve"> </w:t>
      </w:r>
    </w:p>
    <w:p w:rsidR="001E2CAA" w:rsidRDefault="001E2CAA" w:rsidP="0043068A">
      <w:pPr>
        <w:ind w:firstLine="420"/>
        <w:rPr>
          <w:rFonts w:hint="eastAsia"/>
        </w:rPr>
      </w:pPr>
      <w:r>
        <w:rPr>
          <w:rFonts w:hint="eastAsia"/>
        </w:rPr>
        <w:t>先介绍下</w:t>
      </w:r>
      <w:r>
        <w:rPr>
          <w:rFonts w:hint="eastAsia"/>
        </w:rPr>
        <w:t>IC</w:t>
      </w:r>
      <w:r>
        <w:rPr>
          <w:rFonts w:hint="eastAsia"/>
        </w:rPr>
        <w:t>开发流程：</w:t>
      </w:r>
      <w:r>
        <w:rPr>
          <w:rFonts w:hint="eastAsia"/>
        </w:rPr>
        <w:t xml:space="preserve"> </w:t>
      </w:r>
    </w:p>
    <w:p w:rsidR="001E2CAA" w:rsidRDefault="001E2CAA" w:rsidP="0043068A">
      <w:pPr>
        <w:ind w:firstLine="420"/>
        <w:rPr>
          <w:rFonts w:hint="eastAsia"/>
        </w:rPr>
      </w:pPr>
      <w:r>
        <w:rPr>
          <w:rFonts w:hint="eastAsia"/>
        </w:rPr>
        <w:t>1.</w:t>
      </w:r>
      <w:r>
        <w:rPr>
          <w:rFonts w:hint="eastAsia"/>
        </w:rPr>
        <w:t>）代码输入（</w:t>
      </w:r>
      <w:r>
        <w:rPr>
          <w:rFonts w:hint="eastAsia"/>
        </w:rPr>
        <w:t xml:space="preserve">design input) </w:t>
      </w:r>
    </w:p>
    <w:p w:rsidR="001E2CAA" w:rsidRDefault="001E2CAA" w:rsidP="0043068A">
      <w:pPr>
        <w:ind w:firstLine="420"/>
        <w:rPr>
          <w:rFonts w:hint="eastAsia"/>
        </w:rPr>
      </w:pPr>
      <w:r>
        <w:rPr>
          <w:rFonts w:hint="eastAsia"/>
        </w:rPr>
        <w:t>用</w:t>
      </w:r>
      <w:r>
        <w:rPr>
          <w:rFonts w:hint="eastAsia"/>
        </w:rPr>
        <w:t>vhdl</w:t>
      </w:r>
      <w:r>
        <w:rPr>
          <w:rFonts w:hint="eastAsia"/>
        </w:rPr>
        <w:t>或者是</w:t>
      </w:r>
      <w:r>
        <w:rPr>
          <w:rFonts w:hint="eastAsia"/>
        </w:rPr>
        <w:t>verilog</w:t>
      </w:r>
      <w:r>
        <w:rPr>
          <w:rFonts w:hint="eastAsia"/>
        </w:rPr>
        <w:t>语言来完成器件的功能描述，生成</w:t>
      </w:r>
      <w:r>
        <w:rPr>
          <w:rFonts w:hint="eastAsia"/>
        </w:rPr>
        <w:t>hdl</w:t>
      </w:r>
      <w:r>
        <w:rPr>
          <w:rFonts w:hint="eastAsia"/>
        </w:rPr>
        <w:t>代码</w:t>
      </w:r>
      <w:r>
        <w:rPr>
          <w:rFonts w:hint="eastAsia"/>
        </w:rPr>
        <w:t xml:space="preserve"> </w:t>
      </w:r>
    </w:p>
    <w:p w:rsidR="001E2CAA" w:rsidRDefault="001E2CAA" w:rsidP="0043068A">
      <w:pPr>
        <w:ind w:firstLine="420"/>
        <w:rPr>
          <w:rFonts w:hint="eastAsia"/>
        </w:rPr>
      </w:pPr>
      <w:r>
        <w:rPr>
          <w:rFonts w:hint="eastAsia"/>
        </w:rPr>
        <w:t>语言输入工具：</w:t>
      </w:r>
      <w:r>
        <w:rPr>
          <w:rFonts w:hint="eastAsia"/>
        </w:rPr>
        <w:t xml:space="preserve">SUMMIT     VISUALHDL </w:t>
      </w:r>
    </w:p>
    <w:p w:rsidR="001E2CAA" w:rsidRDefault="001E2CAA" w:rsidP="0043068A">
      <w:pPr>
        <w:ind w:firstLine="420"/>
      </w:pPr>
      <w:r>
        <w:t xml:space="preserve">              MENTOR     RENIOR </w:t>
      </w:r>
    </w:p>
    <w:p w:rsidR="001E2CAA" w:rsidRDefault="001E2CAA" w:rsidP="0043068A">
      <w:pPr>
        <w:ind w:firstLine="420"/>
        <w:rPr>
          <w:rFonts w:hint="eastAsia"/>
        </w:rPr>
      </w:pPr>
      <w:r>
        <w:rPr>
          <w:rFonts w:hint="eastAsia"/>
        </w:rPr>
        <w:t>图形输入</w:t>
      </w:r>
      <w:r>
        <w:rPr>
          <w:rFonts w:hint="eastAsia"/>
        </w:rPr>
        <w:t xml:space="preserve">:      composer(cadence);  </w:t>
      </w:r>
    </w:p>
    <w:p w:rsidR="001E2CAA" w:rsidRDefault="001E2CAA" w:rsidP="0043068A">
      <w:pPr>
        <w:ind w:firstLine="420"/>
      </w:pPr>
      <w:r>
        <w:t xml:space="preserve">              viewlogic (viewdraw) </w:t>
      </w:r>
    </w:p>
    <w:p w:rsidR="001E2CAA" w:rsidRDefault="001E2CAA" w:rsidP="0043068A">
      <w:pPr>
        <w:ind w:firstLine="420"/>
        <w:rPr>
          <w:rFonts w:hint="eastAsia"/>
        </w:rPr>
      </w:pPr>
      <w:r>
        <w:rPr>
          <w:rFonts w:hint="eastAsia"/>
        </w:rPr>
        <w:t>2.</w:t>
      </w:r>
      <w:r>
        <w:rPr>
          <w:rFonts w:hint="eastAsia"/>
        </w:rPr>
        <w:t>）电路仿真（</w:t>
      </w:r>
      <w:r>
        <w:rPr>
          <w:rFonts w:hint="eastAsia"/>
        </w:rPr>
        <w:t xml:space="preserve">circuit simulation) </w:t>
      </w:r>
    </w:p>
    <w:p w:rsidR="001E2CAA" w:rsidRDefault="001E2CAA" w:rsidP="0043068A">
      <w:pPr>
        <w:ind w:firstLine="420"/>
        <w:rPr>
          <w:rFonts w:hint="eastAsia"/>
        </w:rPr>
      </w:pPr>
      <w:r>
        <w:rPr>
          <w:rFonts w:hint="eastAsia"/>
        </w:rPr>
        <w:t>将</w:t>
      </w:r>
      <w:r>
        <w:rPr>
          <w:rFonts w:hint="eastAsia"/>
        </w:rPr>
        <w:t>vhd</w:t>
      </w:r>
      <w:r>
        <w:rPr>
          <w:rFonts w:hint="eastAsia"/>
        </w:rPr>
        <w:t>代码进行先前逻辑仿真，验证功能描述是否正确</w:t>
      </w:r>
      <w:r>
        <w:rPr>
          <w:rFonts w:hint="eastAsia"/>
        </w:rPr>
        <w:t xml:space="preserve"> </w:t>
      </w:r>
    </w:p>
    <w:p w:rsidR="001E2CAA" w:rsidRDefault="001E2CAA" w:rsidP="0043068A">
      <w:pPr>
        <w:ind w:firstLine="420"/>
        <w:rPr>
          <w:rFonts w:hint="eastAsia"/>
        </w:rPr>
      </w:pPr>
      <w:r>
        <w:rPr>
          <w:rFonts w:hint="eastAsia"/>
        </w:rPr>
        <w:t>数字电路仿真工具：</w:t>
      </w:r>
      <w:r>
        <w:rPr>
          <w:rFonts w:hint="eastAsia"/>
        </w:rPr>
        <w:t xml:space="preserve"> </w:t>
      </w:r>
    </w:p>
    <w:p w:rsidR="001E2CAA" w:rsidRDefault="001E2CAA" w:rsidP="0043068A">
      <w:pPr>
        <w:ind w:firstLine="420"/>
        <w:rPr>
          <w:rFonts w:hint="eastAsia"/>
        </w:rPr>
      </w:pPr>
      <w:r>
        <w:rPr>
          <w:rFonts w:hint="eastAsia"/>
        </w:rPr>
        <w:t xml:space="preserve">      Verolog</w:t>
      </w:r>
      <w:r>
        <w:rPr>
          <w:rFonts w:hint="eastAsia"/>
        </w:rPr>
        <w:t>：</w:t>
      </w:r>
      <w:r>
        <w:rPr>
          <w:rFonts w:hint="eastAsia"/>
        </w:rPr>
        <w:t xml:space="preserve">    CADENCE       Verolig-XL </w:t>
      </w:r>
    </w:p>
    <w:p w:rsidR="001E2CAA" w:rsidRDefault="001E2CAA" w:rsidP="0043068A">
      <w:pPr>
        <w:ind w:firstLine="420"/>
      </w:pPr>
      <w:r>
        <w:t xml:space="preserve">                 SYNOPSYS      VCS </w:t>
      </w:r>
    </w:p>
    <w:p w:rsidR="001E2CAA" w:rsidRDefault="001E2CAA" w:rsidP="0043068A">
      <w:pPr>
        <w:ind w:firstLine="420"/>
      </w:pPr>
      <w:r>
        <w:t xml:space="preserve">                 MENTOR        Modle-sim </w:t>
      </w:r>
    </w:p>
    <w:p w:rsidR="001E2CAA" w:rsidRDefault="001E2CAA" w:rsidP="0043068A">
      <w:pPr>
        <w:ind w:firstLine="420"/>
      </w:pPr>
      <w:r>
        <w:t xml:space="preserve">       VHDL :      CADENCE       NC-vhdl </w:t>
      </w:r>
    </w:p>
    <w:p w:rsidR="001E2CAA" w:rsidRDefault="001E2CAA" w:rsidP="0043068A">
      <w:pPr>
        <w:ind w:firstLine="420"/>
      </w:pPr>
      <w:r>
        <w:t xml:space="preserve">                 SYNOPSYS      VSS </w:t>
      </w:r>
    </w:p>
    <w:p w:rsidR="001E2CAA" w:rsidRDefault="001E2CAA" w:rsidP="0043068A">
      <w:pPr>
        <w:ind w:firstLine="420"/>
      </w:pPr>
      <w:r>
        <w:t xml:space="preserve">                 MENTOR        Modle-sim </w:t>
      </w:r>
    </w:p>
    <w:p w:rsidR="001E2CAA" w:rsidRDefault="001E2CAA" w:rsidP="0043068A">
      <w:pPr>
        <w:ind w:firstLine="420"/>
        <w:rPr>
          <w:rFonts w:hint="eastAsia"/>
        </w:rPr>
      </w:pPr>
      <w:r>
        <w:rPr>
          <w:rFonts w:hint="eastAsia"/>
        </w:rPr>
        <w:t>模拟电路仿真工具：</w:t>
      </w:r>
      <w:r>
        <w:rPr>
          <w:rFonts w:hint="eastAsia"/>
        </w:rPr>
        <w:t xml:space="preserve"> </w:t>
      </w:r>
    </w:p>
    <w:p w:rsidR="001E2CAA" w:rsidRDefault="001E2CAA" w:rsidP="0043068A">
      <w:pPr>
        <w:ind w:firstLine="420"/>
        <w:rPr>
          <w:rFonts w:hint="eastAsia"/>
        </w:rPr>
      </w:pPr>
      <w:r>
        <w:rPr>
          <w:rFonts w:hint="eastAsia"/>
        </w:rPr>
        <w:t xml:space="preserve">                 ***ANTI HSpice pspice</w:t>
      </w:r>
      <w:r>
        <w:rPr>
          <w:rFonts w:hint="eastAsia"/>
        </w:rPr>
        <w:t>，</w:t>
      </w:r>
      <w:r>
        <w:rPr>
          <w:rFonts w:hint="eastAsia"/>
        </w:rPr>
        <w:t xml:space="preserve">spectre micro microwave:    </w:t>
      </w:r>
      <w:r>
        <w:rPr>
          <w:rFonts w:hint="eastAsia"/>
        </w:rPr>
        <w:cr/>
      </w:r>
    </w:p>
    <w:p w:rsidR="001E2CAA" w:rsidRDefault="001E2CAA" w:rsidP="0043068A">
      <w:pPr>
        <w:ind w:firstLine="420"/>
      </w:pPr>
      <w:r>
        <w:t xml:space="preserve">  eesoft : hp </w:t>
      </w:r>
    </w:p>
    <w:p w:rsidR="001E2CAA" w:rsidRDefault="001E2CAA" w:rsidP="0043068A">
      <w:pPr>
        <w:ind w:firstLine="420"/>
        <w:rPr>
          <w:rFonts w:hint="eastAsia"/>
        </w:rPr>
      </w:pPr>
      <w:r>
        <w:rPr>
          <w:rFonts w:hint="eastAsia"/>
        </w:rPr>
        <w:t>3.</w:t>
      </w:r>
      <w:r>
        <w:rPr>
          <w:rFonts w:hint="eastAsia"/>
        </w:rPr>
        <w:t>）逻辑综合（</w:t>
      </w:r>
      <w:r>
        <w:rPr>
          <w:rFonts w:hint="eastAsia"/>
        </w:rPr>
        <w:t xml:space="preserve">synthesis tools) </w:t>
      </w:r>
    </w:p>
    <w:p w:rsidR="001E2CAA" w:rsidRDefault="001E2CAA" w:rsidP="0043068A">
      <w:pPr>
        <w:ind w:firstLine="420"/>
        <w:rPr>
          <w:rFonts w:hint="eastAsia"/>
        </w:rPr>
      </w:pPr>
      <w:r>
        <w:rPr>
          <w:rFonts w:hint="eastAsia"/>
        </w:rPr>
        <w:t>逻辑综合工具可以将设计思想</w:t>
      </w:r>
      <w:r>
        <w:rPr>
          <w:rFonts w:hint="eastAsia"/>
        </w:rPr>
        <w:t>vhd</w:t>
      </w:r>
      <w:r>
        <w:rPr>
          <w:rFonts w:hint="eastAsia"/>
        </w:rPr>
        <w:t>代码转化成对应一定工艺手段的门级电路；</w:t>
      </w:r>
      <w:r>
        <w:rPr>
          <w:rFonts w:hint="eastAsia"/>
        </w:rPr>
        <w:cr/>
      </w:r>
    </w:p>
    <w:p w:rsidR="001E2CAA" w:rsidRDefault="001E2CAA" w:rsidP="0043068A">
      <w:pPr>
        <w:ind w:firstLine="420"/>
        <w:rPr>
          <w:rFonts w:hint="eastAsia"/>
        </w:rPr>
      </w:pPr>
      <w:r>
        <w:rPr>
          <w:rFonts w:hint="eastAsia"/>
        </w:rPr>
        <w:t>将初级仿真</w:t>
      </w:r>
      <w:r>
        <w:rPr>
          <w:rFonts w:hint="eastAsia"/>
        </w:rPr>
        <w:t xml:space="preserve"> </w:t>
      </w:r>
      <w:r>
        <w:rPr>
          <w:rFonts w:hint="eastAsia"/>
        </w:rPr>
        <w:t>中所没有考虑的门沿（</w:t>
      </w:r>
      <w:r>
        <w:rPr>
          <w:rFonts w:hint="eastAsia"/>
        </w:rPr>
        <w:t>gates delay</w:t>
      </w:r>
      <w:r>
        <w:rPr>
          <w:rFonts w:hint="eastAsia"/>
        </w:rPr>
        <w:t>）反标到生成的门级网表中</w:t>
      </w:r>
      <w:r>
        <w:rPr>
          <w:rFonts w:hint="eastAsia"/>
        </w:rPr>
        <w:t>,</w:t>
      </w:r>
      <w:r>
        <w:rPr>
          <w:rFonts w:hint="eastAsia"/>
        </w:rPr>
        <w:cr/>
      </w:r>
    </w:p>
    <w:p w:rsidR="001E2CAA" w:rsidRDefault="001E2CAA" w:rsidP="0043068A">
      <w:pPr>
        <w:ind w:firstLine="420"/>
        <w:rPr>
          <w:rFonts w:hint="eastAsia"/>
        </w:rPr>
      </w:pPr>
      <w:r>
        <w:rPr>
          <w:rFonts w:hint="eastAsia"/>
        </w:rPr>
        <w:t>返回电路仿真阶段进行再</w:t>
      </w:r>
      <w:r>
        <w:rPr>
          <w:rFonts w:hint="eastAsia"/>
        </w:rPr>
        <w:t xml:space="preserve"> </w:t>
      </w:r>
      <w:r>
        <w:rPr>
          <w:rFonts w:hint="eastAsia"/>
        </w:rPr>
        <w:t>仿真。最终仿真结果生成的网表称为物理网表。</w:t>
      </w:r>
      <w:r>
        <w:rPr>
          <w:rFonts w:hint="eastAsia"/>
        </w:rPr>
        <w:t xml:space="preserve"> </w:t>
      </w:r>
    </w:p>
    <w:p w:rsidR="001E2CAA" w:rsidRDefault="001E2CAA" w:rsidP="0043068A">
      <w:pPr>
        <w:ind w:firstLine="420"/>
        <w:rPr>
          <w:rFonts w:hint="eastAsia"/>
        </w:rPr>
      </w:pPr>
      <w:r>
        <w:rPr>
          <w:rFonts w:hint="eastAsia"/>
        </w:rPr>
        <w:t>12</w:t>
      </w:r>
      <w:r>
        <w:rPr>
          <w:rFonts w:hint="eastAsia"/>
        </w:rPr>
        <w:t>、请简述一下设计后端的整个流程？（仕兰微面试题目）</w:t>
      </w:r>
      <w:r>
        <w:rPr>
          <w:rFonts w:hint="eastAsia"/>
        </w:rPr>
        <w:t xml:space="preserve"> </w:t>
      </w:r>
    </w:p>
    <w:p w:rsidR="001E2CAA" w:rsidRDefault="001E2CAA" w:rsidP="0043068A">
      <w:pPr>
        <w:ind w:firstLine="420"/>
        <w:rPr>
          <w:rFonts w:hint="eastAsia"/>
        </w:rPr>
      </w:pPr>
      <w:r>
        <w:rPr>
          <w:rFonts w:hint="eastAsia"/>
        </w:rPr>
        <w:lastRenderedPageBreak/>
        <w:t>13</w:t>
      </w:r>
      <w:r>
        <w:rPr>
          <w:rFonts w:hint="eastAsia"/>
        </w:rPr>
        <w:t>、是否接触过自动布局布线？请说出一两种工具软件。自动布局布线需要</w:t>
      </w:r>
      <w:r>
        <w:rPr>
          <w:rFonts w:hint="eastAsia"/>
        </w:rPr>
        <w:cr/>
      </w:r>
    </w:p>
    <w:p w:rsidR="001E2CAA" w:rsidRDefault="001E2CAA" w:rsidP="0043068A">
      <w:pPr>
        <w:ind w:firstLine="420"/>
        <w:rPr>
          <w:rFonts w:hint="eastAsia"/>
        </w:rPr>
      </w:pPr>
      <w:r>
        <w:rPr>
          <w:rFonts w:hint="eastAsia"/>
        </w:rPr>
        <w:t>哪些基本元</w:t>
      </w:r>
      <w:r>
        <w:rPr>
          <w:rFonts w:hint="eastAsia"/>
        </w:rPr>
        <w:t xml:space="preserve"> </w:t>
      </w:r>
      <w:r>
        <w:rPr>
          <w:rFonts w:hint="eastAsia"/>
        </w:rPr>
        <w:t>素？（仕兰微面试题目）</w:t>
      </w:r>
      <w:r>
        <w:rPr>
          <w:rFonts w:hint="eastAsia"/>
        </w:rPr>
        <w:t xml:space="preserve"> </w:t>
      </w:r>
    </w:p>
    <w:p w:rsidR="001E2CAA" w:rsidRDefault="001E2CAA" w:rsidP="0043068A">
      <w:pPr>
        <w:ind w:firstLine="420"/>
        <w:rPr>
          <w:rFonts w:hint="eastAsia"/>
        </w:rPr>
      </w:pPr>
      <w:r>
        <w:rPr>
          <w:rFonts w:hint="eastAsia"/>
        </w:rPr>
        <w:t>14</w:t>
      </w:r>
      <w:r>
        <w:rPr>
          <w:rFonts w:hint="eastAsia"/>
        </w:rPr>
        <w:t>、描述你对集成电路工艺的认识。（仕兰微面试题目）</w:t>
      </w:r>
      <w:r>
        <w:rPr>
          <w:rFonts w:hint="eastAsia"/>
        </w:rPr>
        <w:t xml:space="preserve"> </w:t>
      </w:r>
    </w:p>
    <w:p w:rsidR="001E2CAA" w:rsidRDefault="001E2CAA" w:rsidP="0043068A">
      <w:pPr>
        <w:ind w:firstLine="420"/>
        <w:rPr>
          <w:rFonts w:hint="eastAsia"/>
        </w:rPr>
      </w:pPr>
      <w:r>
        <w:rPr>
          <w:rFonts w:hint="eastAsia"/>
        </w:rPr>
        <w:t>15</w:t>
      </w:r>
      <w:r>
        <w:rPr>
          <w:rFonts w:hint="eastAsia"/>
        </w:rPr>
        <w:t>、列举几种集成电路典型工艺。工艺上常提到</w:t>
      </w:r>
      <w:r>
        <w:rPr>
          <w:rFonts w:hint="eastAsia"/>
        </w:rPr>
        <w:t>0.25,0.18</w:t>
      </w:r>
      <w:r>
        <w:rPr>
          <w:rFonts w:hint="eastAsia"/>
        </w:rPr>
        <w:t>指的是什么？（仕</w:t>
      </w:r>
      <w:r>
        <w:rPr>
          <w:rFonts w:hint="eastAsia"/>
        </w:rPr>
        <w:cr/>
      </w:r>
    </w:p>
    <w:p w:rsidR="001E2CAA" w:rsidRDefault="001E2CAA" w:rsidP="0043068A">
      <w:pPr>
        <w:ind w:firstLine="420"/>
        <w:rPr>
          <w:rFonts w:hint="eastAsia"/>
        </w:rPr>
      </w:pPr>
      <w:r>
        <w:rPr>
          <w:rFonts w:hint="eastAsia"/>
        </w:rPr>
        <w:t>兰微面试题</w:t>
      </w:r>
      <w:r>
        <w:rPr>
          <w:rFonts w:hint="eastAsia"/>
        </w:rPr>
        <w:t xml:space="preserve"> </w:t>
      </w:r>
      <w:r>
        <w:rPr>
          <w:rFonts w:hint="eastAsia"/>
        </w:rPr>
        <w:t>目）</w:t>
      </w:r>
      <w:r>
        <w:rPr>
          <w:rFonts w:hint="eastAsia"/>
        </w:rPr>
        <w:t xml:space="preserve"> </w:t>
      </w:r>
    </w:p>
    <w:p w:rsidR="001E2CAA" w:rsidRDefault="001E2CAA" w:rsidP="0043068A">
      <w:pPr>
        <w:ind w:firstLine="420"/>
        <w:rPr>
          <w:rFonts w:hint="eastAsia"/>
        </w:rPr>
      </w:pPr>
      <w:r>
        <w:rPr>
          <w:rFonts w:hint="eastAsia"/>
        </w:rPr>
        <w:t>16</w:t>
      </w:r>
      <w:r>
        <w:rPr>
          <w:rFonts w:hint="eastAsia"/>
        </w:rPr>
        <w:t>、请描述一下国内的工艺现状。（仕兰微面试题目）</w:t>
      </w:r>
      <w:r>
        <w:rPr>
          <w:rFonts w:hint="eastAsia"/>
        </w:rPr>
        <w:t xml:space="preserve"> </w:t>
      </w:r>
    </w:p>
    <w:p w:rsidR="001E2CAA" w:rsidRDefault="001E2CAA" w:rsidP="0043068A">
      <w:pPr>
        <w:ind w:firstLine="420"/>
        <w:rPr>
          <w:rFonts w:hint="eastAsia"/>
        </w:rPr>
      </w:pPr>
      <w:r>
        <w:rPr>
          <w:rFonts w:hint="eastAsia"/>
        </w:rPr>
        <w:t>17</w:t>
      </w:r>
      <w:r>
        <w:rPr>
          <w:rFonts w:hint="eastAsia"/>
        </w:rPr>
        <w:t>、半导体工艺中，掺杂有哪几种方式？（仕兰微面试题目）</w:t>
      </w:r>
      <w:r>
        <w:rPr>
          <w:rFonts w:hint="eastAsia"/>
        </w:rPr>
        <w:t xml:space="preserve"> </w:t>
      </w:r>
    </w:p>
    <w:p w:rsidR="001E2CAA" w:rsidRDefault="001E2CAA" w:rsidP="0043068A">
      <w:pPr>
        <w:ind w:firstLine="420"/>
        <w:rPr>
          <w:rFonts w:hint="eastAsia"/>
        </w:rPr>
      </w:pPr>
      <w:r>
        <w:rPr>
          <w:rFonts w:hint="eastAsia"/>
        </w:rPr>
        <w:t>18</w:t>
      </w:r>
      <w:r>
        <w:rPr>
          <w:rFonts w:hint="eastAsia"/>
        </w:rPr>
        <w:t>、描述</w:t>
      </w:r>
      <w:r>
        <w:rPr>
          <w:rFonts w:hint="eastAsia"/>
        </w:rPr>
        <w:t>CMOS</w:t>
      </w:r>
      <w:r>
        <w:rPr>
          <w:rFonts w:hint="eastAsia"/>
        </w:rPr>
        <w:t>电路中闩锁效应产生的过程及最后的结果？（仕兰微面试题目</w:t>
      </w:r>
      <w:r>
        <w:rPr>
          <w:rFonts w:hint="eastAsia"/>
        </w:rPr>
        <w:cr/>
      </w:r>
    </w:p>
    <w:p w:rsidR="001E2CAA" w:rsidRDefault="001E2CAA" w:rsidP="0043068A">
      <w:pPr>
        <w:ind w:firstLine="420"/>
        <w:rPr>
          <w:rFonts w:hint="eastAsia"/>
        </w:rPr>
      </w:pPr>
      <w:r>
        <w:rPr>
          <w:rFonts w:hint="eastAsia"/>
        </w:rPr>
        <w:t>）</w:t>
      </w:r>
      <w:r>
        <w:rPr>
          <w:rFonts w:hint="eastAsia"/>
        </w:rPr>
        <w:t xml:space="preserve"> </w:t>
      </w:r>
    </w:p>
    <w:p w:rsidR="001E2CAA" w:rsidRDefault="001E2CAA" w:rsidP="0043068A">
      <w:pPr>
        <w:ind w:firstLine="420"/>
        <w:rPr>
          <w:rFonts w:hint="eastAsia"/>
        </w:rPr>
      </w:pPr>
      <w:r>
        <w:rPr>
          <w:rFonts w:hint="eastAsia"/>
        </w:rPr>
        <w:t>19</w:t>
      </w:r>
      <w:r>
        <w:rPr>
          <w:rFonts w:hint="eastAsia"/>
        </w:rPr>
        <w:t>、解释</w:t>
      </w:r>
      <w:r>
        <w:rPr>
          <w:rFonts w:hint="eastAsia"/>
        </w:rPr>
        <w:t>latch-up</w:t>
      </w:r>
      <w:r>
        <w:rPr>
          <w:rFonts w:hint="eastAsia"/>
        </w:rPr>
        <w:t>现象和</w:t>
      </w:r>
      <w:r>
        <w:rPr>
          <w:rFonts w:hint="eastAsia"/>
        </w:rPr>
        <w:t>Antenna effect</w:t>
      </w:r>
      <w:r>
        <w:rPr>
          <w:rFonts w:hint="eastAsia"/>
        </w:rPr>
        <w:t>和其预防措施</w:t>
      </w:r>
      <w:r>
        <w:rPr>
          <w:rFonts w:hint="eastAsia"/>
        </w:rPr>
        <w:t>.</w:t>
      </w:r>
      <w:r>
        <w:rPr>
          <w:rFonts w:hint="eastAsia"/>
        </w:rPr>
        <w:t>（未知）</w:t>
      </w:r>
      <w:r>
        <w:rPr>
          <w:rFonts w:hint="eastAsia"/>
        </w:rPr>
        <w:t xml:space="preserve"> </w:t>
      </w:r>
    </w:p>
    <w:p w:rsidR="001E2CAA" w:rsidRDefault="001E2CAA" w:rsidP="0043068A">
      <w:pPr>
        <w:ind w:firstLine="420"/>
        <w:rPr>
          <w:rFonts w:hint="eastAsia"/>
        </w:rPr>
      </w:pPr>
      <w:r>
        <w:rPr>
          <w:rFonts w:hint="eastAsia"/>
        </w:rPr>
        <w:t>20</w:t>
      </w:r>
      <w:r>
        <w:rPr>
          <w:rFonts w:hint="eastAsia"/>
        </w:rPr>
        <w:t>、什么叫</w:t>
      </w:r>
      <w:r>
        <w:rPr>
          <w:rFonts w:hint="eastAsia"/>
        </w:rPr>
        <w:t>Latchup?</w:t>
      </w:r>
      <w:r>
        <w:rPr>
          <w:rFonts w:hint="eastAsia"/>
        </w:rPr>
        <w:t>（科广试题）</w:t>
      </w:r>
      <w:r>
        <w:rPr>
          <w:rFonts w:hint="eastAsia"/>
        </w:rPr>
        <w:t xml:space="preserve"> </w:t>
      </w:r>
    </w:p>
    <w:p w:rsidR="001E2CAA" w:rsidRDefault="001E2CAA" w:rsidP="0043068A">
      <w:pPr>
        <w:ind w:firstLine="420"/>
        <w:rPr>
          <w:rFonts w:hint="eastAsia"/>
        </w:rPr>
      </w:pPr>
      <w:r>
        <w:rPr>
          <w:rFonts w:hint="eastAsia"/>
        </w:rPr>
        <w:t>21</w:t>
      </w:r>
      <w:r>
        <w:rPr>
          <w:rFonts w:hint="eastAsia"/>
        </w:rPr>
        <w:t>、什么叫窄沟效应</w:t>
      </w:r>
      <w:r>
        <w:rPr>
          <w:rFonts w:hint="eastAsia"/>
        </w:rPr>
        <w:t xml:space="preserve">? </w:t>
      </w:r>
      <w:r>
        <w:rPr>
          <w:rFonts w:hint="eastAsia"/>
        </w:rPr>
        <w:t>（科广试题）</w:t>
      </w:r>
      <w:r>
        <w:rPr>
          <w:rFonts w:hint="eastAsia"/>
        </w:rPr>
        <w:t xml:space="preserve"> </w:t>
      </w:r>
    </w:p>
    <w:p w:rsidR="001E2CAA" w:rsidRDefault="001E2CAA" w:rsidP="0043068A">
      <w:pPr>
        <w:ind w:firstLine="420"/>
        <w:rPr>
          <w:rFonts w:hint="eastAsia"/>
        </w:rPr>
      </w:pPr>
      <w:r>
        <w:rPr>
          <w:rFonts w:hint="eastAsia"/>
        </w:rPr>
        <w:t>22</w:t>
      </w:r>
      <w:r>
        <w:rPr>
          <w:rFonts w:hint="eastAsia"/>
        </w:rPr>
        <w:t>、什么是</w:t>
      </w:r>
      <w:r>
        <w:rPr>
          <w:rFonts w:hint="eastAsia"/>
        </w:rPr>
        <w:t>NMOS</w:t>
      </w:r>
      <w:r>
        <w:rPr>
          <w:rFonts w:hint="eastAsia"/>
        </w:rPr>
        <w:t>、</w:t>
      </w:r>
      <w:r>
        <w:rPr>
          <w:rFonts w:hint="eastAsia"/>
        </w:rPr>
        <w:t>PMOS</w:t>
      </w:r>
      <w:r>
        <w:rPr>
          <w:rFonts w:hint="eastAsia"/>
        </w:rPr>
        <w:t>、</w:t>
      </w:r>
      <w:r>
        <w:rPr>
          <w:rFonts w:hint="eastAsia"/>
        </w:rPr>
        <w:t>CMOS</w:t>
      </w:r>
      <w:r>
        <w:rPr>
          <w:rFonts w:hint="eastAsia"/>
        </w:rPr>
        <w:t>？什么是增强型、耗尽型？什么是</w:t>
      </w:r>
      <w:r>
        <w:rPr>
          <w:rFonts w:hint="eastAsia"/>
        </w:rPr>
        <w:t>PNP</w:t>
      </w:r>
      <w:r>
        <w:rPr>
          <w:rFonts w:hint="eastAsia"/>
        </w:rPr>
        <w:t>、</w:t>
      </w:r>
      <w:r>
        <w:rPr>
          <w:rFonts w:hint="eastAsia"/>
        </w:rPr>
        <w:t>NPN</w:t>
      </w:r>
      <w:r>
        <w:rPr>
          <w:rFonts w:hint="eastAsia"/>
        </w:rPr>
        <w:t>？</w:t>
      </w:r>
      <w:r>
        <w:rPr>
          <w:rFonts w:hint="eastAsia"/>
        </w:rPr>
        <w:cr/>
      </w:r>
    </w:p>
    <w:p w:rsidR="001E2CAA" w:rsidRDefault="001E2CAA" w:rsidP="0043068A">
      <w:pPr>
        <w:ind w:firstLine="420"/>
        <w:rPr>
          <w:rFonts w:hint="eastAsia"/>
        </w:rPr>
      </w:pPr>
      <w:r>
        <w:rPr>
          <w:rFonts w:hint="eastAsia"/>
        </w:rPr>
        <w:t>他们有什么差</w:t>
      </w:r>
      <w:r>
        <w:rPr>
          <w:rFonts w:hint="eastAsia"/>
        </w:rPr>
        <w:t xml:space="preserve"> </w:t>
      </w:r>
    </w:p>
    <w:p w:rsidR="001E2CAA" w:rsidRDefault="001E2CAA" w:rsidP="0043068A">
      <w:pPr>
        <w:ind w:firstLine="420"/>
        <w:rPr>
          <w:rFonts w:hint="eastAsia"/>
        </w:rPr>
      </w:pPr>
      <w:r>
        <w:rPr>
          <w:rFonts w:hint="eastAsia"/>
        </w:rPr>
        <w:t>别？（仕兰微面试题目）</w:t>
      </w:r>
      <w:r>
        <w:rPr>
          <w:rFonts w:hint="eastAsia"/>
        </w:rPr>
        <w:t xml:space="preserve"> </w:t>
      </w:r>
    </w:p>
    <w:p w:rsidR="001E2CAA" w:rsidRDefault="001E2CAA" w:rsidP="0043068A">
      <w:pPr>
        <w:ind w:firstLine="420"/>
        <w:rPr>
          <w:rFonts w:hint="eastAsia"/>
        </w:rPr>
      </w:pPr>
      <w:r>
        <w:rPr>
          <w:rFonts w:hint="eastAsia"/>
        </w:rPr>
        <w:t>23</w:t>
      </w:r>
      <w:r>
        <w:rPr>
          <w:rFonts w:hint="eastAsia"/>
        </w:rPr>
        <w:t>、硅栅</w:t>
      </w:r>
      <w:r>
        <w:rPr>
          <w:rFonts w:hint="eastAsia"/>
        </w:rPr>
        <w:t>COMS</w:t>
      </w:r>
      <w:r>
        <w:rPr>
          <w:rFonts w:hint="eastAsia"/>
        </w:rPr>
        <w:t>工艺中</w:t>
      </w:r>
      <w:r>
        <w:rPr>
          <w:rFonts w:hint="eastAsia"/>
        </w:rPr>
        <w:t>N</w:t>
      </w:r>
      <w:r>
        <w:rPr>
          <w:rFonts w:hint="eastAsia"/>
        </w:rPr>
        <w:t>阱中做的是</w:t>
      </w:r>
      <w:r>
        <w:rPr>
          <w:rFonts w:hint="eastAsia"/>
        </w:rPr>
        <w:t>P</w:t>
      </w:r>
      <w:r>
        <w:rPr>
          <w:rFonts w:hint="eastAsia"/>
        </w:rPr>
        <w:t>管还是</w:t>
      </w:r>
      <w:r>
        <w:rPr>
          <w:rFonts w:hint="eastAsia"/>
        </w:rPr>
        <w:t>N</w:t>
      </w:r>
      <w:r>
        <w:rPr>
          <w:rFonts w:hint="eastAsia"/>
        </w:rPr>
        <w:t>管，</w:t>
      </w:r>
      <w:r>
        <w:rPr>
          <w:rFonts w:hint="eastAsia"/>
        </w:rPr>
        <w:t>N</w:t>
      </w:r>
      <w:r>
        <w:rPr>
          <w:rFonts w:hint="eastAsia"/>
        </w:rPr>
        <w:t>阱的阱电位的连接有什么要</w:t>
      </w:r>
      <w:r>
        <w:rPr>
          <w:rFonts w:hint="eastAsia"/>
        </w:rPr>
        <w:cr/>
      </w:r>
    </w:p>
    <w:p w:rsidR="001E2CAA" w:rsidRDefault="001E2CAA" w:rsidP="0043068A">
      <w:pPr>
        <w:ind w:firstLine="420"/>
        <w:rPr>
          <w:rFonts w:hint="eastAsia"/>
        </w:rPr>
      </w:pPr>
      <w:r>
        <w:rPr>
          <w:rFonts w:hint="eastAsia"/>
        </w:rPr>
        <w:t>求？（仕兰微</w:t>
      </w:r>
      <w:r>
        <w:rPr>
          <w:rFonts w:hint="eastAsia"/>
        </w:rPr>
        <w:t xml:space="preserve"> </w:t>
      </w:r>
    </w:p>
    <w:p w:rsidR="001E2CAA" w:rsidRDefault="001E2CAA" w:rsidP="0043068A">
      <w:pPr>
        <w:ind w:firstLine="420"/>
        <w:rPr>
          <w:rFonts w:hint="eastAsia"/>
        </w:rPr>
      </w:pPr>
      <w:r>
        <w:rPr>
          <w:rFonts w:hint="eastAsia"/>
        </w:rPr>
        <w:t>面试题目）</w:t>
      </w:r>
      <w:r>
        <w:rPr>
          <w:rFonts w:hint="eastAsia"/>
        </w:rPr>
        <w:t xml:space="preserve"> </w:t>
      </w:r>
    </w:p>
    <w:p w:rsidR="001E2CAA" w:rsidRDefault="001E2CAA" w:rsidP="0043068A">
      <w:pPr>
        <w:ind w:firstLine="420"/>
        <w:rPr>
          <w:rFonts w:hint="eastAsia"/>
        </w:rPr>
      </w:pPr>
      <w:r>
        <w:rPr>
          <w:rFonts w:hint="eastAsia"/>
        </w:rPr>
        <w:t>24</w:t>
      </w:r>
      <w:r>
        <w:rPr>
          <w:rFonts w:hint="eastAsia"/>
        </w:rPr>
        <w:t>、画出</w:t>
      </w:r>
      <w:r>
        <w:rPr>
          <w:rFonts w:hint="eastAsia"/>
        </w:rPr>
        <w:t>CMOS</w:t>
      </w:r>
      <w:r>
        <w:rPr>
          <w:rFonts w:hint="eastAsia"/>
        </w:rPr>
        <w:t>晶体管的</w:t>
      </w:r>
      <w:r>
        <w:rPr>
          <w:rFonts w:hint="eastAsia"/>
        </w:rPr>
        <w:t>CROSS-OVER</w:t>
      </w:r>
      <w:r>
        <w:rPr>
          <w:rFonts w:hint="eastAsia"/>
        </w:rPr>
        <w:t>图（应该是纵剖面图），给出所有可能的</w:t>
      </w:r>
      <w:r>
        <w:rPr>
          <w:rFonts w:hint="eastAsia"/>
        </w:rPr>
        <w:cr/>
      </w:r>
    </w:p>
    <w:p w:rsidR="001E2CAA" w:rsidRDefault="001E2CAA" w:rsidP="0043068A">
      <w:pPr>
        <w:ind w:firstLine="420"/>
        <w:rPr>
          <w:rFonts w:hint="eastAsia"/>
        </w:rPr>
      </w:pPr>
      <w:r>
        <w:rPr>
          <w:rFonts w:hint="eastAsia"/>
        </w:rPr>
        <w:t>传输特性和转</w:t>
      </w:r>
      <w:r>
        <w:rPr>
          <w:rFonts w:hint="eastAsia"/>
        </w:rPr>
        <w:t xml:space="preserve"> </w:t>
      </w:r>
    </w:p>
    <w:p w:rsidR="001E2CAA" w:rsidRDefault="001E2CAA" w:rsidP="0043068A">
      <w:pPr>
        <w:ind w:firstLine="420"/>
        <w:rPr>
          <w:rFonts w:hint="eastAsia"/>
        </w:rPr>
      </w:pPr>
      <w:r>
        <w:rPr>
          <w:rFonts w:hint="eastAsia"/>
        </w:rPr>
        <w:t>移特性。（</w:t>
      </w:r>
      <w:r>
        <w:rPr>
          <w:rFonts w:hint="eastAsia"/>
        </w:rPr>
        <w:t>Infineon</w:t>
      </w:r>
      <w:r>
        <w:rPr>
          <w:rFonts w:hint="eastAsia"/>
        </w:rPr>
        <w:t>笔试试题）</w:t>
      </w:r>
      <w:r>
        <w:rPr>
          <w:rFonts w:hint="eastAsia"/>
        </w:rPr>
        <w:t xml:space="preserve"> </w:t>
      </w:r>
    </w:p>
    <w:p w:rsidR="001E2CAA" w:rsidRDefault="001E2CAA" w:rsidP="0043068A">
      <w:pPr>
        <w:ind w:firstLine="420"/>
        <w:rPr>
          <w:rFonts w:hint="eastAsia"/>
        </w:rPr>
      </w:pPr>
      <w:r>
        <w:rPr>
          <w:rFonts w:hint="eastAsia"/>
        </w:rPr>
        <w:t>25</w:t>
      </w:r>
      <w:r>
        <w:rPr>
          <w:rFonts w:hint="eastAsia"/>
        </w:rPr>
        <w:t>、以</w:t>
      </w:r>
      <w:r>
        <w:rPr>
          <w:rFonts w:hint="eastAsia"/>
        </w:rPr>
        <w:t>interver</w:t>
      </w:r>
      <w:r>
        <w:rPr>
          <w:rFonts w:hint="eastAsia"/>
        </w:rPr>
        <w:t>为例</w:t>
      </w:r>
      <w:r>
        <w:rPr>
          <w:rFonts w:hint="eastAsia"/>
        </w:rPr>
        <w:t>,</w:t>
      </w:r>
      <w:r>
        <w:rPr>
          <w:rFonts w:hint="eastAsia"/>
        </w:rPr>
        <w:t>写出</w:t>
      </w:r>
      <w:r>
        <w:rPr>
          <w:rFonts w:hint="eastAsia"/>
        </w:rPr>
        <w:t>N</w:t>
      </w:r>
      <w:r>
        <w:rPr>
          <w:rFonts w:hint="eastAsia"/>
        </w:rPr>
        <w:t>阱</w:t>
      </w:r>
      <w:r>
        <w:rPr>
          <w:rFonts w:hint="eastAsia"/>
        </w:rPr>
        <w:t>CMOS</w:t>
      </w:r>
      <w:r>
        <w:rPr>
          <w:rFonts w:hint="eastAsia"/>
        </w:rPr>
        <w:t>的</w:t>
      </w:r>
      <w:r>
        <w:rPr>
          <w:rFonts w:hint="eastAsia"/>
        </w:rPr>
        <w:t>process</w:t>
      </w:r>
      <w:r>
        <w:rPr>
          <w:rFonts w:hint="eastAsia"/>
        </w:rPr>
        <w:t>流程</w:t>
      </w:r>
      <w:r>
        <w:rPr>
          <w:rFonts w:hint="eastAsia"/>
        </w:rPr>
        <w:t>,</w:t>
      </w:r>
      <w:r>
        <w:rPr>
          <w:rFonts w:hint="eastAsia"/>
        </w:rPr>
        <w:t>并画出剖面图。（科广试</w:t>
      </w:r>
      <w:r>
        <w:rPr>
          <w:rFonts w:hint="eastAsia"/>
        </w:rPr>
        <w:cr/>
      </w:r>
    </w:p>
    <w:p w:rsidR="001E2CAA" w:rsidRDefault="001E2CAA" w:rsidP="0043068A">
      <w:pPr>
        <w:ind w:firstLine="420"/>
        <w:rPr>
          <w:rFonts w:hint="eastAsia"/>
        </w:rPr>
      </w:pPr>
      <w:r>
        <w:rPr>
          <w:rFonts w:hint="eastAsia"/>
        </w:rPr>
        <w:t>题）</w:t>
      </w:r>
      <w:r>
        <w:rPr>
          <w:rFonts w:hint="eastAsia"/>
        </w:rPr>
        <w:t xml:space="preserve"> </w:t>
      </w:r>
    </w:p>
    <w:p w:rsidR="001E2CAA" w:rsidRDefault="001E2CAA" w:rsidP="0043068A">
      <w:pPr>
        <w:ind w:firstLine="420"/>
        <w:rPr>
          <w:rFonts w:hint="eastAsia"/>
        </w:rPr>
      </w:pPr>
      <w:r>
        <w:rPr>
          <w:rFonts w:hint="eastAsia"/>
        </w:rPr>
        <w:t>26</w:t>
      </w:r>
      <w:r>
        <w:rPr>
          <w:rFonts w:hint="eastAsia"/>
        </w:rPr>
        <w:t>、</w:t>
      </w:r>
      <w:r>
        <w:rPr>
          <w:rFonts w:hint="eastAsia"/>
        </w:rPr>
        <w:t xml:space="preserve">Please explain how we describe the resistance in semiconductor. </w:t>
      </w:r>
      <w:r>
        <w:rPr>
          <w:rFonts w:hint="eastAsia"/>
        </w:rPr>
        <w:cr/>
      </w:r>
    </w:p>
    <w:p w:rsidR="001E2CAA" w:rsidRDefault="001E2CAA" w:rsidP="0043068A">
      <w:pPr>
        <w:ind w:firstLine="420"/>
      </w:pPr>
      <w:r>
        <w:t xml:space="preserve">Compare  </w:t>
      </w:r>
    </w:p>
    <w:p w:rsidR="001E2CAA" w:rsidRDefault="001E2CAA" w:rsidP="0043068A">
      <w:pPr>
        <w:ind w:firstLine="420"/>
      </w:pPr>
      <w:r>
        <w:t xml:space="preserve">the resistance of a metal,poly and diffusion in tranditional CMOS </w:t>
      </w:r>
      <w:r>
        <w:cr/>
      </w:r>
    </w:p>
    <w:p w:rsidR="001E2CAA" w:rsidRDefault="001E2CAA" w:rsidP="0043068A">
      <w:pPr>
        <w:ind w:firstLine="420"/>
        <w:rPr>
          <w:rFonts w:hint="eastAsia"/>
        </w:rPr>
      </w:pPr>
      <w:r>
        <w:rPr>
          <w:rFonts w:hint="eastAsia"/>
        </w:rPr>
        <w:t>process.</w:t>
      </w:r>
      <w:r>
        <w:rPr>
          <w:rFonts w:hint="eastAsia"/>
        </w:rPr>
        <w:t>（威</w:t>
      </w:r>
      <w:r>
        <w:rPr>
          <w:rFonts w:hint="eastAsia"/>
        </w:rPr>
        <w:t xml:space="preserve"> </w:t>
      </w:r>
    </w:p>
    <w:p w:rsidR="001E2CAA" w:rsidRDefault="001E2CAA" w:rsidP="0043068A">
      <w:pPr>
        <w:ind w:firstLine="420"/>
        <w:rPr>
          <w:rFonts w:hint="eastAsia"/>
        </w:rPr>
      </w:pPr>
      <w:r>
        <w:rPr>
          <w:rFonts w:hint="eastAsia"/>
        </w:rPr>
        <w:t>盛笔试题</w:t>
      </w:r>
      <w:r>
        <w:rPr>
          <w:rFonts w:hint="eastAsia"/>
        </w:rPr>
        <w:t>circuit design-beijing-03.11.09</w:t>
      </w:r>
      <w:r>
        <w:rPr>
          <w:rFonts w:hint="eastAsia"/>
        </w:rPr>
        <w:t>）</w:t>
      </w:r>
      <w:r>
        <w:rPr>
          <w:rFonts w:hint="eastAsia"/>
        </w:rPr>
        <w:t xml:space="preserve"> </w:t>
      </w:r>
    </w:p>
    <w:p w:rsidR="001E2CAA" w:rsidRDefault="001E2CAA" w:rsidP="0043068A">
      <w:pPr>
        <w:ind w:firstLine="420"/>
        <w:rPr>
          <w:rFonts w:hint="eastAsia"/>
        </w:rPr>
      </w:pPr>
      <w:r>
        <w:rPr>
          <w:rFonts w:hint="eastAsia"/>
        </w:rPr>
        <w:t>27</w:t>
      </w:r>
      <w:r>
        <w:rPr>
          <w:rFonts w:hint="eastAsia"/>
        </w:rPr>
        <w:t>、说明</w:t>
      </w:r>
      <w:r>
        <w:rPr>
          <w:rFonts w:hint="eastAsia"/>
        </w:rPr>
        <w:t>mos</w:t>
      </w:r>
      <w:r>
        <w:rPr>
          <w:rFonts w:hint="eastAsia"/>
        </w:rPr>
        <w:t>一半工作在什么区。（凹凸的题目和面试）</w:t>
      </w:r>
      <w:r>
        <w:rPr>
          <w:rFonts w:hint="eastAsia"/>
        </w:rPr>
        <w:t xml:space="preserve"> </w:t>
      </w:r>
    </w:p>
    <w:p w:rsidR="001E2CAA" w:rsidRDefault="001E2CAA" w:rsidP="0043068A">
      <w:pPr>
        <w:ind w:firstLine="420"/>
        <w:rPr>
          <w:rFonts w:hint="eastAsia"/>
        </w:rPr>
      </w:pPr>
      <w:r>
        <w:rPr>
          <w:rFonts w:hint="eastAsia"/>
        </w:rPr>
        <w:t>28</w:t>
      </w:r>
      <w:r>
        <w:rPr>
          <w:rFonts w:hint="eastAsia"/>
        </w:rPr>
        <w:t>、画</w:t>
      </w:r>
      <w:r>
        <w:rPr>
          <w:rFonts w:hint="eastAsia"/>
        </w:rPr>
        <w:t xml:space="preserve">p-bulk </w:t>
      </w:r>
      <w:r>
        <w:rPr>
          <w:rFonts w:hint="eastAsia"/>
        </w:rPr>
        <w:t>的</w:t>
      </w:r>
      <w:r>
        <w:rPr>
          <w:rFonts w:hint="eastAsia"/>
        </w:rPr>
        <w:t>nmos</w:t>
      </w:r>
      <w:r>
        <w:rPr>
          <w:rFonts w:hint="eastAsia"/>
        </w:rPr>
        <w:t>截面图。（凹凸的题目和面试）</w:t>
      </w:r>
      <w:r>
        <w:rPr>
          <w:rFonts w:hint="eastAsia"/>
        </w:rPr>
        <w:t xml:space="preserve"> </w:t>
      </w:r>
    </w:p>
    <w:p w:rsidR="001E2CAA" w:rsidRDefault="001E2CAA" w:rsidP="0043068A">
      <w:pPr>
        <w:ind w:firstLine="420"/>
        <w:rPr>
          <w:rFonts w:hint="eastAsia"/>
        </w:rPr>
      </w:pPr>
      <w:r>
        <w:rPr>
          <w:rFonts w:hint="eastAsia"/>
        </w:rPr>
        <w:t>29</w:t>
      </w:r>
      <w:r>
        <w:rPr>
          <w:rFonts w:hint="eastAsia"/>
        </w:rPr>
        <w:t>、写</w:t>
      </w:r>
      <w:r>
        <w:rPr>
          <w:rFonts w:hint="eastAsia"/>
        </w:rPr>
        <w:t>schematic note</w:t>
      </w:r>
      <w:r>
        <w:rPr>
          <w:rFonts w:hint="eastAsia"/>
        </w:rPr>
        <w:t>（？），</w:t>
      </w:r>
      <w:r>
        <w:rPr>
          <w:rFonts w:hint="eastAsia"/>
        </w:rPr>
        <w:t xml:space="preserve"> </w:t>
      </w:r>
      <w:r>
        <w:rPr>
          <w:rFonts w:hint="eastAsia"/>
        </w:rPr>
        <w:t>越多越好。（凹凸的题目和面试）</w:t>
      </w:r>
      <w:r>
        <w:rPr>
          <w:rFonts w:hint="eastAsia"/>
        </w:rPr>
        <w:t xml:space="preserve"> </w:t>
      </w:r>
    </w:p>
    <w:p w:rsidR="001E2CAA" w:rsidRDefault="001E2CAA" w:rsidP="0043068A">
      <w:pPr>
        <w:ind w:firstLine="420"/>
        <w:rPr>
          <w:rFonts w:hint="eastAsia"/>
        </w:rPr>
      </w:pPr>
      <w:r>
        <w:rPr>
          <w:rFonts w:hint="eastAsia"/>
        </w:rPr>
        <w:t>30</w:t>
      </w:r>
      <w:r>
        <w:rPr>
          <w:rFonts w:hint="eastAsia"/>
        </w:rPr>
        <w:t>、寄生效应在</w:t>
      </w:r>
      <w:r>
        <w:rPr>
          <w:rFonts w:hint="eastAsia"/>
        </w:rPr>
        <w:t>ic</w:t>
      </w:r>
      <w:r>
        <w:rPr>
          <w:rFonts w:hint="eastAsia"/>
        </w:rPr>
        <w:t>设计中怎样加以克服和利用。（未知）</w:t>
      </w:r>
      <w:r>
        <w:rPr>
          <w:rFonts w:hint="eastAsia"/>
        </w:rPr>
        <w:t xml:space="preserve"> </w:t>
      </w:r>
    </w:p>
    <w:p w:rsidR="001E2CAA" w:rsidRDefault="001E2CAA" w:rsidP="0043068A">
      <w:pPr>
        <w:ind w:firstLine="420"/>
        <w:rPr>
          <w:rFonts w:hint="eastAsia"/>
        </w:rPr>
      </w:pPr>
      <w:r>
        <w:rPr>
          <w:rFonts w:hint="eastAsia"/>
        </w:rPr>
        <w:t>31</w:t>
      </w:r>
      <w:r>
        <w:rPr>
          <w:rFonts w:hint="eastAsia"/>
        </w:rPr>
        <w:t>、太底层的</w:t>
      </w:r>
      <w:r>
        <w:rPr>
          <w:rFonts w:hint="eastAsia"/>
        </w:rPr>
        <w:t>MOS</w:t>
      </w:r>
      <w:r>
        <w:rPr>
          <w:rFonts w:hint="eastAsia"/>
        </w:rPr>
        <w:t>管物理特性感觉一般不大会作为笔试面试题，因为全是微电</w:t>
      </w:r>
      <w:r>
        <w:rPr>
          <w:rFonts w:hint="eastAsia"/>
        </w:rPr>
        <w:cr/>
      </w:r>
    </w:p>
    <w:p w:rsidR="001E2CAA" w:rsidRDefault="001E2CAA" w:rsidP="0043068A">
      <w:pPr>
        <w:ind w:firstLine="420"/>
        <w:rPr>
          <w:rFonts w:hint="eastAsia"/>
        </w:rPr>
      </w:pPr>
      <w:r>
        <w:rPr>
          <w:rFonts w:hint="eastAsia"/>
        </w:rPr>
        <w:t>子物理，公</w:t>
      </w:r>
      <w:r>
        <w:rPr>
          <w:rFonts w:hint="eastAsia"/>
        </w:rPr>
        <w:t xml:space="preserve"> </w:t>
      </w:r>
    </w:p>
    <w:p w:rsidR="001E2CAA" w:rsidRDefault="001E2CAA" w:rsidP="0043068A">
      <w:pPr>
        <w:ind w:firstLine="420"/>
        <w:rPr>
          <w:rFonts w:hint="eastAsia"/>
        </w:rPr>
      </w:pPr>
      <w:r>
        <w:rPr>
          <w:rFonts w:hint="eastAsia"/>
        </w:rPr>
        <w:t>式推导太罗索，除非面试出题的是个老学究。</w:t>
      </w:r>
      <w:r>
        <w:rPr>
          <w:rFonts w:hint="eastAsia"/>
        </w:rPr>
        <w:t>IC</w:t>
      </w:r>
      <w:r>
        <w:rPr>
          <w:rFonts w:hint="eastAsia"/>
        </w:rPr>
        <w:t>设计的话需要熟悉的软件</w:t>
      </w:r>
      <w:r>
        <w:rPr>
          <w:rFonts w:hint="eastAsia"/>
        </w:rPr>
        <w:t xml:space="preserve">: </w:t>
      </w:r>
      <w:r>
        <w:rPr>
          <w:rFonts w:hint="eastAsia"/>
        </w:rPr>
        <w:cr/>
      </w:r>
    </w:p>
    <w:p w:rsidR="001E2CAA" w:rsidRDefault="001E2CAA" w:rsidP="0043068A">
      <w:pPr>
        <w:ind w:firstLine="420"/>
      </w:pPr>
      <w:r>
        <w:lastRenderedPageBreak/>
        <w:t xml:space="preserve">Cadence,  </w:t>
      </w:r>
    </w:p>
    <w:p w:rsidR="001E2CAA" w:rsidRDefault="001E2CAA" w:rsidP="0043068A">
      <w:pPr>
        <w:ind w:firstLine="420"/>
        <w:rPr>
          <w:rFonts w:hint="eastAsia"/>
        </w:rPr>
      </w:pPr>
      <w:r>
        <w:rPr>
          <w:rFonts w:hint="eastAsia"/>
        </w:rPr>
        <w:t>Synopsys, Avant</w:t>
      </w:r>
      <w:r>
        <w:rPr>
          <w:rFonts w:hint="eastAsia"/>
        </w:rPr>
        <w:t>，</w:t>
      </w:r>
      <w:r>
        <w:rPr>
          <w:rFonts w:hint="eastAsia"/>
        </w:rPr>
        <w:t>UNIX</w:t>
      </w:r>
      <w:r>
        <w:rPr>
          <w:rFonts w:hint="eastAsia"/>
        </w:rPr>
        <w:t>当然也要大概会操作。</w:t>
      </w:r>
      <w:r>
        <w:rPr>
          <w:rFonts w:hint="eastAsia"/>
        </w:rPr>
        <w:t xml:space="preserve"> </w:t>
      </w:r>
    </w:p>
    <w:p w:rsidR="001E2CAA" w:rsidRDefault="001E2CAA" w:rsidP="0043068A">
      <w:pPr>
        <w:ind w:firstLine="420"/>
        <w:rPr>
          <w:rFonts w:hint="eastAsia"/>
        </w:rPr>
      </w:pPr>
      <w:r>
        <w:rPr>
          <w:rFonts w:hint="eastAsia"/>
        </w:rPr>
        <w:t>32</w:t>
      </w:r>
      <w:r>
        <w:rPr>
          <w:rFonts w:hint="eastAsia"/>
        </w:rPr>
        <w:t>、</w:t>
      </w:r>
      <w:r>
        <w:rPr>
          <w:rFonts w:hint="eastAsia"/>
        </w:rPr>
        <w:t xml:space="preserve">unix </w:t>
      </w:r>
      <w:r>
        <w:rPr>
          <w:rFonts w:hint="eastAsia"/>
        </w:rPr>
        <w:t>命令</w:t>
      </w:r>
      <w:r>
        <w:rPr>
          <w:rFonts w:hint="eastAsia"/>
        </w:rPr>
        <w:t>cp -r, rm,uname</w:t>
      </w:r>
      <w:r>
        <w:rPr>
          <w:rFonts w:hint="eastAsia"/>
        </w:rPr>
        <w:t>。（扬智电子笔试）</w:t>
      </w:r>
      <w:r>
        <w:rPr>
          <w:rFonts w:hint="eastAsia"/>
        </w:rPr>
        <w:t xml:space="preserve"> </w:t>
      </w:r>
    </w:p>
    <w:p w:rsidR="002D09E2" w:rsidRDefault="002D09E2" w:rsidP="0043068A">
      <w:pPr>
        <w:ind w:firstLine="420"/>
        <w:rPr>
          <w:rFonts w:hint="eastAsia"/>
        </w:rPr>
      </w:pPr>
    </w:p>
    <w:p w:rsidR="001E2CAA" w:rsidRPr="002D09E2" w:rsidRDefault="001E2CAA" w:rsidP="0043068A">
      <w:pPr>
        <w:ind w:firstLine="422"/>
        <w:jc w:val="center"/>
        <w:rPr>
          <w:rFonts w:hint="eastAsia"/>
          <w:b/>
        </w:rPr>
      </w:pPr>
      <w:r w:rsidRPr="002D09E2">
        <w:rPr>
          <w:rFonts w:hint="eastAsia"/>
          <w:b/>
        </w:rPr>
        <w:t>单片机、</w:t>
      </w:r>
      <w:r w:rsidRPr="002D09E2">
        <w:rPr>
          <w:rFonts w:hint="eastAsia"/>
          <w:b/>
        </w:rPr>
        <w:t>MCU</w:t>
      </w:r>
      <w:r w:rsidRPr="002D09E2">
        <w:rPr>
          <w:rFonts w:hint="eastAsia"/>
          <w:b/>
        </w:rPr>
        <w:t>、计算机原理</w:t>
      </w:r>
    </w:p>
    <w:p w:rsidR="001E2CAA" w:rsidRDefault="001E2CAA" w:rsidP="0043068A">
      <w:pPr>
        <w:ind w:firstLine="420"/>
        <w:rPr>
          <w:rFonts w:hint="eastAsia"/>
        </w:rPr>
      </w:pPr>
      <w:r>
        <w:rPr>
          <w:rFonts w:hint="eastAsia"/>
        </w:rPr>
        <w:t>1</w:t>
      </w:r>
      <w:r>
        <w:rPr>
          <w:rFonts w:hint="eastAsia"/>
        </w:rPr>
        <w:t>、简单描述一个单片机系统的主要组成模块，并说明各模块之间的数据流流</w:t>
      </w:r>
      <w:r>
        <w:rPr>
          <w:rFonts w:hint="eastAsia"/>
        </w:rPr>
        <w:cr/>
      </w:r>
    </w:p>
    <w:p w:rsidR="001E2CAA" w:rsidRDefault="001E2CAA" w:rsidP="0043068A">
      <w:pPr>
        <w:ind w:firstLine="420"/>
        <w:rPr>
          <w:rFonts w:hint="eastAsia"/>
        </w:rPr>
      </w:pPr>
      <w:r>
        <w:rPr>
          <w:rFonts w:hint="eastAsia"/>
        </w:rPr>
        <w:t>向和控制流</w:t>
      </w:r>
      <w:r>
        <w:rPr>
          <w:rFonts w:hint="eastAsia"/>
        </w:rPr>
        <w:t xml:space="preserve"> </w:t>
      </w:r>
    </w:p>
    <w:p w:rsidR="001E2CAA" w:rsidRDefault="001E2CAA" w:rsidP="0043068A">
      <w:pPr>
        <w:ind w:firstLine="420"/>
        <w:rPr>
          <w:rFonts w:hint="eastAsia"/>
        </w:rPr>
      </w:pPr>
      <w:r>
        <w:rPr>
          <w:rFonts w:hint="eastAsia"/>
        </w:rPr>
        <w:t>流向。简述单片机应用系统的设计原则。（仕兰微面试题目）</w:t>
      </w:r>
      <w:r>
        <w:rPr>
          <w:rFonts w:hint="eastAsia"/>
        </w:rPr>
        <w:t xml:space="preserve"> </w:t>
      </w:r>
    </w:p>
    <w:p w:rsidR="001E2CAA" w:rsidRDefault="001E2CAA" w:rsidP="0043068A">
      <w:pPr>
        <w:ind w:firstLine="420"/>
        <w:rPr>
          <w:rFonts w:hint="eastAsia"/>
        </w:rPr>
      </w:pPr>
      <w:r>
        <w:rPr>
          <w:rFonts w:hint="eastAsia"/>
        </w:rPr>
        <w:t>2</w:t>
      </w:r>
      <w:r>
        <w:rPr>
          <w:rFonts w:hint="eastAsia"/>
        </w:rPr>
        <w:t>、画出</w:t>
      </w:r>
      <w:r>
        <w:rPr>
          <w:rFonts w:hint="eastAsia"/>
        </w:rPr>
        <w:t>8031</w:t>
      </w:r>
      <w:r>
        <w:rPr>
          <w:rFonts w:hint="eastAsia"/>
        </w:rPr>
        <w:t>与</w:t>
      </w:r>
      <w:r>
        <w:rPr>
          <w:rFonts w:hint="eastAsia"/>
        </w:rPr>
        <w:t>2716</w:t>
      </w:r>
      <w:r>
        <w:rPr>
          <w:rFonts w:hint="eastAsia"/>
        </w:rPr>
        <w:t>（</w:t>
      </w:r>
      <w:r>
        <w:rPr>
          <w:rFonts w:hint="eastAsia"/>
        </w:rPr>
        <w:t>2K*8ROM</w:t>
      </w:r>
      <w:r>
        <w:rPr>
          <w:rFonts w:hint="eastAsia"/>
        </w:rPr>
        <w:t>）的连线图，要求采用三</w:t>
      </w:r>
      <w:r>
        <w:rPr>
          <w:rFonts w:hint="eastAsia"/>
        </w:rPr>
        <w:t>-</w:t>
      </w:r>
      <w:r>
        <w:rPr>
          <w:rFonts w:hint="eastAsia"/>
        </w:rPr>
        <w:t>八译码器，</w:t>
      </w:r>
      <w:r>
        <w:rPr>
          <w:rFonts w:hint="eastAsia"/>
        </w:rPr>
        <w:t>8031</w:t>
      </w:r>
      <w:r>
        <w:rPr>
          <w:rFonts w:hint="eastAsia"/>
        </w:rPr>
        <w:t>的</w:t>
      </w:r>
      <w:r>
        <w:rPr>
          <w:rFonts w:hint="eastAsia"/>
        </w:rPr>
        <w:cr/>
      </w:r>
    </w:p>
    <w:p w:rsidR="001E2CAA" w:rsidRDefault="001E2CAA" w:rsidP="0043068A">
      <w:pPr>
        <w:ind w:firstLine="420"/>
        <w:rPr>
          <w:rFonts w:hint="eastAsia"/>
        </w:rPr>
      </w:pPr>
      <w:r>
        <w:rPr>
          <w:rFonts w:hint="eastAsia"/>
        </w:rPr>
        <w:t>P2.5,P2.4</w:t>
      </w:r>
      <w:r>
        <w:rPr>
          <w:rFonts w:hint="eastAsia"/>
        </w:rPr>
        <w:t>和</w:t>
      </w:r>
      <w:r>
        <w:rPr>
          <w:rFonts w:hint="eastAsia"/>
        </w:rPr>
        <w:t xml:space="preserve"> </w:t>
      </w:r>
    </w:p>
    <w:p w:rsidR="001E2CAA" w:rsidRDefault="001E2CAA" w:rsidP="0043068A">
      <w:pPr>
        <w:ind w:firstLine="420"/>
        <w:rPr>
          <w:rFonts w:hint="eastAsia"/>
        </w:rPr>
      </w:pPr>
      <w:r>
        <w:rPr>
          <w:rFonts w:hint="eastAsia"/>
        </w:rPr>
        <w:t>P2.3</w:t>
      </w:r>
      <w:r>
        <w:rPr>
          <w:rFonts w:hint="eastAsia"/>
        </w:rPr>
        <w:t>参加译码，基本地址范围为</w:t>
      </w:r>
      <w:r>
        <w:rPr>
          <w:rFonts w:hint="eastAsia"/>
        </w:rPr>
        <w:t>3000H-3FFFH</w:t>
      </w:r>
      <w:r>
        <w:rPr>
          <w:rFonts w:hint="eastAsia"/>
        </w:rPr>
        <w:t>。该</w:t>
      </w:r>
      <w:r>
        <w:rPr>
          <w:rFonts w:hint="eastAsia"/>
        </w:rPr>
        <w:t>2716</w:t>
      </w:r>
      <w:r>
        <w:rPr>
          <w:rFonts w:hint="eastAsia"/>
        </w:rPr>
        <w:t>有没有重叠地址？根据</w:t>
      </w:r>
      <w:r>
        <w:rPr>
          <w:rFonts w:hint="eastAsia"/>
        </w:rPr>
        <w:cr/>
      </w:r>
    </w:p>
    <w:p w:rsidR="001E2CAA" w:rsidRDefault="001E2CAA" w:rsidP="0043068A">
      <w:pPr>
        <w:ind w:firstLine="420"/>
        <w:rPr>
          <w:rFonts w:hint="eastAsia"/>
        </w:rPr>
      </w:pPr>
      <w:r>
        <w:rPr>
          <w:rFonts w:hint="eastAsia"/>
        </w:rPr>
        <w:t>是什么？若</w:t>
      </w:r>
      <w:r>
        <w:rPr>
          <w:rFonts w:hint="eastAsia"/>
        </w:rPr>
        <w:t xml:space="preserve"> </w:t>
      </w:r>
    </w:p>
    <w:p w:rsidR="001E2CAA" w:rsidRDefault="001E2CAA" w:rsidP="0043068A">
      <w:pPr>
        <w:ind w:firstLine="420"/>
        <w:rPr>
          <w:rFonts w:hint="eastAsia"/>
        </w:rPr>
      </w:pPr>
      <w:r>
        <w:rPr>
          <w:rFonts w:hint="eastAsia"/>
        </w:rPr>
        <w:t>有，则写出每片</w:t>
      </w:r>
      <w:r>
        <w:rPr>
          <w:rFonts w:hint="eastAsia"/>
        </w:rPr>
        <w:t>2716</w:t>
      </w:r>
      <w:r>
        <w:rPr>
          <w:rFonts w:hint="eastAsia"/>
        </w:rPr>
        <w:t>的重叠地址范围。（仕兰微面试题目）</w:t>
      </w:r>
      <w:r>
        <w:rPr>
          <w:rFonts w:hint="eastAsia"/>
        </w:rPr>
        <w:t xml:space="preserve"> </w:t>
      </w:r>
    </w:p>
    <w:p w:rsidR="001E2CAA" w:rsidRDefault="001E2CAA" w:rsidP="0043068A">
      <w:pPr>
        <w:ind w:firstLine="420"/>
        <w:rPr>
          <w:rFonts w:hint="eastAsia"/>
        </w:rPr>
      </w:pPr>
      <w:r>
        <w:rPr>
          <w:rFonts w:hint="eastAsia"/>
        </w:rPr>
        <w:t>3</w:t>
      </w:r>
      <w:r>
        <w:rPr>
          <w:rFonts w:hint="eastAsia"/>
        </w:rPr>
        <w:t>、用</w:t>
      </w:r>
      <w:r>
        <w:rPr>
          <w:rFonts w:hint="eastAsia"/>
        </w:rPr>
        <w:t>8051</w:t>
      </w:r>
      <w:r>
        <w:rPr>
          <w:rFonts w:hint="eastAsia"/>
        </w:rPr>
        <w:t>设计一个带一个</w:t>
      </w:r>
      <w:r>
        <w:rPr>
          <w:rFonts w:hint="eastAsia"/>
        </w:rPr>
        <w:t>8*16</w:t>
      </w:r>
      <w:r>
        <w:rPr>
          <w:rFonts w:hint="eastAsia"/>
        </w:rPr>
        <w:t>键盘加驱动八个数码管（共阳）的原理图。（</w:t>
      </w:r>
      <w:r>
        <w:rPr>
          <w:rFonts w:hint="eastAsia"/>
        </w:rPr>
        <w:cr/>
      </w:r>
    </w:p>
    <w:p w:rsidR="001E2CAA" w:rsidRDefault="001E2CAA" w:rsidP="0043068A">
      <w:pPr>
        <w:ind w:firstLine="420"/>
        <w:rPr>
          <w:rFonts w:hint="eastAsia"/>
        </w:rPr>
      </w:pPr>
      <w:r>
        <w:rPr>
          <w:rFonts w:hint="eastAsia"/>
        </w:rPr>
        <w:t>仕兰微面试</w:t>
      </w:r>
      <w:r>
        <w:rPr>
          <w:rFonts w:hint="eastAsia"/>
        </w:rPr>
        <w:t xml:space="preserve"> </w:t>
      </w:r>
    </w:p>
    <w:p w:rsidR="001E2CAA" w:rsidRDefault="001E2CAA" w:rsidP="0043068A">
      <w:pPr>
        <w:ind w:firstLine="420"/>
        <w:rPr>
          <w:rFonts w:hint="eastAsia"/>
        </w:rPr>
      </w:pPr>
      <w:r>
        <w:rPr>
          <w:rFonts w:hint="eastAsia"/>
        </w:rPr>
        <w:t>题目）</w:t>
      </w:r>
      <w:r>
        <w:rPr>
          <w:rFonts w:hint="eastAsia"/>
        </w:rPr>
        <w:t xml:space="preserve"> </w:t>
      </w:r>
    </w:p>
    <w:p w:rsidR="001E2CAA" w:rsidRDefault="001E2CAA" w:rsidP="0043068A">
      <w:pPr>
        <w:ind w:firstLine="420"/>
        <w:rPr>
          <w:rFonts w:hint="eastAsia"/>
        </w:rPr>
      </w:pPr>
      <w:r>
        <w:rPr>
          <w:rFonts w:hint="eastAsia"/>
        </w:rPr>
        <w:t>4</w:t>
      </w:r>
      <w:r>
        <w:rPr>
          <w:rFonts w:hint="eastAsia"/>
        </w:rPr>
        <w:t>、</w:t>
      </w:r>
      <w:r>
        <w:rPr>
          <w:rFonts w:hint="eastAsia"/>
        </w:rPr>
        <w:t>PCI</w:t>
      </w:r>
      <w:r>
        <w:rPr>
          <w:rFonts w:hint="eastAsia"/>
        </w:rPr>
        <w:t>总线的含义是什么？</w:t>
      </w:r>
      <w:r>
        <w:rPr>
          <w:rFonts w:hint="eastAsia"/>
        </w:rPr>
        <w:t>PCI</w:t>
      </w:r>
      <w:r>
        <w:rPr>
          <w:rFonts w:hint="eastAsia"/>
        </w:rPr>
        <w:t>总线的主要特点是什么？</w:t>
      </w:r>
      <w:r>
        <w:rPr>
          <w:rFonts w:hint="eastAsia"/>
        </w:rPr>
        <w:t xml:space="preserve"> </w:t>
      </w:r>
      <w:r>
        <w:rPr>
          <w:rFonts w:hint="eastAsia"/>
        </w:rPr>
        <w:t>（仕兰微面试题目</w:t>
      </w:r>
      <w:r>
        <w:rPr>
          <w:rFonts w:hint="eastAsia"/>
        </w:rPr>
        <w:cr/>
      </w:r>
    </w:p>
    <w:p w:rsidR="001E2CAA" w:rsidRDefault="001E2CAA" w:rsidP="0043068A">
      <w:pPr>
        <w:ind w:firstLine="420"/>
        <w:rPr>
          <w:rFonts w:hint="eastAsia"/>
        </w:rPr>
      </w:pPr>
      <w:r>
        <w:rPr>
          <w:rFonts w:hint="eastAsia"/>
        </w:rPr>
        <w:t>）</w:t>
      </w:r>
      <w:r>
        <w:rPr>
          <w:rFonts w:hint="eastAsia"/>
        </w:rPr>
        <w:t xml:space="preserve"> </w:t>
      </w:r>
    </w:p>
    <w:p w:rsidR="001E2CAA" w:rsidRDefault="001E2CAA" w:rsidP="0043068A">
      <w:pPr>
        <w:ind w:firstLine="420"/>
        <w:rPr>
          <w:rFonts w:hint="eastAsia"/>
        </w:rPr>
      </w:pPr>
      <w:r>
        <w:rPr>
          <w:rFonts w:hint="eastAsia"/>
        </w:rPr>
        <w:t>5</w:t>
      </w:r>
      <w:r>
        <w:rPr>
          <w:rFonts w:hint="eastAsia"/>
        </w:rPr>
        <w:t>、中断的概念？简述中断的过程。（仕兰微面试题目）</w:t>
      </w:r>
      <w:r>
        <w:rPr>
          <w:rFonts w:hint="eastAsia"/>
        </w:rPr>
        <w:t xml:space="preserve"> </w:t>
      </w:r>
    </w:p>
    <w:p w:rsidR="001E2CAA" w:rsidRDefault="001E2CAA" w:rsidP="0043068A">
      <w:pPr>
        <w:ind w:firstLine="420"/>
        <w:rPr>
          <w:rFonts w:hint="eastAsia"/>
        </w:rPr>
      </w:pPr>
      <w:r>
        <w:rPr>
          <w:rFonts w:hint="eastAsia"/>
        </w:rPr>
        <w:t>6</w:t>
      </w:r>
      <w:r>
        <w:rPr>
          <w:rFonts w:hint="eastAsia"/>
        </w:rPr>
        <w:t>、如单片机中断几个</w:t>
      </w:r>
      <w:r>
        <w:rPr>
          <w:rFonts w:hint="eastAsia"/>
        </w:rPr>
        <w:t>/</w:t>
      </w:r>
      <w:r>
        <w:rPr>
          <w:rFonts w:hint="eastAsia"/>
        </w:rPr>
        <w:t>类型，编中断程序注意什么问题；（未知）</w:t>
      </w:r>
      <w:r>
        <w:rPr>
          <w:rFonts w:hint="eastAsia"/>
        </w:rPr>
        <w:t xml:space="preserve"> </w:t>
      </w:r>
    </w:p>
    <w:p w:rsidR="001E2CAA" w:rsidRDefault="001E2CAA" w:rsidP="0043068A">
      <w:pPr>
        <w:ind w:firstLine="420"/>
        <w:rPr>
          <w:rFonts w:hint="eastAsia"/>
        </w:rPr>
      </w:pPr>
      <w:r>
        <w:rPr>
          <w:rFonts w:hint="eastAsia"/>
        </w:rPr>
        <w:t>7</w:t>
      </w:r>
      <w:r>
        <w:rPr>
          <w:rFonts w:hint="eastAsia"/>
        </w:rPr>
        <w:t>、要用一个开环脉冲调速系统来控制直流电动机的转速，程序由</w:t>
      </w:r>
      <w:r>
        <w:rPr>
          <w:rFonts w:hint="eastAsia"/>
        </w:rPr>
        <w:t>8051</w:t>
      </w:r>
      <w:r>
        <w:rPr>
          <w:rFonts w:hint="eastAsia"/>
        </w:rPr>
        <w:t>完成。</w:t>
      </w:r>
      <w:r>
        <w:rPr>
          <w:rFonts w:hint="eastAsia"/>
        </w:rPr>
        <w:cr/>
      </w:r>
    </w:p>
    <w:p w:rsidR="001E2CAA" w:rsidRDefault="001E2CAA" w:rsidP="0043068A">
      <w:pPr>
        <w:ind w:firstLine="420"/>
        <w:rPr>
          <w:rFonts w:hint="eastAsia"/>
        </w:rPr>
      </w:pPr>
      <w:r>
        <w:rPr>
          <w:rFonts w:hint="eastAsia"/>
        </w:rPr>
        <w:t>简单原理如</w:t>
      </w:r>
      <w:r>
        <w:rPr>
          <w:rFonts w:hint="eastAsia"/>
        </w:rPr>
        <w:t xml:space="preserve"> </w:t>
      </w:r>
    </w:p>
    <w:p w:rsidR="001E2CAA" w:rsidRDefault="001E2CAA" w:rsidP="0043068A">
      <w:pPr>
        <w:ind w:firstLine="420"/>
        <w:rPr>
          <w:rFonts w:hint="eastAsia"/>
        </w:rPr>
      </w:pPr>
      <w:r>
        <w:rPr>
          <w:rFonts w:hint="eastAsia"/>
        </w:rPr>
        <w:t>下：由</w:t>
      </w:r>
      <w:r>
        <w:rPr>
          <w:rFonts w:hint="eastAsia"/>
        </w:rPr>
        <w:t>P3.4</w:t>
      </w:r>
      <w:r>
        <w:rPr>
          <w:rFonts w:hint="eastAsia"/>
        </w:rPr>
        <w:t>输出脉冲的占空比来控制转速，占空比越大，转速越快；而占空</w:t>
      </w:r>
      <w:r>
        <w:rPr>
          <w:rFonts w:hint="eastAsia"/>
        </w:rPr>
        <w:cr/>
      </w:r>
    </w:p>
    <w:p w:rsidR="001E2CAA" w:rsidRDefault="001E2CAA" w:rsidP="0043068A">
      <w:pPr>
        <w:ind w:firstLine="420"/>
        <w:rPr>
          <w:rFonts w:hint="eastAsia"/>
        </w:rPr>
      </w:pPr>
      <w:r>
        <w:rPr>
          <w:rFonts w:hint="eastAsia"/>
        </w:rPr>
        <w:t>比由</w:t>
      </w:r>
      <w:r>
        <w:rPr>
          <w:rFonts w:hint="eastAsia"/>
        </w:rPr>
        <w:t>K7-K0</w:t>
      </w:r>
      <w:r>
        <w:rPr>
          <w:rFonts w:hint="eastAsia"/>
        </w:rPr>
        <w:t>八</w:t>
      </w:r>
      <w:r>
        <w:rPr>
          <w:rFonts w:hint="eastAsia"/>
        </w:rPr>
        <w:t xml:space="preserve"> </w:t>
      </w:r>
    </w:p>
    <w:p w:rsidR="001E2CAA" w:rsidRDefault="001E2CAA" w:rsidP="0043068A">
      <w:pPr>
        <w:ind w:firstLine="420"/>
        <w:rPr>
          <w:rFonts w:hint="eastAsia"/>
        </w:rPr>
      </w:pPr>
      <w:r>
        <w:rPr>
          <w:rFonts w:hint="eastAsia"/>
        </w:rPr>
        <w:t>个开关来设置，直接与</w:t>
      </w:r>
      <w:r>
        <w:rPr>
          <w:rFonts w:hint="eastAsia"/>
        </w:rPr>
        <w:t>P1</w:t>
      </w:r>
      <w:r>
        <w:rPr>
          <w:rFonts w:hint="eastAsia"/>
        </w:rPr>
        <w:t>口相连（开关拨到下方时为</w:t>
      </w:r>
      <w:r>
        <w:rPr>
          <w:rFonts w:hint="eastAsia"/>
        </w:rPr>
        <w:t>"0"</w:t>
      </w:r>
      <w:r>
        <w:rPr>
          <w:rFonts w:hint="eastAsia"/>
        </w:rPr>
        <w:t>，拨到上方时为</w:t>
      </w:r>
      <w:r>
        <w:rPr>
          <w:rFonts w:hint="eastAsia"/>
        </w:rPr>
        <w:t>"1"</w:t>
      </w:r>
      <w:r>
        <w:rPr>
          <w:rFonts w:hint="eastAsia"/>
        </w:rPr>
        <w:cr/>
      </w:r>
    </w:p>
    <w:p w:rsidR="001E2CAA" w:rsidRDefault="001E2CAA" w:rsidP="0043068A">
      <w:pPr>
        <w:ind w:firstLine="420"/>
        <w:rPr>
          <w:rFonts w:hint="eastAsia"/>
        </w:rPr>
      </w:pPr>
      <w:r>
        <w:rPr>
          <w:rFonts w:hint="eastAsia"/>
        </w:rPr>
        <w:t>，组成一个八</w:t>
      </w:r>
      <w:r>
        <w:rPr>
          <w:rFonts w:hint="eastAsia"/>
        </w:rPr>
        <w:t xml:space="preserve"> </w:t>
      </w:r>
    </w:p>
    <w:p w:rsidR="001E2CAA" w:rsidRDefault="001E2CAA" w:rsidP="0043068A">
      <w:pPr>
        <w:ind w:firstLine="420"/>
        <w:rPr>
          <w:rFonts w:hint="eastAsia"/>
        </w:rPr>
      </w:pPr>
      <w:r>
        <w:rPr>
          <w:rFonts w:hint="eastAsia"/>
        </w:rPr>
        <w:t>位二进制数</w:t>
      </w:r>
      <w:r>
        <w:rPr>
          <w:rFonts w:hint="eastAsia"/>
        </w:rPr>
        <w:t>N</w:t>
      </w:r>
      <w:r>
        <w:rPr>
          <w:rFonts w:hint="eastAsia"/>
        </w:rPr>
        <w:t>），要求占空比为</w:t>
      </w:r>
      <w:r>
        <w:rPr>
          <w:rFonts w:hint="eastAsia"/>
        </w:rPr>
        <w:t>N/256</w:t>
      </w:r>
      <w:r>
        <w:rPr>
          <w:rFonts w:hint="eastAsia"/>
        </w:rPr>
        <w:t>。</w:t>
      </w:r>
      <w:r>
        <w:rPr>
          <w:rFonts w:hint="eastAsia"/>
        </w:rPr>
        <w:t xml:space="preserve">    </w:t>
      </w:r>
      <w:r>
        <w:rPr>
          <w:rFonts w:hint="eastAsia"/>
        </w:rPr>
        <w:t>（仕兰微面试题目）</w:t>
      </w:r>
      <w:r>
        <w:rPr>
          <w:rFonts w:hint="eastAsia"/>
        </w:rPr>
        <w:t xml:space="preserve"> </w:t>
      </w:r>
    </w:p>
    <w:p w:rsidR="001E2CAA" w:rsidRDefault="001E2CAA" w:rsidP="0043068A">
      <w:pPr>
        <w:ind w:firstLine="420"/>
        <w:rPr>
          <w:rFonts w:hint="eastAsia"/>
        </w:rPr>
      </w:pPr>
      <w:r>
        <w:rPr>
          <w:rFonts w:hint="eastAsia"/>
        </w:rPr>
        <w:t>下面程序用计数法来实现这一功能，请将空余部分添完整。</w:t>
      </w:r>
      <w:r>
        <w:rPr>
          <w:rFonts w:hint="eastAsia"/>
        </w:rPr>
        <w:t xml:space="preserve">   </w:t>
      </w:r>
    </w:p>
    <w:p w:rsidR="001E2CAA" w:rsidRDefault="001E2CAA" w:rsidP="0043068A">
      <w:pPr>
        <w:ind w:firstLine="420"/>
        <w:rPr>
          <w:rFonts w:hint="eastAsia"/>
        </w:rPr>
      </w:pPr>
      <w:r>
        <w:rPr>
          <w:rFonts w:hint="eastAsia"/>
        </w:rPr>
        <w:t>MOV P1</w:t>
      </w:r>
      <w:r>
        <w:rPr>
          <w:rFonts w:hint="eastAsia"/>
        </w:rPr>
        <w:t>，</w:t>
      </w:r>
      <w:r>
        <w:rPr>
          <w:rFonts w:hint="eastAsia"/>
        </w:rPr>
        <w:t xml:space="preserve">#0FFH   </w:t>
      </w:r>
    </w:p>
    <w:p w:rsidR="001E2CAA" w:rsidRDefault="001E2CAA" w:rsidP="0043068A">
      <w:pPr>
        <w:ind w:firstLine="420"/>
        <w:rPr>
          <w:rFonts w:hint="eastAsia"/>
        </w:rPr>
      </w:pPr>
      <w:r>
        <w:rPr>
          <w:rFonts w:hint="eastAsia"/>
        </w:rPr>
        <w:t xml:space="preserve">LOOP1 </w:t>
      </w:r>
      <w:r>
        <w:rPr>
          <w:rFonts w:hint="eastAsia"/>
        </w:rPr>
        <w:t>：</w:t>
      </w:r>
      <w:r>
        <w:rPr>
          <w:rFonts w:hint="eastAsia"/>
        </w:rPr>
        <w:t>MOV R4</w:t>
      </w:r>
      <w:r>
        <w:rPr>
          <w:rFonts w:hint="eastAsia"/>
        </w:rPr>
        <w:t>，</w:t>
      </w:r>
      <w:r>
        <w:rPr>
          <w:rFonts w:hint="eastAsia"/>
        </w:rPr>
        <w:t xml:space="preserve">#0FFH   </w:t>
      </w:r>
    </w:p>
    <w:p w:rsidR="001E2CAA" w:rsidRDefault="001E2CAA" w:rsidP="0043068A">
      <w:pPr>
        <w:ind w:firstLine="420"/>
      </w:pPr>
      <w:r>
        <w:t xml:space="preserve">--------   </w:t>
      </w:r>
    </w:p>
    <w:p w:rsidR="001E2CAA" w:rsidRDefault="001E2CAA" w:rsidP="0043068A">
      <w:pPr>
        <w:ind w:firstLine="420"/>
        <w:rPr>
          <w:rFonts w:hint="eastAsia"/>
        </w:rPr>
      </w:pPr>
      <w:r>
        <w:rPr>
          <w:rFonts w:hint="eastAsia"/>
        </w:rPr>
        <w:t>MOV R3</w:t>
      </w:r>
      <w:r>
        <w:rPr>
          <w:rFonts w:hint="eastAsia"/>
        </w:rPr>
        <w:t>，</w:t>
      </w:r>
      <w:r>
        <w:rPr>
          <w:rFonts w:hint="eastAsia"/>
        </w:rPr>
        <w:t xml:space="preserve">#00H   </w:t>
      </w:r>
    </w:p>
    <w:p w:rsidR="001E2CAA" w:rsidRDefault="001E2CAA" w:rsidP="0043068A">
      <w:pPr>
        <w:ind w:firstLine="420"/>
        <w:rPr>
          <w:rFonts w:hint="eastAsia"/>
        </w:rPr>
      </w:pPr>
      <w:r>
        <w:rPr>
          <w:rFonts w:hint="eastAsia"/>
        </w:rPr>
        <w:t xml:space="preserve">LOOP2 </w:t>
      </w:r>
      <w:r>
        <w:rPr>
          <w:rFonts w:hint="eastAsia"/>
        </w:rPr>
        <w:t>：</w:t>
      </w:r>
      <w:r>
        <w:rPr>
          <w:rFonts w:hint="eastAsia"/>
        </w:rPr>
        <w:t>MOV A</w:t>
      </w:r>
      <w:r>
        <w:rPr>
          <w:rFonts w:hint="eastAsia"/>
        </w:rPr>
        <w:t>，</w:t>
      </w:r>
      <w:r>
        <w:rPr>
          <w:rFonts w:hint="eastAsia"/>
        </w:rPr>
        <w:t xml:space="preserve">P1   </w:t>
      </w:r>
    </w:p>
    <w:p w:rsidR="001E2CAA" w:rsidRDefault="001E2CAA" w:rsidP="0043068A">
      <w:pPr>
        <w:ind w:firstLine="420"/>
      </w:pPr>
      <w:r>
        <w:t xml:space="preserve">--------   </w:t>
      </w:r>
    </w:p>
    <w:p w:rsidR="001E2CAA" w:rsidRDefault="001E2CAA" w:rsidP="0043068A">
      <w:pPr>
        <w:ind w:firstLine="420"/>
        <w:rPr>
          <w:rFonts w:hint="eastAsia"/>
        </w:rPr>
      </w:pPr>
      <w:r>
        <w:rPr>
          <w:rFonts w:hint="eastAsia"/>
        </w:rPr>
        <w:t>SUBB A</w:t>
      </w:r>
      <w:r>
        <w:rPr>
          <w:rFonts w:hint="eastAsia"/>
        </w:rPr>
        <w:t>，</w:t>
      </w:r>
      <w:r>
        <w:rPr>
          <w:rFonts w:hint="eastAsia"/>
        </w:rPr>
        <w:t xml:space="preserve">R3   </w:t>
      </w:r>
    </w:p>
    <w:p w:rsidR="001E2CAA" w:rsidRDefault="001E2CAA" w:rsidP="0043068A">
      <w:pPr>
        <w:ind w:firstLine="420"/>
      </w:pPr>
      <w:r>
        <w:t xml:space="preserve">JNZ SKP1   </w:t>
      </w:r>
    </w:p>
    <w:p w:rsidR="001E2CAA" w:rsidRDefault="001E2CAA" w:rsidP="0043068A">
      <w:pPr>
        <w:ind w:firstLine="420"/>
      </w:pPr>
      <w:r>
        <w:t xml:space="preserve">--------   </w:t>
      </w:r>
    </w:p>
    <w:p w:rsidR="001E2CAA" w:rsidRDefault="001E2CAA" w:rsidP="0043068A">
      <w:pPr>
        <w:ind w:firstLine="420"/>
        <w:rPr>
          <w:rFonts w:hint="eastAsia"/>
        </w:rPr>
      </w:pPr>
      <w:r>
        <w:rPr>
          <w:rFonts w:hint="eastAsia"/>
        </w:rPr>
        <w:t>SKP1</w:t>
      </w:r>
      <w:r>
        <w:rPr>
          <w:rFonts w:hint="eastAsia"/>
        </w:rPr>
        <w:t>：</w:t>
      </w:r>
      <w:r>
        <w:rPr>
          <w:rFonts w:hint="eastAsia"/>
        </w:rPr>
        <w:t>MOV C</w:t>
      </w:r>
      <w:r>
        <w:rPr>
          <w:rFonts w:hint="eastAsia"/>
        </w:rPr>
        <w:t>，</w:t>
      </w:r>
      <w:r>
        <w:rPr>
          <w:rFonts w:hint="eastAsia"/>
        </w:rPr>
        <w:t xml:space="preserve">70H   </w:t>
      </w:r>
    </w:p>
    <w:p w:rsidR="001E2CAA" w:rsidRDefault="001E2CAA" w:rsidP="0043068A">
      <w:pPr>
        <w:ind w:firstLine="420"/>
        <w:rPr>
          <w:rFonts w:hint="eastAsia"/>
        </w:rPr>
      </w:pPr>
      <w:r>
        <w:rPr>
          <w:rFonts w:hint="eastAsia"/>
        </w:rPr>
        <w:lastRenderedPageBreak/>
        <w:t>MOV P3.4</w:t>
      </w:r>
      <w:r>
        <w:rPr>
          <w:rFonts w:hint="eastAsia"/>
        </w:rPr>
        <w:t>，</w:t>
      </w:r>
      <w:r>
        <w:rPr>
          <w:rFonts w:hint="eastAsia"/>
        </w:rPr>
        <w:t xml:space="preserve">C   </w:t>
      </w:r>
    </w:p>
    <w:p w:rsidR="001E2CAA" w:rsidRDefault="001E2CAA" w:rsidP="0043068A">
      <w:pPr>
        <w:ind w:firstLine="420"/>
        <w:rPr>
          <w:rFonts w:hint="eastAsia"/>
        </w:rPr>
      </w:pPr>
      <w:r>
        <w:rPr>
          <w:rFonts w:hint="eastAsia"/>
        </w:rPr>
        <w:t xml:space="preserve">ACALL DELAY </w:t>
      </w:r>
      <w:r>
        <w:rPr>
          <w:rFonts w:hint="eastAsia"/>
        </w:rPr>
        <w:t>：此延时子程序略</w:t>
      </w:r>
      <w:r>
        <w:rPr>
          <w:rFonts w:hint="eastAsia"/>
        </w:rPr>
        <w:t xml:space="preserve">   </w:t>
      </w:r>
    </w:p>
    <w:p w:rsidR="001E2CAA" w:rsidRDefault="001E2CAA" w:rsidP="0043068A">
      <w:pPr>
        <w:ind w:firstLine="420"/>
      </w:pPr>
      <w:r>
        <w:t xml:space="preserve">--------   </w:t>
      </w:r>
    </w:p>
    <w:p w:rsidR="001E2CAA" w:rsidRDefault="001E2CAA" w:rsidP="0043068A">
      <w:pPr>
        <w:ind w:firstLine="420"/>
      </w:pPr>
      <w:r>
        <w:t xml:space="preserve">--------   </w:t>
      </w:r>
    </w:p>
    <w:p w:rsidR="001E2CAA" w:rsidRDefault="001E2CAA" w:rsidP="0043068A">
      <w:pPr>
        <w:ind w:firstLine="420"/>
      </w:pPr>
      <w:r>
        <w:t xml:space="preserve">AJMP LOOP1   </w:t>
      </w:r>
    </w:p>
    <w:p w:rsidR="001E2CAA" w:rsidRDefault="001E2CAA" w:rsidP="0043068A">
      <w:pPr>
        <w:ind w:firstLine="420"/>
        <w:rPr>
          <w:rFonts w:hint="eastAsia"/>
        </w:rPr>
      </w:pPr>
      <w:r>
        <w:rPr>
          <w:rFonts w:hint="eastAsia"/>
        </w:rPr>
        <w:t>8</w:t>
      </w:r>
      <w:r>
        <w:rPr>
          <w:rFonts w:hint="eastAsia"/>
        </w:rPr>
        <w:t>、单片机上电后没有运转，首先要检查什么？（东信笔试题）</w:t>
      </w:r>
      <w:r>
        <w:rPr>
          <w:rFonts w:hint="eastAsia"/>
        </w:rPr>
        <w:t xml:space="preserve"> </w:t>
      </w:r>
    </w:p>
    <w:p w:rsidR="001E2CAA" w:rsidRDefault="001E2CAA" w:rsidP="0043068A">
      <w:pPr>
        <w:ind w:firstLine="420"/>
        <w:rPr>
          <w:rFonts w:hint="eastAsia"/>
        </w:rPr>
      </w:pPr>
      <w:r>
        <w:rPr>
          <w:rFonts w:hint="eastAsia"/>
        </w:rPr>
        <w:t>9</w:t>
      </w:r>
      <w:r>
        <w:rPr>
          <w:rFonts w:hint="eastAsia"/>
        </w:rPr>
        <w:t>、</w:t>
      </w:r>
      <w:r>
        <w:rPr>
          <w:rFonts w:hint="eastAsia"/>
        </w:rPr>
        <w:t xml:space="preserve">What is PC Chipset? </w:t>
      </w:r>
      <w:r>
        <w:rPr>
          <w:rFonts w:hint="eastAsia"/>
        </w:rPr>
        <w:t>（扬智电子笔试）</w:t>
      </w:r>
      <w:r>
        <w:rPr>
          <w:rFonts w:hint="eastAsia"/>
        </w:rPr>
        <w:t xml:space="preserve"> </w:t>
      </w:r>
    </w:p>
    <w:p w:rsidR="001E2CAA" w:rsidRDefault="001E2CAA" w:rsidP="0043068A">
      <w:pPr>
        <w:ind w:firstLine="420"/>
        <w:rPr>
          <w:rFonts w:hint="eastAsia"/>
        </w:rPr>
      </w:pPr>
      <w:r>
        <w:rPr>
          <w:rFonts w:hint="eastAsia"/>
        </w:rPr>
        <w:t>芯片组（</w:t>
      </w:r>
      <w:r>
        <w:rPr>
          <w:rFonts w:hint="eastAsia"/>
        </w:rPr>
        <w:t>Chipset</w:t>
      </w:r>
      <w:r>
        <w:rPr>
          <w:rFonts w:hint="eastAsia"/>
        </w:rPr>
        <w:t>）是主板的核心组成部分，按照在主板上的排列位置的不同</w:t>
      </w:r>
      <w:r>
        <w:rPr>
          <w:rFonts w:hint="eastAsia"/>
        </w:rPr>
        <w:cr/>
      </w:r>
    </w:p>
    <w:p w:rsidR="001E2CAA" w:rsidRDefault="001E2CAA" w:rsidP="0043068A">
      <w:pPr>
        <w:ind w:firstLine="420"/>
        <w:rPr>
          <w:rFonts w:hint="eastAsia"/>
        </w:rPr>
      </w:pPr>
      <w:r>
        <w:rPr>
          <w:rFonts w:hint="eastAsia"/>
        </w:rPr>
        <w:t>，通常分为</w:t>
      </w:r>
      <w:r>
        <w:rPr>
          <w:rFonts w:hint="eastAsia"/>
        </w:rPr>
        <w:t xml:space="preserve"> </w:t>
      </w:r>
    </w:p>
    <w:p w:rsidR="001E2CAA" w:rsidRDefault="001E2CAA" w:rsidP="0043068A">
      <w:pPr>
        <w:ind w:firstLine="420"/>
        <w:rPr>
          <w:rFonts w:hint="eastAsia"/>
        </w:rPr>
      </w:pPr>
      <w:r>
        <w:rPr>
          <w:rFonts w:hint="eastAsia"/>
        </w:rPr>
        <w:t>北桥芯片和南桥芯片。北桥芯片提供对</w:t>
      </w:r>
      <w:r>
        <w:rPr>
          <w:rFonts w:hint="eastAsia"/>
        </w:rPr>
        <w:t>CPU</w:t>
      </w:r>
      <w:r>
        <w:rPr>
          <w:rFonts w:hint="eastAsia"/>
        </w:rPr>
        <w:t>的类型和主频、内存的类型和最大</w:t>
      </w:r>
      <w:r>
        <w:rPr>
          <w:rFonts w:hint="eastAsia"/>
        </w:rPr>
        <w:cr/>
      </w:r>
    </w:p>
    <w:p w:rsidR="001E2CAA" w:rsidRDefault="001E2CAA" w:rsidP="0043068A">
      <w:pPr>
        <w:ind w:firstLine="420"/>
        <w:rPr>
          <w:rFonts w:hint="eastAsia"/>
        </w:rPr>
      </w:pPr>
      <w:r>
        <w:rPr>
          <w:rFonts w:hint="eastAsia"/>
        </w:rPr>
        <w:t>容量、</w:t>
      </w:r>
      <w:r>
        <w:rPr>
          <w:rFonts w:hint="eastAsia"/>
        </w:rPr>
        <w:t xml:space="preserve"> </w:t>
      </w:r>
    </w:p>
    <w:p w:rsidR="001E2CAA" w:rsidRDefault="001E2CAA" w:rsidP="0043068A">
      <w:pPr>
        <w:ind w:firstLine="420"/>
        <w:rPr>
          <w:rFonts w:hint="eastAsia"/>
        </w:rPr>
      </w:pPr>
      <w:r>
        <w:rPr>
          <w:rFonts w:hint="eastAsia"/>
        </w:rPr>
        <w:t>ISA/PCI/AGP</w:t>
      </w:r>
      <w:r>
        <w:rPr>
          <w:rFonts w:hint="eastAsia"/>
        </w:rPr>
        <w:t>插槽、</w:t>
      </w:r>
      <w:r>
        <w:rPr>
          <w:rFonts w:hint="eastAsia"/>
        </w:rPr>
        <w:t>ECC</w:t>
      </w:r>
      <w:r>
        <w:rPr>
          <w:rFonts w:hint="eastAsia"/>
        </w:rPr>
        <w:t>纠错等支持。南桥芯片则提供对</w:t>
      </w:r>
      <w:r>
        <w:rPr>
          <w:rFonts w:hint="eastAsia"/>
        </w:rPr>
        <w:t>KBC</w:t>
      </w:r>
      <w:r>
        <w:rPr>
          <w:rFonts w:hint="eastAsia"/>
        </w:rPr>
        <w:t>（键盘控制器）、</w:t>
      </w:r>
      <w:r>
        <w:rPr>
          <w:rFonts w:hint="eastAsia"/>
        </w:rPr>
        <w:cr/>
      </w:r>
    </w:p>
    <w:p w:rsidR="001E2CAA" w:rsidRDefault="001E2CAA" w:rsidP="0043068A">
      <w:pPr>
        <w:ind w:firstLine="420"/>
        <w:rPr>
          <w:rFonts w:hint="eastAsia"/>
        </w:rPr>
      </w:pPr>
      <w:r>
        <w:rPr>
          <w:rFonts w:hint="eastAsia"/>
        </w:rPr>
        <w:t>RTC</w:t>
      </w:r>
      <w:r>
        <w:rPr>
          <w:rFonts w:hint="eastAsia"/>
        </w:rPr>
        <w:t>（实时时</w:t>
      </w:r>
      <w:r>
        <w:rPr>
          <w:rFonts w:hint="eastAsia"/>
        </w:rPr>
        <w:t xml:space="preserve"> </w:t>
      </w:r>
    </w:p>
    <w:p w:rsidR="001E2CAA" w:rsidRDefault="001E2CAA" w:rsidP="0043068A">
      <w:pPr>
        <w:ind w:firstLine="420"/>
        <w:rPr>
          <w:rFonts w:hint="eastAsia"/>
        </w:rPr>
      </w:pPr>
      <w:r>
        <w:rPr>
          <w:rFonts w:hint="eastAsia"/>
        </w:rPr>
        <w:t>钟控制器）、</w:t>
      </w:r>
      <w:r>
        <w:rPr>
          <w:rFonts w:hint="eastAsia"/>
        </w:rPr>
        <w:t>USB</w:t>
      </w:r>
      <w:r>
        <w:rPr>
          <w:rFonts w:hint="eastAsia"/>
        </w:rPr>
        <w:t>（通用串行总线）、</w:t>
      </w:r>
      <w:r>
        <w:rPr>
          <w:rFonts w:hint="eastAsia"/>
        </w:rPr>
        <w:t>Ultra DMA/33(66)EIDE</w:t>
      </w:r>
      <w:r>
        <w:rPr>
          <w:rFonts w:hint="eastAsia"/>
        </w:rPr>
        <w:t>数据传输方式和</w:t>
      </w:r>
      <w:r>
        <w:rPr>
          <w:rFonts w:hint="eastAsia"/>
        </w:rPr>
        <w:cr/>
      </w:r>
    </w:p>
    <w:p w:rsidR="001E2CAA" w:rsidRDefault="001E2CAA" w:rsidP="0043068A">
      <w:pPr>
        <w:ind w:firstLine="420"/>
        <w:rPr>
          <w:rFonts w:hint="eastAsia"/>
        </w:rPr>
      </w:pPr>
      <w:r>
        <w:rPr>
          <w:rFonts w:hint="eastAsia"/>
        </w:rPr>
        <w:t>ACPI</w:t>
      </w:r>
      <w:r>
        <w:rPr>
          <w:rFonts w:hint="eastAsia"/>
        </w:rPr>
        <w:t>（高级</w:t>
      </w:r>
      <w:r>
        <w:rPr>
          <w:rFonts w:hint="eastAsia"/>
        </w:rPr>
        <w:t xml:space="preserve"> </w:t>
      </w:r>
    </w:p>
    <w:p w:rsidR="001E2CAA" w:rsidRDefault="001E2CAA" w:rsidP="0043068A">
      <w:pPr>
        <w:ind w:firstLine="420"/>
        <w:rPr>
          <w:rFonts w:hint="eastAsia"/>
        </w:rPr>
      </w:pPr>
      <w:r>
        <w:rPr>
          <w:rFonts w:hint="eastAsia"/>
        </w:rPr>
        <w:t>能源管理）等的支持。其中北桥芯片起着主导性的作用，也称为主桥（</w:t>
      </w:r>
      <w:r>
        <w:rPr>
          <w:rFonts w:hint="eastAsia"/>
        </w:rPr>
        <w:t xml:space="preserve">Host </w:t>
      </w:r>
      <w:r>
        <w:rPr>
          <w:rFonts w:hint="eastAsia"/>
        </w:rPr>
        <w:cr/>
      </w:r>
    </w:p>
    <w:p w:rsidR="001E2CAA" w:rsidRDefault="001E2CAA" w:rsidP="0043068A">
      <w:pPr>
        <w:ind w:firstLine="420"/>
        <w:rPr>
          <w:rFonts w:hint="eastAsia"/>
        </w:rPr>
      </w:pPr>
      <w:r>
        <w:rPr>
          <w:rFonts w:hint="eastAsia"/>
        </w:rPr>
        <w:t>Bridge</w:t>
      </w:r>
      <w:r>
        <w:rPr>
          <w:rFonts w:hint="eastAsia"/>
        </w:rPr>
        <w:t>）。</w:t>
      </w:r>
      <w:r>
        <w:rPr>
          <w:rFonts w:hint="eastAsia"/>
        </w:rPr>
        <w:t xml:space="preserve"> </w:t>
      </w:r>
    </w:p>
    <w:p w:rsidR="001E2CAA" w:rsidRDefault="001E2CAA" w:rsidP="0043068A">
      <w:pPr>
        <w:ind w:firstLine="420"/>
        <w:rPr>
          <w:rFonts w:hint="eastAsia"/>
        </w:rPr>
      </w:pPr>
      <w:r>
        <w:rPr>
          <w:rFonts w:hint="eastAsia"/>
        </w:rPr>
        <w:t xml:space="preserve">　　除了最通用的南北桥结构外，目前芯片组正向更高级的加速集线架构发</w:t>
      </w:r>
      <w:r>
        <w:rPr>
          <w:rFonts w:hint="eastAsia"/>
        </w:rPr>
        <w:cr/>
      </w:r>
    </w:p>
    <w:p w:rsidR="001E2CAA" w:rsidRDefault="001E2CAA" w:rsidP="0043068A">
      <w:pPr>
        <w:ind w:firstLine="420"/>
        <w:rPr>
          <w:rFonts w:hint="eastAsia"/>
        </w:rPr>
      </w:pPr>
      <w:r>
        <w:rPr>
          <w:rFonts w:hint="eastAsia"/>
        </w:rPr>
        <w:t>展，</w:t>
      </w:r>
      <w:r>
        <w:rPr>
          <w:rFonts w:hint="eastAsia"/>
        </w:rPr>
        <w:t>Intel</w:t>
      </w:r>
      <w:r>
        <w:rPr>
          <w:rFonts w:hint="eastAsia"/>
        </w:rPr>
        <w:t>的</w:t>
      </w:r>
      <w:r>
        <w:rPr>
          <w:rFonts w:hint="eastAsia"/>
        </w:rPr>
        <w:t xml:space="preserve"> </w:t>
      </w:r>
    </w:p>
    <w:p w:rsidR="001E2CAA" w:rsidRDefault="001E2CAA" w:rsidP="0043068A">
      <w:pPr>
        <w:ind w:firstLine="420"/>
        <w:rPr>
          <w:rFonts w:hint="eastAsia"/>
        </w:rPr>
      </w:pPr>
      <w:r>
        <w:rPr>
          <w:rFonts w:hint="eastAsia"/>
        </w:rPr>
        <w:t>8xx</w:t>
      </w:r>
      <w:r>
        <w:rPr>
          <w:rFonts w:hint="eastAsia"/>
        </w:rPr>
        <w:t>系列芯片组就是这类芯片组的代表，它将一些子系统如</w:t>
      </w:r>
      <w:r>
        <w:rPr>
          <w:rFonts w:hint="eastAsia"/>
        </w:rPr>
        <w:t>IDE</w:t>
      </w:r>
      <w:r>
        <w:rPr>
          <w:rFonts w:hint="eastAsia"/>
        </w:rPr>
        <w:t>接口、音效、</w:t>
      </w:r>
      <w:r>
        <w:rPr>
          <w:rFonts w:hint="eastAsia"/>
        </w:rPr>
        <w:cr/>
      </w:r>
    </w:p>
    <w:p w:rsidR="001E2CAA" w:rsidRDefault="001E2CAA" w:rsidP="0043068A">
      <w:pPr>
        <w:ind w:firstLine="420"/>
        <w:rPr>
          <w:rFonts w:hint="eastAsia"/>
        </w:rPr>
      </w:pPr>
      <w:r>
        <w:rPr>
          <w:rFonts w:hint="eastAsia"/>
        </w:rPr>
        <w:t>MODEM</w:t>
      </w:r>
      <w:r>
        <w:rPr>
          <w:rFonts w:hint="eastAsia"/>
        </w:rPr>
        <w:t>和</w:t>
      </w:r>
      <w:r>
        <w:rPr>
          <w:rFonts w:hint="eastAsia"/>
        </w:rPr>
        <w:t>USB</w:t>
      </w:r>
      <w:r>
        <w:rPr>
          <w:rFonts w:hint="eastAsia"/>
        </w:rPr>
        <w:t>直</w:t>
      </w:r>
      <w:r>
        <w:rPr>
          <w:rFonts w:hint="eastAsia"/>
        </w:rPr>
        <w:t xml:space="preserve"> </w:t>
      </w:r>
    </w:p>
    <w:p w:rsidR="001E2CAA" w:rsidRDefault="001E2CAA" w:rsidP="0043068A">
      <w:pPr>
        <w:ind w:firstLine="420"/>
        <w:rPr>
          <w:rFonts w:hint="eastAsia"/>
        </w:rPr>
      </w:pPr>
      <w:r>
        <w:rPr>
          <w:rFonts w:hint="eastAsia"/>
        </w:rPr>
        <w:t>接接入主芯片，能够提供比</w:t>
      </w:r>
      <w:r>
        <w:rPr>
          <w:rFonts w:hint="eastAsia"/>
        </w:rPr>
        <w:t>PCI</w:t>
      </w:r>
      <w:r>
        <w:rPr>
          <w:rFonts w:hint="eastAsia"/>
        </w:rPr>
        <w:t>总线宽一倍的带宽，达到了</w:t>
      </w:r>
      <w:r>
        <w:rPr>
          <w:rFonts w:hint="eastAsia"/>
        </w:rPr>
        <w:t>266MB/s</w:t>
      </w:r>
      <w:r>
        <w:rPr>
          <w:rFonts w:hint="eastAsia"/>
        </w:rPr>
        <w:t>。</w:t>
      </w:r>
      <w:r>
        <w:rPr>
          <w:rFonts w:hint="eastAsia"/>
        </w:rPr>
        <w:t xml:space="preserve"> </w:t>
      </w:r>
    </w:p>
    <w:p w:rsidR="001E2CAA" w:rsidRDefault="001E2CAA" w:rsidP="0043068A">
      <w:pPr>
        <w:ind w:firstLine="420"/>
        <w:rPr>
          <w:rFonts w:hint="eastAsia"/>
        </w:rPr>
      </w:pPr>
      <w:r>
        <w:rPr>
          <w:rFonts w:hint="eastAsia"/>
        </w:rPr>
        <w:t xml:space="preserve">     10</w:t>
      </w:r>
      <w:r>
        <w:rPr>
          <w:rFonts w:hint="eastAsia"/>
        </w:rPr>
        <w:t>、如果简历上还说做过</w:t>
      </w:r>
      <w:r>
        <w:rPr>
          <w:rFonts w:hint="eastAsia"/>
        </w:rPr>
        <w:t>cpu</w:t>
      </w:r>
      <w:r>
        <w:rPr>
          <w:rFonts w:hint="eastAsia"/>
        </w:rPr>
        <w:t>之类，就会问到诸如</w:t>
      </w:r>
      <w:r>
        <w:rPr>
          <w:rFonts w:hint="eastAsia"/>
        </w:rPr>
        <w:t>cpu</w:t>
      </w:r>
      <w:r>
        <w:rPr>
          <w:rFonts w:hint="eastAsia"/>
        </w:rPr>
        <w:t>如何工作，流水线</w:t>
      </w:r>
      <w:r>
        <w:rPr>
          <w:rFonts w:hint="eastAsia"/>
        </w:rPr>
        <w:cr/>
      </w:r>
    </w:p>
    <w:p w:rsidR="001E2CAA" w:rsidRDefault="001E2CAA" w:rsidP="0043068A">
      <w:pPr>
        <w:ind w:firstLine="420"/>
        <w:rPr>
          <w:rFonts w:hint="eastAsia"/>
        </w:rPr>
      </w:pPr>
      <w:r>
        <w:rPr>
          <w:rFonts w:hint="eastAsia"/>
        </w:rPr>
        <w:t>之类的问题。</w:t>
      </w:r>
      <w:r>
        <w:rPr>
          <w:rFonts w:hint="eastAsia"/>
        </w:rPr>
        <w:t xml:space="preserve"> </w:t>
      </w:r>
    </w:p>
    <w:p w:rsidR="001E2CAA" w:rsidRDefault="001E2CAA" w:rsidP="0043068A">
      <w:pPr>
        <w:ind w:firstLine="420"/>
        <w:rPr>
          <w:rFonts w:hint="eastAsia"/>
        </w:rPr>
      </w:pPr>
      <w:r>
        <w:rPr>
          <w:rFonts w:hint="eastAsia"/>
        </w:rPr>
        <w:t>（未知）</w:t>
      </w:r>
      <w:r>
        <w:rPr>
          <w:rFonts w:hint="eastAsia"/>
        </w:rPr>
        <w:t xml:space="preserve"> </w:t>
      </w:r>
    </w:p>
    <w:p w:rsidR="001E2CAA" w:rsidRDefault="001E2CAA" w:rsidP="0043068A">
      <w:pPr>
        <w:ind w:firstLine="420"/>
        <w:rPr>
          <w:rFonts w:hint="eastAsia"/>
        </w:rPr>
      </w:pPr>
      <w:r>
        <w:rPr>
          <w:rFonts w:hint="eastAsia"/>
        </w:rPr>
        <w:t>11</w:t>
      </w:r>
      <w:r>
        <w:rPr>
          <w:rFonts w:hint="eastAsia"/>
        </w:rPr>
        <w:t>、计算机的基本组成部分及其各自的作用。（东信笔试题）</w:t>
      </w:r>
      <w:r>
        <w:rPr>
          <w:rFonts w:hint="eastAsia"/>
        </w:rPr>
        <w:t xml:space="preserve"> </w:t>
      </w:r>
    </w:p>
    <w:p w:rsidR="001E2CAA" w:rsidRDefault="001E2CAA" w:rsidP="0043068A">
      <w:pPr>
        <w:ind w:firstLine="420"/>
        <w:rPr>
          <w:rFonts w:hint="eastAsia"/>
        </w:rPr>
      </w:pPr>
      <w:r>
        <w:rPr>
          <w:rFonts w:hint="eastAsia"/>
        </w:rPr>
        <w:t>12</w:t>
      </w:r>
      <w:r>
        <w:rPr>
          <w:rFonts w:hint="eastAsia"/>
        </w:rPr>
        <w:t>、请画出微机接口电路中，典型的输入设备与微机接口逻辑示意图（数据</w:t>
      </w:r>
      <w:r>
        <w:rPr>
          <w:rFonts w:hint="eastAsia"/>
        </w:rPr>
        <w:cr/>
      </w:r>
    </w:p>
    <w:p w:rsidR="001E2CAA" w:rsidRDefault="001E2CAA" w:rsidP="0043068A">
      <w:pPr>
        <w:ind w:firstLine="420"/>
        <w:rPr>
          <w:rFonts w:hint="eastAsia"/>
        </w:rPr>
      </w:pPr>
      <w:r>
        <w:rPr>
          <w:rFonts w:hint="eastAsia"/>
        </w:rPr>
        <w:t>接口、控制接</w:t>
      </w:r>
      <w:r>
        <w:rPr>
          <w:rFonts w:hint="eastAsia"/>
        </w:rPr>
        <w:t xml:space="preserve"> </w:t>
      </w:r>
    </w:p>
    <w:p w:rsidR="001E2CAA" w:rsidRDefault="001E2CAA" w:rsidP="0043068A">
      <w:pPr>
        <w:ind w:firstLine="420"/>
        <w:rPr>
          <w:rFonts w:hint="eastAsia"/>
        </w:rPr>
      </w:pPr>
      <w:r>
        <w:rPr>
          <w:rFonts w:hint="eastAsia"/>
        </w:rPr>
        <w:t>口、所存器</w:t>
      </w:r>
      <w:r>
        <w:rPr>
          <w:rFonts w:hint="eastAsia"/>
        </w:rPr>
        <w:t>/</w:t>
      </w:r>
      <w:r>
        <w:rPr>
          <w:rFonts w:hint="eastAsia"/>
        </w:rPr>
        <w:t>缓冲器）。</w:t>
      </w:r>
      <w:r>
        <w:rPr>
          <w:rFonts w:hint="eastAsia"/>
        </w:rPr>
        <w:t xml:space="preserve"> </w:t>
      </w:r>
      <w:r>
        <w:rPr>
          <w:rFonts w:hint="eastAsia"/>
        </w:rPr>
        <w:t>（汉王笔试）</w:t>
      </w:r>
      <w:r>
        <w:rPr>
          <w:rFonts w:hint="eastAsia"/>
        </w:rPr>
        <w:t xml:space="preserve"> </w:t>
      </w:r>
    </w:p>
    <w:p w:rsidR="001E2CAA" w:rsidRDefault="001E2CAA" w:rsidP="0043068A">
      <w:pPr>
        <w:ind w:firstLine="420"/>
        <w:rPr>
          <w:rFonts w:hint="eastAsia"/>
        </w:rPr>
      </w:pPr>
      <w:r>
        <w:rPr>
          <w:rFonts w:hint="eastAsia"/>
        </w:rPr>
        <w:t>13</w:t>
      </w:r>
      <w:r>
        <w:rPr>
          <w:rFonts w:hint="eastAsia"/>
        </w:rPr>
        <w:t>、</w:t>
      </w:r>
      <w:r>
        <w:rPr>
          <w:rFonts w:hint="eastAsia"/>
        </w:rPr>
        <w:t>cache</w:t>
      </w:r>
      <w:r>
        <w:rPr>
          <w:rFonts w:hint="eastAsia"/>
        </w:rPr>
        <w:t>的主要部分什么的。（威盛</w:t>
      </w:r>
      <w:r>
        <w:rPr>
          <w:rFonts w:hint="eastAsia"/>
        </w:rPr>
        <w:t xml:space="preserve">VIA 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14</w:t>
      </w:r>
      <w:r>
        <w:rPr>
          <w:rFonts w:hint="eastAsia"/>
        </w:rPr>
        <w:t>、同步异步传输的差异（未知）</w:t>
      </w:r>
      <w:r>
        <w:rPr>
          <w:rFonts w:hint="eastAsia"/>
        </w:rPr>
        <w:t xml:space="preserve"> </w:t>
      </w:r>
    </w:p>
    <w:p w:rsidR="001E2CAA" w:rsidRDefault="001E2CAA" w:rsidP="0043068A">
      <w:pPr>
        <w:ind w:firstLine="420"/>
        <w:rPr>
          <w:rFonts w:hint="eastAsia"/>
        </w:rPr>
      </w:pPr>
      <w:r>
        <w:rPr>
          <w:rFonts w:hint="eastAsia"/>
        </w:rPr>
        <w:t>15</w:t>
      </w:r>
      <w:r>
        <w:rPr>
          <w:rFonts w:hint="eastAsia"/>
        </w:rPr>
        <w:t>、串行通信与同步通信异同</w:t>
      </w:r>
      <w:r>
        <w:rPr>
          <w:rFonts w:hint="eastAsia"/>
        </w:rPr>
        <w:t>,</w:t>
      </w:r>
      <w:r>
        <w:rPr>
          <w:rFonts w:hint="eastAsia"/>
        </w:rPr>
        <w:t>特点</w:t>
      </w:r>
      <w:r>
        <w:rPr>
          <w:rFonts w:hint="eastAsia"/>
        </w:rPr>
        <w:t>,</w:t>
      </w:r>
      <w:r>
        <w:rPr>
          <w:rFonts w:hint="eastAsia"/>
        </w:rPr>
        <w:t>比较。（华为面试题）</w:t>
      </w:r>
      <w:r>
        <w:rPr>
          <w:rFonts w:hint="eastAsia"/>
        </w:rPr>
        <w:t xml:space="preserve"> </w:t>
      </w:r>
    </w:p>
    <w:p w:rsidR="001E2CAA" w:rsidRDefault="001E2CAA" w:rsidP="0043068A">
      <w:pPr>
        <w:ind w:firstLine="420"/>
        <w:rPr>
          <w:rFonts w:hint="eastAsia"/>
        </w:rPr>
      </w:pPr>
      <w:r>
        <w:rPr>
          <w:rFonts w:hint="eastAsia"/>
        </w:rPr>
        <w:t>16</w:t>
      </w:r>
      <w:r>
        <w:rPr>
          <w:rFonts w:hint="eastAsia"/>
        </w:rPr>
        <w:t>、</w:t>
      </w:r>
      <w:r>
        <w:rPr>
          <w:rFonts w:hint="eastAsia"/>
        </w:rPr>
        <w:t>RS232c</w:t>
      </w:r>
      <w:r>
        <w:rPr>
          <w:rFonts w:hint="eastAsia"/>
        </w:rPr>
        <w:t>高电平脉冲对应的</w:t>
      </w:r>
      <w:r>
        <w:rPr>
          <w:rFonts w:hint="eastAsia"/>
        </w:rPr>
        <w:t>TTL</w:t>
      </w:r>
      <w:r>
        <w:rPr>
          <w:rFonts w:hint="eastAsia"/>
        </w:rPr>
        <w:t>逻辑是</w:t>
      </w:r>
      <w:r>
        <w:rPr>
          <w:rFonts w:hint="eastAsia"/>
        </w:rPr>
        <w:t>?(</w:t>
      </w:r>
      <w:r>
        <w:rPr>
          <w:rFonts w:hint="eastAsia"/>
        </w:rPr>
        <w:t>负逻辑</w:t>
      </w:r>
      <w:r>
        <w:rPr>
          <w:rFonts w:hint="eastAsia"/>
        </w:rPr>
        <w:t xml:space="preserve">?) </w:t>
      </w:r>
      <w:r>
        <w:rPr>
          <w:rFonts w:hint="eastAsia"/>
        </w:rPr>
        <w:t>（华为面试题）</w:t>
      </w:r>
      <w:r>
        <w:rPr>
          <w:rFonts w:hint="eastAsia"/>
        </w:rPr>
        <w:t xml:space="preserve"> </w:t>
      </w:r>
    </w:p>
    <w:p w:rsidR="002D09E2" w:rsidRDefault="002D09E2" w:rsidP="0043068A">
      <w:pPr>
        <w:ind w:firstLine="420"/>
        <w:rPr>
          <w:rFonts w:hint="eastAsia"/>
        </w:rPr>
      </w:pPr>
    </w:p>
    <w:p w:rsidR="001E2CAA" w:rsidRPr="002D09E2" w:rsidRDefault="001E2CAA" w:rsidP="0043068A">
      <w:pPr>
        <w:ind w:firstLine="422"/>
        <w:jc w:val="center"/>
        <w:rPr>
          <w:rFonts w:hint="eastAsia"/>
          <w:b/>
        </w:rPr>
      </w:pPr>
      <w:r w:rsidRPr="002D09E2">
        <w:rPr>
          <w:rFonts w:hint="eastAsia"/>
          <w:b/>
        </w:rPr>
        <w:t>信号与系统</w:t>
      </w:r>
    </w:p>
    <w:p w:rsidR="001E2CAA" w:rsidRDefault="001E2CAA" w:rsidP="0043068A">
      <w:pPr>
        <w:ind w:firstLine="420"/>
        <w:rPr>
          <w:rFonts w:hint="eastAsia"/>
        </w:rPr>
      </w:pPr>
      <w:r>
        <w:rPr>
          <w:rFonts w:hint="eastAsia"/>
        </w:rPr>
        <w:t>1</w:t>
      </w:r>
      <w:r>
        <w:rPr>
          <w:rFonts w:hint="eastAsia"/>
        </w:rPr>
        <w:t>、的话音频率一般为</w:t>
      </w:r>
      <w:r>
        <w:rPr>
          <w:rFonts w:hint="eastAsia"/>
        </w:rPr>
        <w:t>300~3400HZ</w:t>
      </w:r>
      <w:r>
        <w:rPr>
          <w:rFonts w:hint="eastAsia"/>
        </w:rPr>
        <w:t>，若对其采样且使信号不失真，其最小的采</w:t>
      </w:r>
      <w:r>
        <w:rPr>
          <w:rFonts w:hint="eastAsia"/>
        </w:rPr>
        <w:cr/>
      </w:r>
    </w:p>
    <w:p w:rsidR="001E2CAA" w:rsidRDefault="001E2CAA" w:rsidP="0043068A">
      <w:pPr>
        <w:ind w:firstLine="420"/>
        <w:rPr>
          <w:rFonts w:hint="eastAsia"/>
        </w:rPr>
      </w:pPr>
      <w:r>
        <w:rPr>
          <w:rFonts w:hint="eastAsia"/>
        </w:rPr>
        <w:lastRenderedPageBreak/>
        <w:t>样频率应为</w:t>
      </w:r>
      <w:r>
        <w:rPr>
          <w:rFonts w:hint="eastAsia"/>
        </w:rPr>
        <w:t xml:space="preserve"> </w:t>
      </w:r>
    </w:p>
    <w:p w:rsidR="001E2CAA" w:rsidRDefault="001E2CAA" w:rsidP="0043068A">
      <w:pPr>
        <w:ind w:firstLine="420"/>
        <w:rPr>
          <w:rFonts w:hint="eastAsia"/>
        </w:rPr>
      </w:pPr>
      <w:r>
        <w:rPr>
          <w:rFonts w:hint="eastAsia"/>
        </w:rPr>
        <w:t>多大？若采用</w:t>
      </w:r>
      <w:r>
        <w:rPr>
          <w:rFonts w:hint="eastAsia"/>
        </w:rPr>
        <w:t>8KHZ</w:t>
      </w:r>
      <w:r>
        <w:rPr>
          <w:rFonts w:hint="eastAsia"/>
        </w:rPr>
        <w:t>的采样频率，并采用</w:t>
      </w:r>
      <w:r>
        <w:rPr>
          <w:rFonts w:hint="eastAsia"/>
        </w:rPr>
        <w:t>8bit</w:t>
      </w:r>
      <w:r>
        <w:rPr>
          <w:rFonts w:hint="eastAsia"/>
        </w:rPr>
        <w:t>的</w:t>
      </w:r>
      <w:r>
        <w:rPr>
          <w:rFonts w:hint="eastAsia"/>
        </w:rPr>
        <w:t>PCM</w:t>
      </w:r>
      <w:r>
        <w:rPr>
          <w:rFonts w:hint="eastAsia"/>
        </w:rPr>
        <w:t>编码，则存储一秒钟的信号</w:t>
      </w:r>
      <w:r>
        <w:rPr>
          <w:rFonts w:hint="eastAsia"/>
        </w:rPr>
        <w:cr/>
      </w:r>
    </w:p>
    <w:p w:rsidR="001E2CAA" w:rsidRDefault="001E2CAA" w:rsidP="0043068A">
      <w:pPr>
        <w:ind w:firstLine="420"/>
        <w:rPr>
          <w:rFonts w:hint="eastAsia"/>
        </w:rPr>
      </w:pPr>
      <w:r>
        <w:rPr>
          <w:rFonts w:hint="eastAsia"/>
        </w:rPr>
        <w:t>数据量有多</w:t>
      </w:r>
      <w:r>
        <w:rPr>
          <w:rFonts w:hint="eastAsia"/>
        </w:rPr>
        <w:t xml:space="preserve"> </w:t>
      </w:r>
    </w:p>
    <w:p w:rsidR="001E2CAA" w:rsidRDefault="001E2CAA" w:rsidP="0043068A">
      <w:pPr>
        <w:ind w:firstLine="420"/>
        <w:rPr>
          <w:rFonts w:hint="eastAsia"/>
        </w:rPr>
      </w:pPr>
      <w:r>
        <w:rPr>
          <w:rFonts w:hint="eastAsia"/>
        </w:rPr>
        <w:t>大？（仕兰微面试题目）</w:t>
      </w:r>
      <w:r>
        <w:rPr>
          <w:rFonts w:hint="eastAsia"/>
        </w:rPr>
        <w:t xml:space="preserve"> </w:t>
      </w:r>
    </w:p>
    <w:p w:rsidR="001E2CAA" w:rsidRDefault="001E2CAA" w:rsidP="0043068A">
      <w:pPr>
        <w:ind w:firstLine="420"/>
        <w:rPr>
          <w:rFonts w:hint="eastAsia"/>
        </w:rPr>
      </w:pPr>
      <w:r>
        <w:rPr>
          <w:rFonts w:hint="eastAsia"/>
        </w:rPr>
        <w:t>2</w:t>
      </w:r>
      <w:r>
        <w:rPr>
          <w:rFonts w:hint="eastAsia"/>
        </w:rPr>
        <w:t>、什么耐奎斯特定律</w:t>
      </w:r>
      <w:r>
        <w:rPr>
          <w:rFonts w:hint="eastAsia"/>
        </w:rPr>
        <w:t>,</w:t>
      </w:r>
      <w:r>
        <w:rPr>
          <w:rFonts w:hint="eastAsia"/>
        </w:rPr>
        <w:t>怎么由模拟信号转为数字信号。（华为面试题）</w:t>
      </w:r>
      <w:r>
        <w:rPr>
          <w:rFonts w:hint="eastAsia"/>
        </w:rPr>
        <w:t xml:space="preserve"> </w:t>
      </w:r>
    </w:p>
    <w:p w:rsidR="001E2CAA" w:rsidRDefault="001E2CAA" w:rsidP="0043068A">
      <w:pPr>
        <w:ind w:firstLine="420"/>
        <w:rPr>
          <w:rFonts w:hint="eastAsia"/>
        </w:rPr>
      </w:pPr>
      <w:r>
        <w:rPr>
          <w:rFonts w:hint="eastAsia"/>
        </w:rPr>
        <w:t>3</w:t>
      </w:r>
      <w:r>
        <w:rPr>
          <w:rFonts w:hint="eastAsia"/>
        </w:rPr>
        <w:t>、如果模拟信号的带宽为</w:t>
      </w:r>
      <w:r>
        <w:rPr>
          <w:rFonts w:hint="eastAsia"/>
        </w:rPr>
        <w:t xml:space="preserve"> 5khz,</w:t>
      </w:r>
      <w:r>
        <w:rPr>
          <w:rFonts w:hint="eastAsia"/>
        </w:rPr>
        <w:t>要用</w:t>
      </w:r>
      <w:r>
        <w:rPr>
          <w:rFonts w:hint="eastAsia"/>
        </w:rPr>
        <w:t>8K</w:t>
      </w:r>
      <w:r>
        <w:rPr>
          <w:rFonts w:hint="eastAsia"/>
        </w:rPr>
        <w:t>的采样率，怎么办？</w:t>
      </w:r>
      <w:r>
        <w:rPr>
          <w:rFonts w:hint="eastAsia"/>
        </w:rPr>
        <w:t xml:space="preserve"> (lucent) </w:t>
      </w:r>
      <w:r>
        <w:rPr>
          <w:rFonts w:hint="eastAsia"/>
        </w:rPr>
        <w:t>两路</w:t>
      </w:r>
      <w:r>
        <w:rPr>
          <w:rFonts w:hint="eastAsia"/>
        </w:rPr>
        <w:cr/>
      </w:r>
    </w:p>
    <w:p w:rsidR="001E2CAA" w:rsidRDefault="001E2CAA" w:rsidP="0043068A">
      <w:pPr>
        <w:ind w:firstLine="420"/>
        <w:rPr>
          <w:rFonts w:hint="eastAsia"/>
        </w:rPr>
      </w:pPr>
      <w:r>
        <w:rPr>
          <w:rFonts w:hint="eastAsia"/>
        </w:rPr>
        <w:t>？</w:t>
      </w:r>
      <w:r>
        <w:rPr>
          <w:rFonts w:hint="eastAsia"/>
        </w:rPr>
        <w:t xml:space="preserve"> </w:t>
      </w:r>
    </w:p>
    <w:p w:rsidR="001E2CAA" w:rsidRDefault="001E2CAA" w:rsidP="0043068A">
      <w:pPr>
        <w:ind w:firstLine="420"/>
        <w:rPr>
          <w:rFonts w:hint="eastAsia"/>
        </w:rPr>
      </w:pPr>
      <w:r>
        <w:rPr>
          <w:rFonts w:hint="eastAsia"/>
        </w:rPr>
        <w:t>4</w:t>
      </w:r>
      <w:r>
        <w:rPr>
          <w:rFonts w:hint="eastAsia"/>
        </w:rPr>
        <w:t>、信号与系统</w:t>
      </w:r>
      <w:r>
        <w:rPr>
          <w:rFonts w:hint="eastAsia"/>
        </w:rPr>
        <w:t>:</w:t>
      </w:r>
      <w:r>
        <w:rPr>
          <w:rFonts w:hint="eastAsia"/>
        </w:rPr>
        <w:t>在时域与频域关系。（华为面试题）</w:t>
      </w:r>
      <w:r>
        <w:rPr>
          <w:rFonts w:hint="eastAsia"/>
        </w:rPr>
        <w:t xml:space="preserve"> </w:t>
      </w:r>
    </w:p>
    <w:p w:rsidR="001E2CAA" w:rsidRDefault="001E2CAA" w:rsidP="0043068A">
      <w:pPr>
        <w:ind w:firstLine="420"/>
        <w:rPr>
          <w:rFonts w:hint="eastAsia"/>
        </w:rPr>
      </w:pPr>
      <w:r>
        <w:rPr>
          <w:rFonts w:hint="eastAsia"/>
        </w:rPr>
        <w:t>5</w:t>
      </w:r>
      <w:r>
        <w:rPr>
          <w:rFonts w:hint="eastAsia"/>
        </w:rPr>
        <w:t>、给出时域信号，求其直流分量。（未知）</w:t>
      </w:r>
      <w:r>
        <w:rPr>
          <w:rFonts w:hint="eastAsia"/>
        </w:rPr>
        <w:t xml:space="preserve"> </w:t>
      </w:r>
    </w:p>
    <w:p w:rsidR="001E2CAA" w:rsidRDefault="001E2CAA" w:rsidP="0043068A">
      <w:pPr>
        <w:ind w:firstLine="420"/>
        <w:rPr>
          <w:rFonts w:hint="eastAsia"/>
        </w:rPr>
      </w:pPr>
      <w:r>
        <w:rPr>
          <w:rFonts w:hint="eastAsia"/>
        </w:rPr>
        <w:t>6</w:t>
      </w:r>
      <w:r>
        <w:rPr>
          <w:rFonts w:hint="eastAsia"/>
        </w:rPr>
        <w:t>、给出一时域信号，要求（</w:t>
      </w:r>
      <w:r>
        <w:rPr>
          <w:rFonts w:hint="eastAsia"/>
        </w:rPr>
        <w:t>1</w:t>
      </w:r>
      <w:r>
        <w:rPr>
          <w:rFonts w:hint="eastAsia"/>
        </w:rPr>
        <w:t>）写出频率分量，（</w:t>
      </w:r>
      <w:r>
        <w:rPr>
          <w:rFonts w:hint="eastAsia"/>
        </w:rPr>
        <w:t>2</w:t>
      </w:r>
      <w:r>
        <w:rPr>
          <w:rFonts w:hint="eastAsia"/>
        </w:rPr>
        <w:t>）写出其傅立叶变换级数</w:t>
      </w:r>
      <w:r>
        <w:rPr>
          <w:rFonts w:hint="eastAsia"/>
        </w:rPr>
        <w:cr/>
      </w:r>
    </w:p>
    <w:p w:rsidR="001E2CAA" w:rsidRDefault="001E2CAA" w:rsidP="0043068A">
      <w:pPr>
        <w:ind w:firstLine="420"/>
        <w:rPr>
          <w:rFonts w:hint="eastAsia"/>
        </w:rPr>
      </w:pPr>
      <w:r>
        <w:rPr>
          <w:rFonts w:hint="eastAsia"/>
        </w:rPr>
        <w:t>；（</w:t>
      </w:r>
      <w:r>
        <w:rPr>
          <w:rFonts w:hint="eastAsia"/>
        </w:rPr>
        <w:t>3</w:t>
      </w:r>
      <w:r>
        <w:rPr>
          <w:rFonts w:hint="eastAsia"/>
        </w:rPr>
        <w:t>）当波</w:t>
      </w:r>
      <w:r>
        <w:rPr>
          <w:rFonts w:hint="eastAsia"/>
        </w:rPr>
        <w:t xml:space="preserve"> </w:t>
      </w:r>
    </w:p>
    <w:p w:rsidR="001E2CAA" w:rsidRDefault="001E2CAA" w:rsidP="0043068A">
      <w:pPr>
        <w:ind w:firstLine="420"/>
        <w:rPr>
          <w:rFonts w:hint="eastAsia"/>
        </w:rPr>
      </w:pPr>
      <w:r>
        <w:rPr>
          <w:rFonts w:hint="eastAsia"/>
        </w:rPr>
        <w:t>形经过低通滤波器滤掉高次谐波而只保留一次谐波时，画出滤波后的输出波</w:t>
      </w:r>
      <w:r>
        <w:rPr>
          <w:rFonts w:hint="eastAsia"/>
        </w:rPr>
        <w:cr/>
      </w:r>
    </w:p>
    <w:p w:rsidR="001E2CAA" w:rsidRDefault="001E2CAA" w:rsidP="0043068A">
      <w:pPr>
        <w:ind w:firstLine="420"/>
        <w:rPr>
          <w:rFonts w:hint="eastAsia"/>
        </w:rPr>
      </w:pPr>
      <w:r>
        <w:rPr>
          <w:rFonts w:hint="eastAsia"/>
        </w:rPr>
        <w:t>形。（未知）</w:t>
      </w:r>
      <w:r>
        <w:rPr>
          <w:rFonts w:hint="eastAsia"/>
        </w:rPr>
        <w:t xml:space="preserve"> </w:t>
      </w:r>
    </w:p>
    <w:p w:rsidR="001E2CAA" w:rsidRDefault="001E2CAA" w:rsidP="0043068A">
      <w:pPr>
        <w:ind w:firstLine="420"/>
        <w:rPr>
          <w:rFonts w:hint="eastAsia"/>
        </w:rPr>
      </w:pPr>
      <w:r>
        <w:rPr>
          <w:rFonts w:hint="eastAsia"/>
        </w:rPr>
        <w:t>7</w:t>
      </w:r>
      <w:r>
        <w:rPr>
          <w:rFonts w:hint="eastAsia"/>
        </w:rPr>
        <w:t>、</w:t>
      </w:r>
      <w:r>
        <w:rPr>
          <w:rFonts w:hint="eastAsia"/>
        </w:rPr>
        <w:t xml:space="preserve">sketch </w:t>
      </w:r>
      <w:r>
        <w:rPr>
          <w:rFonts w:hint="eastAsia"/>
        </w:rPr>
        <w:t>连续正弦信号和连续矩形波</w:t>
      </w:r>
      <w:r>
        <w:rPr>
          <w:rFonts w:hint="eastAsia"/>
        </w:rPr>
        <w:t>(</w:t>
      </w:r>
      <w:r>
        <w:rPr>
          <w:rFonts w:hint="eastAsia"/>
        </w:rPr>
        <w:t>都有图</w:t>
      </w:r>
      <w:r>
        <w:rPr>
          <w:rFonts w:hint="eastAsia"/>
        </w:rPr>
        <w:t>)</w:t>
      </w:r>
      <w:r>
        <w:rPr>
          <w:rFonts w:hint="eastAsia"/>
        </w:rPr>
        <w:t>的傅立叶变换</w:t>
      </w:r>
      <w:r>
        <w:rPr>
          <w:rFonts w:hint="eastAsia"/>
        </w:rPr>
        <w:t xml:space="preserve"> </w:t>
      </w:r>
      <w:r>
        <w:rPr>
          <w:rFonts w:hint="eastAsia"/>
        </w:rPr>
        <w:t>。（</w:t>
      </w:r>
      <w:r>
        <w:rPr>
          <w:rFonts w:hint="eastAsia"/>
        </w:rPr>
        <w:t>Infineon</w:t>
      </w:r>
      <w:r>
        <w:rPr>
          <w:rFonts w:hint="eastAsia"/>
        </w:rPr>
        <w:cr/>
      </w:r>
    </w:p>
    <w:p w:rsidR="001E2CAA" w:rsidRDefault="001E2CAA" w:rsidP="0043068A">
      <w:pPr>
        <w:ind w:firstLine="420"/>
        <w:rPr>
          <w:rFonts w:hint="eastAsia"/>
        </w:rPr>
      </w:pPr>
      <w:r>
        <w:rPr>
          <w:rFonts w:hint="eastAsia"/>
        </w:rPr>
        <w:t>笔试试题）</w:t>
      </w:r>
      <w:r>
        <w:rPr>
          <w:rFonts w:hint="eastAsia"/>
        </w:rPr>
        <w:t xml:space="preserve"> </w:t>
      </w:r>
    </w:p>
    <w:p w:rsidR="001E2CAA" w:rsidRDefault="001E2CAA" w:rsidP="0043068A">
      <w:pPr>
        <w:ind w:firstLine="420"/>
        <w:rPr>
          <w:rFonts w:hint="eastAsia"/>
        </w:rPr>
      </w:pPr>
      <w:r>
        <w:rPr>
          <w:rFonts w:hint="eastAsia"/>
        </w:rPr>
        <w:t>8</w:t>
      </w:r>
      <w:r>
        <w:rPr>
          <w:rFonts w:hint="eastAsia"/>
        </w:rPr>
        <w:t>、拉氏变换和傅立叶变换的表达式及联系。（新太硬件面题）</w:t>
      </w:r>
      <w:r>
        <w:rPr>
          <w:rFonts w:hint="eastAsia"/>
        </w:rPr>
        <w:t xml:space="preserve"> </w:t>
      </w:r>
    </w:p>
    <w:p w:rsidR="002D09E2" w:rsidRDefault="002D09E2" w:rsidP="0043068A">
      <w:pPr>
        <w:ind w:firstLine="420"/>
        <w:rPr>
          <w:rFonts w:hint="eastAsia"/>
        </w:rPr>
      </w:pPr>
    </w:p>
    <w:p w:rsidR="001E2CAA" w:rsidRPr="002D09E2" w:rsidRDefault="001E2CAA" w:rsidP="0043068A">
      <w:pPr>
        <w:ind w:firstLine="420"/>
        <w:rPr>
          <w:rFonts w:hint="eastAsia"/>
          <w:b/>
        </w:rPr>
      </w:pPr>
      <w:r>
        <w:rPr>
          <w:rFonts w:hint="eastAsia"/>
        </w:rPr>
        <w:t xml:space="preserve">                      </w:t>
      </w:r>
      <w:r w:rsidRPr="002D09E2">
        <w:rPr>
          <w:rFonts w:hint="eastAsia"/>
          <w:b/>
        </w:rPr>
        <w:t>DSP</w:t>
      </w:r>
      <w:r w:rsidRPr="002D09E2">
        <w:rPr>
          <w:rFonts w:hint="eastAsia"/>
          <w:b/>
        </w:rPr>
        <w:t>、嵌入式、软件等</w:t>
      </w:r>
      <w:r w:rsidRPr="002D09E2">
        <w:rPr>
          <w:rFonts w:hint="eastAsia"/>
          <w:b/>
        </w:rPr>
        <w:t xml:space="preserve"> </w:t>
      </w:r>
    </w:p>
    <w:p w:rsidR="001E2CAA" w:rsidRDefault="001E2CAA" w:rsidP="0043068A">
      <w:pPr>
        <w:ind w:firstLine="420"/>
        <w:rPr>
          <w:rFonts w:hint="eastAsia"/>
        </w:rPr>
      </w:pPr>
      <w:r>
        <w:rPr>
          <w:rFonts w:hint="eastAsia"/>
        </w:rPr>
        <w:t>1</w:t>
      </w:r>
      <w:r>
        <w:rPr>
          <w:rFonts w:hint="eastAsia"/>
        </w:rPr>
        <w:t>、请用方框图描述一个你熟悉的实用数字信号处理系统，并做简要的分析；</w:t>
      </w:r>
      <w:r>
        <w:rPr>
          <w:rFonts w:hint="eastAsia"/>
        </w:rPr>
        <w:cr/>
      </w:r>
    </w:p>
    <w:p w:rsidR="001E2CAA" w:rsidRDefault="001E2CAA" w:rsidP="0043068A">
      <w:pPr>
        <w:ind w:firstLine="420"/>
        <w:rPr>
          <w:rFonts w:hint="eastAsia"/>
        </w:rPr>
      </w:pPr>
      <w:r>
        <w:rPr>
          <w:rFonts w:hint="eastAsia"/>
        </w:rPr>
        <w:t>如果没有，</w:t>
      </w:r>
      <w:r>
        <w:rPr>
          <w:rFonts w:hint="eastAsia"/>
        </w:rPr>
        <w:t xml:space="preserve"> </w:t>
      </w:r>
    </w:p>
    <w:p w:rsidR="001E2CAA" w:rsidRDefault="001E2CAA" w:rsidP="0043068A">
      <w:pPr>
        <w:ind w:firstLine="420"/>
        <w:rPr>
          <w:rFonts w:hint="eastAsia"/>
        </w:rPr>
      </w:pPr>
      <w:r>
        <w:rPr>
          <w:rFonts w:hint="eastAsia"/>
        </w:rPr>
        <w:t>也可以自己设计一个简单的数字信号处理系统，并描述其功能及用途。（仕</w:t>
      </w:r>
      <w:r>
        <w:rPr>
          <w:rFonts w:hint="eastAsia"/>
        </w:rPr>
        <w:cr/>
      </w:r>
    </w:p>
    <w:p w:rsidR="001E2CAA" w:rsidRDefault="001E2CAA" w:rsidP="0043068A">
      <w:pPr>
        <w:ind w:firstLine="420"/>
        <w:rPr>
          <w:rFonts w:hint="eastAsia"/>
        </w:rPr>
      </w:pPr>
      <w:r>
        <w:rPr>
          <w:rFonts w:hint="eastAsia"/>
        </w:rPr>
        <w:t>兰微面试题</w:t>
      </w:r>
      <w:r>
        <w:rPr>
          <w:rFonts w:hint="eastAsia"/>
        </w:rPr>
        <w:t xml:space="preserve"> </w:t>
      </w:r>
    </w:p>
    <w:p w:rsidR="001E2CAA" w:rsidRDefault="001E2CAA" w:rsidP="0043068A">
      <w:pPr>
        <w:ind w:firstLine="420"/>
        <w:rPr>
          <w:rFonts w:hint="eastAsia"/>
        </w:rPr>
      </w:pPr>
      <w:r>
        <w:rPr>
          <w:rFonts w:hint="eastAsia"/>
        </w:rPr>
        <w:t>目）</w:t>
      </w:r>
      <w:r>
        <w:rPr>
          <w:rFonts w:hint="eastAsia"/>
        </w:rPr>
        <w:t xml:space="preserve"> </w:t>
      </w:r>
    </w:p>
    <w:p w:rsidR="001E2CAA" w:rsidRDefault="001E2CAA" w:rsidP="0043068A">
      <w:pPr>
        <w:ind w:firstLine="420"/>
        <w:rPr>
          <w:rFonts w:hint="eastAsia"/>
        </w:rPr>
      </w:pPr>
      <w:r>
        <w:rPr>
          <w:rFonts w:hint="eastAsia"/>
        </w:rPr>
        <w:t>2</w:t>
      </w:r>
      <w:r>
        <w:rPr>
          <w:rFonts w:hint="eastAsia"/>
        </w:rPr>
        <w:t>、数字滤波器的分类和结构特点。（仕兰微面试题目）</w:t>
      </w:r>
      <w:r>
        <w:rPr>
          <w:rFonts w:hint="eastAsia"/>
        </w:rPr>
        <w:t xml:space="preserve"> </w:t>
      </w:r>
    </w:p>
    <w:p w:rsidR="001E2CAA" w:rsidRDefault="001E2CAA" w:rsidP="0043068A">
      <w:pPr>
        <w:ind w:firstLine="420"/>
        <w:rPr>
          <w:rFonts w:hint="eastAsia"/>
        </w:rPr>
      </w:pPr>
      <w:r>
        <w:rPr>
          <w:rFonts w:hint="eastAsia"/>
        </w:rPr>
        <w:t>3</w:t>
      </w:r>
      <w:r>
        <w:rPr>
          <w:rFonts w:hint="eastAsia"/>
        </w:rPr>
        <w:t>、</w:t>
      </w:r>
      <w:r>
        <w:rPr>
          <w:rFonts w:hint="eastAsia"/>
        </w:rPr>
        <w:t>IIR</w:t>
      </w:r>
      <w:r>
        <w:rPr>
          <w:rFonts w:hint="eastAsia"/>
        </w:rPr>
        <w:t>，</w:t>
      </w:r>
      <w:r>
        <w:rPr>
          <w:rFonts w:hint="eastAsia"/>
        </w:rPr>
        <w:t>FIR</w:t>
      </w:r>
      <w:r>
        <w:rPr>
          <w:rFonts w:hint="eastAsia"/>
        </w:rPr>
        <w:t>滤波器的异同。（新太硬件面题）</w:t>
      </w:r>
      <w:r>
        <w:rPr>
          <w:rFonts w:hint="eastAsia"/>
        </w:rPr>
        <w:t xml:space="preserve"> </w:t>
      </w:r>
    </w:p>
    <w:p w:rsidR="001E2CAA" w:rsidRDefault="001E2CAA" w:rsidP="0043068A">
      <w:pPr>
        <w:ind w:firstLine="420"/>
        <w:rPr>
          <w:rFonts w:hint="eastAsia"/>
        </w:rPr>
      </w:pPr>
      <w:r>
        <w:rPr>
          <w:rFonts w:hint="eastAsia"/>
        </w:rPr>
        <w:t>4</w:t>
      </w:r>
      <w:r>
        <w:rPr>
          <w:rFonts w:hint="eastAsia"/>
        </w:rPr>
        <w:t>、拉氏变换与</w:t>
      </w:r>
      <w:r>
        <w:rPr>
          <w:rFonts w:hint="eastAsia"/>
        </w:rPr>
        <w:t>Z</w:t>
      </w:r>
      <w:r>
        <w:rPr>
          <w:rFonts w:hint="eastAsia"/>
        </w:rPr>
        <w:t>变换公式等类似东西，随便翻翻书把如</w:t>
      </w:r>
      <w:r>
        <w:rPr>
          <w:rFonts w:hint="eastAsia"/>
        </w:rPr>
        <w:t>.h(n)=-a*h(n-1)+b*</w:t>
      </w:r>
      <w:r>
        <w:rPr>
          <w:rFonts w:hint="eastAsia"/>
        </w:rPr>
        <w:cr/>
      </w:r>
    </w:p>
    <w:p w:rsidR="001E2CAA" w:rsidRDefault="001E2CAA" w:rsidP="0043068A">
      <w:pPr>
        <w:ind w:firstLine="420"/>
        <w:rPr>
          <w:rFonts w:hint="eastAsia"/>
        </w:rPr>
      </w:pPr>
      <w:r>
        <w:rPr>
          <w:rFonts w:hint="eastAsia"/>
        </w:rPr>
        <w:t>δ</w:t>
      </w:r>
      <w:r>
        <w:rPr>
          <w:rFonts w:hint="eastAsia"/>
        </w:rPr>
        <w:t>(n)    a.</w:t>
      </w:r>
      <w:r>
        <w:rPr>
          <w:rFonts w:hint="eastAsia"/>
        </w:rPr>
        <w:t>求</w:t>
      </w:r>
      <w:r>
        <w:rPr>
          <w:rFonts w:hint="eastAsia"/>
        </w:rPr>
        <w:t xml:space="preserve">h </w:t>
      </w:r>
    </w:p>
    <w:p w:rsidR="001E2CAA" w:rsidRDefault="001E2CAA" w:rsidP="0043068A">
      <w:pPr>
        <w:ind w:firstLine="420"/>
        <w:rPr>
          <w:rFonts w:hint="eastAsia"/>
        </w:rPr>
      </w:pPr>
      <w:r>
        <w:rPr>
          <w:rFonts w:hint="eastAsia"/>
        </w:rPr>
        <w:t>(n)</w:t>
      </w:r>
      <w:r>
        <w:rPr>
          <w:rFonts w:hint="eastAsia"/>
        </w:rPr>
        <w:t>的</w:t>
      </w:r>
      <w:r>
        <w:rPr>
          <w:rFonts w:hint="eastAsia"/>
        </w:rPr>
        <w:t>z</w:t>
      </w:r>
      <w:r>
        <w:rPr>
          <w:rFonts w:hint="eastAsia"/>
        </w:rPr>
        <w:t>变换；</w:t>
      </w:r>
      <w:r>
        <w:rPr>
          <w:rFonts w:hint="eastAsia"/>
        </w:rPr>
        <w:t>b.</w:t>
      </w:r>
      <w:r>
        <w:rPr>
          <w:rFonts w:hint="eastAsia"/>
        </w:rPr>
        <w:t>问该系统是否为稳定系统；</w:t>
      </w:r>
      <w:r>
        <w:rPr>
          <w:rFonts w:hint="eastAsia"/>
        </w:rPr>
        <w:t>c.</w:t>
      </w:r>
      <w:r>
        <w:rPr>
          <w:rFonts w:hint="eastAsia"/>
        </w:rPr>
        <w:t>写出</w:t>
      </w:r>
      <w:r>
        <w:rPr>
          <w:rFonts w:hint="eastAsia"/>
        </w:rPr>
        <w:t>FIR</w:t>
      </w:r>
      <w:r>
        <w:rPr>
          <w:rFonts w:hint="eastAsia"/>
        </w:rPr>
        <w:t>数字滤波器的差分方程</w:t>
      </w:r>
      <w:r>
        <w:rPr>
          <w:rFonts w:hint="eastAsia"/>
        </w:rPr>
        <w:cr/>
      </w:r>
    </w:p>
    <w:p w:rsidR="001E2CAA" w:rsidRDefault="001E2CAA" w:rsidP="0043068A">
      <w:pPr>
        <w:ind w:firstLine="420"/>
        <w:rPr>
          <w:rFonts w:hint="eastAsia"/>
        </w:rPr>
      </w:pPr>
      <w:r>
        <w:rPr>
          <w:rFonts w:hint="eastAsia"/>
        </w:rPr>
        <w:t>；（未知）</w:t>
      </w:r>
      <w:r>
        <w:rPr>
          <w:rFonts w:hint="eastAsia"/>
        </w:rPr>
        <w:t xml:space="preserve"> </w:t>
      </w:r>
    </w:p>
    <w:p w:rsidR="001E2CAA" w:rsidRDefault="001E2CAA" w:rsidP="0043068A">
      <w:pPr>
        <w:ind w:firstLine="420"/>
        <w:rPr>
          <w:rFonts w:hint="eastAsia"/>
        </w:rPr>
      </w:pPr>
      <w:r>
        <w:rPr>
          <w:rFonts w:hint="eastAsia"/>
        </w:rPr>
        <w:t>5</w:t>
      </w:r>
      <w:r>
        <w:rPr>
          <w:rFonts w:hint="eastAsia"/>
        </w:rPr>
        <w:t>、</w:t>
      </w:r>
      <w:r>
        <w:rPr>
          <w:rFonts w:hint="eastAsia"/>
        </w:rPr>
        <w:t>DSP</w:t>
      </w:r>
      <w:r>
        <w:rPr>
          <w:rFonts w:hint="eastAsia"/>
        </w:rPr>
        <w:t>和通用处理器在结构上有什么不同，请简要画出你熟悉的一种</w:t>
      </w:r>
      <w:r>
        <w:rPr>
          <w:rFonts w:hint="eastAsia"/>
        </w:rPr>
        <w:t>DSP</w:t>
      </w:r>
      <w:r>
        <w:rPr>
          <w:rFonts w:hint="eastAsia"/>
        </w:rPr>
        <w:t>结构</w:t>
      </w:r>
      <w:r>
        <w:rPr>
          <w:rFonts w:hint="eastAsia"/>
        </w:rPr>
        <w:cr/>
      </w:r>
    </w:p>
    <w:p w:rsidR="001E2CAA" w:rsidRDefault="001E2CAA" w:rsidP="0043068A">
      <w:pPr>
        <w:ind w:firstLine="420"/>
        <w:rPr>
          <w:rFonts w:hint="eastAsia"/>
        </w:rPr>
      </w:pPr>
      <w:r>
        <w:rPr>
          <w:rFonts w:hint="eastAsia"/>
        </w:rPr>
        <w:t>图。（信威</w:t>
      </w:r>
      <w:r>
        <w:rPr>
          <w:rFonts w:hint="eastAsia"/>
        </w:rPr>
        <w:t xml:space="preserve"> </w:t>
      </w:r>
    </w:p>
    <w:p w:rsidR="001E2CAA" w:rsidRDefault="001E2CAA" w:rsidP="0043068A">
      <w:pPr>
        <w:ind w:firstLine="420"/>
        <w:rPr>
          <w:rFonts w:hint="eastAsia"/>
        </w:rPr>
      </w:pPr>
      <w:r>
        <w:rPr>
          <w:rFonts w:hint="eastAsia"/>
        </w:rPr>
        <w:t>dsp</w:t>
      </w:r>
      <w:r>
        <w:rPr>
          <w:rFonts w:hint="eastAsia"/>
        </w:rPr>
        <w:t>软件面试题）</w:t>
      </w:r>
      <w:r>
        <w:rPr>
          <w:rFonts w:hint="eastAsia"/>
        </w:rPr>
        <w:t xml:space="preserve"> </w:t>
      </w:r>
    </w:p>
    <w:p w:rsidR="001E2CAA" w:rsidRDefault="001E2CAA" w:rsidP="0043068A">
      <w:pPr>
        <w:ind w:firstLine="420"/>
        <w:rPr>
          <w:rFonts w:hint="eastAsia"/>
        </w:rPr>
      </w:pPr>
      <w:r>
        <w:rPr>
          <w:rFonts w:hint="eastAsia"/>
        </w:rPr>
        <w:t>6</w:t>
      </w:r>
      <w:r>
        <w:rPr>
          <w:rFonts w:hint="eastAsia"/>
        </w:rPr>
        <w:t>、说说定点</w:t>
      </w:r>
      <w:r>
        <w:rPr>
          <w:rFonts w:hint="eastAsia"/>
        </w:rPr>
        <w:t>DSP</w:t>
      </w:r>
      <w:r>
        <w:rPr>
          <w:rFonts w:hint="eastAsia"/>
        </w:rPr>
        <w:t>和浮点</w:t>
      </w:r>
      <w:r>
        <w:rPr>
          <w:rFonts w:hint="eastAsia"/>
        </w:rPr>
        <w:t>DSP</w:t>
      </w:r>
      <w:r>
        <w:rPr>
          <w:rFonts w:hint="eastAsia"/>
        </w:rPr>
        <w:t>的定义（或者说出他们的区别）（信威</w:t>
      </w:r>
      <w:r>
        <w:rPr>
          <w:rFonts w:hint="eastAsia"/>
        </w:rPr>
        <w:t>dsp</w:t>
      </w:r>
      <w:r>
        <w:rPr>
          <w:rFonts w:hint="eastAsia"/>
        </w:rPr>
        <w:t>软件面</w:t>
      </w:r>
      <w:r>
        <w:rPr>
          <w:rFonts w:hint="eastAsia"/>
        </w:rPr>
        <w:cr/>
      </w:r>
    </w:p>
    <w:p w:rsidR="001E2CAA" w:rsidRDefault="001E2CAA" w:rsidP="0043068A">
      <w:pPr>
        <w:ind w:firstLine="420"/>
        <w:rPr>
          <w:rFonts w:hint="eastAsia"/>
        </w:rPr>
      </w:pPr>
      <w:r>
        <w:rPr>
          <w:rFonts w:hint="eastAsia"/>
        </w:rPr>
        <w:t>试题）</w:t>
      </w:r>
      <w:r>
        <w:rPr>
          <w:rFonts w:hint="eastAsia"/>
        </w:rPr>
        <w:t xml:space="preserve"> </w:t>
      </w:r>
    </w:p>
    <w:p w:rsidR="001E2CAA" w:rsidRDefault="001E2CAA" w:rsidP="0043068A">
      <w:pPr>
        <w:ind w:firstLine="420"/>
        <w:rPr>
          <w:rFonts w:hint="eastAsia"/>
        </w:rPr>
      </w:pPr>
      <w:r>
        <w:rPr>
          <w:rFonts w:hint="eastAsia"/>
        </w:rPr>
        <w:t>7</w:t>
      </w:r>
      <w:r>
        <w:rPr>
          <w:rFonts w:hint="eastAsia"/>
        </w:rPr>
        <w:t>、说说你对循环寻址和位反序寻址的理解</w:t>
      </w:r>
      <w:r>
        <w:rPr>
          <w:rFonts w:hint="eastAsia"/>
        </w:rPr>
        <w:t>.</w:t>
      </w:r>
      <w:r>
        <w:rPr>
          <w:rFonts w:hint="eastAsia"/>
        </w:rPr>
        <w:t>（信威</w:t>
      </w:r>
      <w:r>
        <w:rPr>
          <w:rFonts w:hint="eastAsia"/>
        </w:rPr>
        <w:t>dsp</w:t>
      </w:r>
      <w:r>
        <w:rPr>
          <w:rFonts w:hint="eastAsia"/>
        </w:rPr>
        <w:t>软件面试题）</w:t>
      </w:r>
      <w:r>
        <w:rPr>
          <w:rFonts w:hint="eastAsia"/>
        </w:rPr>
        <w:t xml:space="preserve"> </w:t>
      </w:r>
    </w:p>
    <w:p w:rsidR="001E2CAA" w:rsidRDefault="001E2CAA" w:rsidP="0043068A">
      <w:pPr>
        <w:ind w:firstLine="420"/>
        <w:rPr>
          <w:rFonts w:hint="eastAsia"/>
        </w:rPr>
      </w:pPr>
      <w:r>
        <w:rPr>
          <w:rFonts w:hint="eastAsia"/>
        </w:rPr>
        <w:lastRenderedPageBreak/>
        <w:t>8</w:t>
      </w:r>
      <w:r>
        <w:rPr>
          <w:rFonts w:hint="eastAsia"/>
        </w:rPr>
        <w:t>、请写出【－</w:t>
      </w:r>
      <w:r>
        <w:rPr>
          <w:rFonts w:hint="eastAsia"/>
        </w:rPr>
        <w:t>8</w:t>
      </w:r>
      <w:r>
        <w:rPr>
          <w:rFonts w:hint="eastAsia"/>
        </w:rPr>
        <w:t>，</w:t>
      </w:r>
      <w:r>
        <w:rPr>
          <w:rFonts w:hint="eastAsia"/>
        </w:rPr>
        <w:t>7</w:t>
      </w:r>
      <w:r>
        <w:rPr>
          <w:rFonts w:hint="eastAsia"/>
        </w:rPr>
        <w:t>】的二进制补码，和二进制偏置码。用</w:t>
      </w:r>
      <w:r>
        <w:rPr>
          <w:rFonts w:hint="eastAsia"/>
        </w:rPr>
        <w:t>Q15</w:t>
      </w:r>
      <w:r>
        <w:rPr>
          <w:rFonts w:hint="eastAsia"/>
        </w:rPr>
        <w:t>表示出</w:t>
      </w:r>
      <w:r>
        <w:rPr>
          <w:rFonts w:hint="eastAsia"/>
        </w:rPr>
        <w:t>0.5</w:t>
      </w:r>
      <w:r>
        <w:rPr>
          <w:rFonts w:hint="eastAsia"/>
        </w:rPr>
        <w:t>和－</w:t>
      </w:r>
      <w:r>
        <w:rPr>
          <w:rFonts w:hint="eastAsia"/>
        </w:rPr>
        <w:cr/>
      </w:r>
    </w:p>
    <w:p w:rsidR="001E2CAA" w:rsidRDefault="001E2CAA" w:rsidP="0043068A">
      <w:pPr>
        <w:ind w:firstLine="420"/>
        <w:rPr>
          <w:rFonts w:hint="eastAsia"/>
        </w:rPr>
      </w:pPr>
      <w:r>
        <w:rPr>
          <w:rFonts w:hint="eastAsia"/>
        </w:rPr>
        <w:t>0.5.</w:t>
      </w:r>
      <w:r>
        <w:rPr>
          <w:rFonts w:hint="eastAsia"/>
        </w:rPr>
        <w:t>（信威</w:t>
      </w:r>
      <w:r>
        <w:rPr>
          <w:rFonts w:hint="eastAsia"/>
        </w:rPr>
        <w:t xml:space="preserve"> </w:t>
      </w:r>
    </w:p>
    <w:p w:rsidR="001E2CAA" w:rsidRDefault="001E2CAA" w:rsidP="0043068A">
      <w:pPr>
        <w:ind w:firstLine="420"/>
        <w:rPr>
          <w:rFonts w:hint="eastAsia"/>
        </w:rPr>
      </w:pPr>
      <w:r>
        <w:rPr>
          <w:rFonts w:hint="eastAsia"/>
        </w:rPr>
        <w:t>dsp</w:t>
      </w:r>
      <w:r>
        <w:rPr>
          <w:rFonts w:hint="eastAsia"/>
        </w:rPr>
        <w:t>软件面试题）</w:t>
      </w:r>
      <w:r>
        <w:rPr>
          <w:rFonts w:hint="eastAsia"/>
        </w:rPr>
        <w:t xml:space="preserve"> </w:t>
      </w:r>
    </w:p>
    <w:p w:rsidR="001E2CAA" w:rsidRDefault="001E2CAA" w:rsidP="0043068A">
      <w:pPr>
        <w:ind w:firstLine="420"/>
        <w:rPr>
          <w:rFonts w:hint="eastAsia"/>
        </w:rPr>
      </w:pPr>
      <w:r>
        <w:rPr>
          <w:rFonts w:hint="eastAsia"/>
        </w:rPr>
        <w:t>9</w:t>
      </w:r>
      <w:r>
        <w:rPr>
          <w:rFonts w:hint="eastAsia"/>
        </w:rPr>
        <w:t>、</w:t>
      </w:r>
      <w:r>
        <w:rPr>
          <w:rFonts w:hint="eastAsia"/>
        </w:rPr>
        <w:t>DSP</w:t>
      </w:r>
      <w:r>
        <w:rPr>
          <w:rFonts w:hint="eastAsia"/>
        </w:rPr>
        <w:t>的结构（哈佛结构）；（未知）</w:t>
      </w:r>
      <w:r>
        <w:rPr>
          <w:rFonts w:hint="eastAsia"/>
        </w:rPr>
        <w:t xml:space="preserve"> </w:t>
      </w:r>
    </w:p>
    <w:p w:rsidR="001E2CAA" w:rsidRDefault="001E2CAA" w:rsidP="0043068A">
      <w:pPr>
        <w:ind w:firstLine="420"/>
        <w:rPr>
          <w:rFonts w:hint="eastAsia"/>
        </w:rPr>
      </w:pPr>
      <w:r>
        <w:rPr>
          <w:rFonts w:hint="eastAsia"/>
        </w:rPr>
        <w:t>10</w:t>
      </w:r>
      <w:r>
        <w:rPr>
          <w:rFonts w:hint="eastAsia"/>
        </w:rPr>
        <w:t>、嵌入式处理器类型</w:t>
      </w:r>
      <w:r>
        <w:rPr>
          <w:rFonts w:hint="eastAsia"/>
        </w:rPr>
        <w:t>(</w:t>
      </w:r>
      <w:r>
        <w:rPr>
          <w:rFonts w:hint="eastAsia"/>
        </w:rPr>
        <w:t>如</w:t>
      </w:r>
      <w:r>
        <w:rPr>
          <w:rFonts w:hint="eastAsia"/>
        </w:rPr>
        <w:t>ARM)</w:t>
      </w:r>
      <w:r>
        <w:rPr>
          <w:rFonts w:hint="eastAsia"/>
        </w:rPr>
        <w:t>，操作系统种类（</w:t>
      </w:r>
      <w:r>
        <w:rPr>
          <w:rFonts w:hint="eastAsia"/>
        </w:rPr>
        <w:t>Vxworks,ucos,winCE,linux</w:t>
      </w:r>
      <w:r>
        <w:rPr>
          <w:rFonts w:hint="eastAsia"/>
        </w:rPr>
        <w:cr/>
      </w:r>
    </w:p>
    <w:p w:rsidR="001E2CAA" w:rsidRDefault="001E2CAA" w:rsidP="0043068A">
      <w:pPr>
        <w:ind w:firstLine="420"/>
        <w:rPr>
          <w:rFonts w:hint="eastAsia"/>
        </w:rPr>
      </w:pPr>
      <w:r>
        <w:rPr>
          <w:rFonts w:hint="eastAsia"/>
        </w:rPr>
        <w:t>），操作系</w:t>
      </w:r>
      <w:r>
        <w:rPr>
          <w:rFonts w:hint="eastAsia"/>
        </w:rPr>
        <w:t xml:space="preserve"> </w:t>
      </w:r>
    </w:p>
    <w:p w:rsidR="001E2CAA" w:rsidRDefault="001E2CAA" w:rsidP="0043068A">
      <w:pPr>
        <w:ind w:firstLine="420"/>
        <w:rPr>
          <w:rFonts w:hint="eastAsia"/>
        </w:rPr>
      </w:pPr>
      <w:r>
        <w:rPr>
          <w:rFonts w:hint="eastAsia"/>
        </w:rPr>
        <w:t>统方面偏</w:t>
      </w:r>
      <w:r>
        <w:rPr>
          <w:rFonts w:hint="eastAsia"/>
        </w:rPr>
        <w:t>CS</w:t>
      </w:r>
      <w:r>
        <w:rPr>
          <w:rFonts w:hint="eastAsia"/>
        </w:rPr>
        <w:t>方向了，在</w:t>
      </w:r>
      <w:r>
        <w:rPr>
          <w:rFonts w:hint="eastAsia"/>
        </w:rPr>
        <w:t>CS</w:t>
      </w:r>
      <w:r>
        <w:rPr>
          <w:rFonts w:hint="eastAsia"/>
        </w:rPr>
        <w:t>篇里面讲了；（未知）</w:t>
      </w:r>
      <w:r>
        <w:rPr>
          <w:rFonts w:hint="eastAsia"/>
        </w:rPr>
        <w:t xml:space="preserve"> </w:t>
      </w:r>
    </w:p>
    <w:p w:rsidR="001E2CAA" w:rsidRDefault="001E2CAA" w:rsidP="0043068A">
      <w:pPr>
        <w:ind w:firstLine="420"/>
        <w:rPr>
          <w:rFonts w:hint="eastAsia"/>
        </w:rPr>
      </w:pPr>
      <w:r>
        <w:rPr>
          <w:rFonts w:hint="eastAsia"/>
        </w:rPr>
        <w:t>11</w:t>
      </w:r>
      <w:r>
        <w:rPr>
          <w:rFonts w:hint="eastAsia"/>
        </w:rPr>
        <w:t>、有一个</w:t>
      </w:r>
      <w:r>
        <w:rPr>
          <w:rFonts w:hint="eastAsia"/>
        </w:rPr>
        <w:t>LDO</w:t>
      </w:r>
      <w:r>
        <w:rPr>
          <w:rFonts w:hint="eastAsia"/>
        </w:rPr>
        <w:t>芯片将用于对手机供电，需要你对他进行评估，你将如何设计</w:t>
      </w:r>
      <w:r>
        <w:rPr>
          <w:rFonts w:hint="eastAsia"/>
        </w:rPr>
        <w:cr/>
      </w:r>
    </w:p>
    <w:p w:rsidR="001E2CAA" w:rsidRDefault="001E2CAA" w:rsidP="0043068A">
      <w:pPr>
        <w:ind w:firstLine="420"/>
        <w:rPr>
          <w:rFonts w:hint="eastAsia"/>
        </w:rPr>
      </w:pPr>
      <w:r>
        <w:rPr>
          <w:rFonts w:hint="eastAsia"/>
        </w:rPr>
        <w:t>你的测试项</w:t>
      </w:r>
      <w:r>
        <w:rPr>
          <w:rFonts w:hint="eastAsia"/>
        </w:rPr>
        <w:t xml:space="preserve"> </w:t>
      </w:r>
    </w:p>
    <w:p w:rsidR="001E2CAA" w:rsidRDefault="001E2CAA" w:rsidP="0043068A">
      <w:pPr>
        <w:ind w:firstLine="420"/>
        <w:rPr>
          <w:rFonts w:hint="eastAsia"/>
        </w:rPr>
      </w:pPr>
      <w:r>
        <w:rPr>
          <w:rFonts w:hint="eastAsia"/>
        </w:rPr>
        <w:t>目？</w:t>
      </w:r>
      <w:r>
        <w:rPr>
          <w:rFonts w:hint="eastAsia"/>
        </w:rPr>
        <w:t xml:space="preserve"> </w:t>
      </w:r>
    </w:p>
    <w:p w:rsidR="001E2CAA" w:rsidRDefault="001E2CAA" w:rsidP="0043068A">
      <w:pPr>
        <w:ind w:firstLine="420"/>
        <w:rPr>
          <w:rFonts w:hint="eastAsia"/>
        </w:rPr>
      </w:pPr>
      <w:r>
        <w:rPr>
          <w:rFonts w:hint="eastAsia"/>
        </w:rPr>
        <w:t>12</w:t>
      </w:r>
      <w:r>
        <w:rPr>
          <w:rFonts w:hint="eastAsia"/>
        </w:rPr>
        <w:t>、某程序在一个嵌入式系统（</w:t>
      </w:r>
      <w:r>
        <w:rPr>
          <w:rFonts w:hint="eastAsia"/>
        </w:rPr>
        <w:t>200M CPU</w:t>
      </w:r>
      <w:r>
        <w:rPr>
          <w:rFonts w:hint="eastAsia"/>
        </w:rPr>
        <w:t>，</w:t>
      </w:r>
      <w:r>
        <w:rPr>
          <w:rFonts w:hint="eastAsia"/>
        </w:rPr>
        <w:t>50M SDRAM</w:t>
      </w:r>
      <w:r>
        <w:rPr>
          <w:rFonts w:hint="eastAsia"/>
        </w:rPr>
        <w:t>）中已经最优化了，换</w:t>
      </w:r>
      <w:r>
        <w:rPr>
          <w:rFonts w:hint="eastAsia"/>
        </w:rPr>
        <w:cr/>
      </w:r>
    </w:p>
    <w:p w:rsidR="001E2CAA" w:rsidRDefault="001E2CAA" w:rsidP="0043068A">
      <w:pPr>
        <w:ind w:firstLine="420"/>
        <w:rPr>
          <w:rFonts w:hint="eastAsia"/>
        </w:rPr>
      </w:pPr>
      <w:r>
        <w:rPr>
          <w:rFonts w:hint="eastAsia"/>
        </w:rPr>
        <w:t>到零一个系</w:t>
      </w:r>
      <w:r>
        <w:rPr>
          <w:rFonts w:hint="eastAsia"/>
        </w:rPr>
        <w:t xml:space="preserve"> </w:t>
      </w:r>
    </w:p>
    <w:p w:rsidR="001E2CAA" w:rsidRDefault="001E2CAA" w:rsidP="0043068A">
      <w:pPr>
        <w:ind w:firstLine="420"/>
        <w:rPr>
          <w:rFonts w:hint="eastAsia"/>
        </w:rPr>
      </w:pPr>
      <w:r>
        <w:rPr>
          <w:rFonts w:hint="eastAsia"/>
        </w:rPr>
        <w:t>统（</w:t>
      </w:r>
      <w:r>
        <w:rPr>
          <w:rFonts w:hint="eastAsia"/>
        </w:rPr>
        <w:t>300M CPU</w:t>
      </w:r>
      <w:r>
        <w:rPr>
          <w:rFonts w:hint="eastAsia"/>
        </w:rPr>
        <w:t>，</w:t>
      </w:r>
      <w:r>
        <w:rPr>
          <w:rFonts w:hint="eastAsia"/>
        </w:rPr>
        <w:t>50M SDRAM</w:t>
      </w:r>
      <w:r>
        <w:rPr>
          <w:rFonts w:hint="eastAsia"/>
        </w:rPr>
        <w:t>）中是否还需要优化？</w:t>
      </w:r>
      <w:r>
        <w:rPr>
          <w:rFonts w:hint="eastAsia"/>
        </w:rPr>
        <w:t xml:space="preserve"> </w:t>
      </w:r>
      <w:r>
        <w:rPr>
          <w:rFonts w:hint="eastAsia"/>
        </w:rPr>
        <w:t>（</w:t>
      </w:r>
      <w:r>
        <w:rPr>
          <w:rFonts w:hint="eastAsia"/>
        </w:rPr>
        <w:t>Intel</w:t>
      </w:r>
      <w:r>
        <w:rPr>
          <w:rFonts w:hint="eastAsia"/>
        </w:rPr>
        <w:t>）</w:t>
      </w:r>
      <w:r>
        <w:rPr>
          <w:rFonts w:hint="eastAsia"/>
        </w:rPr>
        <w:t xml:space="preserve">  </w:t>
      </w:r>
    </w:p>
    <w:p w:rsidR="001E2CAA" w:rsidRDefault="001E2CAA" w:rsidP="0043068A">
      <w:pPr>
        <w:ind w:firstLine="420"/>
        <w:rPr>
          <w:rFonts w:hint="eastAsia"/>
        </w:rPr>
      </w:pPr>
      <w:r>
        <w:rPr>
          <w:rFonts w:hint="eastAsia"/>
        </w:rPr>
        <w:t>13</w:t>
      </w:r>
      <w:r>
        <w:rPr>
          <w:rFonts w:hint="eastAsia"/>
        </w:rPr>
        <w:t>、请简要描述</w:t>
      </w:r>
      <w:r>
        <w:rPr>
          <w:rFonts w:hint="eastAsia"/>
        </w:rPr>
        <w:t>HUFFMAN</w:t>
      </w:r>
      <w:r>
        <w:rPr>
          <w:rFonts w:hint="eastAsia"/>
        </w:rPr>
        <w:t>编码的基本原理及其基本的实现方法。（仕兰微面试</w:t>
      </w:r>
      <w:r>
        <w:rPr>
          <w:rFonts w:hint="eastAsia"/>
        </w:rPr>
        <w:cr/>
      </w:r>
    </w:p>
    <w:p w:rsidR="001E2CAA" w:rsidRDefault="001E2CAA" w:rsidP="0043068A">
      <w:pPr>
        <w:ind w:firstLine="420"/>
        <w:rPr>
          <w:rFonts w:hint="eastAsia"/>
        </w:rPr>
      </w:pPr>
      <w:r>
        <w:rPr>
          <w:rFonts w:hint="eastAsia"/>
        </w:rPr>
        <w:t>题目）</w:t>
      </w:r>
      <w:r>
        <w:rPr>
          <w:rFonts w:hint="eastAsia"/>
        </w:rPr>
        <w:t xml:space="preserve"> </w:t>
      </w:r>
    </w:p>
    <w:p w:rsidR="001E2CAA" w:rsidRDefault="001E2CAA" w:rsidP="0043068A">
      <w:pPr>
        <w:ind w:firstLine="420"/>
        <w:rPr>
          <w:rFonts w:hint="eastAsia"/>
        </w:rPr>
      </w:pPr>
      <w:r>
        <w:rPr>
          <w:rFonts w:hint="eastAsia"/>
        </w:rPr>
        <w:t>14</w:t>
      </w:r>
      <w:r>
        <w:rPr>
          <w:rFonts w:hint="eastAsia"/>
        </w:rPr>
        <w:t>、说出</w:t>
      </w:r>
      <w:r>
        <w:rPr>
          <w:rFonts w:hint="eastAsia"/>
        </w:rPr>
        <w:t>OSI</w:t>
      </w:r>
      <w:r>
        <w:rPr>
          <w:rFonts w:hint="eastAsia"/>
        </w:rPr>
        <w:t>七层网络协议中的四层（任意四层）。（仕兰微面试题目）</w:t>
      </w:r>
      <w:r>
        <w:rPr>
          <w:rFonts w:hint="eastAsia"/>
        </w:rPr>
        <w:t xml:space="preserve"> </w:t>
      </w:r>
    </w:p>
    <w:p w:rsidR="001E2CAA" w:rsidRDefault="001E2CAA" w:rsidP="0043068A">
      <w:pPr>
        <w:ind w:firstLine="420"/>
        <w:rPr>
          <w:rFonts w:hint="eastAsia"/>
        </w:rPr>
      </w:pPr>
      <w:r>
        <w:rPr>
          <w:rFonts w:hint="eastAsia"/>
        </w:rPr>
        <w:t>15</w:t>
      </w:r>
      <w:r>
        <w:rPr>
          <w:rFonts w:hint="eastAsia"/>
        </w:rPr>
        <w:t>、</w:t>
      </w:r>
      <w:r>
        <w:rPr>
          <w:rFonts w:hint="eastAsia"/>
        </w:rPr>
        <w:t>A</w:t>
      </w:r>
      <w:r>
        <w:rPr>
          <w:rFonts w:hint="eastAsia"/>
        </w:rPr>
        <w:t>）</w:t>
      </w:r>
      <w:r>
        <w:rPr>
          <w:rFonts w:hint="eastAsia"/>
        </w:rPr>
        <w:t xml:space="preserve">    </w:t>
      </w:r>
      <w:r>
        <w:rPr>
          <w:rFonts w:hint="eastAsia"/>
        </w:rPr>
        <w:t>（仕兰微面试题目）</w:t>
      </w:r>
      <w:r>
        <w:rPr>
          <w:rFonts w:hint="eastAsia"/>
        </w:rPr>
        <w:t xml:space="preserve"> </w:t>
      </w:r>
    </w:p>
    <w:p w:rsidR="001E2CAA" w:rsidRDefault="001E2CAA" w:rsidP="0043068A">
      <w:pPr>
        <w:ind w:firstLine="420"/>
        <w:rPr>
          <w:rFonts w:hint="eastAsia"/>
        </w:rPr>
      </w:pPr>
      <w:r>
        <w:rPr>
          <w:rFonts w:hint="eastAsia"/>
        </w:rPr>
        <w:t>＃</w:t>
      </w:r>
      <w:r>
        <w:rPr>
          <w:rFonts w:hint="eastAsia"/>
        </w:rPr>
        <w:t xml:space="preserve">i nclude   </w:t>
      </w:r>
    </w:p>
    <w:p w:rsidR="001E2CAA" w:rsidRDefault="001E2CAA" w:rsidP="0043068A">
      <w:pPr>
        <w:ind w:firstLine="420"/>
      </w:pPr>
      <w:r>
        <w:t xml:space="preserve">void testf(int*p)   </w:t>
      </w:r>
    </w:p>
    <w:p w:rsidR="001E2CAA" w:rsidRDefault="001E2CAA" w:rsidP="0043068A">
      <w:pPr>
        <w:ind w:firstLine="420"/>
      </w:pPr>
      <w:r>
        <w:t xml:space="preserve">{   </w:t>
      </w:r>
    </w:p>
    <w:p w:rsidR="001E2CAA" w:rsidRDefault="001E2CAA" w:rsidP="0043068A">
      <w:pPr>
        <w:ind w:firstLine="420"/>
      </w:pPr>
      <w:r>
        <w:t xml:space="preserve">*p+=1;   </w:t>
      </w:r>
    </w:p>
    <w:p w:rsidR="001E2CAA" w:rsidRDefault="001E2CAA" w:rsidP="0043068A">
      <w:pPr>
        <w:ind w:firstLine="420"/>
      </w:pPr>
      <w:r>
        <w:t xml:space="preserve">}   </w:t>
      </w:r>
    </w:p>
    <w:p w:rsidR="001E2CAA" w:rsidRDefault="001E2CAA" w:rsidP="0043068A">
      <w:pPr>
        <w:ind w:firstLine="420"/>
      </w:pPr>
      <w:r>
        <w:t xml:space="preserve">main()   </w:t>
      </w:r>
    </w:p>
    <w:p w:rsidR="001E2CAA" w:rsidRDefault="001E2CAA" w:rsidP="0043068A">
      <w:pPr>
        <w:ind w:firstLine="420"/>
      </w:pPr>
      <w:r>
        <w:t xml:space="preserve">{   </w:t>
      </w:r>
    </w:p>
    <w:p w:rsidR="001E2CAA" w:rsidRDefault="001E2CAA" w:rsidP="0043068A">
      <w:pPr>
        <w:ind w:firstLine="420"/>
      </w:pPr>
      <w:r>
        <w:t xml:space="preserve">int *n,m[2];   </w:t>
      </w:r>
    </w:p>
    <w:p w:rsidR="001E2CAA" w:rsidRDefault="001E2CAA" w:rsidP="0043068A">
      <w:pPr>
        <w:ind w:firstLine="420"/>
      </w:pPr>
      <w:r>
        <w:t xml:space="preserve">n=m;   </w:t>
      </w:r>
    </w:p>
    <w:p w:rsidR="001E2CAA" w:rsidRDefault="001E2CAA" w:rsidP="0043068A">
      <w:pPr>
        <w:ind w:firstLine="420"/>
      </w:pPr>
      <w:r>
        <w:t xml:space="preserve">m[0]=1;   </w:t>
      </w:r>
    </w:p>
    <w:p w:rsidR="001E2CAA" w:rsidRDefault="001E2CAA" w:rsidP="0043068A">
      <w:pPr>
        <w:ind w:firstLine="420"/>
      </w:pPr>
      <w:r>
        <w:t xml:space="preserve">m[1]=8;   </w:t>
      </w:r>
    </w:p>
    <w:p w:rsidR="001E2CAA" w:rsidRDefault="001E2CAA" w:rsidP="0043068A">
      <w:pPr>
        <w:ind w:firstLine="420"/>
      </w:pPr>
      <w:r>
        <w:t xml:space="preserve">testf(n);   </w:t>
      </w:r>
    </w:p>
    <w:p w:rsidR="001E2CAA" w:rsidRDefault="001E2CAA" w:rsidP="0043068A">
      <w:pPr>
        <w:ind w:firstLine="420"/>
      </w:pPr>
      <w:r>
        <w:t xml:space="preserve">printf("Data value is %d ",*n);   </w:t>
      </w:r>
    </w:p>
    <w:p w:rsidR="001E2CAA" w:rsidRDefault="001E2CAA" w:rsidP="0043068A">
      <w:pPr>
        <w:ind w:firstLine="420"/>
      </w:pPr>
      <w:r>
        <w:t xml:space="preserve">}   </w:t>
      </w:r>
    </w:p>
    <w:p w:rsidR="001E2CAA" w:rsidRDefault="001E2CAA" w:rsidP="0043068A">
      <w:pPr>
        <w:ind w:firstLine="420"/>
      </w:pPr>
      <w:r>
        <w:t xml:space="preserve">------------------------------   </w:t>
      </w:r>
    </w:p>
    <w:p w:rsidR="001E2CAA" w:rsidRDefault="001E2CAA" w:rsidP="0043068A">
      <w:pPr>
        <w:ind w:firstLine="420"/>
      </w:pPr>
      <w:r>
        <w:t xml:space="preserve">B)   </w:t>
      </w:r>
    </w:p>
    <w:p w:rsidR="001E2CAA" w:rsidRDefault="001E2CAA" w:rsidP="0043068A">
      <w:pPr>
        <w:ind w:firstLine="420"/>
        <w:rPr>
          <w:rFonts w:hint="eastAsia"/>
        </w:rPr>
      </w:pPr>
      <w:r>
        <w:rPr>
          <w:rFonts w:hint="eastAsia"/>
        </w:rPr>
        <w:t>＃</w:t>
      </w:r>
      <w:r>
        <w:rPr>
          <w:rFonts w:hint="eastAsia"/>
        </w:rPr>
        <w:t xml:space="preserve">i nclude   </w:t>
      </w:r>
    </w:p>
    <w:p w:rsidR="001E2CAA" w:rsidRDefault="001E2CAA" w:rsidP="0043068A">
      <w:pPr>
        <w:ind w:firstLine="420"/>
      </w:pPr>
      <w:r>
        <w:t xml:space="preserve">void testf(int**p)   </w:t>
      </w:r>
    </w:p>
    <w:p w:rsidR="001E2CAA" w:rsidRDefault="001E2CAA" w:rsidP="0043068A">
      <w:pPr>
        <w:ind w:firstLine="420"/>
      </w:pPr>
      <w:r>
        <w:t xml:space="preserve">{   </w:t>
      </w:r>
    </w:p>
    <w:p w:rsidR="001E2CAA" w:rsidRDefault="001E2CAA" w:rsidP="0043068A">
      <w:pPr>
        <w:ind w:firstLine="420"/>
      </w:pPr>
      <w:r>
        <w:t xml:space="preserve">*p+=1;   </w:t>
      </w:r>
    </w:p>
    <w:p w:rsidR="001E2CAA" w:rsidRDefault="001E2CAA" w:rsidP="0043068A">
      <w:pPr>
        <w:ind w:firstLine="420"/>
      </w:pPr>
      <w:r>
        <w:t xml:space="preserve">}   </w:t>
      </w:r>
    </w:p>
    <w:p w:rsidR="001E2CAA" w:rsidRDefault="001E2CAA" w:rsidP="0043068A">
      <w:pPr>
        <w:ind w:firstLine="420"/>
      </w:pPr>
      <w:r>
        <w:t xml:space="preserve">main()   </w:t>
      </w:r>
    </w:p>
    <w:p w:rsidR="001E2CAA" w:rsidRDefault="001E2CAA" w:rsidP="0043068A">
      <w:pPr>
        <w:ind w:firstLine="420"/>
      </w:pPr>
      <w:r>
        <w:t xml:space="preserve">{int *n,m[2];   </w:t>
      </w:r>
    </w:p>
    <w:p w:rsidR="001E2CAA" w:rsidRDefault="001E2CAA" w:rsidP="0043068A">
      <w:pPr>
        <w:ind w:firstLine="420"/>
      </w:pPr>
      <w:r>
        <w:t xml:space="preserve">n=m;   </w:t>
      </w:r>
    </w:p>
    <w:p w:rsidR="001E2CAA" w:rsidRDefault="001E2CAA" w:rsidP="0043068A">
      <w:pPr>
        <w:ind w:firstLine="420"/>
      </w:pPr>
      <w:r>
        <w:lastRenderedPageBreak/>
        <w:t xml:space="preserve">m[0]=1;   </w:t>
      </w:r>
    </w:p>
    <w:p w:rsidR="001E2CAA" w:rsidRDefault="001E2CAA" w:rsidP="0043068A">
      <w:pPr>
        <w:ind w:firstLine="420"/>
      </w:pPr>
      <w:r>
        <w:t xml:space="preserve">m[1]=8;   </w:t>
      </w:r>
    </w:p>
    <w:p w:rsidR="001E2CAA" w:rsidRDefault="001E2CAA" w:rsidP="0043068A">
      <w:pPr>
        <w:ind w:firstLine="420"/>
      </w:pPr>
      <w:r>
        <w:t xml:space="preserve">testf(&amp;n);   </w:t>
      </w:r>
    </w:p>
    <w:p w:rsidR="001E2CAA" w:rsidRDefault="001E2CAA" w:rsidP="0043068A">
      <w:pPr>
        <w:ind w:firstLine="420"/>
      </w:pPr>
      <w:r>
        <w:t xml:space="preserve">printf(Data value is %d",*n);   </w:t>
      </w:r>
    </w:p>
    <w:p w:rsidR="001E2CAA" w:rsidRDefault="001E2CAA" w:rsidP="0043068A">
      <w:pPr>
        <w:ind w:firstLine="420"/>
      </w:pPr>
      <w:r>
        <w:t xml:space="preserve">}   </w:t>
      </w:r>
    </w:p>
    <w:p w:rsidR="001E2CAA" w:rsidRDefault="001E2CAA" w:rsidP="0043068A">
      <w:pPr>
        <w:ind w:firstLine="420"/>
        <w:rPr>
          <w:rFonts w:hint="eastAsia"/>
        </w:rPr>
      </w:pPr>
      <w:r>
        <w:rPr>
          <w:rFonts w:hint="eastAsia"/>
        </w:rPr>
        <w:t>下面的结果是程序</w:t>
      </w:r>
      <w:r>
        <w:rPr>
          <w:rFonts w:hint="eastAsia"/>
        </w:rPr>
        <w:t>A</w:t>
      </w:r>
      <w:r>
        <w:rPr>
          <w:rFonts w:hint="eastAsia"/>
        </w:rPr>
        <w:t>还是程序</w:t>
      </w:r>
      <w:r>
        <w:rPr>
          <w:rFonts w:hint="eastAsia"/>
        </w:rPr>
        <w:t>B</w:t>
      </w:r>
      <w:r>
        <w:rPr>
          <w:rFonts w:hint="eastAsia"/>
        </w:rPr>
        <w:t>的？</w:t>
      </w:r>
      <w:r>
        <w:rPr>
          <w:rFonts w:hint="eastAsia"/>
        </w:rPr>
        <w:t xml:space="preserve">   </w:t>
      </w:r>
    </w:p>
    <w:p w:rsidR="001E2CAA" w:rsidRDefault="001E2CAA" w:rsidP="0043068A">
      <w:pPr>
        <w:ind w:firstLine="420"/>
      </w:pPr>
      <w:r>
        <w:t xml:space="preserve">Data value is 8   </w:t>
      </w:r>
    </w:p>
    <w:p w:rsidR="001E2CAA" w:rsidRDefault="001E2CAA" w:rsidP="0043068A">
      <w:pPr>
        <w:ind w:firstLine="420"/>
        <w:rPr>
          <w:rFonts w:hint="eastAsia"/>
        </w:rPr>
      </w:pPr>
      <w:r>
        <w:rPr>
          <w:rFonts w:hint="eastAsia"/>
        </w:rPr>
        <w:t>那么另一段程序的结果是什么？</w:t>
      </w:r>
      <w:r>
        <w:rPr>
          <w:rFonts w:hint="eastAsia"/>
        </w:rPr>
        <w:t xml:space="preserve">   </w:t>
      </w:r>
    </w:p>
    <w:p w:rsidR="001E2CAA" w:rsidRDefault="001E2CAA" w:rsidP="0043068A">
      <w:pPr>
        <w:ind w:firstLine="420"/>
        <w:rPr>
          <w:rFonts w:hint="eastAsia"/>
        </w:rPr>
      </w:pPr>
      <w:r>
        <w:rPr>
          <w:rFonts w:hint="eastAsia"/>
        </w:rPr>
        <w:t>16</w:t>
      </w:r>
      <w:r>
        <w:rPr>
          <w:rFonts w:hint="eastAsia"/>
        </w:rPr>
        <w:t>、那种排序方法最快</w:t>
      </w:r>
      <w:r>
        <w:rPr>
          <w:rFonts w:hint="eastAsia"/>
        </w:rPr>
        <w:t xml:space="preserve">? </w:t>
      </w:r>
      <w:r>
        <w:rPr>
          <w:rFonts w:hint="eastAsia"/>
        </w:rPr>
        <w:t>（华为面试题）</w:t>
      </w:r>
      <w:r>
        <w:rPr>
          <w:rFonts w:hint="eastAsia"/>
        </w:rPr>
        <w:t xml:space="preserve"> </w:t>
      </w:r>
    </w:p>
    <w:p w:rsidR="001E2CAA" w:rsidRDefault="001E2CAA" w:rsidP="0043068A">
      <w:pPr>
        <w:ind w:firstLine="420"/>
        <w:rPr>
          <w:rFonts w:hint="eastAsia"/>
        </w:rPr>
      </w:pPr>
      <w:r>
        <w:rPr>
          <w:rFonts w:hint="eastAsia"/>
        </w:rPr>
        <w:t>17</w:t>
      </w:r>
      <w:r>
        <w:rPr>
          <w:rFonts w:hint="eastAsia"/>
        </w:rPr>
        <w:t>、写出两个排序算法</w:t>
      </w:r>
      <w:r>
        <w:rPr>
          <w:rFonts w:hint="eastAsia"/>
        </w:rPr>
        <w:t>,</w:t>
      </w:r>
      <w:r>
        <w:rPr>
          <w:rFonts w:hint="eastAsia"/>
        </w:rPr>
        <w:t>问哪个好？（威盛）</w:t>
      </w:r>
      <w:r>
        <w:rPr>
          <w:rFonts w:hint="eastAsia"/>
        </w:rPr>
        <w:t xml:space="preserve"> </w:t>
      </w:r>
    </w:p>
    <w:p w:rsidR="001E2CAA" w:rsidRDefault="001E2CAA" w:rsidP="0043068A">
      <w:pPr>
        <w:ind w:firstLine="420"/>
        <w:rPr>
          <w:rFonts w:hint="eastAsia"/>
        </w:rPr>
      </w:pPr>
      <w:r>
        <w:rPr>
          <w:rFonts w:hint="eastAsia"/>
        </w:rPr>
        <w:t>18</w:t>
      </w:r>
      <w:r>
        <w:rPr>
          <w:rFonts w:hint="eastAsia"/>
        </w:rPr>
        <w:t>、编一个简单的求</w:t>
      </w:r>
      <w:r>
        <w:rPr>
          <w:rFonts w:hint="eastAsia"/>
        </w:rPr>
        <w:t>n!</w:t>
      </w:r>
      <w:r>
        <w:rPr>
          <w:rFonts w:hint="eastAsia"/>
        </w:rPr>
        <w:t>的程序</w:t>
      </w:r>
      <w:r>
        <w:rPr>
          <w:rFonts w:hint="eastAsia"/>
        </w:rPr>
        <w:t xml:space="preserve"> </w:t>
      </w:r>
      <w:r>
        <w:rPr>
          <w:rFonts w:hint="eastAsia"/>
        </w:rPr>
        <w:t>。（</w:t>
      </w:r>
      <w:r>
        <w:rPr>
          <w:rFonts w:hint="eastAsia"/>
        </w:rPr>
        <w:t>Infineon</w:t>
      </w:r>
      <w:r>
        <w:rPr>
          <w:rFonts w:hint="eastAsia"/>
        </w:rPr>
        <w:t>笔试试题）</w:t>
      </w:r>
      <w:r>
        <w:rPr>
          <w:rFonts w:hint="eastAsia"/>
        </w:rPr>
        <w:t xml:space="preserve"> </w:t>
      </w:r>
    </w:p>
    <w:p w:rsidR="001E2CAA" w:rsidRDefault="001E2CAA" w:rsidP="0043068A">
      <w:pPr>
        <w:ind w:firstLine="420"/>
        <w:rPr>
          <w:rFonts w:hint="eastAsia"/>
        </w:rPr>
      </w:pPr>
      <w:r>
        <w:rPr>
          <w:rFonts w:hint="eastAsia"/>
        </w:rPr>
        <w:t>19</w:t>
      </w:r>
      <w:r>
        <w:rPr>
          <w:rFonts w:hint="eastAsia"/>
        </w:rPr>
        <w:t>、用一种编程语言写</w:t>
      </w:r>
      <w:r>
        <w:rPr>
          <w:rFonts w:hint="eastAsia"/>
        </w:rPr>
        <w:t>n!</w:t>
      </w:r>
      <w:r>
        <w:rPr>
          <w:rFonts w:hint="eastAsia"/>
        </w:rPr>
        <w:t>的算法。（威盛</w:t>
      </w:r>
      <w:r>
        <w:rPr>
          <w:rFonts w:hint="eastAsia"/>
        </w:rPr>
        <w:t xml:space="preserve">VIA 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20</w:t>
      </w:r>
      <w:r>
        <w:rPr>
          <w:rFonts w:hint="eastAsia"/>
        </w:rPr>
        <w:t>、用</w:t>
      </w:r>
      <w:r>
        <w:rPr>
          <w:rFonts w:hint="eastAsia"/>
        </w:rPr>
        <w:t>C</w:t>
      </w:r>
      <w:r>
        <w:rPr>
          <w:rFonts w:hint="eastAsia"/>
        </w:rPr>
        <w:t>语言写一个递归算法求</w:t>
      </w:r>
      <w:r>
        <w:rPr>
          <w:rFonts w:hint="eastAsia"/>
        </w:rPr>
        <w:t>N</w:t>
      </w:r>
      <w:r>
        <w:rPr>
          <w:rFonts w:hint="eastAsia"/>
        </w:rPr>
        <w:t>！；（华为面试题）</w:t>
      </w:r>
      <w:r>
        <w:rPr>
          <w:rFonts w:hint="eastAsia"/>
        </w:rPr>
        <w:t xml:space="preserve">  </w:t>
      </w:r>
    </w:p>
    <w:p w:rsidR="001E2CAA" w:rsidRDefault="001E2CAA" w:rsidP="0043068A">
      <w:pPr>
        <w:ind w:firstLine="420"/>
        <w:rPr>
          <w:rFonts w:hint="eastAsia"/>
        </w:rPr>
      </w:pPr>
      <w:r>
        <w:rPr>
          <w:rFonts w:hint="eastAsia"/>
        </w:rPr>
        <w:t>21</w:t>
      </w:r>
      <w:r>
        <w:rPr>
          <w:rFonts w:hint="eastAsia"/>
        </w:rPr>
        <w:t>、给一个</w:t>
      </w:r>
      <w:r>
        <w:rPr>
          <w:rFonts w:hint="eastAsia"/>
        </w:rPr>
        <w:t>C</w:t>
      </w:r>
      <w:r>
        <w:rPr>
          <w:rFonts w:hint="eastAsia"/>
        </w:rPr>
        <w:t>的函数，关于字符串和数组，找出错误；（华为面试题）</w:t>
      </w:r>
      <w:r>
        <w:rPr>
          <w:rFonts w:hint="eastAsia"/>
        </w:rPr>
        <w:t xml:space="preserve">  </w:t>
      </w:r>
    </w:p>
    <w:p w:rsidR="001E2CAA" w:rsidRDefault="001E2CAA" w:rsidP="0043068A">
      <w:pPr>
        <w:ind w:firstLine="420"/>
        <w:rPr>
          <w:rFonts w:hint="eastAsia"/>
        </w:rPr>
      </w:pPr>
      <w:r>
        <w:rPr>
          <w:rFonts w:hint="eastAsia"/>
        </w:rPr>
        <w:t>22</w:t>
      </w:r>
      <w:r>
        <w:rPr>
          <w:rFonts w:hint="eastAsia"/>
        </w:rPr>
        <w:t>、防火墙是怎么实现的？</w:t>
      </w:r>
      <w:r>
        <w:rPr>
          <w:rFonts w:hint="eastAsia"/>
        </w:rPr>
        <w:t xml:space="preserve"> </w:t>
      </w:r>
      <w:r>
        <w:rPr>
          <w:rFonts w:hint="eastAsia"/>
        </w:rPr>
        <w:t>（华为面试题）</w:t>
      </w:r>
      <w:r>
        <w:rPr>
          <w:rFonts w:hint="eastAsia"/>
        </w:rPr>
        <w:t xml:space="preserve"> </w:t>
      </w:r>
    </w:p>
    <w:p w:rsidR="001E2CAA" w:rsidRDefault="001E2CAA" w:rsidP="0043068A">
      <w:pPr>
        <w:ind w:firstLine="420"/>
        <w:rPr>
          <w:rFonts w:hint="eastAsia"/>
        </w:rPr>
      </w:pPr>
      <w:r>
        <w:rPr>
          <w:rFonts w:hint="eastAsia"/>
        </w:rPr>
        <w:t>23</w:t>
      </w:r>
      <w:r>
        <w:rPr>
          <w:rFonts w:hint="eastAsia"/>
        </w:rPr>
        <w:t>、你对哪方面编程熟悉？（华为面试题）</w:t>
      </w:r>
      <w:r>
        <w:rPr>
          <w:rFonts w:hint="eastAsia"/>
        </w:rPr>
        <w:t xml:space="preserve"> </w:t>
      </w:r>
    </w:p>
    <w:p w:rsidR="001E2CAA" w:rsidRDefault="001E2CAA" w:rsidP="0043068A">
      <w:pPr>
        <w:ind w:firstLine="420"/>
        <w:rPr>
          <w:rFonts w:hint="eastAsia"/>
        </w:rPr>
      </w:pPr>
      <w:r>
        <w:rPr>
          <w:rFonts w:hint="eastAsia"/>
        </w:rPr>
        <w:t>24</w:t>
      </w:r>
      <w:r>
        <w:rPr>
          <w:rFonts w:hint="eastAsia"/>
        </w:rPr>
        <w:t>、冒泡排序的原理。（新太硬件面题）</w:t>
      </w:r>
      <w:r>
        <w:rPr>
          <w:rFonts w:hint="eastAsia"/>
        </w:rPr>
        <w:t xml:space="preserve"> </w:t>
      </w:r>
    </w:p>
    <w:p w:rsidR="001E2CAA" w:rsidRDefault="001E2CAA" w:rsidP="0043068A">
      <w:pPr>
        <w:ind w:firstLine="420"/>
        <w:rPr>
          <w:rFonts w:hint="eastAsia"/>
        </w:rPr>
      </w:pPr>
      <w:r>
        <w:rPr>
          <w:rFonts w:hint="eastAsia"/>
        </w:rPr>
        <w:t>25</w:t>
      </w:r>
      <w:r>
        <w:rPr>
          <w:rFonts w:hint="eastAsia"/>
        </w:rPr>
        <w:t>、操作系统的功能。（新太硬件面题）</w:t>
      </w:r>
      <w:r>
        <w:rPr>
          <w:rFonts w:hint="eastAsia"/>
        </w:rPr>
        <w:t xml:space="preserve"> </w:t>
      </w:r>
    </w:p>
    <w:p w:rsidR="001E2CAA" w:rsidRDefault="001E2CAA" w:rsidP="0043068A">
      <w:pPr>
        <w:ind w:firstLine="420"/>
        <w:rPr>
          <w:rFonts w:hint="eastAsia"/>
        </w:rPr>
      </w:pPr>
      <w:r>
        <w:rPr>
          <w:rFonts w:hint="eastAsia"/>
        </w:rPr>
        <w:t>26</w:t>
      </w:r>
      <w:r>
        <w:rPr>
          <w:rFonts w:hint="eastAsia"/>
        </w:rPr>
        <w:t>、学过的计算机语言及开发的系统。（新太硬件面题）</w:t>
      </w:r>
      <w:r>
        <w:rPr>
          <w:rFonts w:hint="eastAsia"/>
        </w:rPr>
        <w:t xml:space="preserve"> </w:t>
      </w:r>
    </w:p>
    <w:p w:rsidR="001E2CAA" w:rsidRDefault="001E2CAA" w:rsidP="0043068A">
      <w:pPr>
        <w:ind w:firstLine="420"/>
        <w:rPr>
          <w:rFonts w:hint="eastAsia"/>
        </w:rPr>
      </w:pPr>
      <w:r>
        <w:rPr>
          <w:rFonts w:hint="eastAsia"/>
        </w:rPr>
        <w:t>27</w:t>
      </w:r>
      <w:r>
        <w:rPr>
          <w:rFonts w:hint="eastAsia"/>
        </w:rPr>
        <w:t>、一个农夫发现围成正方形的围栏比长方形的节省</w:t>
      </w:r>
      <w:r>
        <w:rPr>
          <w:rFonts w:hint="eastAsia"/>
        </w:rPr>
        <w:t>4</w:t>
      </w:r>
      <w:r>
        <w:rPr>
          <w:rFonts w:hint="eastAsia"/>
        </w:rPr>
        <w:t>个木桩但是面积一样</w:t>
      </w:r>
      <w:r>
        <w:rPr>
          <w:rFonts w:hint="eastAsia"/>
        </w:rPr>
        <w:t>.</w:t>
      </w:r>
      <w:r>
        <w:rPr>
          <w:rFonts w:hint="eastAsia"/>
        </w:rPr>
        <w:cr/>
      </w:r>
    </w:p>
    <w:p w:rsidR="001E2CAA" w:rsidRDefault="001E2CAA" w:rsidP="0043068A">
      <w:pPr>
        <w:ind w:firstLine="420"/>
        <w:rPr>
          <w:rFonts w:hint="eastAsia"/>
        </w:rPr>
      </w:pPr>
      <w:r>
        <w:rPr>
          <w:rFonts w:hint="eastAsia"/>
        </w:rPr>
        <w:t>羊的数目和正</w:t>
      </w:r>
      <w:r>
        <w:rPr>
          <w:rFonts w:hint="eastAsia"/>
        </w:rPr>
        <w:t xml:space="preserve"> </w:t>
      </w:r>
      <w:r>
        <w:rPr>
          <w:rFonts w:hint="eastAsia"/>
        </w:rPr>
        <w:t>方形围栏的桩子的个数一样但是小于</w:t>
      </w:r>
      <w:r>
        <w:rPr>
          <w:rFonts w:hint="eastAsia"/>
        </w:rPr>
        <w:t>36</w:t>
      </w:r>
      <w:r>
        <w:rPr>
          <w:rFonts w:hint="eastAsia"/>
        </w:rPr>
        <w:t>，问有多少羊？（威盛</w:t>
      </w:r>
      <w:r>
        <w:rPr>
          <w:rFonts w:hint="eastAsia"/>
        </w:rPr>
        <w:cr/>
      </w:r>
    </w:p>
    <w:p w:rsidR="001E2CAA" w:rsidRDefault="001E2CAA" w:rsidP="0043068A">
      <w:pPr>
        <w:ind w:firstLine="420"/>
        <w:rPr>
          <w:rFonts w:hint="eastAsia"/>
        </w:rPr>
      </w:pPr>
      <w:r>
        <w:rPr>
          <w:rFonts w:hint="eastAsia"/>
        </w:rPr>
        <w:t>）</w:t>
      </w:r>
      <w:r>
        <w:rPr>
          <w:rFonts w:hint="eastAsia"/>
        </w:rPr>
        <w:t xml:space="preserve"> </w:t>
      </w:r>
    </w:p>
    <w:p w:rsidR="001E2CAA" w:rsidRDefault="001E2CAA" w:rsidP="0043068A">
      <w:pPr>
        <w:ind w:firstLine="420"/>
        <w:rPr>
          <w:rFonts w:hint="eastAsia"/>
        </w:rPr>
      </w:pPr>
      <w:r>
        <w:rPr>
          <w:rFonts w:hint="eastAsia"/>
        </w:rPr>
        <w:t>28</w:t>
      </w:r>
      <w:r>
        <w:rPr>
          <w:rFonts w:hint="eastAsia"/>
        </w:rPr>
        <w:t>、</w:t>
      </w:r>
      <w:r>
        <w:rPr>
          <w:rFonts w:hint="eastAsia"/>
        </w:rPr>
        <w:t>C</w:t>
      </w:r>
      <w:r>
        <w:rPr>
          <w:rFonts w:hint="eastAsia"/>
        </w:rPr>
        <w:t>语言实现统计某个</w:t>
      </w:r>
      <w:r>
        <w:rPr>
          <w:rFonts w:hint="eastAsia"/>
        </w:rPr>
        <w:t>cell</w:t>
      </w:r>
      <w:r>
        <w:rPr>
          <w:rFonts w:hint="eastAsia"/>
        </w:rPr>
        <w:t>在某</w:t>
      </w:r>
      <w:r>
        <w:rPr>
          <w:rFonts w:hint="eastAsia"/>
        </w:rPr>
        <w:t>.v</w:t>
      </w:r>
      <w:r>
        <w:rPr>
          <w:rFonts w:hint="eastAsia"/>
        </w:rPr>
        <w:t>文件调用的次数</w:t>
      </w:r>
      <w:r>
        <w:rPr>
          <w:rFonts w:hint="eastAsia"/>
        </w:rPr>
        <w:t>(</w:t>
      </w:r>
      <w:r>
        <w:rPr>
          <w:rFonts w:hint="eastAsia"/>
        </w:rPr>
        <w:t>这个题目真</w:t>
      </w:r>
      <w:r>
        <w:rPr>
          <w:rFonts w:hint="eastAsia"/>
        </w:rPr>
        <w:t xml:space="preserve">bt) </w:t>
      </w:r>
      <w:r>
        <w:rPr>
          <w:rFonts w:hint="eastAsia"/>
        </w:rPr>
        <w:t>（威盛</w:t>
      </w:r>
      <w:r>
        <w:rPr>
          <w:rFonts w:hint="eastAsia"/>
        </w:rPr>
        <w:cr/>
      </w:r>
    </w:p>
    <w:p w:rsidR="001E2CAA" w:rsidRDefault="001E2CAA" w:rsidP="0043068A">
      <w:pPr>
        <w:ind w:firstLine="420"/>
      </w:pPr>
      <w:r>
        <w:t xml:space="preserve">VIA  </w:t>
      </w:r>
    </w:p>
    <w:p w:rsidR="001E2CAA" w:rsidRDefault="001E2CAA" w:rsidP="0043068A">
      <w:pPr>
        <w:ind w:firstLine="420"/>
        <w:rPr>
          <w:rFonts w:hint="eastAsia"/>
        </w:rPr>
      </w:pPr>
      <w:r>
        <w:rPr>
          <w:rFonts w:hint="eastAsia"/>
        </w:rPr>
        <w:t xml:space="preserve">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29</w:t>
      </w:r>
      <w:r>
        <w:rPr>
          <w:rFonts w:hint="eastAsia"/>
        </w:rPr>
        <w:t>、用</w:t>
      </w:r>
      <w:r>
        <w:rPr>
          <w:rFonts w:hint="eastAsia"/>
        </w:rPr>
        <w:t>C</w:t>
      </w:r>
      <w:r>
        <w:rPr>
          <w:rFonts w:hint="eastAsia"/>
        </w:rPr>
        <w:t>语言写一段控制手机中马达振子的驱动程序。</w:t>
      </w:r>
      <w:r>
        <w:rPr>
          <w:rFonts w:hint="eastAsia"/>
        </w:rPr>
        <w:t>(</w:t>
      </w:r>
      <w:r>
        <w:rPr>
          <w:rFonts w:hint="eastAsia"/>
        </w:rPr>
        <w:t>威胜</w:t>
      </w:r>
      <w:r>
        <w:rPr>
          <w:rFonts w:hint="eastAsia"/>
        </w:rPr>
        <w:t xml:space="preserve">) </w:t>
      </w:r>
    </w:p>
    <w:p w:rsidR="001E2CAA" w:rsidRDefault="001E2CAA" w:rsidP="0043068A">
      <w:pPr>
        <w:ind w:firstLine="420"/>
        <w:rPr>
          <w:rFonts w:hint="eastAsia"/>
        </w:rPr>
      </w:pPr>
      <w:r>
        <w:rPr>
          <w:rFonts w:hint="eastAsia"/>
        </w:rPr>
        <w:t>30</w:t>
      </w:r>
      <w:r>
        <w:rPr>
          <w:rFonts w:hint="eastAsia"/>
        </w:rPr>
        <w:t>、用</w:t>
      </w:r>
      <w:r>
        <w:rPr>
          <w:rFonts w:hint="eastAsia"/>
        </w:rPr>
        <w:t>perl</w:t>
      </w:r>
      <w:r>
        <w:rPr>
          <w:rFonts w:hint="eastAsia"/>
        </w:rPr>
        <w:t>或</w:t>
      </w:r>
      <w:r>
        <w:rPr>
          <w:rFonts w:hint="eastAsia"/>
        </w:rPr>
        <w:t>TCL/Tk</w:t>
      </w:r>
      <w:r>
        <w:rPr>
          <w:rFonts w:hint="eastAsia"/>
        </w:rPr>
        <w:t>实现一段字符串识别和比较的程序。（未知）</w:t>
      </w:r>
      <w:r>
        <w:rPr>
          <w:rFonts w:hint="eastAsia"/>
        </w:rPr>
        <w:t xml:space="preserve"> </w:t>
      </w:r>
    </w:p>
    <w:p w:rsidR="001E2CAA" w:rsidRDefault="001E2CAA" w:rsidP="0043068A">
      <w:pPr>
        <w:ind w:firstLine="420"/>
        <w:rPr>
          <w:rFonts w:hint="eastAsia"/>
        </w:rPr>
      </w:pPr>
      <w:r>
        <w:rPr>
          <w:rFonts w:hint="eastAsia"/>
        </w:rPr>
        <w:t>31</w:t>
      </w:r>
      <w:r>
        <w:rPr>
          <w:rFonts w:hint="eastAsia"/>
        </w:rPr>
        <w:t>、给出一个堆栈的结构，求中断后显示结果，主要是考堆栈压入返回地址</w:t>
      </w:r>
      <w:r>
        <w:rPr>
          <w:rFonts w:hint="eastAsia"/>
        </w:rPr>
        <w:cr/>
      </w:r>
    </w:p>
    <w:p w:rsidR="001E2CAA" w:rsidRDefault="001E2CAA" w:rsidP="0043068A">
      <w:pPr>
        <w:ind w:firstLine="420"/>
        <w:rPr>
          <w:rFonts w:hint="eastAsia"/>
        </w:rPr>
      </w:pPr>
      <w:r>
        <w:rPr>
          <w:rFonts w:hint="eastAsia"/>
        </w:rPr>
        <w:t>存放在低端地</w:t>
      </w:r>
      <w:r>
        <w:rPr>
          <w:rFonts w:hint="eastAsia"/>
        </w:rPr>
        <w:t xml:space="preserve"> </w:t>
      </w:r>
      <w:r>
        <w:rPr>
          <w:rFonts w:hint="eastAsia"/>
        </w:rPr>
        <w:t>址还是高端。（未知）</w:t>
      </w:r>
      <w:r>
        <w:rPr>
          <w:rFonts w:hint="eastAsia"/>
        </w:rPr>
        <w:t xml:space="preserve"> </w:t>
      </w:r>
    </w:p>
    <w:p w:rsidR="001E2CAA" w:rsidRDefault="001E2CAA" w:rsidP="0043068A">
      <w:pPr>
        <w:ind w:firstLine="420"/>
        <w:rPr>
          <w:rFonts w:hint="eastAsia"/>
        </w:rPr>
      </w:pPr>
      <w:r>
        <w:rPr>
          <w:rFonts w:hint="eastAsia"/>
        </w:rPr>
        <w:t>32</w:t>
      </w:r>
      <w:r>
        <w:rPr>
          <w:rFonts w:hint="eastAsia"/>
        </w:rPr>
        <w:t>、一些</w:t>
      </w:r>
      <w:r>
        <w:rPr>
          <w:rFonts w:hint="eastAsia"/>
        </w:rPr>
        <w:t>DOS</w:t>
      </w:r>
      <w:r>
        <w:rPr>
          <w:rFonts w:hint="eastAsia"/>
        </w:rPr>
        <w:t>命令，如显示文件，拷贝，删除。（未知）</w:t>
      </w:r>
      <w:r>
        <w:rPr>
          <w:rFonts w:hint="eastAsia"/>
        </w:rPr>
        <w:t xml:space="preserve"> </w:t>
      </w:r>
    </w:p>
    <w:p w:rsidR="001E2CAA" w:rsidRDefault="001E2CAA" w:rsidP="0043068A">
      <w:pPr>
        <w:ind w:firstLine="420"/>
        <w:rPr>
          <w:rFonts w:hint="eastAsia"/>
        </w:rPr>
      </w:pPr>
      <w:r>
        <w:rPr>
          <w:rFonts w:hint="eastAsia"/>
        </w:rPr>
        <w:t>33</w:t>
      </w:r>
      <w:r>
        <w:rPr>
          <w:rFonts w:hint="eastAsia"/>
        </w:rPr>
        <w:t>、设计一个类，使得该类任何形式的派生类无论怎么定义和实现，都无法</w:t>
      </w:r>
      <w:r>
        <w:rPr>
          <w:rFonts w:hint="eastAsia"/>
        </w:rPr>
        <w:cr/>
      </w:r>
    </w:p>
    <w:p w:rsidR="001E2CAA" w:rsidRDefault="001E2CAA" w:rsidP="0043068A">
      <w:pPr>
        <w:ind w:firstLine="420"/>
        <w:rPr>
          <w:rFonts w:hint="eastAsia"/>
        </w:rPr>
      </w:pPr>
      <w:r>
        <w:rPr>
          <w:rFonts w:hint="eastAsia"/>
        </w:rPr>
        <w:t>产生任何对象</w:t>
      </w:r>
      <w:r>
        <w:rPr>
          <w:rFonts w:hint="eastAsia"/>
        </w:rPr>
        <w:t xml:space="preserve"> </w:t>
      </w:r>
      <w:r>
        <w:rPr>
          <w:rFonts w:hint="eastAsia"/>
        </w:rPr>
        <w:t>实例。（</w:t>
      </w:r>
      <w:r>
        <w:rPr>
          <w:rFonts w:hint="eastAsia"/>
        </w:rPr>
        <w:t>IBM</w:t>
      </w:r>
      <w:r>
        <w:rPr>
          <w:rFonts w:hint="eastAsia"/>
        </w:rPr>
        <w:t>）</w:t>
      </w:r>
      <w:r>
        <w:rPr>
          <w:rFonts w:hint="eastAsia"/>
        </w:rPr>
        <w:t xml:space="preserve"> </w:t>
      </w:r>
    </w:p>
    <w:p w:rsidR="001E2CAA" w:rsidRPr="00B64ABF" w:rsidRDefault="001E2CAA" w:rsidP="0043068A">
      <w:pPr>
        <w:ind w:firstLine="420"/>
        <w:rPr>
          <w:rFonts w:hint="eastAsia"/>
        </w:rPr>
      </w:pPr>
      <w:r>
        <w:rPr>
          <w:rFonts w:hint="eastAsia"/>
        </w:rPr>
        <w:t>34</w:t>
      </w:r>
      <w:r>
        <w:rPr>
          <w:rFonts w:hint="eastAsia"/>
        </w:rPr>
        <w:t>、</w:t>
      </w:r>
      <w:r>
        <w:rPr>
          <w:rFonts w:hint="eastAsia"/>
        </w:rPr>
        <w:t xml:space="preserve">What is pre-emption? (Intel) </w:t>
      </w:r>
    </w:p>
    <w:p w:rsidR="001E2CAA" w:rsidRDefault="001E2CAA" w:rsidP="0043068A">
      <w:pPr>
        <w:ind w:firstLine="420"/>
        <w:rPr>
          <w:rFonts w:hint="eastAsia"/>
        </w:rPr>
      </w:pPr>
      <w:r>
        <w:rPr>
          <w:rFonts w:hint="eastAsia"/>
        </w:rPr>
        <w:t>35</w:t>
      </w:r>
      <w:r>
        <w:rPr>
          <w:rFonts w:hint="eastAsia"/>
        </w:rPr>
        <w:t>、</w:t>
      </w:r>
      <w:r>
        <w:rPr>
          <w:rFonts w:hint="eastAsia"/>
        </w:rPr>
        <w:t xml:space="preserve">What is the state of a process if a resource is not available? </w:t>
      </w:r>
      <w:r>
        <w:rPr>
          <w:rFonts w:hint="eastAsia"/>
        </w:rPr>
        <w:cr/>
      </w:r>
    </w:p>
    <w:p w:rsidR="001E2CAA" w:rsidRDefault="001E2CAA" w:rsidP="0043068A">
      <w:pPr>
        <w:ind w:firstLine="420"/>
      </w:pPr>
      <w:r>
        <w:t xml:space="preserve">(Intel) </w:t>
      </w:r>
    </w:p>
    <w:p w:rsidR="001E2CAA" w:rsidRDefault="001E2CAA" w:rsidP="0043068A">
      <w:pPr>
        <w:ind w:firstLine="420"/>
        <w:rPr>
          <w:rFonts w:hint="eastAsia"/>
        </w:rPr>
      </w:pPr>
      <w:r>
        <w:rPr>
          <w:rFonts w:hint="eastAsia"/>
        </w:rPr>
        <w:t>36</w:t>
      </w:r>
      <w:r>
        <w:rPr>
          <w:rFonts w:hint="eastAsia"/>
        </w:rPr>
        <w:t>、三个</w:t>
      </w:r>
      <w:r>
        <w:rPr>
          <w:rFonts w:hint="eastAsia"/>
        </w:rPr>
        <w:t xml:space="preserve"> float a,b,c;</w:t>
      </w:r>
      <w:r>
        <w:rPr>
          <w:rFonts w:hint="eastAsia"/>
        </w:rPr>
        <w:t>问值（</w:t>
      </w:r>
      <w:r>
        <w:rPr>
          <w:rFonts w:hint="eastAsia"/>
        </w:rPr>
        <w:t>a+b</w:t>
      </w:r>
      <w:r>
        <w:rPr>
          <w:rFonts w:hint="eastAsia"/>
        </w:rPr>
        <w:t>）</w:t>
      </w:r>
      <w:r>
        <w:rPr>
          <w:rFonts w:hint="eastAsia"/>
        </w:rPr>
        <w:t>+c==(b+a)+c</w:t>
      </w:r>
      <w:r>
        <w:rPr>
          <w:rFonts w:hint="eastAsia"/>
        </w:rPr>
        <w:t>，</w:t>
      </w:r>
      <w:r>
        <w:rPr>
          <w:rFonts w:hint="eastAsia"/>
        </w:rPr>
        <w:t xml:space="preserve"> (a+b)+c==(a+c)+b</w:t>
      </w:r>
      <w:r>
        <w:rPr>
          <w:rFonts w:hint="eastAsia"/>
        </w:rPr>
        <w:t>。</w:t>
      </w:r>
      <w:r>
        <w:rPr>
          <w:rFonts w:hint="eastAsia"/>
        </w:rPr>
        <w:cr/>
      </w:r>
    </w:p>
    <w:p w:rsidR="001E2CAA" w:rsidRDefault="001E2CAA" w:rsidP="0043068A">
      <w:pPr>
        <w:ind w:firstLine="420"/>
      </w:pPr>
      <w:r>
        <w:t xml:space="preserve">(Intel)   </w:t>
      </w:r>
    </w:p>
    <w:p w:rsidR="001E2CAA" w:rsidRDefault="001E2CAA" w:rsidP="0043068A">
      <w:pPr>
        <w:ind w:firstLine="420"/>
        <w:rPr>
          <w:rFonts w:hint="eastAsia"/>
        </w:rPr>
      </w:pPr>
      <w:r>
        <w:rPr>
          <w:rFonts w:hint="eastAsia"/>
        </w:rPr>
        <w:t>37</w:t>
      </w:r>
      <w:r>
        <w:rPr>
          <w:rFonts w:hint="eastAsia"/>
        </w:rPr>
        <w:t>、把一个链表反向填空。</w:t>
      </w:r>
      <w:r>
        <w:rPr>
          <w:rFonts w:hint="eastAsia"/>
        </w:rPr>
        <w:t xml:space="preserve">    (lucent) </w:t>
      </w:r>
    </w:p>
    <w:p w:rsidR="001E2CAA" w:rsidRDefault="001E2CAA" w:rsidP="0043068A">
      <w:pPr>
        <w:ind w:firstLine="420"/>
        <w:rPr>
          <w:rFonts w:hint="eastAsia"/>
        </w:rPr>
      </w:pPr>
      <w:r>
        <w:rPr>
          <w:rFonts w:hint="eastAsia"/>
        </w:rPr>
        <w:t>38</w:t>
      </w:r>
      <w:r>
        <w:rPr>
          <w:rFonts w:hint="eastAsia"/>
        </w:rPr>
        <w:t>、</w:t>
      </w:r>
      <w:r>
        <w:rPr>
          <w:rFonts w:hint="eastAsia"/>
        </w:rPr>
        <w:t xml:space="preserve">x^4+a*x^3+x^2+c*x+d </w:t>
      </w:r>
      <w:r>
        <w:rPr>
          <w:rFonts w:hint="eastAsia"/>
        </w:rPr>
        <w:t>最少需要做几次乘法？</w:t>
      </w:r>
      <w:r>
        <w:rPr>
          <w:rFonts w:hint="eastAsia"/>
        </w:rPr>
        <w:t xml:space="preserve"> (Dephi) </w:t>
      </w:r>
    </w:p>
    <w:p w:rsidR="002D09E2" w:rsidRDefault="002D09E2" w:rsidP="0043068A">
      <w:pPr>
        <w:ind w:firstLine="420"/>
        <w:rPr>
          <w:rFonts w:hint="eastAsia"/>
        </w:rPr>
      </w:pPr>
    </w:p>
    <w:p w:rsidR="001E2CAA" w:rsidRPr="002D09E2" w:rsidRDefault="001E2CAA" w:rsidP="0043068A">
      <w:pPr>
        <w:ind w:firstLine="422"/>
        <w:jc w:val="center"/>
        <w:rPr>
          <w:rFonts w:hint="eastAsia"/>
          <w:b/>
        </w:rPr>
      </w:pPr>
      <w:r w:rsidRPr="002D09E2">
        <w:rPr>
          <w:rFonts w:hint="eastAsia"/>
          <w:b/>
        </w:rPr>
        <w:t>主观题</w:t>
      </w:r>
    </w:p>
    <w:p w:rsidR="001E2CAA" w:rsidRDefault="001E2CAA" w:rsidP="0043068A">
      <w:pPr>
        <w:ind w:firstLine="420"/>
        <w:rPr>
          <w:rFonts w:hint="eastAsia"/>
        </w:rPr>
      </w:pPr>
      <w:r>
        <w:rPr>
          <w:rFonts w:hint="eastAsia"/>
        </w:rPr>
        <w:t>1</w:t>
      </w:r>
      <w:r>
        <w:rPr>
          <w:rFonts w:hint="eastAsia"/>
        </w:rPr>
        <w:t>、你认为你从事研发工作有哪些特点？（仕兰微面试题目）</w:t>
      </w:r>
      <w:r>
        <w:rPr>
          <w:rFonts w:hint="eastAsia"/>
        </w:rPr>
        <w:t xml:space="preserve"> </w:t>
      </w:r>
    </w:p>
    <w:p w:rsidR="001E2CAA" w:rsidRDefault="001E2CAA" w:rsidP="0043068A">
      <w:pPr>
        <w:ind w:firstLine="420"/>
        <w:rPr>
          <w:rFonts w:hint="eastAsia"/>
        </w:rPr>
      </w:pPr>
      <w:r>
        <w:rPr>
          <w:rFonts w:hint="eastAsia"/>
        </w:rPr>
        <w:t>2</w:t>
      </w:r>
      <w:r>
        <w:rPr>
          <w:rFonts w:hint="eastAsia"/>
        </w:rPr>
        <w:t>、说出你的最大弱点及改进方法。（威盛</w:t>
      </w:r>
      <w:r>
        <w:rPr>
          <w:rFonts w:hint="eastAsia"/>
        </w:rPr>
        <w:t xml:space="preserve">VIA 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3</w:t>
      </w:r>
      <w:r>
        <w:rPr>
          <w:rFonts w:hint="eastAsia"/>
        </w:rPr>
        <w:t>、说出你的理想。说出你想达到的目标。</w:t>
      </w:r>
      <w:r>
        <w:rPr>
          <w:rFonts w:hint="eastAsia"/>
        </w:rPr>
        <w:t xml:space="preserve"> </w:t>
      </w:r>
      <w:r>
        <w:rPr>
          <w:rFonts w:hint="eastAsia"/>
        </w:rPr>
        <w:t>题目是英文出的，要用英文回答</w:t>
      </w:r>
      <w:r>
        <w:rPr>
          <w:rFonts w:hint="eastAsia"/>
        </w:rPr>
        <w:cr/>
      </w:r>
    </w:p>
    <w:p w:rsidR="001E2CAA" w:rsidRDefault="001E2CAA" w:rsidP="0043068A">
      <w:pPr>
        <w:ind w:firstLine="420"/>
        <w:rPr>
          <w:rFonts w:hint="eastAsia"/>
        </w:rPr>
      </w:pPr>
      <w:r>
        <w:rPr>
          <w:rFonts w:hint="eastAsia"/>
        </w:rPr>
        <w:t>。（威盛</w:t>
      </w:r>
      <w:r>
        <w:rPr>
          <w:rFonts w:hint="eastAsia"/>
        </w:rPr>
        <w:t xml:space="preserve">VIA    2003.11.06 </w:t>
      </w:r>
      <w:r>
        <w:rPr>
          <w:rFonts w:hint="eastAsia"/>
        </w:rPr>
        <w:t>上海笔试试题）</w:t>
      </w:r>
      <w:r>
        <w:rPr>
          <w:rFonts w:hint="eastAsia"/>
        </w:rPr>
        <w:t xml:space="preserve"> </w:t>
      </w:r>
    </w:p>
    <w:p w:rsidR="001E2CAA" w:rsidRDefault="001E2CAA" w:rsidP="0043068A">
      <w:pPr>
        <w:ind w:firstLine="420"/>
        <w:rPr>
          <w:rFonts w:hint="eastAsia"/>
        </w:rPr>
      </w:pPr>
      <w:r>
        <w:rPr>
          <w:rFonts w:hint="eastAsia"/>
        </w:rPr>
        <w:t>4</w:t>
      </w:r>
      <w:r>
        <w:rPr>
          <w:rFonts w:hint="eastAsia"/>
        </w:rPr>
        <w:t>、我们将研发人员分为若干研究方向，对协议和算法理解（主要应用在网络</w:t>
      </w:r>
      <w:r>
        <w:rPr>
          <w:rFonts w:hint="eastAsia"/>
        </w:rPr>
        <w:cr/>
      </w:r>
    </w:p>
    <w:p w:rsidR="001E2CAA" w:rsidRDefault="001E2CAA" w:rsidP="0043068A">
      <w:pPr>
        <w:ind w:firstLine="420"/>
        <w:rPr>
          <w:rFonts w:hint="eastAsia"/>
        </w:rPr>
      </w:pPr>
      <w:r>
        <w:rPr>
          <w:rFonts w:hint="eastAsia"/>
        </w:rPr>
        <w:t>通信、图象</w:t>
      </w:r>
      <w:r>
        <w:rPr>
          <w:rFonts w:hint="eastAsia"/>
        </w:rPr>
        <w:t xml:space="preserve"> </w:t>
      </w:r>
      <w:r>
        <w:rPr>
          <w:rFonts w:hint="eastAsia"/>
        </w:rPr>
        <w:t>语音压缩方面）、电子系统方案的研究、用</w:t>
      </w:r>
      <w:r>
        <w:rPr>
          <w:rFonts w:hint="eastAsia"/>
        </w:rPr>
        <w:t>MCU</w:t>
      </w:r>
      <w:r>
        <w:rPr>
          <w:rFonts w:hint="eastAsia"/>
        </w:rPr>
        <w:t>、</w:t>
      </w:r>
      <w:r>
        <w:rPr>
          <w:rFonts w:hint="eastAsia"/>
        </w:rPr>
        <w:t>DSP</w:t>
      </w:r>
      <w:r>
        <w:rPr>
          <w:rFonts w:hint="eastAsia"/>
        </w:rPr>
        <w:t>编程实现电</w:t>
      </w:r>
      <w:r>
        <w:rPr>
          <w:rFonts w:hint="eastAsia"/>
        </w:rPr>
        <w:cr/>
      </w:r>
    </w:p>
    <w:p w:rsidR="001E2CAA" w:rsidRDefault="001E2CAA" w:rsidP="0043068A">
      <w:pPr>
        <w:ind w:firstLine="420"/>
        <w:rPr>
          <w:rFonts w:hint="eastAsia"/>
        </w:rPr>
      </w:pPr>
      <w:r>
        <w:rPr>
          <w:rFonts w:hint="eastAsia"/>
        </w:rPr>
        <w:t>路功能、用</w:t>
      </w:r>
      <w:r>
        <w:rPr>
          <w:rFonts w:hint="eastAsia"/>
        </w:rPr>
        <w:t>ASIC</w:t>
      </w:r>
      <w:r>
        <w:rPr>
          <w:rFonts w:hint="eastAsia"/>
        </w:rPr>
        <w:t>设计技术</w:t>
      </w:r>
      <w:r>
        <w:rPr>
          <w:rFonts w:hint="eastAsia"/>
        </w:rPr>
        <w:t xml:space="preserve"> </w:t>
      </w:r>
      <w:r>
        <w:rPr>
          <w:rFonts w:hint="eastAsia"/>
        </w:rPr>
        <w:t>设计电路（包括</w:t>
      </w:r>
      <w:r>
        <w:rPr>
          <w:rFonts w:hint="eastAsia"/>
        </w:rPr>
        <w:t>MCU</w:t>
      </w:r>
      <w:r>
        <w:rPr>
          <w:rFonts w:hint="eastAsia"/>
        </w:rPr>
        <w:t>、</w:t>
      </w:r>
      <w:r>
        <w:rPr>
          <w:rFonts w:hint="eastAsia"/>
        </w:rPr>
        <w:t>DSP</w:t>
      </w:r>
      <w:r>
        <w:rPr>
          <w:rFonts w:hint="eastAsia"/>
        </w:rPr>
        <w:t>本身）、电路功能模块设</w:t>
      </w:r>
      <w:r>
        <w:rPr>
          <w:rFonts w:hint="eastAsia"/>
        </w:rPr>
        <w:cr/>
      </w:r>
    </w:p>
    <w:p w:rsidR="001E2CAA" w:rsidRDefault="001E2CAA" w:rsidP="0043068A">
      <w:pPr>
        <w:ind w:firstLine="420"/>
        <w:rPr>
          <w:rFonts w:hint="eastAsia"/>
        </w:rPr>
      </w:pPr>
      <w:r>
        <w:rPr>
          <w:rFonts w:hint="eastAsia"/>
        </w:rPr>
        <w:t>计（包括模拟电路和数字电路）、集成</w:t>
      </w:r>
      <w:r>
        <w:rPr>
          <w:rFonts w:hint="eastAsia"/>
        </w:rPr>
        <w:t xml:space="preserve"> </w:t>
      </w:r>
      <w:r>
        <w:rPr>
          <w:rFonts w:hint="eastAsia"/>
        </w:rPr>
        <w:t>电路后端设计（主要是指综合及自动</w:t>
      </w:r>
      <w:r>
        <w:rPr>
          <w:rFonts w:hint="eastAsia"/>
        </w:rPr>
        <w:cr/>
      </w:r>
    </w:p>
    <w:p w:rsidR="001E2CAA" w:rsidRDefault="001E2CAA" w:rsidP="0043068A">
      <w:pPr>
        <w:ind w:firstLine="420"/>
        <w:rPr>
          <w:rFonts w:hint="eastAsia"/>
        </w:rPr>
      </w:pPr>
      <w:r>
        <w:rPr>
          <w:rFonts w:hint="eastAsia"/>
        </w:rPr>
        <w:t>布局布线技术）、集成电路设计与工艺接口的研究。</w:t>
      </w:r>
      <w:r>
        <w:rPr>
          <w:rFonts w:hint="eastAsia"/>
        </w:rPr>
        <w:t xml:space="preserve"> </w:t>
      </w:r>
    </w:p>
    <w:p w:rsidR="001E2CAA" w:rsidRDefault="001E2CAA" w:rsidP="0043068A">
      <w:pPr>
        <w:ind w:firstLine="420"/>
        <w:rPr>
          <w:rFonts w:hint="eastAsia"/>
        </w:rPr>
      </w:pPr>
      <w:r>
        <w:rPr>
          <w:rFonts w:hint="eastAsia"/>
        </w:rPr>
        <w:t>你希望从事哪方面的研究？（可以选择多个方向。另外，已经从事过相关研</w:t>
      </w:r>
      <w:r>
        <w:rPr>
          <w:rFonts w:hint="eastAsia"/>
        </w:rPr>
        <w:cr/>
      </w:r>
    </w:p>
    <w:p w:rsidR="001E2CAA" w:rsidRDefault="001E2CAA" w:rsidP="0043068A">
      <w:pPr>
        <w:ind w:firstLine="420"/>
        <w:rPr>
          <w:rFonts w:hint="eastAsia"/>
        </w:rPr>
      </w:pPr>
      <w:r>
        <w:rPr>
          <w:rFonts w:hint="eastAsia"/>
        </w:rPr>
        <w:t>发的人员可以详细描述你的研发经历）。（仕兰微面试题目）</w:t>
      </w:r>
      <w:r>
        <w:rPr>
          <w:rFonts w:hint="eastAsia"/>
        </w:rPr>
        <w:t xml:space="preserve"> </w:t>
      </w:r>
    </w:p>
    <w:p w:rsidR="001E2CAA" w:rsidRDefault="001E2CAA" w:rsidP="0043068A">
      <w:pPr>
        <w:ind w:firstLine="420"/>
        <w:rPr>
          <w:rFonts w:hint="eastAsia"/>
        </w:rPr>
      </w:pPr>
      <w:r>
        <w:rPr>
          <w:rFonts w:hint="eastAsia"/>
        </w:rPr>
        <w:t>5</w:t>
      </w:r>
      <w:r>
        <w:rPr>
          <w:rFonts w:hint="eastAsia"/>
        </w:rPr>
        <w:t>、请谈谈对一个系统设计的总体思路。针对这个思路，你觉得应该具备哪些</w:t>
      </w:r>
      <w:r>
        <w:rPr>
          <w:rFonts w:hint="eastAsia"/>
        </w:rPr>
        <w:cr/>
      </w:r>
    </w:p>
    <w:p w:rsidR="001E2CAA" w:rsidRDefault="001E2CAA" w:rsidP="0043068A">
      <w:pPr>
        <w:ind w:firstLine="420"/>
        <w:rPr>
          <w:rFonts w:hint="eastAsia"/>
        </w:rPr>
      </w:pPr>
      <w:r>
        <w:rPr>
          <w:rFonts w:hint="eastAsia"/>
        </w:rPr>
        <w:t>方面的知</w:t>
      </w:r>
      <w:r>
        <w:rPr>
          <w:rFonts w:hint="eastAsia"/>
        </w:rPr>
        <w:t xml:space="preserve"> </w:t>
      </w:r>
      <w:r>
        <w:rPr>
          <w:rFonts w:hint="eastAsia"/>
        </w:rPr>
        <w:t>识？（仕兰微面试题目）</w:t>
      </w:r>
      <w:r>
        <w:rPr>
          <w:rFonts w:hint="eastAsia"/>
        </w:rPr>
        <w:t xml:space="preserve"> </w:t>
      </w:r>
    </w:p>
    <w:p w:rsidR="001E2CAA" w:rsidRDefault="001E2CAA" w:rsidP="0043068A">
      <w:pPr>
        <w:ind w:firstLine="420"/>
        <w:rPr>
          <w:rFonts w:hint="eastAsia"/>
        </w:rPr>
      </w:pPr>
      <w:r>
        <w:rPr>
          <w:rFonts w:hint="eastAsia"/>
        </w:rPr>
        <w:t>6</w:t>
      </w:r>
      <w:r>
        <w:rPr>
          <w:rFonts w:hint="eastAsia"/>
        </w:rPr>
        <w:t>、设想你将设计完成一个电子电路方案。请简述用</w:t>
      </w:r>
      <w:r>
        <w:rPr>
          <w:rFonts w:hint="eastAsia"/>
        </w:rPr>
        <w:t>EDA</w:t>
      </w:r>
      <w:r>
        <w:rPr>
          <w:rFonts w:hint="eastAsia"/>
        </w:rPr>
        <w:t>软件（如</w:t>
      </w:r>
      <w:r>
        <w:rPr>
          <w:rFonts w:hint="eastAsia"/>
        </w:rPr>
        <w:t>PROTEL</w:t>
      </w:r>
      <w:r>
        <w:rPr>
          <w:rFonts w:hint="eastAsia"/>
        </w:rPr>
        <w:t>）进</w:t>
      </w:r>
      <w:r>
        <w:rPr>
          <w:rFonts w:hint="eastAsia"/>
        </w:rPr>
        <w:cr/>
      </w:r>
    </w:p>
    <w:p w:rsidR="001E2CAA" w:rsidRDefault="001E2CAA" w:rsidP="0043068A">
      <w:pPr>
        <w:ind w:firstLine="420"/>
        <w:rPr>
          <w:rFonts w:hint="eastAsia"/>
        </w:rPr>
      </w:pPr>
      <w:r>
        <w:rPr>
          <w:rFonts w:hint="eastAsia"/>
        </w:rPr>
        <w:t>行设计（包括</w:t>
      </w:r>
      <w:r>
        <w:rPr>
          <w:rFonts w:hint="eastAsia"/>
        </w:rPr>
        <w:t xml:space="preserve"> </w:t>
      </w:r>
      <w:r>
        <w:rPr>
          <w:rFonts w:hint="eastAsia"/>
        </w:rPr>
        <w:t>原理图和</w:t>
      </w:r>
      <w:r>
        <w:rPr>
          <w:rFonts w:hint="eastAsia"/>
        </w:rPr>
        <w:t>PCB</w:t>
      </w:r>
      <w:r>
        <w:rPr>
          <w:rFonts w:hint="eastAsia"/>
        </w:rPr>
        <w:t>图）到调试出样机的整个过程。在各环节应注意</w:t>
      </w:r>
      <w:r>
        <w:rPr>
          <w:rFonts w:hint="eastAsia"/>
        </w:rPr>
        <w:cr/>
      </w:r>
    </w:p>
    <w:p w:rsidR="001E2CAA" w:rsidRDefault="001E2CAA" w:rsidP="0043068A">
      <w:pPr>
        <w:ind w:firstLine="420"/>
        <w:rPr>
          <w:rFonts w:hint="eastAsia"/>
        </w:rPr>
      </w:pPr>
      <w:r>
        <w:rPr>
          <w:rFonts w:hint="eastAsia"/>
        </w:rPr>
        <w:t>哪些问题？电源的稳定，电</w:t>
      </w:r>
      <w:r>
        <w:rPr>
          <w:rFonts w:hint="eastAsia"/>
        </w:rPr>
        <w:t xml:space="preserve"> </w:t>
      </w:r>
      <w:r>
        <w:rPr>
          <w:rFonts w:hint="eastAsia"/>
        </w:rPr>
        <w:t>容的选取，以及布局的大小。（汉王笔试）</w:t>
      </w:r>
      <w:r>
        <w:rPr>
          <w:rFonts w:hint="eastAsia"/>
        </w:rPr>
        <w:t xml:space="preserve"> </w:t>
      </w:r>
    </w:p>
    <w:p w:rsidR="001E2CAA" w:rsidRDefault="001E2CAA" w:rsidP="0043068A">
      <w:pPr>
        <w:ind w:firstLine="420"/>
        <w:rPr>
          <w:rFonts w:hint="eastAsia"/>
        </w:rPr>
      </w:pPr>
      <w:r>
        <w:rPr>
          <w:rFonts w:hint="eastAsia"/>
        </w:rPr>
        <w:t>共同的注意点</w:t>
      </w:r>
      <w:r>
        <w:rPr>
          <w:rFonts w:hint="eastAsia"/>
        </w:rPr>
        <w:t xml:space="preserve"> </w:t>
      </w:r>
    </w:p>
    <w:p w:rsidR="001E2CAA" w:rsidRDefault="001E2CAA" w:rsidP="0043068A">
      <w:pPr>
        <w:ind w:firstLine="420"/>
        <w:rPr>
          <w:rFonts w:hint="eastAsia"/>
        </w:rPr>
      </w:pPr>
      <w:r>
        <w:rPr>
          <w:rFonts w:hint="eastAsia"/>
        </w:rPr>
        <w:t>1.</w:t>
      </w:r>
      <w:r>
        <w:rPr>
          <w:rFonts w:hint="eastAsia"/>
        </w:rPr>
        <w:t>一般情况下，面试官主要根据你的简历提问，所以一定要对自己负责，把</w:t>
      </w:r>
      <w:r>
        <w:rPr>
          <w:rFonts w:hint="eastAsia"/>
        </w:rPr>
        <w:cr/>
      </w:r>
    </w:p>
    <w:p w:rsidR="001E2CAA" w:rsidRDefault="001E2CAA" w:rsidP="0043068A">
      <w:pPr>
        <w:ind w:firstLine="420"/>
        <w:rPr>
          <w:rFonts w:hint="eastAsia"/>
        </w:rPr>
      </w:pPr>
      <w:r>
        <w:rPr>
          <w:rFonts w:hint="eastAsia"/>
        </w:rPr>
        <w:t>简历上的东西搞明白；</w:t>
      </w:r>
      <w:r>
        <w:rPr>
          <w:rFonts w:hint="eastAsia"/>
        </w:rPr>
        <w:t xml:space="preserve"> </w:t>
      </w:r>
    </w:p>
    <w:p w:rsidR="001E2CAA" w:rsidRDefault="001E2CAA" w:rsidP="0043068A">
      <w:pPr>
        <w:ind w:firstLine="420"/>
        <w:rPr>
          <w:rFonts w:hint="eastAsia"/>
        </w:rPr>
      </w:pPr>
      <w:r>
        <w:rPr>
          <w:rFonts w:hint="eastAsia"/>
        </w:rPr>
        <w:t>2.</w:t>
      </w:r>
      <w:r>
        <w:rPr>
          <w:rFonts w:hint="eastAsia"/>
        </w:rPr>
        <w:t>个别招聘针对性特别强，就招目前他们确的方向的人，这种情况下，就要</w:t>
      </w:r>
      <w:r>
        <w:rPr>
          <w:rFonts w:hint="eastAsia"/>
        </w:rPr>
        <w:cr/>
      </w:r>
    </w:p>
    <w:p w:rsidR="001E2CAA" w:rsidRDefault="001E2CAA" w:rsidP="0043068A">
      <w:pPr>
        <w:ind w:firstLine="420"/>
        <w:rPr>
          <w:rFonts w:hint="eastAsia"/>
        </w:rPr>
      </w:pPr>
      <w:r>
        <w:rPr>
          <w:rFonts w:hint="eastAsia"/>
        </w:rPr>
        <w:t>投其所好，尽</w:t>
      </w:r>
      <w:r>
        <w:rPr>
          <w:rFonts w:hint="eastAsia"/>
        </w:rPr>
        <w:t xml:space="preserve"> </w:t>
      </w:r>
      <w:r>
        <w:rPr>
          <w:rFonts w:hint="eastAsia"/>
        </w:rPr>
        <w:t>量介绍其所关心的东西。</w:t>
      </w:r>
      <w:r>
        <w:rPr>
          <w:rFonts w:hint="eastAsia"/>
        </w:rPr>
        <w:t xml:space="preserve"> </w:t>
      </w:r>
    </w:p>
    <w:p w:rsidR="001E2CAA" w:rsidRDefault="001E2CAA" w:rsidP="0043068A">
      <w:pPr>
        <w:ind w:firstLine="420"/>
        <w:rPr>
          <w:rFonts w:hint="eastAsia"/>
        </w:rPr>
      </w:pPr>
      <w:r>
        <w:rPr>
          <w:rFonts w:hint="eastAsia"/>
        </w:rPr>
        <w:t>3.</w:t>
      </w:r>
      <w:r>
        <w:rPr>
          <w:rFonts w:hint="eastAsia"/>
        </w:rPr>
        <w:t>其实技术面试并不难，但是由于很多东西都忘掉了，才觉得有些难。所以</w:t>
      </w:r>
      <w:r>
        <w:rPr>
          <w:rFonts w:hint="eastAsia"/>
        </w:rPr>
        <w:cr/>
      </w:r>
    </w:p>
    <w:p w:rsidR="001E2CAA" w:rsidRDefault="001E2CAA" w:rsidP="0043068A">
      <w:pPr>
        <w:ind w:firstLine="420"/>
        <w:rPr>
          <w:rFonts w:hint="eastAsia"/>
        </w:rPr>
      </w:pPr>
      <w:r>
        <w:rPr>
          <w:rFonts w:hint="eastAsia"/>
        </w:rPr>
        <w:t>最好在面试前</w:t>
      </w:r>
      <w:r>
        <w:rPr>
          <w:rFonts w:hint="eastAsia"/>
        </w:rPr>
        <w:t xml:space="preserve"> </w:t>
      </w:r>
      <w:r>
        <w:rPr>
          <w:rFonts w:hint="eastAsia"/>
        </w:rPr>
        <w:t>把该看的书看看。</w:t>
      </w:r>
      <w:r>
        <w:rPr>
          <w:rFonts w:hint="eastAsia"/>
        </w:rPr>
        <w:t xml:space="preserve"> </w:t>
      </w:r>
    </w:p>
    <w:p w:rsidR="001E2CAA" w:rsidRDefault="001E2CAA" w:rsidP="0043068A">
      <w:pPr>
        <w:ind w:firstLine="420"/>
        <w:rPr>
          <w:rFonts w:hint="eastAsia"/>
        </w:rPr>
      </w:pPr>
      <w:r>
        <w:rPr>
          <w:rFonts w:hint="eastAsia"/>
        </w:rPr>
        <w:t>4.</w:t>
      </w:r>
      <w:r>
        <w:rPr>
          <w:rFonts w:hint="eastAsia"/>
        </w:rPr>
        <w:t>虽然说技术面试是实力的较量与体现，但是不可否认，由于不用面试官</w:t>
      </w:r>
      <w:r>
        <w:rPr>
          <w:rFonts w:hint="eastAsia"/>
        </w:rPr>
        <w:t>/</w:t>
      </w:r>
      <w:r>
        <w:rPr>
          <w:rFonts w:hint="eastAsia"/>
        </w:rPr>
        <w:t>公</w:t>
      </w:r>
      <w:r>
        <w:rPr>
          <w:rFonts w:hint="eastAsia"/>
        </w:rPr>
        <w:cr/>
      </w:r>
    </w:p>
    <w:p w:rsidR="001E2CAA" w:rsidRDefault="001E2CAA" w:rsidP="0043068A">
      <w:pPr>
        <w:ind w:firstLine="420"/>
        <w:rPr>
          <w:rFonts w:hint="eastAsia"/>
        </w:rPr>
      </w:pPr>
      <w:r>
        <w:rPr>
          <w:rFonts w:hint="eastAsia"/>
        </w:rPr>
        <w:t>司所专领域</w:t>
      </w:r>
      <w:r>
        <w:rPr>
          <w:rFonts w:hint="eastAsia"/>
        </w:rPr>
        <w:t xml:space="preserve"> </w:t>
      </w:r>
      <w:r>
        <w:rPr>
          <w:rFonts w:hint="eastAsia"/>
        </w:rPr>
        <w:t>及爱好不同，也有面试也有很大的偶然性，需要冷静对待。不能</w:t>
      </w:r>
      <w:r>
        <w:rPr>
          <w:rFonts w:hint="eastAsia"/>
        </w:rPr>
        <w:cr/>
      </w:r>
    </w:p>
    <w:p w:rsidR="001E2CAA" w:rsidRDefault="001E2CAA" w:rsidP="0043068A">
      <w:pPr>
        <w:ind w:firstLine="420"/>
        <w:rPr>
          <w:rFonts w:hint="eastAsia"/>
        </w:rPr>
      </w:pPr>
      <w:r>
        <w:rPr>
          <w:rFonts w:hint="eastAsia"/>
        </w:rPr>
        <w:t>因为被拒，就否认自己或</w:t>
      </w:r>
      <w:r>
        <w:rPr>
          <w:rFonts w:hint="eastAsia"/>
        </w:rPr>
        <w:t xml:space="preserve"> </w:t>
      </w:r>
      <w:r>
        <w:rPr>
          <w:rFonts w:hint="eastAsia"/>
        </w:rPr>
        <w:t>责骂公司。</w:t>
      </w:r>
      <w:r>
        <w:rPr>
          <w:rFonts w:hint="eastAsia"/>
        </w:rPr>
        <w:t xml:space="preserve"> </w:t>
      </w:r>
    </w:p>
    <w:p w:rsidR="001E2CAA" w:rsidRDefault="001E2CAA" w:rsidP="0043068A">
      <w:pPr>
        <w:ind w:firstLine="420"/>
        <w:rPr>
          <w:rFonts w:hint="eastAsia"/>
        </w:rPr>
      </w:pPr>
      <w:r>
        <w:rPr>
          <w:rFonts w:hint="eastAsia"/>
        </w:rPr>
        <w:t>5.</w:t>
      </w:r>
      <w:r>
        <w:rPr>
          <w:rFonts w:hint="eastAsia"/>
        </w:rPr>
        <w:t>面试时要</w:t>
      </w:r>
      <w:r>
        <w:rPr>
          <w:rFonts w:hint="eastAsia"/>
        </w:rPr>
        <w:t>take it easy</w:t>
      </w:r>
      <w:r>
        <w:rPr>
          <w:rFonts w:hint="eastAsia"/>
        </w:rPr>
        <w:t>，对越是自己钟情的公司越要这样。</w:t>
      </w:r>
    </w:p>
    <w:p w:rsidR="00C457C7" w:rsidRDefault="00C457C7" w:rsidP="0043068A">
      <w:pPr>
        <w:ind w:firstLine="420"/>
        <w:rPr>
          <w:rFonts w:hint="eastAsia"/>
        </w:rPr>
      </w:pPr>
    </w:p>
    <w:p w:rsidR="00C457C7" w:rsidRDefault="00C457C7" w:rsidP="00C457C7">
      <w:pPr>
        <w:pStyle w:val="3"/>
        <w:ind w:firstLineChars="100" w:firstLine="280"/>
        <w:rPr>
          <w:rFonts w:hint="eastAsia"/>
          <w:bCs w:val="0"/>
          <w:color w:val="993366"/>
        </w:rPr>
      </w:pPr>
      <w:bookmarkStart w:id="377" w:name="_Toc329088663"/>
      <w:bookmarkStart w:id="378" w:name="_Toc329090293"/>
      <w:bookmarkStart w:id="379" w:name="_Toc329094377"/>
      <w:bookmarkStart w:id="380" w:name="_Toc329094425"/>
      <w:bookmarkStart w:id="381" w:name="_Toc329096392"/>
      <w:bookmarkStart w:id="382" w:name="_Toc329098542"/>
      <w:bookmarkStart w:id="383" w:name="_Toc329101953"/>
      <w:bookmarkStart w:id="384" w:name="_Toc329160134"/>
      <w:bookmarkStart w:id="385" w:name="_Toc329160196"/>
      <w:bookmarkStart w:id="386" w:name="_Toc329162919"/>
      <w:bookmarkStart w:id="387" w:name="_Toc329163027"/>
      <w:bookmarkStart w:id="388" w:name="_Toc329249355"/>
      <w:bookmarkStart w:id="389" w:name="_Toc329249803"/>
      <w:bookmarkStart w:id="390" w:name="_Toc329252853"/>
      <w:bookmarkStart w:id="391" w:name="_Toc329267964"/>
      <w:bookmarkStart w:id="392" w:name="_Toc329269164"/>
      <w:bookmarkStart w:id="393" w:name="_Toc329269229"/>
      <w:bookmarkStart w:id="394" w:name="_Toc329355295"/>
      <w:bookmarkStart w:id="395" w:name="_Toc329355669"/>
      <w:bookmarkStart w:id="396" w:name="_Toc329361117"/>
      <w:bookmarkStart w:id="397" w:name="_Toc329506871"/>
      <w:r>
        <w:rPr>
          <w:rFonts w:hint="eastAsia"/>
          <w:bCs w:val="0"/>
          <w:color w:val="993366"/>
        </w:rPr>
        <w:lastRenderedPageBreak/>
        <w:t xml:space="preserve">3.1.4 </w:t>
      </w:r>
      <w:r>
        <w:rPr>
          <w:rFonts w:hint="eastAsia"/>
          <w:bCs w:val="0"/>
          <w:color w:val="993366"/>
        </w:rPr>
        <w:t>软件测试师</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C457C7" w:rsidRDefault="00C457C7" w:rsidP="0043068A">
      <w:pPr>
        <w:ind w:firstLine="420"/>
        <w:rPr>
          <w:rFonts w:hint="eastAsia"/>
        </w:rPr>
      </w:pPr>
      <w:r>
        <w:rPr>
          <w:rFonts w:hint="eastAsia"/>
        </w:rPr>
        <w:t>1</w:t>
      </w:r>
      <w:r>
        <w:rPr>
          <w:rFonts w:hint="eastAsia"/>
        </w:rPr>
        <w:t>、什么是兼容性测试？兼容性测试侧重哪些方面？</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兼容测试主要是检查软件在不同的硬件平台、软件平台上是否可以正常的运行，即是通常说的软件的可移植性。</w:t>
      </w:r>
    </w:p>
    <w:p w:rsidR="00C457C7" w:rsidRDefault="00C457C7" w:rsidP="0043068A">
      <w:pPr>
        <w:ind w:firstLine="420"/>
        <w:rPr>
          <w:rFonts w:hint="eastAsia"/>
        </w:rPr>
      </w:pPr>
      <w:r>
        <w:rPr>
          <w:rFonts w:hint="eastAsia"/>
        </w:rPr>
        <w:t>兼容的类型，如果细分的话，有平台的兼容，网络兼容，数据库兼容，以及数据格式的兼容。</w:t>
      </w:r>
    </w:p>
    <w:p w:rsidR="00C457C7" w:rsidRDefault="00C457C7" w:rsidP="0043068A">
      <w:pPr>
        <w:ind w:firstLine="420"/>
        <w:rPr>
          <w:rFonts w:hint="eastAsia"/>
        </w:rPr>
      </w:pPr>
      <w:r>
        <w:rPr>
          <w:rFonts w:hint="eastAsia"/>
        </w:rPr>
        <w:t>兼容测试的重点是，对兼容环境的分析。通常，是在运行软件的环境不是很确定的情况下，才需要做兼容。根据软件运行的需要，或者根据需求文档，一般都能够得出用户会在什么环境下使用该软件，把这些环境整理成表单，就得出做兼容测试的兼容环境了。</w:t>
      </w:r>
    </w:p>
    <w:p w:rsidR="00C457C7" w:rsidRDefault="00C457C7" w:rsidP="0043068A">
      <w:pPr>
        <w:ind w:firstLine="420"/>
        <w:rPr>
          <w:rFonts w:hint="eastAsia"/>
        </w:rPr>
      </w:pPr>
      <w:r>
        <w:rPr>
          <w:rFonts w:hint="eastAsia"/>
        </w:rPr>
        <w:t>兼容和配置测试的区别在于，做配置测试通常不是</w:t>
      </w:r>
      <w:r>
        <w:rPr>
          <w:rFonts w:hint="eastAsia"/>
        </w:rPr>
        <w:t>Clean OS</w:t>
      </w:r>
      <w:r>
        <w:rPr>
          <w:rFonts w:hint="eastAsia"/>
        </w:rPr>
        <w:t>下做测试，而兼容测试多是在</w:t>
      </w:r>
      <w:r>
        <w:rPr>
          <w:rFonts w:hint="eastAsia"/>
        </w:rPr>
        <w:t>Clean OS</w:t>
      </w:r>
      <w:r>
        <w:rPr>
          <w:rFonts w:hint="eastAsia"/>
        </w:rPr>
        <w:t>的环境下做的。</w:t>
      </w:r>
    </w:p>
    <w:p w:rsidR="00C457C7" w:rsidRDefault="00C457C7" w:rsidP="0043068A">
      <w:pPr>
        <w:ind w:firstLine="420"/>
        <w:rPr>
          <w:rFonts w:hint="eastAsia"/>
        </w:rPr>
      </w:pPr>
      <w:r>
        <w:rPr>
          <w:rFonts w:hint="eastAsia"/>
        </w:rPr>
        <w:t>2</w:t>
      </w:r>
      <w:r>
        <w:rPr>
          <w:rFonts w:hint="eastAsia"/>
        </w:rPr>
        <w:t>、我现在有个程序，发现在</w:t>
      </w:r>
      <w:r>
        <w:rPr>
          <w:rFonts w:hint="eastAsia"/>
        </w:rPr>
        <w:t>Windows</w:t>
      </w:r>
      <w:r>
        <w:rPr>
          <w:rFonts w:hint="eastAsia"/>
        </w:rPr>
        <w:t>上运行得很慢，怎么判别是程序存在问题还是软硬件系统存在问题？</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1</w:t>
      </w:r>
      <w:r>
        <w:rPr>
          <w:rFonts w:hint="eastAsia"/>
        </w:rPr>
        <w:t>、检查系统是否有中毒的特征；</w:t>
      </w:r>
    </w:p>
    <w:p w:rsidR="00C457C7" w:rsidRDefault="00C457C7" w:rsidP="0043068A">
      <w:pPr>
        <w:ind w:firstLine="420"/>
        <w:rPr>
          <w:rFonts w:hint="eastAsia"/>
        </w:rPr>
      </w:pPr>
      <w:r>
        <w:rPr>
          <w:rFonts w:hint="eastAsia"/>
        </w:rPr>
        <w:t>2</w:t>
      </w:r>
      <w:r>
        <w:rPr>
          <w:rFonts w:hint="eastAsia"/>
        </w:rPr>
        <w:t>、检查软件</w:t>
      </w:r>
      <w:r>
        <w:rPr>
          <w:rFonts w:hint="eastAsia"/>
        </w:rPr>
        <w:t>/</w:t>
      </w:r>
      <w:r>
        <w:rPr>
          <w:rFonts w:hint="eastAsia"/>
        </w:rPr>
        <w:t>硬件的配置是否符合软件的推荐标准；</w:t>
      </w:r>
    </w:p>
    <w:p w:rsidR="00C457C7" w:rsidRDefault="00C457C7" w:rsidP="0043068A">
      <w:pPr>
        <w:ind w:firstLine="420"/>
        <w:rPr>
          <w:rFonts w:hint="eastAsia"/>
        </w:rPr>
      </w:pPr>
      <w:r>
        <w:rPr>
          <w:rFonts w:hint="eastAsia"/>
        </w:rPr>
        <w:t>3</w:t>
      </w:r>
      <w:r>
        <w:rPr>
          <w:rFonts w:hint="eastAsia"/>
        </w:rPr>
        <w:t>、确认当前的系统是否是独立，即没有对外提供什么消耗</w:t>
      </w:r>
      <w:r>
        <w:rPr>
          <w:rFonts w:hint="eastAsia"/>
        </w:rPr>
        <w:t>CPU</w:t>
      </w:r>
      <w:r>
        <w:rPr>
          <w:rFonts w:hint="eastAsia"/>
        </w:rPr>
        <w:t>资源的服务；</w:t>
      </w:r>
    </w:p>
    <w:p w:rsidR="00C457C7" w:rsidRDefault="00C457C7" w:rsidP="0043068A">
      <w:pPr>
        <w:ind w:firstLine="420"/>
        <w:rPr>
          <w:rFonts w:hint="eastAsia"/>
        </w:rPr>
      </w:pPr>
      <w:r>
        <w:rPr>
          <w:rFonts w:hint="eastAsia"/>
        </w:rPr>
        <w:t>4</w:t>
      </w:r>
      <w:r>
        <w:rPr>
          <w:rFonts w:hint="eastAsia"/>
        </w:rPr>
        <w:t>、如果是</w:t>
      </w:r>
      <w:r>
        <w:rPr>
          <w:rFonts w:hint="eastAsia"/>
        </w:rPr>
        <w:t>C/S</w:t>
      </w:r>
      <w:r>
        <w:rPr>
          <w:rFonts w:hint="eastAsia"/>
        </w:rPr>
        <w:t>或者</w:t>
      </w:r>
      <w:r>
        <w:rPr>
          <w:rFonts w:hint="eastAsia"/>
        </w:rPr>
        <w:t>B/S</w:t>
      </w:r>
      <w:r>
        <w:rPr>
          <w:rFonts w:hint="eastAsia"/>
        </w:rPr>
        <w:t>结构的软件，需要检查是不是因为与服务器的连接有问题，或者访问有问题造成的；</w:t>
      </w:r>
    </w:p>
    <w:p w:rsidR="00C457C7" w:rsidRDefault="00C457C7" w:rsidP="0043068A">
      <w:pPr>
        <w:ind w:firstLine="420"/>
        <w:rPr>
          <w:rFonts w:hint="eastAsia"/>
        </w:rPr>
      </w:pPr>
      <w:r>
        <w:rPr>
          <w:rFonts w:hint="eastAsia"/>
        </w:rPr>
        <w:t>5</w:t>
      </w:r>
      <w:r>
        <w:rPr>
          <w:rFonts w:hint="eastAsia"/>
        </w:rPr>
        <w:t>、在系统没有任何负载的情况下，查看性能监视器，确认应用程序对</w:t>
      </w:r>
      <w:r>
        <w:rPr>
          <w:rFonts w:hint="eastAsia"/>
        </w:rPr>
        <w:t>CPU/</w:t>
      </w:r>
      <w:r>
        <w:rPr>
          <w:rFonts w:hint="eastAsia"/>
        </w:rPr>
        <w:t>内存的访问情况。</w:t>
      </w:r>
    </w:p>
    <w:p w:rsidR="00C457C7" w:rsidRDefault="00C457C7" w:rsidP="0043068A">
      <w:pPr>
        <w:ind w:firstLine="420"/>
        <w:rPr>
          <w:rFonts w:hint="eastAsia"/>
        </w:rPr>
      </w:pPr>
      <w:r>
        <w:rPr>
          <w:rFonts w:hint="eastAsia"/>
        </w:rPr>
        <w:t>3</w:t>
      </w:r>
      <w:r>
        <w:rPr>
          <w:rFonts w:hint="eastAsia"/>
        </w:rPr>
        <w:t>、测试的策略有哪些？</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黑盒</w:t>
      </w:r>
      <w:r>
        <w:rPr>
          <w:rFonts w:hint="eastAsia"/>
        </w:rPr>
        <w:t>/</w:t>
      </w:r>
      <w:r>
        <w:rPr>
          <w:rFonts w:hint="eastAsia"/>
        </w:rPr>
        <w:t>白盒，静态</w:t>
      </w:r>
      <w:r>
        <w:rPr>
          <w:rFonts w:hint="eastAsia"/>
        </w:rPr>
        <w:t>/</w:t>
      </w:r>
      <w:r>
        <w:rPr>
          <w:rFonts w:hint="eastAsia"/>
        </w:rPr>
        <w:t>动态，手工</w:t>
      </w:r>
      <w:r>
        <w:rPr>
          <w:rFonts w:hint="eastAsia"/>
        </w:rPr>
        <w:t>/</w:t>
      </w:r>
      <w:r>
        <w:rPr>
          <w:rFonts w:hint="eastAsia"/>
        </w:rPr>
        <w:t>自动，冒烟测试，回归测试，公测（</w:t>
      </w:r>
      <w:r>
        <w:rPr>
          <w:rFonts w:hint="eastAsia"/>
        </w:rPr>
        <w:t>Beta</w:t>
      </w:r>
      <w:r>
        <w:rPr>
          <w:rFonts w:hint="eastAsia"/>
        </w:rPr>
        <w:t>测试的策略）</w:t>
      </w:r>
    </w:p>
    <w:p w:rsidR="00C457C7" w:rsidRDefault="00C457C7" w:rsidP="0043068A">
      <w:pPr>
        <w:ind w:firstLine="420"/>
        <w:rPr>
          <w:rFonts w:hint="eastAsia"/>
        </w:rPr>
      </w:pPr>
      <w:r>
        <w:rPr>
          <w:rFonts w:hint="eastAsia"/>
        </w:rPr>
        <w:t>4</w:t>
      </w:r>
      <w:r>
        <w:rPr>
          <w:rFonts w:hint="eastAsia"/>
        </w:rPr>
        <w:t>、正交表测试用例设计方法的特点是什么？</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用最少的实验覆盖最多的操作，测试用例设计很少，效率高，但是很复杂；</w:t>
      </w:r>
    </w:p>
    <w:p w:rsidR="00C457C7" w:rsidRDefault="00C457C7" w:rsidP="0043068A">
      <w:pPr>
        <w:ind w:firstLine="420"/>
        <w:rPr>
          <w:rFonts w:hint="eastAsia"/>
        </w:rPr>
      </w:pPr>
      <w:r>
        <w:rPr>
          <w:rFonts w:hint="eastAsia"/>
        </w:rPr>
        <w:t>对于基本的验证功能，以及二次集成引起的缺陷，一般都能找出来；但是更深的缺陷，更复杂的缺陷，还是无能为力的；</w:t>
      </w:r>
    </w:p>
    <w:p w:rsidR="00C457C7" w:rsidRDefault="00C457C7" w:rsidP="0043068A">
      <w:pPr>
        <w:ind w:firstLine="420"/>
        <w:rPr>
          <w:rFonts w:hint="eastAsia"/>
        </w:rPr>
      </w:pPr>
      <w:r>
        <w:rPr>
          <w:rFonts w:hint="eastAsia"/>
        </w:rPr>
        <w:t>具体的环境下，正交表一般都很难做的。大多数，只在系统测试的时候使用此方法。</w:t>
      </w:r>
    </w:p>
    <w:p w:rsidR="00C457C7" w:rsidRDefault="00C457C7" w:rsidP="0043068A">
      <w:pPr>
        <w:ind w:firstLine="420"/>
        <w:rPr>
          <w:rFonts w:hint="eastAsia"/>
        </w:rPr>
      </w:pPr>
      <w:r>
        <w:rPr>
          <w:rFonts w:hint="eastAsia"/>
        </w:rPr>
        <w:t>5</w:t>
      </w:r>
      <w:r>
        <w:rPr>
          <w:rFonts w:hint="eastAsia"/>
        </w:rPr>
        <w:t>、描述使用</w:t>
      </w:r>
      <w:r>
        <w:rPr>
          <w:rFonts w:hint="eastAsia"/>
        </w:rPr>
        <w:t>bugzilla</w:t>
      </w:r>
      <w:r>
        <w:rPr>
          <w:rFonts w:hint="eastAsia"/>
        </w:rPr>
        <w:t>缺陷管理工具对软件缺陷（</w:t>
      </w:r>
      <w:r>
        <w:rPr>
          <w:rFonts w:hint="eastAsia"/>
        </w:rPr>
        <w:t>BUG</w:t>
      </w:r>
      <w:r>
        <w:rPr>
          <w:rFonts w:hint="eastAsia"/>
        </w:rPr>
        <w:t>）跟踪的管理的流程？</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就是</w:t>
      </w:r>
      <w:r>
        <w:rPr>
          <w:rFonts w:hint="eastAsia"/>
        </w:rPr>
        <w:t>Bugzilla</w:t>
      </w:r>
      <w:r>
        <w:rPr>
          <w:rFonts w:hint="eastAsia"/>
        </w:rPr>
        <w:t>的状态转换图。</w:t>
      </w:r>
    </w:p>
    <w:p w:rsidR="00C457C7" w:rsidRDefault="00C457C7" w:rsidP="0043068A">
      <w:pPr>
        <w:ind w:firstLine="420"/>
        <w:rPr>
          <w:rFonts w:hint="eastAsia"/>
        </w:rPr>
      </w:pPr>
      <w:r>
        <w:rPr>
          <w:rFonts w:hint="eastAsia"/>
        </w:rPr>
        <w:t>6</w:t>
      </w:r>
      <w:r>
        <w:rPr>
          <w:rFonts w:hint="eastAsia"/>
        </w:rPr>
        <w:t>、你觉得</w:t>
      </w:r>
      <w:r>
        <w:rPr>
          <w:rFonts w:hint="eastAsia"/>
        </w:rPr>
        <w:t>bugzilla</w:t>
      </w:r>
      <w:r>
        <w:rPr>
          <w:rFonts w:hint="eastAsia"/>
        </w:rPr>
        <w:t>在使用的过程中，有什么问题？</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界面不稳定；</w:t>
      </w:r>
    </w:p>
    <w:p w:rsidR="00C457C7" w:rsidRDefault="00C457C7" w:rsidP="0043068A">
      <w:pPr>
        <w:ind w:firstLine="420"/>
        <w:rPr>
          <w:rFonts w:hint="eastAsia"/>
        </w:rPr>
      </w:pPr>
      <w:r>
        <w:rPr>
          <w:rFonts w:hint="eastAsia"/>
        </w:rPr>
        <w:t>根据需要配置它的不同的部分，过程很烦琐。</w:t>
      </w:r>
    </w:p>
    <w:p w:rsidR="00C457C7" w:rsidRDefault="00C457C7" w:rsidP="0043068A">
      <w:pPr>
        <w:ind w:firstLine="420"/>
        <w:rPr>
          <w:rFonts w:hint="eastAsia"/>
        </w:rPr>
      </w:pPr>
      <w:r>
        <w:rPr>
          <w:rFonts w:hint="eastAsia"/>
        </w:rPr>
        <w:t>流程控制上，安全性不好界定，很容易对他人的</w:t>
      </w:r>
      <w:r>
        <w:rPr>
          <w:rFonts w:hint="eastAsia"/>
        </w:rPr>
        <w:t>Bug</w:t>
      </w:r>
      <w:r>
        <w:rPr>
          <w:rFonts w:hint="eastAsia"/>
        </w:rPr>
        <w:t>进行误操作；</w:t>
      </w:r>
    </w:p>
    <w:p w:rsidR="00C457C7" w:rsidRDefault="00C457C7" w:rsidP="0043068A">
      <w:pPr>
        <w:ind w:firstLine="420"/>
        <w:rPr>
          <w:rFonts w:hint="eastAsia"/>
        </w:rPr>
      </w:pPr>
      <w:r>
        <w:rPr>
          <w:rFonts w:hint="eastAsia"/>
        </w:rPr>
        <w:t>没有综合的评分指标，不好确认修复的优先级别。</w:t>
      </w:r>
    </w:p>
    <w:p w:rsidR="00C457C7" w:rsidRDefault="00C457C7" w:rsidP="0043068A">
      <w:pPr>
        <w:ind w:firstLine="420"/>
        <w:rPr>
          <w:rFonts w:hint="eastAsia"/>
        </w:rPr>
      </w:pPr>
      <w:r>
        <w:rPr>
          <w:rFonts w:hint="eastAsia"/>
        </w:rPr>
        <w:t>7</w:t>
      </w:r>
      <w:r>
        <w:rPr>
          <w:rFonts w:hint="eastAsia"/>
        </w:rPr>
        <w:t>、描述测试用例设计的完整过程？</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需求分析</w:t>
      </w:r>
      <w:r>
        <w:rPr>
          <w:rFonts w:hint="eastAsia"/>
        </w:rPr>
        <w:t xml:space="preserve"> + </w:t>
      </w:r>
      <w:r>
        <w:rPr>
          <w:rFonts w:hint="eastAsia"/>
        </w:rPr>
        <w:t>需求变更的维护工作；</w:t>
      </w:r>
    </w:p>
    <w:p w:rsidR="00C457C7" w:rsidRDefault="00C457C7" w:rsidP="0043068A">
      <w:pPr>
        <w:ind w:firstLine="420"/>
        <w:rPr>
          <w:rFonts w:hint="eastAsia"/>
        </w:rPr>
      </w:pPr>
      <w:r>
        <w:rPr>
          <w:rFonts w:hint="eastAsia"/>
        </w:rPr>
        <w:t>根据需求</w:t>
      </w:r>
      <w:r>
        <w:rPr>
          <w:rFonts w:hint="eastAsia"/>
        </w:rPr>
        <w:t xml:space="preserve"> </w:t>
      </w:r>
      <w:r>
        <w:rPr>
          <w:rFonts w:hint="eastAsia"/>
        </w:rPr>
        <w:t>得出测试需求；</w:t>
      </w:r>
    </w:p>
    <w:p w:rsidR="00C457C7" w:rsidRDefault="00C457C7" w:rsidP="0043068A">
      <w:pPr>
        <w:ind w:firstLine="420"/>
        <w:rPr>
          <w:rFonts w:hint="eastAsia"/>
        </w:rPr>
      </w:pPr>
      <w:r>
        <w:rPr>
          <w:rFonts w:hint="eastAsia"/>
        </w:rPr>
        <w:t>设计测试方案，评审测试方案；</w:t>
      </w:r>
    </w:p>
    <w:p w:rsidR="00C457C7" w:rsidRDefault="00C457C7" w:rsidP="0043068A">
      <w:pPr>
        <w:ind w:firstLine="420"/>
        <w:rPr>
          <w:rFonts w:hint="eastAsia"/>
        </w:rPr>
      </w:pPr>
      <w:r>
        <w:rPr>
          <w:rFonts w:hint="eastAsia"/>
        </w:rPr>
        <w:t>方案评审通过后，设计测试用例，再对测试用例进行评审；</w:t>
      </w:r>
    </w:p>
    <w:p w:rsidR="00C457C7" w:rsidRDefault="00C457C7" w:rsidP="0043068A">
      <w:pPr>
        <w:ind w:firstLine="420"/>
        <w:rPr>
          <w:rFonts w:hint="eastAsia"/>
        </w:rPr>
      </w:pPr>
      <w:r>
        <w:rPr>
          <w:rFonts w:hint="eastAsia"/>
        </w:rPr>
        <w:t>8</w:t>
      </w:r>
      <w:r>
        <w:rPr>
          <w:rFonts w:hint="eastAsia"/>
        </w:rPr>
        <w:t>、单元测试的策略有哪些？</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逻辑覆盖、循环覆盖、同行评审、桌前检查、代码走查、代码评审、景泰数据流分析</w:t>
      </w:r>
    </w:p>
    <w:p w:rsidR="00C457C7" w:rsidRDefault="00C457C7" w:rsidP="0043068A">
      <w:pPr>
        <w:ind w:firstLine="420"/>
        <w:rPr>
          <w:rFonts w:hint="eastAsia"/>
        </w:rPr>
      </w:pPr>
      <w:r>
        <w:rPr>
          <w:rFonts w:hint="eastAsia"/>
        </w:rPr>
        <w:t>9</w:t>
      </w:r>
      <w:r>
        <w:rPr>
          <w:rFonts w:hint="eastAsia"/>
        </w:rPr>
        <w:t>、</w:t>
      </w:r>
      <w:r>
        <w:rPr>
          <w:rFonts w:hint="eastAsia"/>
        </w:rPr>
        <w:t>LoadRunner</w:t>
      </w:r>
      <w:r>
        <w:rPr>
          <w:rFonts w:hint="eastAsia"/>
        </w:rPr>
        <w:t>分哪三部分？</w:t>
      </w:r>
    </w:p>
    <w:p w:rsidR="00C457C7" w:rsidRDefault="00C457C7" w:rsidP="0043068A">
      <w:pPr>
        <w:ind w:firstLine="420"/>
        <w:rPr>
          <w:rFonts w:hint="eastAsia"/>
        </w:rPr>
      </w:pPr>
      <w:r>
        <w:rPr>
          <w:rFonts w:hint="eastAsia"/>
        </w:rPr>
        <w:lastRenderedPageBreak/>
        <w:t>参考答案：</w:t>
      </w:r>
    </w:p>
    <w:p w:rsidR="00C457C7" w:rsidRDefault="00C457C7" w:rsidP="0043068A">
      <w:pPr>
        <w:ind w:firstLine="420"/>
        <w:rPr>
          <w:rFonts w:hint="eastAsia"/>
        </w:rPr>
      </w:pPr>
      <w:r>
        <w:rPr>
          <w:rFonts w:hint="eastAsia"/>
        </w:rPr>
        <w:t>用户动作设计；</w:t>
      </w:r>
    </w:p>
    <w:p w:rsidR="00C457C7" w:rsidRDefault="00C457C7" w:rsidP="0043068A">
      <w:pPr>
        <w:ind w:firstLine="420"/>
        <w:rPr>
          <w:rFonts w:hint="eastAsia"/>
        </w:rPr>
      </w:pPr>
      <w:r>
        <w:rPr>
          <w:rFonts w:hint="eastAsia"/>
        </w:rPr>
        <w:t>场景设计；</w:t>
      </w:r>
    </w:p>
    <w:p w:rsidR="00C457C7" w:rsidRDefault="00C457C7" w:rsidP="0043068A">
      <w:pPr>
        <w:ind w:firstLine="420"/>
        <w:rPr>
          <w:rFonts w:hint="eastAsia"/>
        </w:rPr>
      </w:pPr>
      <w:r>
        <w:rPr>
          <w:rFonts w:hint="eastAsia"/>
        </w:rPr>
        <w:t>测试数据分析；</w:t>
      </w:r>
    </w:p>
    <w:p w:rsidR="00C457C7" w:rsidRDefault="00C457C7" w:rsidP="0043068A">
      <w:pPr>
        <w:ind w:firstLine="420"/>
        <w:rPr>
          <w:rFonts w:hint="eastAsia"/>
        </w:rPr>
      </w:pPr>
      <w:r>
        <w:rPr>
          <w:rFonts w:hint="eastAsia"/>
        </w:rPr>
        <w:t>10</w:t>
      </w:r>
      <w:r>
        <w:rPr>
          <w:rFonts w:hint="eastAsia"/>
        </w:rPr>
        <w:t>、</w:t>
      </w:r>
      <w:r>
        <w:rPr>
          <w:rFonts w:hint="eastAsia"/>
        </w:rPr>
        <w:t>LoadRunner</w:t>
      </w:r>
      <w:r>
        <w:rPr>
          <w:rFonts w:hint="eastAsia"/>
        </w:rPr>
        <w:t>进行测试的流程</w:t>
      </w:r>
      <w:r>
        <w:rPr>
          <w:rFonts w:hint="eastAsia"/>
        </w:rPr>
        <w:t>?</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1</w:t>
      </w:r>
      <w:r>
        <w:rPr>
          <w:rFonts w:hint="eastAsia"/>
        </w:rPr>
        <w:t>、</w:t>
      </w:r>
      <w:r>
        <w:rPr>
          <w:rFonts w:hint="eastAsia"/>
        </w:rPr>
        <w:tab/>
      </w:r>
      <w:r>
        <w:rPr>
          <w:rFonts w:hint="eastAsia"/>
        </w:rPr>
        <w:t>测试测试</w:t>
      </w:r>
    </w:p>
    <w:p w:rsidR="00C457C7" w:rsidRDefault="00C457C7" w:rsidP="0043068A">
      <w:pPr>
        <w:ind w:firstLine="420"/>
        <w:rPr>
          <w:rFonts w:hint="eastAsia"/>
        </w:rPr>
      </w:pPr>
      <w:r>
        <w:rPr>
          <w:rFonts w:hint="eastAsia"/>
        </w:rPr>
        <w:t>2</w:t>
      </w:r>
      <w:r>
        <w:rPr>
          <w:rFonts w:hint="eastAsia"/>
        </w:rPr>
        <w:t>、</w:t>
      </w:r>
      <w:r>
        <w:rPr>
          <w:rFonts w:hint="eastAsia"/>
        </w:rPr>
        <w:tab/>
      </w:r>
      <w:r>
        <w:rPr>
          <w:rFonts w:hint="eastAsia"/>
        </w:rPr>
        <w:t>创建虚拟用户脚本</w:t>
      </w:r>
    </w:p>
    <w:p w:rsidR="00C457C7" w:rsidRDefault="00C457C7" w:rsidP="0043068A">
      <w:pPr>
        <w:ind w:firstLine="420"/>
        <w:rPr>
          <w:rFonts w:hint="eastAsia"/>
        </w:rPr>
      </w:pPr>
      <w:r>
        <w:rPr>
          <w:rFonts w:hint="eastAsia"/>
        </w:rPr>
        <w:t>3</w:t>
      </w:r>
      <w:r>
        <w:rPr>
          <w:rFonts w:hint="eastAsia"/>
        </w:rPr>
        <w:t>、</w:t>
      </w:r>
      <w:r>
        <w:rPr>
          <w:rFonts w:hint="eastAsia"/>
        </w:rPr>
        <w:tab/>
      </w:r>
      <w:r>
        <w:rPr>
          <w:rFonts w:hint="eastAsia"/>
        </w:rPr>
        <w:t>创建运行场景</w:t>
      </w:r>
    </w:p>
    <w:p w:rsidR="00C457C7" w:rsidRDefault="00C457C7" w:rsidP="0043068A">
      <w:pPr>
        <w:ind w:firstLine="420"/>
        <w:rPr>
          <w:rFonts w:hint="eastAsia"/>
        </w:rPr>
      </w:pPr>
      <w:r>
        <w:rPr>
          <w:rFonts w:hint="eastAsia"/>
        </w:rPr>
        <w:t>4</w:t>
      </w:r>
      <w:r>
        <w:rPr>
          <w:rFonts w:hint="eastAsia"/>
        </w:rPr>
        <w:t>、</w:t>
      </w:r>
      <w:r>
        <w:rPr>
          <w:rFonts w:hint="eastAsia"/>
        </w:rPr>
        <w:tab/>
      </w:r>
      <w:r>
        <w:rPr>
          <w:rFonts w:hint="eastAsia"/>
        </w:rPr>
        <w:t>运行测试脚本</w:t>
      </w:r>
    </w:p>
    <w:p w:rsidR="00C457C7" w:rsidRDefault="00C457C7" w:rsidP="0043068A">
      <w:pPr>
        <w:ind w:firstLine="420"/>
        <w:rPr>
          <w:rFonts w:hint="eastAsia"/>
        </w:rPr>
      </w:pPr>
      <w:r>
        <w:rPr>
          <w:rFonts w:hint="eastAsia"/>
        </w:rPr>
        <w:t>5</w:t>
      </w:r>
      <w:r>
        <w:rPr>
          <w:rFonts w:hint="eastAsia"/>
        </w:rPr>
        <w:t>、</w:t>
      </w:r>
      <w:r>
        <w:rPr>
          <w:rFonts w:hint="eastAsia"/>
        </w:rPr>
        <w:tab/>
      </w:r>
      <w:r>
        <w:rPr>
          <w:rFonts w:hint="eastAsia"/>
        </w:rPr>
        <w:t>监视场景</w:t>
      </w:r>
    </w:p>
    <w:p w:rsidR="00C457C7" w:rsidRDefault="00C457C7" w:rsidP="0043068A">
      <w:pPr>
        <w:ind w:firstLine="420"/>
        <w:rPr>
          <w:rFonts w:hint="eastAsia"/>
        </w:rPr>
      </w:pPr>
      <w:r>
        <w:rPr>
          <w:rFonts w:hint="eastAsia"/>
        </w:rPr>
        <w:t>6</w:t>
      </w:r>
      <w:r>
        <w:rPr>
          <w:rFonts w:hint="eastAsia"/>
        </w:rPr>
        <w:t>、</w:t>
      </w:r>
      <w:r>
        <w:rPr>
          <w:rFonts w:hint="eastAsia"/>
        </w:rPr>
        <w:tab/>
      </w:r>
      <w:r>
        <w:rPr>
          <w:rFonts w:hint="eastAsia"/>
        </w:rPr>
        <w:t>分析测试的结果</w:t>
      </w:r>
    </w:p>
    <w:p w:rsidR="00C457C7" w:rsidRDefault="00C457C7" w:rsidP="0043068A">
      <w:pPr>
        <w:ind w:firstLine="420"/>
        <w:rPr>
          <w:rFonts w:hint="eastAsia"/>
        </w:rPr>
      </w:pPr>
      <w:r>
        <w:rPr>
          <w:rFonts w:hint="eastAsia"/>
        </w:rPr>
        <w:t>以上，最好是结合一个案例，根据以上流程来介绍。</w:t>
      </w:r>
    </w:p>
    <w:p w:rsidR="00C457C7" w:rsidRDefault="00C457C7" w:rsidP="0043068A">
      <w:pPr>
        <w:ind w:firstLine="420"/>
        <w:rPr>
          <w:rFonts w:hint="eastAsia"/>
        </w:rPr>
      </w:pPr>
      <w:r>
        <w:rPr>
          <w:rFonts w:hint="eastAsia"/>
        </w:rPr>
        <w:t>什么是并发？在</w:t>
      </w:r>
      <w:r>
        <w:rPr>
          <w:rFonts w:hint="eastAsia"/>
        </w:rPr>
        <w:t>lordrunner</w:t>
      </w:r>
      <w:r>
        <w:rPr>
          <w:rFonts w:hint="eastAsia"/>
        </w:rPr>
        <w:t>中，如何进行并发的测试？集合点失败了会怎么样？</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在同一时间点，支持多个不同的操作。</w:t>
      </w:r>
    </w:p>
    <w:p w:rsidR="00C457C7" w:rsidRDefault="00C457C7" w:rsidP="0043068A">
      <w:pPr>
        <w:ind w:firstLine="420"/>
        <w:rPr>
          <w:rFonts w:hint="eastAsia"/>
        </w:rPr>
      </w:pPr>
      <w:r>
        <w:rPr>
          <w:rFonts w:hint="eastAsia"/>
        </w:rPr>
        <w:t>LoadRunner</w:t>
      </w:r>
      <w:r>
        <w:rPr>
          <w:rFonts w:hint="eastAsia"/>
        </w:rPr>
        <w:t>中提供</w:t>
      </w:r>
      <w:r>
        <w:rPr>
          <w:rFonts w:hint="eastAsia"/>
        </w:rPr>
        <w:t>IP</w:t>
      </w:r>
      <w:r>
        <w:rPr>
          <w:rFonts w:hint="eastAsia"/>
        </w:rPr>
        <w:t>伪装，集合点，配合虚拟用户的设计，以及在多台电脑上设置，可以比较好的模拟真实的并发。</w:t>
      </w:r>
    </w:p>
    <w:p w:rsidR="00C457C7" w:rsidRDefault="00C457C7" w:rsidP="0043068A">
      <w:pPr>
        <w:ind w:firstLine="420"/>
        <w:rPr>
          <w:rFonts w:hint="eastAsia"/>
        </w:rPr>
      </w:pPr>
      <w:r>
        <w:rPr>
          <w:rFonts w:hint="eastAsia"/>
        </w:rPr>
        <w:t>集合点，即是多个用户在某个时刻，某个特定的环境下同时进行虚拟用户的操作的。集合点失败，则集合点的才操作就会取消，测试就不能进行。</w:t>
      </w:r>
    </w:p>
    <w:p w:rsidR="00C457C7" w:rsidRDefault="00C457C7" w:rsidP="0043068A">
      <w:pPr>
        <w:ind w:firstLine="420"/>
        <w:rPr>
          <w:rFonts w:hint="eastAsia"/>
        </w:rPr>
      </w:pPr>
      <w:r>
        <w:rPr>
          <w:rFonts w:hint="eastAsia"/>
        </w:rPr>
        <w:t>12</w:t>
      </w:r>
      <w:r>
        <w:rPr>
          <w:rFonts w:hint="eastAsia"/>
        </w:rPr>
        <w:t>、使用</w:t>
      </w:r>
      <w:r>
        <w:rPr>
          <w:rFonts w:hint="eastAsia"/>
        </w:rPr>
        <w:t>QTP</w:t>
      </w:r>
      <w:r>
        <w:rPr>
          <w:rFonts w:hint="eastAsia"/>
        </w:rPr>
        <w:t>做功能测试，录制脚本的时候，要验证多个用户的登录情况</w:t>
      </w:r>
      <w:r>
        <w:rPr>
          <w:rFonts w:hint="eastAsia"/>
        </w:rPr>
        <w:t>/</w:t>
      </w:r>
      <w:r>
        <w:rPr>
          <w:rFonts w:hint="eastAsia"/>
        </w:rPr>
        <w:t>查询情况，如何操作？</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分析用户登录的基本情况，得出一组数据，通过性测试</w:t>
      </w:r>
      <w:r>
        <w:rPr>
          <w:rFonts w:hint="eastAsia"/>
        </w:rPr>
        <w:t>/</w:t>
      </w:r>
      <w:r>
        <w:rPr>
          <w:rFonts w:hint="eastAsia"/>
        </w:rPr>
        <w:t>失败性测试的都有（根据</w:t>
      </w:r>
      <w:r>
        <w:rPr>
          <w:rFonts w:hint="eastAsia"/>
        </w:rPr>
        <w:t>TC</w:t>
      </w:r>
      <w:r>
        <w:rPr>
          <w:rFonts w:hint="eastAsia"/>
        </w:rPr>
        <w:t>来设计这些数据），然后录制登录的脚本，将关键的数据参数化，修改脚本，对代码进行加强，调试脚本。</w:t>
      </w:r>
    </w:p>
    <w:p w:rsidR="00C457C7" w:rsidRDefault="00C457C7" w:rsidP="0043068A">
      <w:pPr>
        <w:ind w:firstLine="420"/>
        <w:rPr>
          <w:rFonts w:hint="eastAsia"/>
        </w:rPr>
      </w:pPr>
      <w:r>
        <w:rPr>
          <w:rFonts w:hint="eastAsia"/>
        </w:rPr>
        <w:t>13</w:t>
      </w:r>
      <w:r>
        <w:rPr>
          <w:rFonts w:hint="eastAsia"/>
        </w:rPr>
        <w:t>、</w:t>
      </w:r>
      <w:r>
        <w:rPr>
          <w:rFonts w:hint="eastAsia"/>
        </w:rPr>
        <w:t>QTP</w:t>
      </w:r>
      <w:r>
        <w:rPr>
          <w:rFonts w:hint="eastAsia"/>
        </w:rPr>
        <w:t>中的</w:t>
      </w:r>
      <w:r>
        <w:rPr>
          <w:rFonts w:hint="eastAsia"/>
        </w:rPr>
        <w:t>Action</w:t>
      </w:r>
      <w:r>
        <w:rPr>
          <w:rFonts w:hint="eastAsia"/>
        </w:rPr>
        <w:t>有什么作用？有几种？</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Action</w:t>
      </w:r>
      <w:r>
        <w:rPr>
          <w:rFonts w:hint="eastAsia"/>
        </w:rPr>
        <w:t>的作用</w:t>
      </w:r>
    </w:p>
    <w:p w:rsidR="00C457C7" w:rsidRDefault="00C457C7" w:rsidP="0043068A">
      <w:pPr>
        <w:ind w:firstLine="420"/>
        <w:rPr>
          <w:rFonts w:hint="eastAsia"/>
        </w:rPr>
      </w:pPr>
      <w:r>
        <w:rPr>
          <w:rFonts w:hint="eastAsia"/>
        </w:rPr>
        <w:tab/>
      </w:r>
      <w:r>
        <w:rPr>
          <w:rFonts w:hint="eastAsia"/>
        </w:rPr>
        <w:t>用</w:t>
      </w:r>
      <w:r>
        <w:rPr>
          <w:rFonts w:hint="eastAsia"/>
        </w:rPr>
        <w:t>Action</w:t>
      </w:r>
      <w:r>
        <w:rPr>
          <w:rFonts w:hint="eastAsia"/>
        </w:rPr>
        <w:t>可以对步骤集进行分组</w:t>
      </w:r>
    </w:p>
    <w:p w:rsidR="00C457C7" w:rsidRDefault="00C457C7" w:rsidP="0043068A">
      <w:pPr>
        <w:ind w:firstLine="420"/>
        <w:rPr>
          <w:rFonts w:hint="eastAsia"/>
        </w:rPr>
      </w:pPr>
      <w:r>
        <w:rPr>
          <w:rFonts w:hint="eastAsia"/>
        </w:rPr>
        <w:tab/>
      </w:r>
      <w:r>
        <w:rPr>
          <w:rFonts w:hint="eastAsia"/>
        </w:rPr>
        <w:t>步骤重组，然后被整体调用</w:t>
      </w:r>
    </w:p>
    <w:p w:rsidR="00C457C7" w:rsidRDefault="00C457C7" w:rsidP="0043068A">
      <w:pPr>
        <w:ind w:firstLine="420"/>
        <w:rPr>
          <w:rFonts w:hint="eastAsia"/>
        </w:rPr>
      </w:pPr>
      <w:r>
        <w:rPr>
          <w:rFonts w:hint="eastAsia"/>
        </w:rPr>
        <w:tab/>
      </w:r>
      <w:r>
        <w:rPr>
          <w:rFonts w:hint="eastAsia"/>
        </w:rPr>
        <w:t>拥有自己的</w:t>
      </w:r>
      <w:r>
        <w:rPr>
          <w:rFonts w:hint="eastAsia"/>
        </w:rPr>
        <w:t>sheet</w:t>
      </w:r>
    </w:p>
    <w:p w:rsidR="00C457C7" w:rsidRDefault="00C457C7" w:rsidP="0043068A">
      <w:pPr>
        <w:ind w:firstLine="420"/>
        <w:rPr>
          <w:rFonts w:hint="eastAsia"/>
        </w:rPr>
      </w:pPr>
      <w:r>
        <w:rPr>
          <w:rFonts w:hint="eastAsia"/>
        </w:rPr>
        <w:tab/>
      </w:r>
      <w:r>
        <w:rPr>
          <w:rFonts w:hint="eastAsia"/>
        </w:rPr>
        <w:t>组合有相同需求的步骤，整体操作</w:t>
      </w:r>
    </w:p>
    <w:p w:rsidR="00C457C7" w:rsidRDefault="00C457C7" w:rsidP="0043068A">
      <w:pPr>
        <w:ind w:firstLine="420"/>
        <w:rPr>
          <w:rFonts w:hint="eastAsia"/>
        </w:rPr>
      </w:pPr>
      <w:r>
        <w:rPr>
          <w:rFonts w:hint="eastAsia"/>
        </w:rPr>
        <w:tab/>
      </w:r>
      <w:r>
        <w:rPr>
          <w:rFonts w:hint="eastAsia"/>
        </w:rPr>
        <w:t>具有独立的对象仓库</w:t>
      </w:r>
    </w:p>
    <w:p w:rsidR="00C457C7" w:rsidRDefault="00C457C7" w:rsidP="0043068A">
      <w:pPr>
        <w:ind w:firstLine="420"/>
        <w:rPr>
          <w:rFonts w:hint="eastAsia"/>
        </w:rPr>
      </w:pPr>
      <w:r>
        <w:rPr>
          <w:rFonts w:hint="eastAsia"/>
        </w:rPr>
        <w:t>Action</w:t>
      </w:r>
      <w:r>
        <w:rPr>
          <w:rFonts w:hint="eastAsia"/>
        </w:rPr>
        <w:t>的种类</w:t>
      </w:r>
    </w:p>
    <w:p w:rsidR="00C457C7" w:rsidRDefault="00C457C7" w:rsidP="0043068A">
      <w:pPr>
        <w:ind w:firstLine="420"/>
        <w:rPr>
          <w:rFonts w:hint="eastAsia"/>
        </w:rPr>
      </w:pPr>
      <w:r>
        <w:rPr>
          <w:rFonts w:hint="eastAsia"/>
        </w:rPr>
        <w:tab/>
      </w:r>
      <w:r>
        <w:rPr>
          <w:rFonts w:hint="eastAsia"/>
        </w:rPr>
        <w:t>可复用</w:t>
      </w:r>
      <w:r>
        <w:rPr>
          <w:rFonts w:hint="eastAsia"/>
        </w:rPr>
        <w:t>Action</w:t>
      </w:r>
    </w:p>
    <w:p w:rsidR="00C457C7" w:rsidRDefault="00C457C7" w:rsidP="0043068A">
      <w:pPr>
        <w:ind w:firstLine="420"/>
        <w:rPr>
          <w:rFonts w:hint="eastAsia"/>
        </w:rPr>
      </w:pPr>
      <w:r>
        <w:rPr>
          <w:rFonts w:hint="eastAsia"/>
        </w:rPr>
        <w:tab/>
      </w:r>
      <w:r>
        <w:rPr>
          <w:rFonts w:hint="eastAsia"/>
        </w:rPr>
        <w:t>不可复用</w:t>
      </w:r>
      <w:r>
        <w:rPr>
          <w:rFonts w:hint="eastAsia"/>
        </w:rPr>
        <w:t>Action</w:t>
      </w:r>
    </w:p>
    <w:p w:rsidR="00C457C7" w:rsidRDefault="00C457C7" w:rsidP="0043068A">
      <w:pPr>
        <w:ind w:firstLine="420"/>
        <w:rPr>
          <w:rFonts w:hint="eastAsia"/>
        </w:rPr>
      </w:pPr>
      <w:r>
        <w:rPr>
          <w:rFonts w:hint="eastAsia"/>
        </w:rPr>
        <w:tab/>
      </w:r>
      <w:r>
        <w:rPr>
          <w:rFonts w:hint="eastAsia"/>
        </w:rPr>
        <w:t>外部</w:t>
      </w:r>
      <w:r>
        <w:rPr>
          <w:rFonts w:hint="eastAsia"/>
        </w:rPr>
        <w:t xml:space="preserve">Action </w:t>
      </w:r>
    </w:p>
    <w:p w:rsidR="00C457C7" w:rsidRDefault="00C457C7" w:rsidP="0043068A">
      <w:pPr>
        <w:ind w:firstLine="420"/>
        <w:rPr>
          <w:rFonts w:hint="eastAsia"/>
        </w:rPr>
      </w:pPr>
      <w:r>
        <w:rPr>
          <w:rFonts w:hint="eastAsia"/>
        </w:rPr>
        <w:t>14</w:t>
      </w:r>
      <w:r>
        <w:rPr>
          <w:rFonts w:hint="eastAsia"/>
        </w:rPr>
        <w:t>、</w:t>
      </w:r>
      <w:r>
        <w:rPr>
          <w:rFonts w:hint="eastAsia"/>
        </w:rPr>
        <w:t>TestDirector</w:t>
      </w:r>
      <w:r>
        <w:rPr>
          <w:rFonts w:hint="eastAsia"/>
        </w:rPr>
        <w:t>有些什么功能，如何对软件测试过程进行管理？</w:t>
      </w:r>
    </w:p>
    <w:p w:rsidR="00C457C7" w:rsidRDefault="00C457C7" w:rsidP="0043068A">
      <w:pPr>
        <w:ind w:firstLine="420"/>
        <w:rPr>
          <w:rFonts w:hint="eastAsia"/>
        </w:rPr>
      </w:pPr>
      <w:r>
        <w:rPr>
          <w:rFonts w:hint="eastAsia"/>
        </w:rPr>
        <w:t>参考答案：</w:t>
      </w:r>
    </w:p>
    <w:p w:rsidR="00C457C7" w:rsidRDefault="00C457C7" w:rsidP="0043068A">
      <w:pPr>
        <w:ind w:firstLine="420"/>
        <w:rPr>
          <w:rFonts w:hint="eastAsia"/>
        </w:rPr>
      </w:pPr>
      <w:r>
        <w:rPr>
          <w:rFonts w:hint="eastAsia"/>
        </w:rPr>
        <w:t xml:space="preserve"> </w:t>
      </w:r>
      <w:r>
        <w:rPr>
          <w:rFonts w:hint="eastAsia"/>
        </w:rPr>
        <w:t>需求管理</w:t>
      </w:r>
    </w:p>
    <w:p w:rsidR="00C457C7" w:rsidRDefault="00C457C7" w:rsidP="0043068A">
      <w:pPr>
        <w:ind w:firstLine="420"/>
        <w:rPr>
          <w:rFonts w:hint="eastAsia"/>
        </w:rPr>
      </w:pPr>
      <w:r>
        <w:rPr>
          <w:rFonts w:hint="eastAsia"/>
        </w:rPr>
        <w:tab/>
      </w:r>
      <w:r>
        <w:rPr>
          <w:rFonts w:hint="eastAsia"/>
        </w:rPr>
        <w:t>定义测试范围</w:t>
      </w:r>
    </w:p>
    <w:p w:rsidR="00C457C7" w:rsidRDefault="00C457C7" w:rsidP="0043068A">
      <w:pPr>
        <w:ind w:firstLine="420"/>
        <w:rPr>
          <w:rFonts w:hint="eastAsia"/>
        </w:rPr>
      </w:pPr>
      <w:r>
        <w:rPr>
          <w:rFonts w:hint="eastAsia"/>
        </w:rPr>
        <w:tab/>
      </w:r>
      <w:r>
        <w:rPr>
          <w:rFonts w:hint="eastAsia"/>
        </w:rPr>
        <w:t>定义需求树</w:t>
      </w:r>
    </w:p>
    <w:p w:rsidR="00C457C7" w:rsidRDefault="00C457C7" w:rsidP="0043068A">
      <w:pPr>
        <w:ind w:firstLine="420"/>
        <w:rPr>
          <w:rFonts w:hint="eastAsia"/>
        </w:rPr>
      </w:pPr>
      <w:r>
        <w:rPr>
          <w:rFonts w:hint="eastAsia"/>
        </w:rPr>
        <w:tab/>
      </w:r>
      <w:r>
        <w:rPr>
          <w:rFonts w:hint="eastAsia"/>
        </w:rPr>
        <w:t>描述需求树的功能点</w:t>
      </w:r>
    </w:p>
    <w:p w:rsidR="00C457C7" w:rsidRDefault="00C457C7" w:rsidP="0043068A">
      <w:pPr>
        <w:ind w:firstLine="420"/>
        <w:rPr>
          <w:rFonts w:hint="eastAsia"/>
        </w:rPr>
      </w:pPr>
      <w:r>
        <w:rPr>
          <w:rFonts w:hint="eastAsia"/>
        </w:rPr>
        <w:t>测试计划</w:t>
      </w:r>
    </w:p>
    <w:p w:rsidR="00C457C7" w:rsidRDefault="00C457C7" w:rsidP="0043068A">
      <w:pPr>
        <w:ind w:firstLine="420"/>
        <w:rPr>
          <w:rFonts w:hint="eastAsia"/>
        </w:rPr>
      </w:pPr>
      <w:r>
        <w:rPr>
          <w:rFonts w:hint="eastAsia"/>
        </w:rPr>
        <w:tab/>
      </w:r>
      <w:r>
        <w:rPr>
          <w:rFonts w:hint="eastAsia"/>
        </w:rPr>
        <w:t>定义测试目标和测试策略。</w:t>
      </w:r>
    </w:p>
    <w:p w:rsidR="00C457C7" w:rsidRDefault="00C457C7" w:rsidP="0043068A">
      <w:pPr>
        <w:ind w:firstLine="420"/>
        <w:rPr>
          <w:rFonts w:hint="eastAsia"/>
        </w:rPr>
      </w:pPr>
      <w:r>
        <w:rPr>
          <w:rFonts w:hint="eastAsia"/>
        </w:rPr>
        <w:tab/>
      </w:r>
      <w:r>
        <w:rPr>
          <w:rFonts w:hint="eastAsia"/>
        </w:rPr>
        <w:t>分解应用程序，建立测试计划树。</w:t>
      </w:r>
    </w:p>
    <w:p w:rsidR="00C457C7" w:rsidRDefault="00C457C7" w:rsidP="0043068A">
      <w:pPr>
        <w:ind w:firstLine="420"/>
        <w:rPr>
          <w:rFonts w:hint="eastAsia"/>
        </w:rPr>
      </w:pPr>
      <w:r>
        <w:rPr>
          <w:rFonts w:hint="eastAsia"/>
        </w:rPr>
        <w:tab/>
      </w:r>
      <w:r>
        <w:rPr>
          <w:rFonts w:hint="eastAsia"/>
        </w:rPr>
        <w:t>确定每个功能点的测试方法。</w:t>
      </w:r>
    </w:p>
    <w:p w:rsidR="00C457C7" w:rsidRDefault="00C457C7" w:rsidP="0043068A">
      <w:pPr>
        <w:ind w:firstLine="420"/>
        <w:rPr>
          <w:rFonts w:hint="eastAsia"/>
        </w:rPr>
      </w:pPr>
      <w:r>
        <w:rPr>
          <w:rFonts w:hint="eastAsia"/>
        </w:rPr>
        <w:lastRenderedPageBreak/>
        <w:tab/>
      </w:r>
      <w:r>
        <w:rPr>
          <w:rFonts w:hint="eastAsia"/>
        </w:rPr>
        <w:t>将每个功能点连接到需求上，使测试计划覆盖全部的测试需求。</w:t>
      </w:r>
    </w:p>
    <w:p w:rsidR="00C457C7" w:rsidRDefault="00C457C7" w:rsidP="0043068A">
      <w:pPr>
        <w:ind w:firstLine="420"/>
        <w:rPr>
          <w:rFonts w:hint="eastAsia"/>
        </w:rPr>
      </w:pPr>
      <w:r>
        <w:rPr>
          <w:rFonts w:hint="eastAsia"/>
        </w:rPr>
        <w:tab/>
      </w:r>
      <w:r>
        <w:rPr>
          <w:rFonts w:hint="eastAsia"/>
        </w:rPr>
        <w:t>描述手工测试的测试步骤</w:t>
      </w:r>
    </w:p>
    <w:p w:rsidR="00C457C7" w:rsidRDefault="00C457C7" w:rsidP="0043068A">
      <w:pPr>
        <w:ind w:firstLine="420"/>
        <w:rPr>
          <w:rFonts w:hint="eastAsia"/>
        </w:rPr>
      </w:pPr>
      <w:r>
        <w:rPr>
          <w:rFonts w:hint="eastAsia"/>
        </w:rPr>
        <w:tab/>
      </w:r>
      <w:r>
        <w:rPr>
          <w:rFonts w:hint="eastAsia"/>
        </w:rPr>
        <w:t>指明需要进行自动测试的功能点</w:t>
      </w:r>
    </w:p>
    <w:p w:rsidR="00C457C7" w:rsidRDefault="00C457C7" w:rsidP="0043068A">
      <w:pPr>
        <w:ind w:firstLine="420"/>
        <w:rPr>
          <w:rFonts w:hint="eastAsia"/>
        </w:rPr>
      </w:pPr>
      <w:r>
        <w:rPr>
          <w:rFonts w:hint="eastAsia"/>
        </w:rPr>
        <w:t>测试执行</w:t>
      </w:r>
    </w:p>
    <w:p w:rsidR="00C457C7" w:rsidRDefault="00C457C7" w:rsidP="0043068A">
      <w:pPr>
        <w:ind w:firstLine="420"/>
        <w:rPr>
          <w:rFonts w:hint="eastAsia"/>
        </w:rPr>
      </w:pPr>
      <w:r>
        <w:rPr>
          <w:rFonts w:hint="eastAsia"/>
        </w:rPr>
        <w:tab/>
      </w:r>
      <w:r>
        <w:rPr>
          <w:rFonts w:hint="eastAsia"/>
        </w:rPr>
        <w:t>定义测试集合。</w:t>
      </w:r>
    </w:p>
    <w:p w:rsidR="00C457C7" w:rsidRDefault="00C457C7" w:rsidP="0043068A">
      <w:pPr>
        <w:ind w:firstLine="420"/>
        <w:rPr>
          <w:rFonts w:hint="eastAsia"/>
        </w:rPr>
      </w:pPr>
      <w:r>
        <w:rPr>
          <w:rFonts w:hint="eastAsia"/>
        </w:rPr>
        <w:tab/>
      </w:r>
      <w:r>
        <w:rPr>
          <w:rFonts w:hint="eastAsia"/>
        </w:rPr>
        <w:t>为每个测试人员制定测试任务和测试日程安排。</w:t>
      </w:r>
    </w:p>
    <w:p w:rsidR="00C457C7" w:rsidRDefault="00C457C7" w:rsidP="0043068A">
      <w:pPr>
        <w:ind w:firstLine="420"/>
        <w:rPr>
          <w:rFonts w:hint="eastAsia"/>
        </w:rPr>
      </w:pPr>
      <w:r>
        <w:rPr>
          <w:rFonts w:hint="eastAsia"/>
        </w:rPr>
        <w:tab/>
      </w:r>
      <w:r>
        <w:rPr>
          <w:rFonts w:hint="eastAsia"/>
        </w:rPr>
        <w:t>运行自动测试。</w:t>
      </w:r>
    </w:p>
    <w:p w:rsidR="00C457C7" w:rsidRDefault="00C457C7" w:rsidP="0043068A">
      <w:pPr>
        <w:ind w:firstLine="420"/>
        <w:rPr>
          <w:rFonts w:hint="eastAsia"/>
        </w:rPr>
      </w:pPr>
      <w:r>
        <w:rPr>
          <w:rFonts w:hint="eastAsia"/>
        </w:rPr>
        <w:t>缺陷跟踪</w:t>
      </w:r>
    </w:p>
    <w:p w:rsidR="00C457C7" w:rsidRDefault="00C457C7" w:rsidP="0043068A">
      <w:pPr>
        <w:ind w:firstLine="420"/>
        <w:rPr>
          <w:rFonts w:hint="eastAsia"/>
        </w:rPr>
      </w:pPr>
      <w:r>
        <w:rPr>
          <w:rFonts w:hint="eastAsia"/>
        </w:rPr>
        <w:tab/>
      </w:r>
      <w:r>
        <w:rPr>
          <w:rFonts w:hint="eastAsia"/>
        </w:rPr>
        <w:t>记录缺陷</w:t>
      </w:r>
    </w:p>
    <w:p w:rsidR="00C457C7" w:rsidRDefault="00C457C7" w:rsidP="0043068A">
      <w:pPr>
        <w:ind w:firstLine="420"/>
        <w:rPr>
          <w:rFonts w:hint="eastAsia"/>
        </w:rPr>
      </w:pPr>
      <w:r>
        <w:rPr>
          <w:rFonts w:hint="eastAsia"/>
        </w:rPr>
        <w:tab/>
      </w:r>
      <w:r>
        <w:rPr>
          <w:rFonts w:hint="eastAsia"/>
        </w:rPr>
        <w:t>查看新增缺陷，并确定哪些是需要修正的</w:t>
      </w:r>
    </w:p>
    <w:p w:rsidR="00C457C7" w:rsidRDefault="00C457C7" w:rsidP="0043068A">
      <w:pPr>
        <w:ind w:firstLine="420"/>
        <w:rPr>
          <w:rFonts w:hint="eastAsia"/>
        </w:rPr>
      </w:pPr>
      <w:r>
        <w:rPr>
          <w:rFonts w:hint="eastAsia"/>
        </w:rPr>
        <w:tab/>
      </w:r>
      <w:r>
        <w:rPr>
          <w:rFonts w:hint="eastAsia"/>
        </w:rPr>
        <w:t>相关技术人员修改缺陷</w:t>
      </w:r>
    </w:p>
    <w:p w:rsidR="00C457C7" w:rsidRDefault="00C457C7" w:rsidP="0043068A">
      <w:pPr>
        <w:ind w:firstLine="420"/>
        <w:rPr>
          <w:rFonts w:hint="eastAsia"/>
        </w:rPr>
      </w:pPr>
      <w:r>
        <w:rPr>
          <w:rFonts w:hint="eastAsia"/>
        </w:rPr>
        <w:tab/>
      </w:r>
      <w:r>
        <w:rPr>
          <w:rFonts w:hint="eastAsia"/>
        </w:rPr>
        <w:t>回归测试</w:t>
      </w:r>
    </w:p>
    <w:p w:rsidR="00C457C7" w:rsidRDefault="00C457C7" w:rsidP="0043068A">
      <w:pPr>
        <w:ind w:firstLine="420"/>
        <w:rPr>
          <w:rFonts w:hint="eastAsia"/>
        </w:rPr>
      </w:pPr>
      <w:r>
        <w:rPr>
          <w:rFonts w:hint="eastAsia"/>
        </w:rPr>
        <w:tab/>
      </w:r>
      <w:r>
        <w:rPr>
          <w:rFonts w:hint="eastAsia"/>
        </w:rPr>
        <w:t>分析缺陷统计图表，分析应用程序的开发质量。</w:t>
      </w:r>
    </w:p>
    <w:p w:rsidR="00C91F52" w:rsidRDefault="00C91F52" w:rsidP="0043068A">
      <w:pPr>
        <w:ind w:firstLine="420"/>
        <w:rPr>
          <w:rFonts w:hint="eastAsia"/>
        </w:rPr>
      </w:pPr>
    </w:p>
    <w:p w:rsidR="00C91F52" w:rsidRDefault="00C91F52" w:rsidP="0043068A">
      <w:pPr>
        <w:ind w:firstLine="420"/>
        <w:rPr>
          <w:rFonts w:hint="eastAsia"/>
        </w:rPr>
      </w:pPr>
      <w:r>
        <w:rPr>
          <w:rFonts w:hint="eastAsia"/>
        </w:rPr>
        <w:t>15</w:t>
      </w:r>
      <w:r>
        <w:rPr>
          <w:rFonts w:hint="eastAsia"/>
        </w:rPr>
        <w:t>、你所熟悉的软件测试类型都有哪些？请试着分别比较这些不同的测试类</w:t>
      </w:r>
      <w:r>
        <w:rPr>
          <w:rFonts w:hint="eastAsia"/>
        </w:rPr>
        <w:cr/>
      </w:r>
    </w:p>
    <w:p w:rsidR="00C91F52" w:rsidRDefault="00C91F52" w:rsidP="0043068A">
      <w:pPr>
        <w:ind w:firstLine="420"/>
        <w:rPr>
          <w:rFonts w:hint="eastAsia"/>
        </w:rPr>
      </w:pPr>
      <w:r>
        <w:rPr>
          <w:rFonts w:hint="eastAsia"/>
        </w:rPr>
        <w:t>型的区别与联系（如功能测试、性能测试……）？</w:t>
      </w:r>
    </w:p>
    <w:p w:rsidR="00C91F52" w:rsidRDefault="00C91F52" w:rsidP="0043068A">
      <w:pPr>
        <w:ind w:firstLine="420"/>
        <w:rPr>
          <w:rFonts w:hint="eastAsia"/>
        </w:rPr>
      </w:pPr>
      <w:r>
        <w:rPr>
          <w:rFonts w:hint="eastAsia"/>
        </w:rPr>
        <w:t>参考答案：</w:t>
      </w:r>
      <w:r>
        <w:rPr>
          <w:rFonts w:hint="eastAsia"/>
        </w:rPr>
        <w:t>Compatibility Testing</w:t>
      </w:r>
      <w:r>
        <w:rPr>
          <w:rFonts w:hint="eastAsia"/>
        </w:rPr>
        <w:t>（兼容性测试），也称“</w:t>
      </w:r>
      <w:r>
        <w:rPr>
          <w:rFonts w:hint="eastAsia"/>
        </w:rPr>
        <w:t xml:space="preserve">Configuration </w:t>
      </w:r>
      <w:r>
        <w:rPr>
          <w:rFonts w:hint="eastAsia"/>
        </w:rPr>
        <w:cr/>
      </w:r>
    </w:p>
    <w:p w:rsidR="00C91F52" w:rsidRDefault="00C91F52" w:rsidP="0043068A">
      <w:pPr>
        <w:ind w:firstLine="420"/>
        <w:rPr>
          <w:rFonts w:hint="eastAsia"/>
        </w:rPr>
      </w:pPr>
      <w:r>
        <w:rPr>
          <w:rFonts w:hint="eastAsia"/>
        </w:rPr>
        <w:t>testing</w:t>
      </w:r>
      <w:r>
        <w:rPr>
          <w:rFonts w:hint="eastAsia"/>
        </w:rPr>
        <w:t>（配置测试）”，测试软件是否和系统的其它与之交互的元素之间</w:t>
      </w:r>
      <w:r>
        <w:rPr>
          <w:rFonts w:hint="eastAsia"/>
        </w:rPr>
        <w:cr/>
      </w:r>
    </w:p>
    <w:p w:rsidR="00C91F52" w:rsidRDefault="00C91F52" w:rsidP="0043068A">
      <w:pPr>
        <w:ind w:firstLine="420"/>
        <w:rPr>
          <w:rFonts w:hint="eastAsia"/>
        </w:rPr>
      </w:pPr>
      <w:r>
        <w:rPr>
          <w:rFonts w:hint="eastAsia"/>
        </w:rPr>
        <w:t>兼容，如：浏览器、操作系统、硬件等。验证测试对象在不同的软件和硬件</w:t>
      </w:r>
      <w:r>
        <w:rPr>
          <w:rFonts w:hint="eastAsia"/>
        </w:rPr>
        <w:cr/>
      </w:r>
    </w:p>
    <w:p w:rsidR="00C91F52" w:rsidRDefault="00C91F52" w:rsidP="0043068A">
      <w:pPr>
        <w:ind w:firstLine="420"/>
        <w:rPr>
          <w:rFonts w:hint="eastAsia"/>
        </w:rPr>
      </w:pPr>
      <w:r>
        <w:rPr>
          <w:rFonts w:hint="eastAsia"/>
        </w:rPr>
        <w:t>配置中的运行情况。</w:t>
      </w:r>
    </w:p>
    <w:p w:rsidR="00C91F52" w:rsidRDefault="00C91F52" w:rsidP="0043068A">
      <w:pPr>
        <w:ind w:firstLine="420"/>
      </w:pPr>
    </w:p>
    <w:p w:rsidR="00C91F52" w:rsidRDefault="00C91F52" w:rsidP="0043068A">
      <w:pPr>
        <w:ind w:firstLine="420"/>
        <w:rPr>
          <w:rFonts w:hint="eastAsia"/>
        </w:rPr>
      </w:pPr>
      <w:r>
        <w:rPr>
          <w:rFonts w:hint="eastAsia"/>
        </w:rPr>
        <w:t>Functional testing (</w:t>
      </w:r>
      <w:r>
        <w:rPr>
          <w:rFonts w:hint="eastAsia"/>
        </w:rPr>
        <w:t>功能测试</w:t>
      </w:r>
      <w:r>
        <w:rPr>
          <w:rFonts w:hint="eastAsia"/>
        </w:rPr>
        <w:t>)</w:t>
      </w:r>
      <w:r>
        <w:rPr>
          <w:rFonts w:hint="eastAsia"/>
        </w:rPr>
        <w:t>，也称为</w:t>
      </w:r>
      <w:r>
        <w:rPr>
          <w:rFonts w:hint="eastAsia"/>
        </w:rPr>
        <w:t>behavioral testing</w:t>
      </w:r>
      <w:r>
        <w:rPr>
          <w:rFonts w:hint="eastAsia"/>
        </w:rPr>
        <w:t>（行为测试</w:t>
      </w:r>
      <w:r>
        <w:rPr>
          <w:rFonts w:hint="eastAsia"/>
        </w:rPr>
        <w:cr/>
      </w:r>
    </w:p>
    <w:p w:rsidR="00C91F52" w:rsidRDefault="00C91F52" w:rsidP="0043068A">
      <w:pPr>
        <w:ind w:firstLine="420"/>
        <w:rPr>
          <w:rFonts w:hint="eastAsia"/>
        </w:rPr>
      </w:pPr>
      <w:r>
        <w:rPr>
          <w:rFonts w:hint="eastAsia"/>
        </w:rPr>
        <w:t>），根据产品特征、操作描述和用户方案，测试一个产品的特性和可操作行</w:t>
      </w:r>
      <w:r>
        <w:rPr>
          <w:rFonts w:hint="eastAsia"/>
        </w:rPr>
        <w:cr/>
      </w:r>
    </w:p>
    <w:p w:rsidR="00C91F52" w:rsidRDefault="00C91F52" w:rsidP="0043068A">
      <w:pPr>
        <w:ind w:firstLine="420"/>
        <w:rPr>
          <w:rFonts w:hint="eastAsia"/>
        </w:rPr>
      </w:pPr>
      <w:r>
        <w:rPr>
          <w:rFonts w:hint="eastAsia"/>
        </w:rPr>
        <w:t>为以确定它们满足设计需求。本地化软件的功能测试，用于验证应用程序或</w:t>
      </w:r>
      <w:r>
        <w:rPr>
          <w:rFonts w:hint="eastAsia"/>
        </w:rPr>
        <w:cr/>
      </w:r>
    </w:p>
    <w:p w:rsidR="00C91F52" w:rsidRDefault="00C91F52" w:rsidP="0043068A">
      <w:pPr>
        <w:ind w:firstLine="420"/>
        <w:rPr>
          <w:rFonts w:hint="eastAsia"/>
        </w:rPr>
      </w:pPr>
      <w:r>
        <w:rPr>
          <w:rFonts w:hint="eastAsia"/>
        </w:rPr>
        <w:t>网站对目标用户能正确工作。使用适当的平台、浏览器和测试脚本，以保证</w:t>
      </w:r>
      <w:r>
        <w:rPr>
          <w:rFonts w:hint="eastAsia"/>
        </w:rPr>
        <w:cr/>
      </w:r>
    </w:p>
    <w:p w:rsidR="00C91F52" w:rsidRDefault="00C91F52" w:rsidP="0043068A">
      <w:pPr>
        <w:ind w:firstLine="420"/>
        <w:rPr>
          <w:rFonts w:hint="eastAsia"/>
        </w:rPr>
      </w:pPr>
      <w:r>
        <w:rPr>
          <w:rFonts w:hint="eastAsia"/>
        </w:rPr>
        <w:t>目标用户的体验将足够好，就像应用程序是专门为该市场开发的一样。</w:t>
      </w:r>
    </w:p>
    <w:p w:rsidR="00C91F52" w:rsidRDefault="00C91F52" w:rsidP="0043068A">
      <w:pPr>
        <w:ind w:firstLine="420"/>
        <w:rPr>
          <w:rFonts w:hint="eastAsia"/>
        </w:rPr>
      </w:pPr>
      <w:r>
        <w:rPr>
          <w:rFonts w:hint="eastAsia"/>
        </w:rPr>
        <w:t>Performance testing</w:t>
      </w:r>
      <w:r>
        <w:rPr>
          <w:rFonts w:hint="eastAsia"/>
        </w:rPr>
        <w:t>（性能测试），评价一个产品或组件与性能需求是否</w:t>
      </w:r>
      <w:r>
        <w:rPr>
          <w:rFonts w:hint="eastAsia"/>
        </w:rPr>
        <w:cr/>
      </w:r>
    </w:p>
    <w:p w:rsidR="00C91F52" w:rsidRDefault="00C91F52" w:rsidP="0043068A">
      <w:pPr>
        <w:ind w:firstLine="420"/>
        <w:rPr>
          <w:rFonts w:hint="eastAsia"/>
        </w:rPr>
      </w:pPr>
      <w:r>
        <w:rPr>
          <w:rFonts w:hint="eastAsia"/>
        </w:rPr>
        <w:t>符合的测试。包括负载测试、强度测试、数据库容量测试、基准测试等类型</w:t>
      </w:r>
      <w:r>
        <w:rPr>
          <w:rFonts w:hint="eastAsia"/>
        </w:rPr>
        <w:cr/>
      </w:r>
    </w:p>
    <w:p w:rsidR="00C91F52" w:rsidRDefault="00C91F52" w:rsidP="0043068A">
      <w:pPr>
        <w:ind w:firstLine="420"/>
        <w:rPr>
          <w:rFonts w:hint="eastAsia"/>
        </w:rPr>
      </w:pPr>
      <w:r>
        <w:rPr>
          <w:rFonts w:hint="eastAsia"/>
        </w:rPr>
        <w:t>。</w:t>
      </w:r>
    </w:p>
    <w:p w:rsidR="00C91F52" w:rsidRDefault="00C91F52" w:rsidP="0043068A">
      <w:pPr>
        <w:ind w:firstLine="420"/>
        <w:rPr>
          <w:rFonts w:hint="eastAsia"/>
        </w:rPr>
      </w:pPr>
      <w:r>
        <w:rPr>
          <w:rFonts w:hint="eastAsia"/>
        </w:rPr>
        <w:t>16</w:t>
      </w:r>
      <w:r>
        <w:rPr>
          <w:rFonts w:hint="eastAsia"/>
        </w:rPr>
        <w:t>、软件缺陷（或者叫</w:t>
      </w:r>
      <w:r>
        <w:rPr>
          <w:rFonts w:hint="eastAsia"/>
        </w:rPr>
        <w:t>Bug</w:t>
      </w:r>
      <w:r>
        <w:rPr>
          <w:rFonts w:hint="eastAsia"/>
        </w:rPr>
        <w:t>）记录都包含了哪些内容？如何提交高质量的软</w:t>
      </w:r>
      <w:r>
        <w:rPr>
          <w:rFonts w:hint="eastAsia"/>
        </w:rPr>
        <w:cr/>
      </w:r>
    </w:p>
    <w:p w:rsidR="00C91F52" w:rsidRDefault="00C91F52" w:rsidP="0043068A">
      <w:pPr>
        <w:ind w:firstLine="420"/>
        <w:rPr>
          <w:rFonts w:hint="eastAsia"/>
        </w:rPr>
      </w:pPr>
      <w:r>
        <w:rPr>
          <w:rFonts w:hint="eastAsia"/>
        </w:rPr>
        <w:t>件缺陷（</w:t>
      </w:r>
      <w:r>
        <w:rPr>
          <w:rFonts w:hint="eastAsia"/>
        </w:rPr>
        <w:t>Bug</w:t>
      </w:r>
      <w:r>
        <w:rPr>
          <w:rFonts w:hint="eastAsia"/>
        </w:rPr>
        <w:t>）记录？</w:t>
      </w:r>
    </w:p>
    <w:p w:rsidR="00C91F52" w:rsidRDefault="00C91F52" w:rsidP="0043068A">
      <w:pPr>
        <w:ind w:firstLine="420"/>
        <w:rPr>
          <w:rFonts w:hint="eastAsia"/>
        </w:rPr>
      </w:pPr>
      <w:r>
        <w:rPr>
          <w:rFonts w:hint="eastAsia"/>
        </w:rPr>
        <w:t>参考答案：</w:t>
      </w:r>
      <w:r>
        <w:rPr>
          <w:rFonts w:hint="eastAsia"/>
        </w:rPr>
        <w:t>5C</w:t>
      </w:r>
      <w:r>
        <w:rPr>
          <w:rFonts w:hint="eastAsia"/>
        </w:rPr>
        <w:t>标准</w:t>
      </w:r>
    </w:p>
    <w:p w:rsidR="00C91F52" w:rsidRDefault="00C91F52" w:rsidP="0043068A">
      <w:pPr>
        <w:ind w:firstLine="420"/>
        <w:rPr>
          <w:rFonts w:hint="eastAsia"/>
        </w:rPr>
      </w:pPr>
      <w:r>
        <w:rPr>
          <w:rFonts w:hint="eastAsia"/>
        </w:rPr>
        <w:t>17</w:t>
      </w:r>
      <w:r>
        <w:rPr>
          <w:rFonts w:hint="eastAsia"/>
        </w:rPr>
        <w:t>、</w:t>
      </w:r>
      <w:r>
        <w:rPr>
          <w:rFonts w:hint="eastAsia"/>
        </w:rPr>
        <w:t>Beta</w:t>
      </w:r>
      <w:r>
        <w:rPr>
          <w:rFonts w:hint="eastAsia"/>
        </w:rPr>
        <w:t>测试与</w:t>
      </w:r>
      <w:r>
        <w:rPr>
          <w:rFonts w:hint="eastAsia"/>
        </w:rPr>
        <w:t>Alpha</w:t>
      </w:r>
      <w:r>
        <w:rPr>
          <w:rFonts w:hint="eastAsia"/>
        </w:rPr>
        <w:t>测试有什么区别？</w:t>
      </w:r>
    </w:p>
    <w:p w:rsidR="00C91F52" w:rsidRDefault="00C91F52" w:rsidP="0043068A">
      <w:pPr>
        <w:ind w:firstLine="420"/>
        <w:rPr>
          <w:rFonts w:hint="eastAsia"/>
        </w:rPr>
      </w:pPr>
      <w:r>
        <w:rPr>
          <w:rFonts w:hint="eastAsia"/>
        </w:rPr>
        <w:t>参考答案：</w:t>
      </w:r>
      <w:r>
        <w:rPr>
          <w:rFonts w:hint="eastAsia"/>
        </w:rPr>
        <w:t>Beta testing(</w:t>
      </w:r>
      <w:r>
        <w:rPr>
          <w:rFonts w:hint="eastAsia"/>
        </w:rPr>
        <w:t>β测试</w:t>
      </w:r>
      <w:r>
        <w:rPr>
          <w:rFonts w:hint="eastAsia"/>
        </w:rPr>
        <w:t>),</w:t>
      </w:r>
      <w:r>
        <w:rPr>
          <w:rFonts w:hint="eastAsia"/>
        </w:rPr>
        <w:t>测试是软件的多个用户在一个或多个用</w:t>
      </w:r>
      <w:r>
        <w:rPr>
          <w:rFonts w:hint="eastAsia"/>
        </w:rPr>
        <w:cr/>
      </w:r>
    </w:p>
    <w:p w:rsidR="00C91F52" w:rsidRDefault="00C91F52" w:rsidP="0043068A">
      <w:pPr>
        <w:ind w:firstLine="420"/>
        <w:rPr>
          <w:rFonts w:hint="eastAsia"/>
        </w:rPr>
      </w:pPr>
      <w:r>
        <w:rPr>
          <w:rFonts w:hint="eastAsia"/>
        </w:rPr>
        <w:lastRenderedPageBreak/>
        <w:t>户的实际使用环境下进行的测试。开发者通常不在测试现场</w:t>
      </w:r>
    </w:p>
    <w:p w:rsidR="00C91F52" w:rsidRDefault="00C91F52" w:rsidP="0043068A">
      <w:pPr>
        <w:ind w:firstLine="420"/>
        <w:rPr>
          <w:rFonts w:hint="eastAsia"/>
        </w:rPr>
      </w:pPr>
      <w:r>
        <w:rPr>
          <w:rFonts w:hint="eastAsia"/>
        </w:rPr>
        <w:t>Alpha testing (</w:t>
      </w:r>
      <w:r>
        <w:rPr>
          <w:rFonts w:hint="eastAsia"/>
        </w:rPr>
        <w:t>α测试</w:t>
      </w:r>
      <w:r>
        <w:rPr>
          <w:rFonts w:hint="eastAsia"/>
        </w:rPr>
        <w:t>),</w:t>
      </w:r>
      <w:r>
        <w:rPr>
          <w:rFonts w:hint="eastAsia"/>
        </w:rPr>
        <w:t>是由一个用户在开发环境下进行的测试，也可以</w:t>
      </w:r>
      <w:r>
        <w:rPr>
          <w:rFonts w:hint="eastAsia"/>
        </w:rPr>
        <w:cr/>
      </w:r>
    </w:p>
    <w:p w:rsidR="00C91F52" w:rsidRDefault="00C91F52" w:rsidP="0043068A">
      <w:pPr>
        <w:ind w:firstLine="420"/>
        <w:rPr>
          <w:rFonts w:hint="eastAsia"/>
        </w:rPr>
      </w:pPr>
      <w:r>
        <w:rPr>
          <w:rFonts w:hint="eastAsia"/>
        </w:rPr>
        <w:t>是公司内部的用户在模拟实际操作环境下进行的受控测试</w:t>
      </w:r>
    </w:p>
    <w:p w:rsidR="00C91F52" w:rsidRDefault="00C91F52" w:rsidP="0043068A">
      <w:pPr>
        <w:ind w:firstLine="420"/>
        <w:rPr>
          <w:rFonts w:hint="eastAsia"/>
        </w:rPr>
      </w:pPr>
      <w:r>
        <w:rPr>
          <w:rFonts w:hint="eastAsia"/>
        </w:rPr>
        <w:t>18</w:t>
      </w:r>
      <w:r>
        <w:rPr>
          <w:rFonts w:hint="eastAsia"/>
        </w:rPr>
        <w:t>、软件的评审一般由哪些人参加？其目的是什么？</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在正式的会议上将软件项目的成果（包括各阶段的文档、产生的代码等）提</w:t>
      </w:r>
      <w:r>
        <w:rPr>
          <w:rFonts w:hint="eastAsia"/>
        </w:rPr>
        <w:cr/>
      </w:r>
    </w:p>
    <w:p w:rsidR="00C91F52" w:rsidRDefault="00C91F52" w:rsidP="0043068A">
      <w:pPr>
        <w:ind w:firstLine="420"/>
        <w:rPr>
          <w:rFonts w:hint="eastAsia"/>
        </w:rPr>
      </w:pPr>
      <w:r>
        <w:rPr>
          <w:rFonts w:hint="eastAsia"/>
        </w:rPr>
        <w:t>交给用户、客户或有关部门人员对软件产品进行评审和批准。其目的是找出</w:t>
      </w:r>
      <w:r>
        <w:rPr>
          <w:rFonts w:hint="eastAsia"/>
        </w:rPr>
        <w:cr/>
      </w:r>
    </w:p>
    <w:p w:rsidR="00C91F52" w:rsidRDefault="00C91F52" w:rsidP="0043068A">
      <w:pPr>
        <w:ind w:firstLine="420"/>
        <w:rPr>
          <w:rFonts w:hint="eastAsia"/>
        </w:rPr>
      </w:pPr>
      <w:r>
        <w:rPr>
          <w:rFonts w:hint="eastAsia"/>
        </w:rPr>
        <w:t>可能影响软件产品质量、开发过程、维护工作的适用性和环境方面的设计缺</w:t>
      </w:r>
      <w:r>
        <w:rPr>
          <w:rFonts w:hint="eastAsia"/>
        </w:rPr>
        <w:cr/>
      </w:r>
    </w:p>
    <w:p w:rsidR="00C91F52" w:rsidRDefault="00C91F52" w:rsidP="0043068A">
      <w:pPr>
        <w:ind w:firstLine="420"/>
        <w:rPr>
          <w:rFonts w:hint="eastAsia"/>
        </w:rPr>
      </w:pPr>
      <w:r>
        <w:rPr>
          <w:rFonts w:hint="eastAsia"/>
        </w:rPr>
        <w:t>陷，并采取补救措施，以及找出在性能、安全性和经济方面的可能的改进。</w:t>
      </w:r>
      <w:r>
        <w:rPr>
          <w:rFonts w:hint="eastAsia"/>
        </w:rPr>
        <w:t xml:space="preserve"> </w:t>
      </w:r>
    </w:p>
    <w:p w:rsidR="00C91F52" w:rsidRDefault="00C91F52" w:rsidP="0043068A">
      <w:pPr>
        <w:ind w:firstLine="420"/>
        <w:rPr>
          <w:rFonts w:hint="eastAsia"/>
        </w:rPr>
      </w:pPr>
      <w:r>
        <w:rPr>
          <w:rFonts w:hint="eastAsia"/>
        </w:rPr>
        <w:t>人员：用户、客户或有关部门开发人员，测试人员，需求分析师都可以，就</w:t>
      </w:r>
      <w:r>
        <w:rPr>
          <w:rFonts w:hint="eastAsia"/>
        </w:rPr>
        <w:cr/>
      </w:r>
    </w:p>
    <w:p w:rsidR="00C91F52" w:rsidRDefault="00C91F52" w:rsidP="0043068A">
      <w:pPr>
        <w:ind w:firstLine="420"/>
        <w:rPr>
          <w:rFonts w:hint="eastAsia"/>
        </w:rPr>
      </w:pPr>
      <w:r>
        <w:rPr>
          <w:rFonts w:hint="eastAsia"/>
        </w:rPr>
        <w:t>看处于评审那个阶段</w:t>
      </w:r>
      <w:r>
        <w:rPr>
          <w:rFonts w:hint="eastAsia"/>
        </w:rPr>
        <w:t xml:space="preserve"> </w:t>
      </w:r>
    </w:p>
    <w:p w:rsidR="00C91F52" w:rsidRDefault="00C91F52" w:rsidP="0043068A">
      <w:pPr>
        <w:ind w:firstLine="420"/>
        <w:rPr>
          <w:rFonts w:hint="eastAsia"/>
        </w:rPr>
      </w:pPr>
      <w:r>
        <w:rPr>
          <w:rFonts w:hint="eastAsia"/>
        </w:rPr>
        <w:t>19</w:t>
      </w:r>
      <w:r>
        <w:rPr>
          <w:rFonts w:hint="eastAsia"/>
        </w:rPr>
        <w:t>、测试活动中，如果发现需求文档不完善或者不准确，怎么处理？</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测试需求分析</w:t>
      </w:r>
      <w:r>
        <w:rPr>
          <w:rFonts w:hint="eastAsia"/>
        </w:rPr>
        <w:t xml:space="preserve"> </w:t>
      </w:r>
      <w:r>
        <w:rPr>
          <w:rFonts w:hint="eastAsia"/>
        </w:rPr>
        <w:t>发现需求文档不完善或者不准确，应该立即和相关人员进行</w:t>
      </w:r>
      <w:r>
        <w:rPr>
          <w:rFonts w:hint="eastAsia"/>
        </w:rPr>
        <w:cr/>
      </w:r>
    </w:p>
    <w:p w:rsidR="00C91F52" w:rsidRDefault="00C91F52" w:rsidP="0043068A">
      <w:pPr>
        <w:ind w:firstLine="420"/>
        <w:rPr>
          <w:rFonts w:hint="eastAsia"/>
        </w:rPr>
      </w:pPr>
      <w:r>
        <w:rPr>
          <w:rFonts w:hint="eastAsia"/>
        </w:rPr>
        <w:t>协调交流。</w:t>
      </w:r>
    </w:p>
    <w:p w:rsidR="00C91F52" w:rsidRDefault="00C91F52" w:rsidP="0043068A">
      <w:pPr>
        <w:ind w:firstLine="420"/>
        <w:rPr>
          <w:rFonts w:hint="eastAsia"/>
        </w:rPr>
      </w:pPr>
      <w:r>
        <w:rPr>
          <w:rFonts w:hint="eastAsia"/>
        </w:rPr>
        <w:t>20</w:t>
      </w:r>
      <w:r>
        <w:rPr>
          <w:rFonts w:hint="eastAsia"/>
        </w:rPr>
        <w:t>、阶段评审与项目评审有什么区别？</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阶段评审</w:t>
      </w:r>
      <w:r>
        <w:rPr>
          <w:rFonts w:hint="eastAsia"/>
        </w:rPr>
        <w:t xml:space="preserve"> </w:t>
      </w:r>
      <w:r>
        <w:rPr>
          <w:rFonts w:hint="eastAsia"/>
        </w:rPr>
        <w:t>对项目各阶段评审：对阶段成果和工作</w:t>
      </w:r>
    </w:p>
    <w:p w:rsidR="00C91F52" w:rsidRDefault="00C91F52" w:rsidP="0043068A">
      <w:pPr>
        <w:ind w:firstLine="420"/>
        <w:rPr>
          <w:rFonts w:hint="eastAsia"/>
        </w:rPr>
      </w:pPr>
      <w:r>
        <w:rPr>
          <w:rFonts w:hint="eastAsia"/>
        </w:rPr>
        <w:t>项目评审</w:t>
      </w:r>
      <w:r>
        <w:rPr>
          <w:rFonts w:hint="eastAsia"/>
        </w:rPr>
        <w:t xml:space="preserve"> </w:t>
      </w:r>
      <w:r>
        <w:rPr>
          <w:rFonts w:hint="eastAsia"/>
        </w:rPr>
        <w:t>对项目总体评审：对工作和产品</w:t>
      </w:r>
    </w:p>
    <w:p w:rsidR="00C91F52" w:rsidRDefault="00C91F52" w:rsidP="0043068A">
      <w:pPr>
        <w:ind w:firstLine="420"/>
        <w:rPr>
          <w:rFonts w:hint="eastAsia"/>
        </w:rPr>
      </w:pPr>
      <w:r>
        <w:rPr>
          <w:rFonts w:hint="eastAsia"/>
        </w:rPr>
        <w:t>21</w:t>
      </w:r>
      <w:r>
        <w:rPr>
          <w:rFonts w:hint="eastAsia"/>
        </w:rPr>
        <w:t>、阐述工作版本的定义？</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构造号：</w:t>
      </w:r>
      <w:r>
        <w:rPr>
          <w:rFonts w:hint="eastAsia"/>
        </w:rPr>
        <w:t xml:space="preserve"> BUILD</w:t>
      </w:r>
    </w:p>
    <w:p w:rsidR="00C91F52" w:rsidRDefault="00C91F52" w:rsidP="0043068A">
      <w:pPr>
        <w:ind w:firstLine="420"/>
        <w:rPr>
          <w:rFonts w:hint="eastAsia"/>
        </w:rPr>
      </w:pPr>
      <w:r>
        <w:rPr>
          <w:rFonts w:hint="eastAsia"/>
        </w:rPr>
        <w:t>22</w:t>
      </w:r>
      <w:r>
        <w:rPr>
          <w:rFonts w:hint="eastAsia"/>
        </w:rPr>
        <w:t>、什么是桩模块？什么是驱动模块？</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桩模块：被测模块调用模块</w:t>
      </w:r>
    </w:p>
    <w:p w:rsidR="00C91F52" w:rsidRDefault="00C91F52" w:rsidP="0043068A">
      <w:pPr>
        <w:ind w:firstLine="420"/>
        <w:rPr>
          <w:rFonts w:hint="eastAsia"/>
        </w:rPr>
      </w:pPr>
      <w:r>
        <w:rPr>
          <w:rFonts w:hint="eastAsia"/>
        </w:rPr>
        <w:t>驱动模块</w:t>
      </w:r>
      <w:r>
        <w:rPr>
          <w:rFonts w:hint="eastAsia"/>
        </w:rPr>
        <w:t xml:space="preserve"> </w:t>
      </w:r>
      <w:r>
        <w:rPr>
          <w:rFonts w:hint="eastAsia"/>
        </w:rPr>
        <w:t>调用被测模块</w:t>
      </w:r>
    </w:p>
    <w:p w:rsidR="00C91F52" w:rsidRDefault="00C91F52" w:rsidP="0043068A">
      <w:pPr>
        <w:ind w:firstLine="420"/>
        <w:rPr>
          <w:rFonts w:hint="eastAsia"/>
        </w:rPr>
      </w:pPr>
      <w:r>
        <w:rPr>
          <w:rFonts w:hint="eastAsia"/>
        </w:rPr>
        <w:t>23</w:t>
      </w:r>
      <w:r>
        <w:rPr>
          <w:rFonts w:hint="eastAsia"/>
        </w:rPr>
        <w:t>、什么是扇入？什么是扇出？</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扇入：被调次数，扇出：调其它模块数目</w:t>
      </w:r>
    </w:p>
    <w:p w:rsidR="00C91F52" w:rsidRDefault="00C91F52" w:rsidP="0043068A">
      <w:pPr>
        <w:ind w:firstLine="420"/>
        <w:rPr>
          <w:rFonts w:hint="eastAsia"/>
        </w:rPr>
      </w:pPr>
      <w:r>
        <w:rPr>
          <w:rFonts w:hint="eastAsia"/>
        </w:rPr>
        <w:t>24</w:t>
      </w:r>
      <w:r>
        <w:rPr>
          <w:rFonts w:hint="eastAsia"/>
        </w:rPr>
        <w:t>、你认为做好测试计划工作的关键是什么？</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软件测试计划就是在软件测试工作正式实施之前明确测试的对象，并且通过</w:t>
      </w:r>
      <w:r>
        <w:rPr>
          <w:rFonts w:hint="eastAsia"/>
        </w:rPr>
        <w:cr/>
      </w:r>
    </w:p>
    <w:p w:rsidR="00C91F52" w:rsidRDefault="00C91F52" w:rsidP="0043068A">
      <w:pPr>
        <w:ind w:firstLine="420"/>
        <w:rPr>
          <w:rFonts w:hint="eastAsia"/>
        </w:rPr>
      </w:pPr>
      <w:r>
        <w:rPr>
          <w:rFonts w:hint="eastAsia"/>
        </w:rPr>
        <w:t>对资源、时间、风险、测试范围和预算等方面的综合分析和规划，保证有效</w:t>
      </w:r>
      <w:r>
        <w:rPr>
          <w:rFonts w:hint="eastAsia"/>
        </w:rPr>
        <w:cr/>
      </w:r>
    </w:p>
    <w:p w:rsidR="00C91F52" w:rsidRDefault="00C91F52" w:rsidP="0043068A">
      <w:pPr>
        <w:ind w:firstLine="420"/>
        <w:rPr>
          <w:rFonts w:hint="eastAsia"/>
        </w:rPr>
      </w:pPr>
      <w:r>
        <w:rPr>
          <w:rFonts w:hint="eastAsia"/>
        </w:rPr>
        <w:t>的实施软件测试；</w:t>
      </w:r>
    </w:p>
    <w:p w:rsidR="00C91F52" w:rsidRDefault="00C91F52" w:rsidP="0043068A">
      <w:pPr>
        <w:ind w:firstLine="420"/>
        <w:rPr>
          <w:rFonts w:hint="eastAsia"/>
        </w:rPr>
      </w:pPr>
      <w:r>
        <w:rPr>
          <w:rFonts w:hint="eastAsia"/>
        </w:rPr>
        <w:t>做好测试计划工作的关键</w:t>
      </w:r>
      <w:r>
        <w:rPr>
          <w:rFonts w:hint="eastAsia"/>
        </w:rPr>
        <w:t xml:space="preserve"> </w:t>
      </w:r>
      <w:r>
        <w:rPr>
          <w:rFonts w:hint="eastAsia"/>
        </w:rPr>
        <w:t>：目的，管理，规范</w:t>
      </w:r>
    </w:p>
    <w:p w:rsidR="00C91F52" w:rsidRDefault="00C91F52" w:rsidP="0043068A">
      <w:pPr>
        <w:ind w:firstLine="420"/>
        <w:rPr>
          <w:rFonts w:hint="eastAsia"/>
        </w:rPr>
      </w:pPr>
      <w:r>
        <w:rPr>
          <w:rFonts w:hint="eastAsia"/>
        </w:rPr>
        <w:t xml:space="preserve">1. </w:t>
      </w:r>
      <w:r>
        <w:rPr>
          <w:rFonts w:hint="eastAsia"/>
        </w:rPr>
        <w:t>明确测试的目标，增强测试计划的实用性</w:t>
      </w:r>
    </w:p>
    <w:p w:rsidR="00C91F52" w:rsidRDefault="00C91F52" w:rsidP="0043068A">
      <w:pPr>
        <w:ind w:firstLine="420"/>
        <w:rPr>
          <w:rFonts w:hint="eastAsia"/>
        </w:rPr>
      </w:pPr>
      <w:r>
        <w:rPr>
          <w:rFonts w:hint="eastAsia"/>
        </w:rPr>
        <w:t>编写软件测试计划得重要目的就是使测试过程能够发现更多的软件缺陷，因</w:t>
      </w:r>
      <w:r>
        <w:rPr>
          <w:rFonts w:hint="eastAsia"/>
        </w:rPr>
        <w:cr/>
      </w:r>
    </w:p>
    <w:p w:rsidR="00C91F52" w:rsidRDefault="00C91F52" w:rsidP="0043068A">
      <w:pPr>
        <w:ind w:firstLine="420"/>
        <w:rPr>
          <w:rFonts w:hint="eastAsia"/>
        </w:rPr>
      </w:pPr>
      <w:r>
        <w:rPr>
          <w:rFonts w:hint="eastAsia"/>
        </w:rPr>
        <w:lastRenderedPageBreak/>
        <w:t>此软件测试计划的价值取决于它对帮助管理测试项目，并且找出软件潜在的</w:t>
      </w:r>
      <w:r>
        <w:rPr>
          <w:rFonts w:hint="eastAsia"/>
        </w:rPr>
        <w:cr/>
      </w:r>
    </w:p>
    <w:p w:rsidR="00C91F52" w:rsidRDefault="00C91F52" w:rsidP="0043068A">
      <w:pPr>
        <w:ind w:firstLine="420"/>
        <w:rPr>
          <w:rFonts w:hint="eastAsia"/>
        </w:rPr>
      </w:pPr>
      <w:r>
        <w:rPr>
          <w:rFonts w:hint="eastAsia"/>
        </w:rPr>
        <w:t>缺陷。因此，软件测试计划中的测试范围必须高度覆盖功能需求，测试方法</w:t>
      </w:r>
      <w:r>
        <w:rPr>
          <w:rFonts w:hint="eastAsia"/>
        </w:rPr>
        <w:cr/>
      </w:r>
    </w:p>
    <w:p w:rsidR="00C91F52" w:rsidRDefault="00C91F52" w:rsidP="0043068A">
      <w:pPr>
        <w:ind w:firstLine="420"/>
        <w:rPr>
          <w:rFonts w:hint="eastAsia"/>
        </w:rPr>
      </w:pPr>
      <w:r>
        <w:rPr>
          <w:rFonts w:hint="eastAsia"/>
        </w:rPr>
        <w:t>必须切实可行，测试工具并且具有较高的实用性，便于使用，生成的测试结</w:t>
      </w:r>
      <w:r>
        <w:rPr>
          <w:rFonts w:hint="eastAsia"/>
        </w:rPr>
        <w:cr/>
      </w:r>
    </w:p>
    <w:p w:rsidR="00C91F52" w:rsidRDefault="00C91F52" w:rsidP="0043068A">
      <w:pPr>
        <w:ind w:firstLine="420"/>
        <w:rPr>
          <w:rFonts w:hint="eastAsia"/>
        </w:rPr>
      </w:pPr>
      <w:r>
        <w:rPr>
          <w:rFonts w:hint="eastAsia"/>
        </w:rPr>
        <w:t>果直观、准确</w:t>
      </w:r>
    </w:p>
    <w:p w:rsidR="00C91F52" w:rsidRDefault="00C91F52" w:rsidP="0043068A">
      <w:pPr>
        <w:ind w:firstLine="420"/>
        <w:rPr>
          <w:rFonts w:hint="eastAsia"/>
        </w:rPr>
      </w:pPr>
      <w:r>
        <w:rPr>
          <w:rFonts w:hint="eastAsia"/>
        </w:rPr>
        <w:t>2</w:t>
      </w:r>
      <w:r>
        <w:rPr>
          <w:rFonts w:hint="eastAsia"/>
        </w:rPr>
        <w:t>．坚持“</w:t>
      </w:r>
      <w:r>
        <w:rPr>
          <w:rFonts w:hint="eastAsia"/>
        </w:rPr>
        <w:t>5W</w:t>
      </w:r>
      <w:r>
        <w:rPr>
          <w:rFonts w:hint="eastAsia"/>
        </w:rPr>
        <w:t>”规则，明确内容与过程</w:t>
      </w:r>
    </w:p>
    <w:p w:rsidR="00C91F52" w:rsidRDefault="00C91F52" w:rsidP="0043068A">
      <w:pPr>
        <w:ind w:firstLine="420"/>
        <w:rPr>
          <w:rFonts w:hint="eastAsia"/>
        </w:rPr>
      </w:pPr>
      <w:r>
        <w:rPr>
          <w:rFonts w:hint="eastAsia"/>
        </w:rPr>
        <w:t>“</w:t>
      </w:r>
      <w:r>
        <w:rPr>
          <w:rFonts w:hint="eastAsia"/>
        </w:rPr>
        <w:t>5W</w:t>
      </w:r>
      <w:r>
        <w:rPr>
          <w:rFonts w:hint="eastAsia"/>
        </w:rPr>
        <w:t>”规则指的是“</w:t>
      </w:r>
      <w:r>
        <w:rPr>
          <w:rFonts w:hint="eastAsia"/>
        </w:rPr>
        <w:t>What</w:t>
      </w:r>
      <w:r>
        <w:rPr>
          <w:rFonts w:hint="eastAsia"/>
        </w:rPr>
        <w:t>（做什么）”、“</w:t>
      </w:r>
      <w:r>
        <w:rPr>
          <w:rFonts w:hint="eastAsia"/>
        </w:rPr>
        <w:t>Why</w:t>
      </w:r>
      <w:r>
        <w:rPr>
          <w:rFonts w:hint="eastAsia"/>
        </w:rPr>
        <w:t>（为什么做）”、“</w:t>
      </w:r>
      <w:r>
        <w:rPr>
          <w:rFonts w:hint="eastAsia"/>
        </w:rPr>
        <w:t>When</w:t>
      </w:r>
      <w:r>
        <w:rPr>
          <w:rFonts w:hint="eastAsia"/>
        </w:rPr>
        <w:t>（</w:t>
      </w:r>
      <w:r>
        <w:rPr>
          <w:rFonts w:hint="eastAsia"/>
        </w:rPr>
        <w:cr/>
      </w:r>
    </w:p>
    <w:p w:rsidR="00C91F52" w:rsidRDefault="00C91F52" w:rsidP="0043068A">
      <w:pPr>
        <w:ind w:firstLine="420"/>
        <w:rPr>
          <w:rFonts w:hint="eastAsia"/>
        </w:rPr>
      </w:pPr>
      <w:r>
        <w:rPr>
          <w:rFonts w:hint="eastAsia"/>
        </w:rPr>
        <w:t>何时做）”、“</w:t>
      </w:r>
      <w:r>
        <w:rPr>
          <w:rFonts w:hint="eastAsia"/>
        </w:rPr>
        <w:t>Where</w:t>
      </w:r>
      <w:r>
        <w:rPr>
          <w:rFonts w:hint="eastAsia"/>
        </w:rPr>
        <w:t>（在哪里）”、“</w:t>
      </w:r>
      <w:r>
        <w:rPr>
          <w:rFonts w:hint="eastAsia"/>
        </w:rPr>
        <w:t>How</w:t>
      </w:r>
      <w:r>
        <w:rPr>
          <w:rFonts w:hint="eastAsia"/>
        </w:rPr>
        <w:t>（如何做）”。利用“</w:t>
      </w:r>
      <w:r>
        <w:rPr>
          <w:rFonts w:hint="eastAsia"/>
        </w:rPr>
        <w:t>5W</w:t>
      </w:r>
      <w:r>
        <w:rPr>
          <w:rFonts w:hint="eastAsia"/>
        </w:rPr>
        <w:t>”规则</w:t>
      </w:r>
      <w:r>
        <w:rPr>
          <w:rFonts w:hint="eastAsia"/>
        </w:rPr>
        <w:cr/>
      </w:r>
    </w:p>
    <w:p w:rsidR="00C91F52" w:rsidRDefault="00C91F52" w:rsidP="0043068A">
      <w:pPr>
        <w:ind w:firstLine="420"/>
        <w:rPr>
          <w:rFonts w:hint="eastAsia"/>
        </w:rPr>
      </w:pPr>
      <w:r>
        <w:rPr>
          <w:rFonts w:hint="eastAsia"/>
        </w:rPr>
        <w:t>创建软件测试计划，可以帮助测试团队理解测试的目的（</w:t>
      </w:r>
      <w:r>
        <w:rPr>
          <w:rFonts w:hint="eastAsia"/>
        </w:rPr>
        <w:t>Why</w:t>
      </w:r>
      <w:r>
        <w:rPr>
          <w:rFonts w:hint="eastAsia"/>
        </w:rPr>
        <w:t>），明确测试</w:t>
      </w:r>
      <w:r>
        <w:rPr>
          <w:rFonts w:hint="eastAsia"/>
        </w:rPr>
        <w:cr/>
      </w:r>
    </w:p>
    <w:p w:rsidR="00C91F52" w:rsidRDefault="00C91F52" w:rsidP="0043068A">
      <w:pPr>
        <w:ind w:firstLine="420"/>
        <w:rPr>
          <w:rFonts w:hint="eastAsia"/>
        </w:rPr>
      </w:pPr>
      <w:r>
        <w:rPr>
          <w:rFonts w:hint="eastAsia"/>
        </w:rPr>
        <w:t>的范围和内容（</w:t>
      </w:r>
      <w:r>
        <w:rPr>
          <w:rFonts w:hint="eastAsia"/>
        </w:rPr>
        <w:t>What</w:t>
      </w:r>
      <w:r>
        <w:rPr>
          <w:rFonts w:hint="eastAsia"/>
        </w:rPr>
        <w:t>），确定测试的开始和结束日期（</w:t>
      </w:r>
      <w:r>
        <w:rPr>
          <w:rFonts w:hint="eastAsia"/>
        </w:rPr>
        <w:t>When</w:t>
      </w:r>
      <w:r>
        <w:rPr>
          <w:rFonts w:hint="eastAsia"/>
        </w:rPr>
        <w:t>），指出测试的</w:t>
      </w:r>
      <w:r>
        <w:rPr>
          <w:rFonts w:hint="eastAsia"/>
        </w:rPr>
        <w:cr/>
      </w:r>
    </w:p>
    <w:p w:rsidR="00C91F52" w:rsidRDefault="00C91F52" w:rsidP="0043068A">
      <w:pPr>
        <w:ind w:firstLine="420"/>
        <w:rPr>
          <w:rFonts w:hint="eastAsia"/>
        </w:rPr>
      </w:pPr>
      <w:r>
        <w:rPr>
          <w:rFonts w:hint="eastAsia"/>
        </w:rPr>
        <w:t>方法和工具（</w:t>
      </w:r>
      <w:r>
        <w:rPr>
          <w:rFonts w:hint="eastAsia"/>
        </w:rPr>
        <w:t>How</w:t>
      </w:r>
      <w:r>
        <w:rPr>
          <w:rFonts w:hint="eastAsia"/>
        </w:rPr>
        <w:t>），给出测试文档和软件的存放位置（</w:t>
      </w:r>
      <w:r>
        <w:rPr>
          <w:rFonts w:hint="eastAsia"/>
        </w:rPr>
        <w:t>Where</w:t>
      </w:r>
      <w:r>
        <w:rPr>
          <w:rFonts w:hint="eastAsia"/>
        </w:rPr>
        <w:t>）。</w:t>
      </w:r>
    </w:p>
    <w:p w:rsidR="00C91F52" w:rsidRDefault="00C91F52" w:rsidP="0043068A">
      <w:pPr>
        <w:ind w:firstLine="420"/>
        <w:rPr>
          <w:rFonts w:hint="eastAsia"/>
        </w:rPr>
      </w:pPr>
      <w:r>
        <w:rPr>
          <w:rFonts w:hint="eastAsia"/>
        </w:rPr>
        <w:t>3</w:t>
      </w:r>
      <w:r>
        <w:rPr>
          <w:rFonts w:hint="eastAsia"/>
        </w:rPr>
        <w:t>．采用评审和更新机制，保证测试计划满足实际需求</w:t>
      </w:r>
    </w:p>
    <w:p w:rsidR="00C91F52" w:rsidRDefault="00C91F52" w:rsidP="0043068A">
      <w:pPr>
        <w:ind w:firstLine="420"/>
        <w:rPr>
          <w:rFonts w:hint="eastAsia"/>
        </w:rPr>
      </w:pPr>
      <w:r>
        <w:rPr>
          <w:rFonts w:hint="eastAsia"/>
        </w:rPr>
        <w:t>测试计划写作完成后，如果没有经过评审，直接发送给测试团队，测试计划</w:t>
      </w:r>
      <w:r>
        <w:rPr>
          <w:rFonts w:hint="eastAsia"/>
        </w:rPr>
        <w:cr/>
      </w:r>
    </w:p>
    <w:p w:rsidR="00C91F52" w:rsidRDefault="00C91F52" w:rsidP="0043068A">
      <w:pPr>
        <w:ind w:firstLine="420"/>
        <w:rPr>
          <w:rFonts w:hint="eastAsia"/>
        </w:rPr>
      </w:pPr>
      <w:r>
        <w:rPr>
          <w:rFonts w:hint="eastAsia"/>
        </w:rPr>
        <w:t>内容的可能不准确或遗漏测试内容，或者软件需求变更引起测试范围的增减</w:t>
      </w:r>
      <w:r>
        <w:rPr>
          <w:rFonts w:hint="eastAsia"/>
        </w:rPr>
        <w:cr/>
      </w:r>
    </w:p>
    <w:p w:rsidR="00C91F52" w:rsidRDefault="00C91F52" w:rsidP="0043068A">
      <w:pPr>
        <w:ind w:firstLine="420"/>
        <w:rPr>
          <w:rFonts w:hint="eastAsia"/>
        </w:rPr>
      </w:pPr>
      <w:r>
        <w:rPr>
          <w:rFonts w:hint="eastAsia"/>
        </w:rPr>
        <w:t>，而测试计划的内容没有及时更新，误导测试执行人员。</w:t>
      </w:r>
    </w:p>
    <w:p w:rsidR="00C91F52" w:rsidRDefault="00C91F52" w:rsidP="0043068A">
      <w:pPr>
        <w:ind w:firstLine="420"/>
        <w:rPr>
          <w:rFonts w:hint="eastAsia"/>
        </w:rPr>
      </w:pPr>
      <w:r>
        <w:rPr>
          <w:rFonts w:hint="eastAsia"/>
        </w:rPr>
        <w:t xml:space="preserve">4. </w:t>
      </w:r>
      <w:r>
        <w:rPr>
          <w:rFonts w:hint="eastAsia"/>
        </w:rPr>
        <w:t>分别创建测试计划与测试详细规格、测试用例</w:t>
      </w:r>
    </w:p>
    <w:p w:rsidR="00C91F52" w:rsidRDefault="00C91F52" w:rsidP="0043068A">
      <w:pPr>
        <w:ind w:firstLine="420"/>
        <w:rPr>
          <w:rFonts w:hint="eastAsia"/>
        </w:rPr>
      </w:pPr>
      <w:r>
        <w:rPr>
          <w:rFonts w:hint="eastAsia"/>
        </w:rPr>
        <w:t>应把详细的测试技术指标包含到独立创建的测试详细规格文档，把用于指导</w:t>
      </w:r>
      <w:r>
        <w:rPr>
          <w:rFonts w:hint="eastAsia"/>
        </w:rPr>
        <w:cr/>
      </w:r>
    </w:p>
    <w:p w:rsidR="00C91F52" w:rsidRDefault="00C91F52" w:rsidP="0043068A">
      <w:pPr>
        <w:ind w:firstLine="420"/>
        <w:rPr>
          <w:rFonts w:hint="eastAsia"/>
        </w:rPr>
      </w:pPr>
      <w:r>
        <w:rPr>
          <w:rFonts w:hint="eastAsia"/>
        </w:rPr>
        <w:t>测试小组执行测试过程的测试用例放到独立创建的测试用例文档或测试用例</w:t>
      </w:r>
      <w:r>
        <w:rPr>
          <w:rFonts w:hint="eastAsia"/>
        </w:rPr>
        <w:cr/>
      </w:r>
    </w:p>
    <w:p w:rsidR="00C91F52" w:rsidRDefault="00C91F52" w:rsidP="0043068A">
      <w:pPr>
        <w:ind w:firstLine="420"/>
        <w:rPr>
          <w:rFonts w:hint="eastAsia"/>
        </w:rPr>
      </w:pPr>
      <w:r>
        <w:rPr>
          <w:rFonts w:hint="eastAsia"/>
        </w:rPr>
        <w:t>管理数据库中。测试计划和测试详细规格、测试用例之间是战略和战术的关</w:t>
      </w:r>
      <w:r>
        <w:rPr>
          <w:rFonts w:hint="eastAsia"/>
        </w:rPr>
        <w:cr/>
      </w:r>
    </w:p>
    <w:p w:rsidR="00C91F52" w:rsidRDefault="00C91F52" w:rsidP="0043068A">
      <w:pPr>
        <w:ind w:firstLine="420"/>
        <w:rPr>
          <w:rFonts w:hint="eastAsia"/>
        </w:rPr>
      </w:pPr>
      <w:r>
        <w:rPr>
          <w:rFonts w:hint="eastAsia"/>
        </w:rPr>
        <w:t>系，测试计划主要从宏观上规划测试活动的范围、方法和资源配置，而测试</w:t>
      </w:r>
      <w:r>
        <w:rPr>
          <w:rFonts w:hint="eastAsia"/>
        </w:rPr>
        <w:cr/>
      </w:r>
    </w:p>
    <w:p w:rsidR="00C91F52" w:rsidRDefault="00C91F52" w:rsidP="0043068A">
      <w:pPr>
        <w:ind w:firstLine="420"/>
        <w:rPr>
          <w:rFonts w:hint="eastAsia"/>
        </w:rPr>
      </w:pPr>
      <w:r>
        <w:rPr>
          <w:rFonts w:hint="eastAsia"/>
        </w:rPr>
        <w:t>详细规格、测试用例是完成测试任务的具体战术。</w:t>
      </w:r>
      <w:r>
        <w:rPr>
          <w:rFonts w:hint="eastAsia"/>
        </w:rPr>
        <w:t xml:space="preserve"> </w:t>
      </w:r>
    </w:p>
    <w:p w:rsidR="00C91F52" w:rsidRDefault="00C91F52" w:rsidP="0043068A">
      <w:pPr>
        <w:ind w:firstLine="420"/>
        <w:rPr>
          <w:rFonts w:hint="eastAsia"/>
        </w:rPr>
      </w:pPr>
      <w:r>
        <w:rPr>
          <w:rFonts w:hint="eastAsia"/>
        </w:rPr>
        <w:t>25</w:t>
      </w:r>
      <w:r>
        <w:rPr>
          <w:rFonts w:hint="eastAsia"/>
        </w:rPr>
        <w:t>、你认为做好测试用例工作的关键是什么？</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 xml:space="preserve"> </w:t>
      </w:r>
      <w:r>
        <w:rPr>
          <w:rFonts w:hint="eastAsia"/>
        </w:rPr>
        <w:t>需求和设计文档的理解程度，对系统的熟悉程度</w:t>
      </w:r>
    </w:p>
    <w:p w:rsidR="00C91F52" w:rsidRDefault="00C91F52" w:rsidP="0043068A">
      <w:pPr>
        <w:ind w:firstLine="420"/>
        <w:rPr>
          <w:rFonts w:hint="eastAsia"/>
        </w:rPr>
      </w:pPr>
      <w:r>
        <w:rPr>
          <w:rFonts w:hint="eastAsia"/>
        </w:rPr>
        <w:t>26</w:t>
      </w:r>
      <w:r>
        <w:rPr>
          <w:rFonts w:hint="eastAsia"/>
        </w:rPr>
        <w:t>、简述一下缺陷的生命周期？</w:t>
      </w:r>
    </w:p>
    <w:p w:rsidR="00C91F52" w:rsidRDefault="00C91F52" w:rsidP="0043068A">
      <w:pPr>
        <w:ind w:firstLine="420"/>
        <w:rPr>
          <w:rFonts w:hint="eastAsia"/>
        </w:rPr>
      </w:pPr>
      <w:r>
        <w:rPr>
          <w:rFonts w:hint="eastAsia"/>
        </w:rPr>
        <w:t>参考答案：提交</w:t>
      </w:r>
      <w:r>
        <w:rPr>
          <w:rFonts w:hint="eastAsia"/>
        </w:rPr>
        <w:t>-&gt;</w:t>
      </w:r>
      <w:r>
        <w:rPr>
          <w:rFonts w:hint="eastAsia"/>
        </w:rPr>
        <w:t>确认</w:t>
      </w:r>
      <w:r>
        <w:rPr>
          <w:rFonts w:hint="eastAsia"/>
        </w:rPr>
        <w:t>-&gt;</w:t>
      </w:r>
      <w:r>
        <w:rPr>
          <w:rFonts w:hint="eastAsia"/>
        </w:rPr>
        <w:t>分配</w:t>
      </w:r>
      <w:r>
        <w:rPr>
          <w:rFonts w:hint="eastAsia"/>
        </w:rPr>
        <w:t>-&gt;</w:t>
      </w:r>
      <w:r>
        <w:rPr>
          <w:rFonts w:hint="eastAsia"/>
        </w:rPr>
        <w:t>修复</w:t>
      </w:r>
      <w:r>
        <w:rPr>
          <w:rFonts w:hint="eastAsia"/>
        </w:rPr>
        <w:t>-&gt;</w:t>
      </w:r>
      <w:r>
        <w:rPr>
          <w:rFonts w:hint="eastAsia"/>
        </w:rPr>
        <w:t>验证</w:t>
      </w:r>
      <w:r>
        <w:rPr>
          <w:rFonts w:hint="eastAsia"/>
        </w:rPr>
        <w:t>-&gt;</w:t>
      </w:r>
      <w:r>
        <w:rPr>
          <w:rFonts w:hint="eastAsia"/>
        </w:rPr>
        <w:t>关闭</w:t>
      </w:r>
    </w:p>
    <w:p w:rsidR="00C91F52" w:rsidRDefault="00C91F52" w:rsidP="0043068A">
      <w:pPr>
        <w:ind w:firstLine="420"/>
        <w:rPr>
          <w:rFonts w:hint="eastAsia"/>
        </w:rPr>
      </w:pPr>
      <w:r>
        <w:rPr>
          <w:rFonts w:hint="eastAsia"/>
        </w:rPr>
        <w:t>27</w:t>
      </w:r>
      <w:r>
        <w:rPr>
          <w:rFonts w:hint="eastAsia"/>
        </w:rPr>
        <w:t>、软件的安全性应从哪几个方面去测试？</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(1)</w:t>
      </w:r>
      <w:r>
        <w:rPr>
          <w:rFonts w:hint="eastAsia"/>
        </w:rPr>
        <w:tab/>
      </w:r>
      <w:r>
        <w:rPr>
          <w:rFonts w:hint="eastAsia"/>
        </w:rPr>
        <w:t>用户认证机制：如数据证书、智能卡、双重认证、安全电子交易协</w:t>
      </w:r>
      <w:r>
        <w:rPr>
          <w:rFonts w:hint="eastAsia"/>
        </w:rPr>
        <w:cr/>
      </w:r>
    </w:p>
    <w:p w:rsidR="00C91F52" w:rsidRDefault="00C91F52" w:rsidP="0043068A">
      <w:pPr>
        <w:ind w:firstLine="420"/>
        <w:rPr>
          <w:rFonts w:hint="eastAsia"/>
        </w:rPr>
      </w:pPr>
      <w:r>
        <w:rPr>
          <w:rFonts w:hint="eastAsia"/>
        </w:rPr>
        <w:t>议</w:t>
      </w:r>
    </w:p>
    <w:p w:rsidR="00C91F52" w:rsidRDefault="00C91F52" w:rsidP="0043068A">
      <w:pPr>
        <w:ind w:firstLine="420"/>
        <w:rPr>
          <w:rFonts w:hint="eastAsia"/>
        </w:rPr>
      </w:pPr>
      <w:r>
        <w:rPr>
          <w:rFonts w:hint="eastAsia"/>
        </w:rPr>
        <w:t>(2)</w:t>
      </w:r>
      <w:r>
        <w:rPr>
          <w:rFonts w:hint="eastAsia"/>
        </w:rPr>
        <w:tab/>
      </w:r>
      <w:r>
        <w:rPr>
          <w:rFonts w:hint="eastAsia"/>
        </w:rPr>
        <w:t>加密机制</w:t>
      </w:r>
    </w:p>
    <w:p w:rsidR="00C91F52" w:rsidRDefault="00C91F52" w:rsidP="0043068A">
      <w:pPr>
        <w:ind w:firstLine="420"/>
        <w:rPr>
          <w:rFonts w:hint="eastAsia"/>
        </w:rPr>
      </w:pPr>
      <w:r>
        <w:rPr>
          <w:rFonts w:hint="eastAsia"/>
        </w:rPr>
        <w:t>(3)</w:t>
      </w:r>
      <w:r>
        <w:rPr>
          <w:rFonts w:hint="eastAsia"/>
        </w:rPr>
        <w:tab/>
      </w:r>
      <w:r>
        <w:rPr>
          <w:rFonts w:hint="eastAsia"/>
        </w:rPr>
        <w:t>安全防护策略：如安全日志、入侵检测、隔离防护、漏洞扫描</w:t>
      </w:r>
    </w:p>
    <w:p w:rsidR="00C91F52" w:rsidRDefault="00C91F52" w:rsidP="0043068A">
      <w:pPr>
        <w:ind w:firstLine="420"/>
        <w:rPr>
          <w:rFonts w:hint="eastAsia"/>
        </w:rPr>
      </w:pPr>
      <w:r>
        <w:rPr>
          <w:rFonts w:hint="eastAsia"/>
        </w:rPr>
        <w:t>(4)</w:t>
      </w:r>
      <w:r>
        <w:rPr>
          <w:rFonts w:hint="eastAsia"/>
        </w:rPr>
        <w:tab/>
      </w:r>
      <w:r>
        <w:rPr>
          <w:rFonts w:hint="eastAsia"/>
        </w:rPr>
        <w:t>数据备份与恢复手段：存储设备、存储优化、存储保护、存储管理</w:t>
      </w:r>
    </w:p>
    <w:p w:rsidR="00C91F52" w:rsidRDefault="00C91F52" w:rsidP="0043068A">
      <w:pPr>
        <w:ind w:firstLine="420"/>
        <w:rPr>
          <w:rFonts w:hint="eastAsia"/>
        </w:rPr>
      </w:pPr>
      <w:r>
        <w:rPr>
          <w:rFonts w:hint="eastAsia"/>
        </w:rPr>
        <w:lastRenderedPageBreak/>
        <w:t>(5)</w:t>
      </w:r>
      <w:r>
        <w:rPr>
          <w:rFonts w:hint="eastAsia"/>
        </w:rPr>
        <w:tab/>
      </w:r>
      <w:r>
        <w:rPr>
          <w:rFonts w:hint="eastAsia"/>
        </w:rPr>
        <w:t>防病毒系统</w:t>
      </w:r>
    </w:p>
    <w:p w:rsidR="00C91F52" w:rsidRDefault="00C91F52" w:rsidP="0043068A">
      <w:pPr>
        <w:ind w:firstLine="420"/>
        <w:rPr>
          <w:rFonts w:hint="eastAsia"/>
        </w:rPr>
      </w:pPr>
      <w:r>
        <w:rPr>
          <w:rFonts w:hint="eastAsia"/>
        </w:rPr>
        <w:t>28</w:t>
      </w:r>
      <w:r>
        <w:rPr>
          <w:rFonts w:hint="eastAsia"/>
        </w:rPr>
        <w:t>、软件配置管理工作开展的情况和认识？</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软件配置管理贯穿于软件开发、测试活动的始终，覆盖了开发、测试活动的</w:t>
      </w:r>
      <w:r>
        <w:rPr>
          <w:rFonts w:hint="eastAsia"/>
        </w:rPr>
        <w:cr/>
      </w:r>
    </w:p>
    <w:p w:rsidR="00C91F52" w:rsidRDefault="00C91F52" w:rsidP="0043068A">
      <w:pPr>
        <w:ind w:firstLine="420"/>
        <w:rPr>
          <w:rFonts w:hint="eastAsia"/>
        </w:rPr>
      </w:pPr>
      <w:r>
        <w:rPr>
          <w:rFonts w:hint="eastAsia"/>
        </w:rPr>
        <w:t>各个环节，它的重要作用之一就是要全面的管理保存各个配置项，监控各配</w:t>
      </w:r>
      <w:r>
        <w:rPr>
          <w:rFonts w:hint="eastAsia"/>
        </w:rPr>
        <w:cr/>
      </w:r>
    </w:p>
    <w:p w:rsidR="00C91F52" w:rsidRDefault="00C91F52" w:rsidP="0043068A">
      <w:pPr>
        <w:ind w:firstLine="420"/>
        <w:rPr>
          <w:rFonts w:hint="eastAsia"/>
        </w:rPr>
      </w:pPr>
      <w:r>
        <w:rPr>
          <w:rFonts w:hint="eastAsia"/>
        </w:rPr>
        <w:t>置项的状态，并向项目经理及相关的人员报告，从而实现对软件过程的控制</w:t>
      </w:r>
      <w:r>
        <w:rPr>
          <w:rFonts w:hint="eastAsia"/>
        </w:rPr>
        <w:cr/>
      </w:r>
    </w:p>
    <w:p w:rsidR="00C91F52" w:rsidRDefault="00C91F52" w:rsidP="0043068A">
      <w:pPr>
        <w:ind w:firstLine="420"/>
        <w:rPr>
          <w:rFonts w:hint="eastAsia"/>
        </w:rPr>
      </w:pPr>
      <w:r>
        <w:rPr>
          <w:rFonts w:hint="eastAsia"/>
        </w:rPr>
        <w:t>。</w:t>
      </w:r>
    </w:p>
    <w:p w:rsidR="00C91F52" w:rsidRDefault="00C91F52" w:rsidP="0043068A">
      <w:pPr>
        <w:ind w:firstLine="420"/>
        <w:rPr>
          <w:rFonts w:hint="eastAsia"/>
        </w:rPr>
      </w:pPr>
      <w:r>
        <w:rPr>
          <w:rFonts w:hint="eastAsia"/>
        </w:rPr>
        <w:t>软件测试配置管理包括</w:t>
      </w:r>
      <w:r>
        <w:rPr>
          <w:rFonts w:hint="eastAsia"/>
        </w:rPr>
        <w:t>4</w:t>
      </w:r>
      <w:r>
        <w:rPr>
          <w:rFonts w:hint="eastAsia"/>
        </w:rPr>
        <w:t>个最基本的活动：</w:t>
      </w:r>
    </w:p>
    <w:p w:rsidR="00C91F52" w:rsidRDefault="00C91F52" w:rsidP="0043068A">
      <w:pPr>
        <w:ind w:firstLine="420"/>
        <w:rPr>
          <w:rFonts w:hint="eastAsia"/>
        </w:rPr>
      </w:pPr>
      <w:r>
        <w:rPr>
          <w:rFonts w:hint="eastAsia"/>
        </w:rPr>
        <w:t>配置项标识</w:t>
      </w:r>
    </w:p>
    <w:p w:rsidR="00C91F52" w:rsidRDefault="00C91F52" w:rsidP="0043068A">
      <w:pPr>
        <w:ind w:firstLine="420"/>
        <w:rPr>
          <w:rFonts w:hint="eastAsia"/>
        </w:rPr>
      </w:pPr>
      <w:r>
        <w:rPr>
          <w:rFonts w:hint="eastAsia"/>
        </w:rPr>
        <w:t>配置项控制</w:t>
      </w:r>
    </w:p>
    <w:p w:rsidR="00C91F52" w:rsidRDefault="00C91F52" w:rsidP="0043068A">
      <w:pPr>
        <w:ind w:firstLine="420"/>
        <w:rPr>
          <w:rFonts w:hint="eastAsia"/>
        </w:rPr>
      </w:pPr>
      <w:r>
        <w:rPr>
          <w:rFonts w:hint="eastAsia"/>
        </w:rPr>
        <w:t>配置项状态报告</w:t>
      </w:r>
    </w:p>
    <w:p w:rsidR="00C91F52" w:rsidRDefault="00C91F52" w:rsidP="0043068A">
      <w:pPr>
        <w:ind w:firstLine="420"/>
        <w:rPr>
          <w:rFonts w:hint="eastAsia"/>
        </w:rPr>
      </w:pPr>
      <w:r>
        <w:rPr>
          <w:rFonts w:hint="eastAsia"/>
        </w:rPr>
        <w:t>配置审计</w:t>
      </w:r>
    </w:p>
    <w:p w:rsidR="00C91F52" w:rsidRDefault="00C91F52" w:rsidP="0043068A">
      <w:pPr>
        <w:ind w:firstLine="420"/>
        <w:rPr>
          <w:rFonts w:hint="eastAsia"/>
        </w:rPr>
      </w:pPr>
      <w:r>
        <w:rPr>
          <w:rFonts w:hint="eastAsia"/>
        </w:rPr>
        <w:tab/>
      </w:r>
      <w:r>
        <w:rPr>
          <w:rFonts w:hint="eastAsia"/>
        </w:rPr>
        <w:tab/>
      </w:r>
      <w:r>
        <w:rPr>
          <w:rFonts w:hint="eastAsia"/>
        </w:rPr>
        <w:t>软件配置管理通常借助工具来辅助，主要有</w:t>
      </w:r>
      <w:r>
        <w:rPr>
          <w:rFonts w:hint="eastAsia"/>
        </w:rPr>
        <w:t xml:space="preserve">MS </w:t>
      </w:r>
      <w:r>
        <w:rPr>
          <w:rFonts w:hint="eastAsia"/>
        </w:rPr>
        <w:cr/>
      </w:r>
    </w:p>
    <w:p w:rsidR="00C91F52" w:rsidRDefault="00C91F52" w:rsidP="0043068A">
      <w:pPr>
        <w:ind w:firstLine="420"/>
        <w:rPr>
          <w:rFonts w:hint="eastAsia"/>
        </w:rPr>
      </w:pPr>
      <w:r>
        <w:rPr>
          <w:rFonts w:hint="eastAsia"/>
        </w:rPr>
        <w:t>SourceSafe</w:t>
      </w:r>
      <w:r>
        <w:rPr>
          <w:rFonts w:hint="eastAsia"/>
        </w:rPr>
        <w:t>、</w:t>
      </w:r>
      <w:r>
        <w:rPr>
          <w:rFonts w:hint="eastAsia"/>
        </w:rPr>
        <w:t>Rational ClearCase</w:t>
      </w:r>
      <w:r>
        <w:rPr>
          <w:rFonts w:hint="eastAsia"/>
        </w:rPr>
        <w:t>等</w:t>
      </w:r>
    </w:p>
    <w:p w:rsidR="00C91F52" w:rsidRDefault="00C91F52" w:rsidP="0043068A">
      <w:pPr>
        <w:ind w:firstLine="420"/>
        <w:rPr>
          <w:rFonts w:hint="eastAsia"/>
        </w:rPr>
      </w:pPr>
      <w:r>
        <w:rPr>
          <w:rFonts w:hint="eastAsia"/>
        </w:rPr>
        <w:t>29</w:t>
      </w:r>
      <w:r>
        <w:rPr>
          <w:rFonts w:hint="eastAsia"/>
        </w:rPr>
        <w:t>、你觉得软件测试通过的标准应该是什么样的？</w:t>
      </w:r>
    </w:p>
    <w:p w:rsidR="00C91F52" w:rsidRDefault="00C91F52" w:rsidP="0043068A">
      <w:pPr>
        <w:ind w:firstLine="420"/>
        <w:rPr>
          <w:rFonts w:hint="eastAsia"/>
        </w:rPr>
      </w:pPr>
      <w:r>
        <w:rPr>
          <w:rFonts w:hint="eastAsia"/>
        </w:rPr>
        <w:t>参考答案：</w:t>
      </w:r>
    </w:p>
    <w:p w:rsidR="00C91F52" w:rsidRDefault="00C91F52" w:rsidP="0043068A">
      <w:pPr>
        <w:ind w:firstLine="420"/>
        <w:rPr>
          <w:rFonts w:hint="eastAsia"/>
        </w:rPr>
      </w:pPr>
      <w:r>
        <w:rPr>
          <w:rFonts w:hint="eastAsia"/>
        </w:rPr>
        <w:tab/>
      </w:r>
      <w:r>
        <w:rPr>
          <w:rFonts w:hint="eastAsia"/>
        </w:rPr>
        <w:t>缺陷密度值达到客户的要求</w:t>
      </w:r>
    </w:p>
    <w:p w:rsidR="00C91F52" w:rsidRDefault="00C91F52" w:rsidP="0043068A">
      <w:pPr>
        <w:ind w:firstLine="420"/>
        <w:rPr>
          <w:rFonts w:hint="eastAsia"/>
        </w:rPr>
      </w:pPr>
      <w:r>
        <w:rPr>
          <w:rFonts w:hint="eastAsia"/>
        </w:rPr>
        <w:t>30</w:t>
      </w:r>
      <w:r>
        <w:rPr>
          <w:rFonts w:hint="eastAsia"/>
        </w:rPr>
        <w:t>、引入测试管理的含义？</w:t>
      </w:r>
      <w:r>
        <w:rPr>
          <w:rFonts w:hint="eastAsia"/>
        </w:rPr>
        <w:t xml:space="preserve"> </w:t>
      </w:r>
    </w:p>
    <w:p w:rsidR="00C91F52" w:rsidRPr="00C457C7" w:rsidRDefault="00C91F52" w:rsidP="0043068A">
      <w:pPr>
        <w:ind w:firstLine="420"/>
        <w:rPr>
          <w:rFonts w:hint="eastAsia"/>
        </w:rPr>
      </w:pPr>
      <w:r>
        <w:rPr>
          <w:rFonts w:hint="eastAsia"/>
        </w:rPr>
        <w:t>参考答案：风险分析，进度控制、角色分配、质量控制</w:t>
      </w:r>
    </w:p>
    <w:p w:rsidR="00D44258" w:rsidRDefault="00D44258" w:rsidP="003F33DE">
      <w:pPr>
        <w:pStyle w:val="2"/>
        <w:ind w:firstLine="560"/>
        <w:rPr>
          <w:rFonts w:hint="eastAsia"/>
          <w:bCs w:val="0"/>
          <w:color w:val="993300"/>
          <w:sz w:val="28"/>
        </w:rPr>
      </w:pPr>
      <w:bookmarkStart w:id="398" w:name="_Toc329078149"/>
      <w:bookmarkStart w:id="399" w:name="_Toc329088664"/>
      <w:bookmarkStart w:id="400" w:name="_Toc329090294"/>
      <w:bookmarkStart w:id="401" w:name="_Toc329094378"/>
      <w:bookmarkStart w:id="402" w:name="_Toc329094426"/>
      <w:bookmarkStart w:id="403" w:name="_Toc329096393"/>
      <w:bookmarkStart w:id="404" w:name="_Toc329098543"/>
      <w:bookmarkStart w:id="405" w:name="_Toc329101954"/>
      <w:bookmarkStart w:id="406" w:name="_Toc329160135"/>
      <w:bookmarkStart w:id="407" w:name="_Toc329160197"/>
      <w:bookmarkStart w:id="408" w:name="_Toc329162920"/>
      <w:bookmarkStart w:id="409" w:name="_Toc329163028"/>
      <w:bookmarkStart w:id="410" w:name="_Toc329249356"/>
      <w:bookmarkStart w:id="411" w:name="_Toc329249804"/>
      <w:bookmarkStart w:id="412" w:name="_Toc329252854"/>
      <w:bookmarkStart w:id="413" w:name="_Toc329267965"/>
      <w:bookmarkStart w:id="414" w:name="_Toc329269165"/>
      <w:bookmarkStart w:id="415" w:name="_Toc329269230"/>
      <w:bookmarkStart w:id="416" w:name="_Toc329355296"/>
      <w:bookmarkStart w:id="417" w:name="_Toc329355670"/>
      <w:bookmarkStart w:id="418" w:name="_Toc329361118"/>
      <w:bookmarkStart w:id="419" w:name="_Toc329506872"/>
      <w:r>
        <w:rPr>
          <w:rFonts w:hint="eastAsia"/>
          <w:bCs w:val="0"/>
          <w:color w:val="993300"/>
          <w:sz w:val="28"/>
        </w:rPr>
        <w:t>3.2</w:t>
      </w:r>
      <w:r w:rsidRPr="00D44258">
        <w:rPr>
          <w:rFonts w:hint="eastAsia"/>
          <w:bCs w:val="0"/>
          <w:color w:val="993300"/>
          <w:sz w:val="28"/>
        </w:rPr>
        <w:t xml:space="preserve"> </w:t>
      </w:r>
      <w:r w:rsidR="00992047">
        <w:rPr>
          <w:rFonts w:hint="eastAsia"/>
          <w:bCs w:val="0"/>
          <w:color w:val="993300"/>
          <w:sz w:val="28"/>
        </w:rPr>
        <w:t>金融类</w:t>
      </w:r>
      <w:r w:rsidRPr="00D44258">
        <w:rPr>
          <w:rFonts w:hint="eastAsia"/>
          <w:bCs w:val="0"/>
          <w:color w:val="993300"/>
          <w:sz w:val="28"/>
        </w:rPr>
        <w:t>行业</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587D56" w:rsidRDefault="00992047" w:rsidP="00992047">
      <w:pPr>
        <w:pStyle w:val="3"/>
        <w:ind w:firstLineChars="100" w:firstLine="280"/>
        <w:rPr>
          <w:rFonts w:hint="eastAsia"/>
          <w:bCs w:val="0"/>
          <w:color w:val="993366"/>
        </w:rPr>
      </w:pPr>
      <w:r w:rsidRPr="00992047">
        <w:rPr>
          <w:rFonts w:hint="eastAsia"/>
          <w:bCs w:val="0"/>
          <w:color w:val="993366"/>
        </w:rPr>
        <w:t xml:space="preserve">  </w:t>
      </w:r>
      <w:bookmarkStart w:id="420" w:name="_Toc329090295"/>
      <w:bookmarkStart w:id="421" w:name="_Toc329094379"/>
      <w:bookmarkStart w:id="422" w:name="_Toc329094427"/>
      <w:bookmarkStart w:id="423" w:name="_Toc329096394"/>
      <w:bookmarkStart w:id="424" w:name="_Toc329098544"/>
      <w:bookmarkStart w:id="425" w:name="_Toc329101955"/>
      <w:bookmarkStart w:id="426" w:name="_Toc329160136"/>
      <w:bookmarkStart w:id="427" w:name="_Toc329160198"/>
      <w:bookmarkStart w:id="428" w:name="_Toc329162921"/>
      <w:bookmarkStart w:id="429" w:name="_Toc329163029"/>
      <w:bookmarkStart w:id="430" w:name="_Toc329249357"/>
      <w:bookmarkStart w:id="431" w:name="_Toc329249805"/>
      <w:bookmarkStart w:id="432" w:name="_Toc329252855"/>
      <w:bookmarkStart w:id="433" w:name="_Toc329267966"/>
      <w:bookmarkStart w:id="434" w:name="_Toc329269166"/>
      <w:bookmarkStart w:id="435" w:name="_Toc329269231"/>
      <w:bookmarkStart w:id="436" w:name="_Toc329355297"/>
      <w:bookmarkStart w:id="437" w:name="_Toc329355671"/>
      <w:bookmarkStart w:id="438" w:name="_Toc329361119"/>
      <w:bookmarkStart w:id="439" w:name="_Toc329506873"/>
      <w:r>
        <w:rPr>
          <w:rFonts w:hint="eastAsia"/>
          <w:bCs w:val="0"/>
          <w:color w:val="993366"/>
        </w:rPr>
        <w:t xml:space="preserve">3.2.1 </w:t>
      </w:r>
      <w:r>
        <w:rPr>
          <w:rFonts w:hint="eastAsia"/>
          <w:bCs w:val="0"/>
          <w:color w:val="993366"/>
        </w:rPr>
        <w:t>银行笔试试题</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992047" w:rsidRDefault="00992047" w:rsidP="0043068A">
      <w:pPr>
        <w:ind w:firstLine="420"/>
        <w:rPr>
          <w:rFonts w:hint="eastAsia"/>
        </w:rPr>
      </w:pPr>
      <w:r>
        <w:rPr>
          <w:rFonts w:hint="eastAsia"/>
        </w:rPr>
        <w:t>1</w:t>
      </w:r>
      <w:r>
        <w:rPr>
          <w:rFonts w:hint="eastAsia"/>
        </w:rPr>
        <w:t>．美国佛罗里达州的一些社区几乎全部是退休人员居住，只有很少的带小</w:t>
      </w:r>
      <w:r>
        <w:rPr>
          <w:rFonts w:hint="eastAsia"/>
        </w:rPr>
        <w:cr/>
      </w:r>
    </w:p>
    <w:p w:rsidR="00992047" w:rsidRDefault="00992047" w:rsidP="0043068A">
      <w:pPr>
        <w:ind w:firstLine="420"/>
        <w:rPr>
          <w:rFonts w:hint="eastAsia"/>
        </w:rPr>
      </w:pPr>
      <w:r>
        <w:rPr>
          <w:rFonts w:hint="eastAsia"/>
        </w:rPr>
        <w:t>孩的家庭居住。然而这些社区聚集了很多欣欣向荣的专门出租婴儿和小孩使</w:t>
      </w:r>
      <w:r>
        <w:rPr>
          <w:rFonts w:hint="eastAsia"/>
        </w:rPr>
        <w:cr/>
      </w:r>
    </w:p>
    <w:p w:rsidR="00992047" w:rsidRDefault="00992047" w:rsidP="0043068A">
      <w:pPr>
        <w:ind w:firstLine="420"/>
        <w:rPr>
          <w:rFonts w:hint="eastAsia"/>
        </w:rPr>
      </w:pPr>
      <w:r>
        <w:rPr>
          <w:rFonts w:hint="eastAsia"/>
        </w:rPr>
        <w:t>用的家具的企业。以下哪一项，如果是正确的，能最好地调和以上描述的表</w:t>
      </w:r>
      <w:r>
        <w:rPr>
          <w:rFonts w:hint="eastAsia"/>
        </w:rPr>
        <w:cr/>
      </w:r>
    </w:p>
    <w:p w:rsidR="00992047" w:rsidRDefault="00992047" w:rsidP="0043068A">
      <w:pPr>
        <w:ind w:firstLine="420"/>
        <w:rPr>
          <w:rFonts w:hint="eastAsia"/>
        </w:rPr>
      </w:pPr>
      <w:r>
        <w:rPr>
          <w:rFonts w:hint="eastAsia"/>
        </w:rPr>
        <w:t>面矛盾？（　）</w:t>
      </w:r>
    </w:p>
    <w:p w:rsidR="00992047" w:rsidRDefault="00992047" w:rsidP="0043068A">
      <w:pPr>
        <w:ind w:firstLine="420"/>
        <w:rPr>
          <w:rFonts w:hint="eastAsia"/>
        </w:rPr>
      </w:pPr>
      <w:r>
        <w:rPr>
          <w:rFonts w:hint="eastAsia"/>
        </w:rPr>
        <w:t xml:space="preserve">　　</w:t>
      </w:r>
      <w:r>
        <w:rPr>
          <w:rFonts w:hint="eastAsia"/>
        </w:rPr>
        <w:t>A</w:t>
      </w:r>
      <w:r>
        <w:rPr>
          <w:rFonts w:hint="eastAsia"/>
        </w:rPr>
        <w:t>．专门出租小孩用的家具的企业是从佛罗里达州外的批发商那里买来</w:t>
      </w:r>
      <w:r>
        <w:rPr>
          <w:rFonts w:hint="eastAsia"/>
        </w:rPr>
        <w:cr/>
      </w:r>
    </w:p>
    <w:p w:rsidR="00992047" w:rsidRDefault="00992047" w:rsidP="0043068A">
      <w:pPr>
        <w:ind w:firstLine="420"/>
        <w:rPr>
          <w:rFonts w:hint="eastAsia"/>
        </w:rPr>
      </w:pPr>
      <w:r>
        <w:rPr>
          <w:rFonts w:hint="eastAsia"/>
        </w:rPr>
        <w:t>的家具</w:t>
      </w:r>
    </w:p>
    <w:p w:rsidR="00992047" w:rsidRDefault="00992047" w:rsidP="0043068A">
      <w:pPr>
        <w:ind w:firstLine="420"/>
        <w:rPr>
          <w:rFonts w:hint="eastAsia"/>
        </w:rPr>
      </w:pPr>
      <w:r>
        <w:rPr>
          <w:rFonts w:hint="eastAsia"/>
        </w:rPr>
        <w:t xml:space="preserve">　　</w:t>
      </w:r>
      <w:r>
        <w:rPr>
          <w:rFonts w:hint="eastAsia"/>
        </w:rPr>
        <w:t>B</w:t>
      </w:r>
      <w:r>
        <w:rPr>
          <w:rFonts w:hint="eastAsia"/>
        </w:rPr>
        <w:t>．居住在这些社区的为数不多的孩子都相互认识，并经常到其他人的</w:t>
      </w:r>
      <w:r>
        <w:rPr>
          <w:rFonts w:hint="eastAsia"/>
        </w:rPr>
        <w:cr/>
      </w:r>
    </w:p>
    <w:p w:rsidR="00992047" w:rsidRDefault="00992047" w:rsidP="0043068A">
      <w:pPr>
        <w:ind w:firstLine="420"/>
        <w:rPr>
          <w:rFonts w:hint="eastAsia"/>
        </w:rPr>
      </w:pPr>
      <w:r>
        <w:rPr>
          <w:rFonts w:hint="eastAsia"/>
        </w:rPr>
        <w:t>房子里过夜</w:t>
      </w:r>
    </w:p>
    <w:p w:rsidR="00992047" w:rsidRDefault="00992047" w:rsidP="0043068A">
      <w:pPr>
        <w:ind w:firstLine="420"/>
        <w:rPr>
          <w:rFonts w:hint="eastAsia"/>
        </w:rPr>
      </w:pPr>
      <w:r>
        <w:rPr>
          <w:rFonts w:hint="eastAsia"/>
        </w:rPr>
        <w:t xml:space="preserve">　　</w:t>
      </w:r>
      <w:r>
        <w:rPr>
          <w:rFonts w:hint="eastAsia"/>
        </w:rPr>
        <w:t>C</w:t>
      </w:r>
      <w:r>
        <w:rPr>
          <w:rFonts w:hint="eastAsia"/>
        </w:rPr>
        <w:t>．这些社区的许多居民经常搬家，更愿意租用他们的家具而不愿意去</w:t>
      </w:r>
      <w:r>
        <w:rPr>
          <w:rFonts w:hint="eastAsia"/>
        </w:rPr>
        <w:cr/>
      </w:r>
    </w:p>
    <w:p w:rsidR="00992047" w:rsidRDefault="00992047" w:rsidP="0043068A">
      <w:pPr>
        <w:ind w:firstLine="420"/>
        <w:rPr>
          <w:rFonts w:hint="eastAsia"/>
        </w:rPr>
      </w:pPr>
      <w:r>
        <w:rPr>
          <w:rFonts w:hint="eastAsia"/>
        </w:rPr>
        <w:t>买</w:t>
      </w:r>
    </w:p>
    <w:p w:rsidR="00992047" w:rsidRDefault="00992047" w:rsidP="0043068A">
      <w:pPr>
        <w:ind w:firstLine="420"/>
        <w:rPr>
          <w:rFonts w:hint="eastAsia"/>
        </w:rPr>
      </w:pPr>
      <w:r>
        <w:rPr>
          <w:rFonts w:hint="eastAsia"/>
        </w:rPr>
        <w:t xml:space="preserve">　　</w:t>
      </w:r>
      <w:r>
        <w:rPr>
          <w:rFonts w:hint="eastAsia"/>
        </w:rPr>
        <w:t>D</w:t>
      </w:r>
      <w:r>
        <w:rPr>
          <w:rFonts w:hint="eastAsia"/>
        </w:rPr>
        <w:t>．这些社区的许多居民必须为一年来访几个星期的孙子或孙女们提供</w:t>
      </w:r>
      <w:r>
        <w:rPr>
          <w:rFonts w:hint="eastAsia"/>
        </w:rPr>
        <w:cr/>
      </w:r>
    </w:p>
    <w:p w:rsidR="00992047" w:rsidRDefault="00992047" w:rsidP="0043068A">
      <w:pPr>
        <w:ind w:firstLine="420"/>
        <w:rPr>
          <w:rFonts w:hint="eastAsia"/>
        </w:rPr>
      </w:pPr>
      <w:r>
        <w:rPr>
          <w:rFonts w:hint="eastAsia"/>
        </w:rPr>
        <w:t>必要的用品</w:t>
      </w:r>
    </w:p>
    <w:p w:rsidR="00992047" w:rsidRDefault="00992047" w:rsidP="0043068A">
      <w:pPr>
        <w:ind w:firstLine="420"/>
        <w:rPr>
          <w:rFonts w:hint="eastAsia"/>
        </w:rPr>
      </w:pPr>
      <w:r>
        <w:rPr>
          <w:rFonts w:hint="eastAsia"/>
        </w:rPr>
        <w:t xml:space="preserve">　　答案：</w:t>
      </w:r>
      <w:r>
        <w:rPr>
          <w:rFonts w:hint="eastAsia"/>
        </w:rPr>
        <w:t>D</w:t>
      </w:r>
    </w:p>
    <w:p w:rsidR="00992047" w:rsidRDefault="00992047" w:rsidP="0043068A">
      <w:pPr>
        <w:ind w:firstLine="420"/>
        <w:rPr>
          <w:rFonts w:hint="eastAsia"/>
        </w:rPr>
      </w:pPr>
      <w:r>
        <w:rPr>
          <w:rFonts w:hint="eastAsia"/>
        </w:rPr>
        <w:t xml:space="preserve">　　解析：小孩很少，而出租小孩用品的企业却很兴旺，为什么？家具从哪</w:t>
      </w:r>
      <w:r>
        <w:rPr>
          <w:rFonts w:hint="eastAsia"/>
        </w:rPr>
        <w:cr/>
      </w:r>
    </w:p>
    <w:p w:rsidR="00992047" w:rsidRDefault="00992047" w:rsidP="0043068A">
      <w:pPr>
        <w:ind w:firstLine="420"/>
        <w:rPr>
          <w:rFonts w:hint="eastAsia"/>
        </w:rPr>
      </w:pPr>
      <w:r>
        <w:rPr>
          <w:rFonts w:hint="eastAsia"/>
        </w:rPr>
        <w:t>里买来的与题干论述无关，</w:t>
      </w:r>
      <w:r>
        <w:rPr>
          <w:rFonts w:hint="eastAsia"/>
        </w:rPr>
        <w:t>A</w:t>
      </w:r>
      <w:r>
        <w:rPr>
          <w:rFonts w:hint="eastAsia"/>
        </w:rPr>
        <w:t>排除；</w:t>
      </w:r>
      <w:r>
        <w:rPr>
          <w:rFonts w:hint="eastAsia"/>
        </w:rPr>
        <w:t>B</w:t>
      </w:r>
      <w:r>
        <w:rPr>
          <w:rFonts w:hint="eastAsia"/>
        </w:rPr>
        <w:t>有解释的味道：因为经常有小孩临时住</w:t>
      </w:r>
      <w:r>
        <w:rPr>
          <w:rFonts w:hint="eastAsia"/>
        </w:rPr>
        <w:cr/>
      </w:r>
    </w:p>
    <w:p w:rsidR="00992047" w:rsidRDefault="00992047" w:rsidP="0043068A">
      <w:pPr>
        <w:ind w:firstLine="420"/>
        <w:rPr>
          <w:rFonts w:hint="eastAsia"/>
        </w:rPr>
      </w:pPr>
      <w:r>
        <w:rPr>
          <w:rFonts w:hint="eastAsia"/>
        </w:rPr>
        <w:t>宿。但是“为数不多”的小孩未必足以支撑繁荣的市场，</w:t>
      </w:r>
      <w:r>
        <w:rPr>
          <w:rFonts w:hint="eastAsia"/>
        </w:rPr>
        <w:t>B</w:t>
      </w:r>
      <w:r>
        <w:rPr>
          <w:rFonts w:hint="eastAsia"/>
        </w:rPr>
        <w:t>支持力不足；居</w:t>
      </w:r>
      <w:r>
        <w:rPr>
          <w:rFonts w:hint="eastAsia"/>
        </w:rPr>
        <w:cr/>
      </w:r>
    </w:p>
    <w:p w:rsidR="00992047" w:rsidRDefault="00992047" w:rsidP="0043068A">
      <w:pPr>
        <w:ind w:firstLine="420"/>
        <w:rPr>
          <w:rFonts w:hint="eastAsia"/>
        </w:rPr>
      </w:pPr>
      <w:r>
        <w:rPr>
          <w:rFonts w:hint="eastAsia"/>
        </w:rPr>
        <w:t>民中小孩子很少，无论如何搬迁也应该是成人家具出租业繁荣，</w:t>
      </w:r>
      <w:r>
        <w:rPr>
          <w:rFonts w:hint="eastAsia"/>
        </w:rPr>
        <w:t>C</w:t>
      </w:r>
      <w:r>
        <w:rPr>
          <w:rFonts w:hint="eastAsia"/>
        </w:rPr>
        <w:t>排除；</w:t>
      </w:r>
      <w:r>
        <w:rPr>
          <w:rFonts w:hint="eastAsia"/>
        </w:rPr>
        <w:t>D</w:t>
      </w:r>
      <w:r>
        <w:rPr>
          <w:rFonts w:hint="eastAsia"/>
        </w:rPr>
        <w:t>解</w:t>
      </w:r>
      <w:r>
        <w:rPr>
          <w:rFonts w:hint="eastAsia"/>
        </w:rPr>
        <w:cr/>
      </w:r>
    </w:p>
    <w:p w:rsidR="00992047" w:rsidRDefault="00992047" w:rsidP="0043068A">
      <w:pPr>
        <w:ind w:firstLine="420"/>
        <w:rPr>
          <w:rFonts w:hint="eastAsia"/>
        </w:rPr>
      </w:pPr>
      <w:r>
        <w:rPr>
          <w:rFonts w:hint="eastAsia"/>
        </w:rPr>
        <w:t>释，许多居民家都经常有小孩子临时住宿，因此儿童家具出租业兴旺，给题</w:t>
      </w:r>
      <w:r>
        <w:rPr>
          <w:rFonts w:hint="eastAsia"/>
        </w:rPr>
        <w:cr/>
      </w:r>
    </w:p>
    <w:p w:rsidR="00992047" w:rsidRDefault="00992047" w:rsidP="0043068A">
      <w:pPr>
        <w:ind w:firstLine="420"/>
        <w:rPr>
          <w:rFonts w:hint="eastAsia"/>
        </w:rPr>
      </w:pPr>
      <w:r>
        <w:rPr>
          <w:rFonts w:hint="eastAsia"/>
        </w:rPr>
        <w:t>干最好的解释。</w:t>
      </w:r>
    </w:p>
    <w:p w:rsidR="00992047" w:rsidRDefault="00992047" w:rsidP="0043068A">
      <w:pPr>
        <w:ind w:firstLine="420"/>
        <w:rPr>
          <w:rFonts w:hint="eastAsia"/>
        </w:rPr>
      </w:pPr>
      <w:r>
        <w:rPr>
          <w:rFonts w:hint="eastAsia"/>
        </w:rPr>
        <w:t xml:space="preserve">　　</w:t>
      </w:r>
      <w:r>
        <w:rPr>
          <w:rFonts w:hint="eastAsia"/>
        </w:rPr>
        <w:t>2</w:t>
      </w:r>
      <w:r>
        <w:rPr>
          <w:rFonts w:hint="eastAsia"/>
        </w:rPr>
        <w:t>．马蝇效应：指用一些方法来激励有能力但有强烈的占有欲且不好管</w:t>
      </w:r>
      <w:r>
        <w:rPr>
          <w:rFonts w:hint="eastAsia"/>
        </w:rPr>
        <w:cr/>
      </w:r>
    </w:p>
    <w:p w:rsidR="00992047" w:rsidRDefault="00992047" w:rsidP="0043068A">
      <w:pPr>
        <w:ind w:firstLine="420"/>
        <w:rPr>
          <w:rFonts w:hint="eastAsia"/>
        </w:rPr>
      </w:pPr>
      <w:r>
        <w:rPr>
          <w:rFonts w:hint="eastAsia"/>
        </w:rPr>
        <w:t>理的员工，让他们安心、卖力地工作，防止其跳槽或捣乱。下列不可能属于</w:t>
      </w:r>
      <w:r>
        <w:rPr>
          <w:rFonts w:hint="eastAsia"/>
        </w:rPr>
        <w:cr/>
      </w:r>
    </w:p>
    <w:p w:rsidR="00992047" w:rsidRDefault="00992047" w:rsidP="0043068A">
      <w:pPr>
        <w:ind w:firstLine="420"/>
        <w:rPr>
          <w:rFonts w:hint="eastAsia"/>
        </w:rPr>
      </w:pPr>
      <w:r>
        <w:rPr>
          <w:rFonts w:hint="eastAsia"/>
        </w:rPr>
        <w:t>马蝇效应的是（　）。</w:t>
      </w:r>
    </w:p>
    <w:p w:rsidR="00992047" w:rsidRDefault="00992047" w:rsidP="0043068A">
      <w:pPr>
        <w:ind w:firstLine="420"/>
        <w:rPr>
          <w:rFonts w:hint="eastAsia"/>
        </w:rPr>
      </w:pPr>
      <w:r>
        <w:rPr>
          <w:rFonts w:hint="eastAsia"/>
        </w:rPr>
        <w:t xml:space="preserve">　　</w:t>
      </w:r>
      <w:r>
        <w:rPr>
          <w:rFonts w:hint="eastAsia"/>
        </w:rPr>
        <w:t>A</w:t>
      </w:r>
      <w:r>
        <w:rPr>
          <w:rFonts w:hint="eastAsia"/>
        </w:rPr>
        <w:t>．美国前总统林肯将蔡思任命为财政部长，但此人狂热地追求最高领</w:t>
      </w:r>
      <w:r>
        <w:rPr>
          <w:rFonts w:hint="eastAsia"/>
        </w:rPr>
        <w:cr/>
      </w:r>
    </w:p>
    <w:p w:rsidR="00992047" w:rsidRDefault="00992047" w:rsidP="0043068A">
      <w:pPr>
        <w:ind w:firstLine="420"/>
        <w:rPr>
          <w:rFonts w:hint="eastAsia"/>
        </w:rPr>
      </w:pPr>
      <w:r>
        <w:rPr>
          <w:rFonts w:hint="eastAsia"/>
        </w:rPr>
        <w:t>导权，而且嫉妒心极重。当有人告诉林肯蔡思正在狂热地上蹿下跳，谋求总</w:t>
      </w:r>
      <w:r>
        <w:rPr>
          <w:rFonts w:hint="eastAsia"/>
        </w:rPr>
        <w:cr/>
      </w:r>
    </w:p>
    <w:p w:rsidR="00992047" w:rsidRDefault="00992047" w:rsidP="0043068A">
      <w:pPr>
        <w:ind w:firstLine="420"/>
        <w:rPr>
          <w:rFonts w:hint="eastAsia"/>
        </w:rPr>
      </w:pPr>
      <w:r>
        <w:rPr>
          <w:rFonts w:hint="eastAsia"/>
        </w:rPr>
        <w:t>统职位时，林肯意味深长地说：“如果现在有一只叫‘总统欲’的马蝇正叮</w:t>
      </w:r>
      <w:r>
        <w:rPr>
          <w:rFonts w:hint="eastAsia"/>
        </w:rPr>
        <w:cr/>
      </w:r>
    </w:p>
    <w:p w:rsidR="00992047" w:rsidRDefault="00992047" w:rsidP="0043068A">
      <w:pPr>
        <w:ind w:firstLine="420"/>
        <w:rPr>
          <w:rFonts w:hint="eastAsia"/>
        </w:rPr>
      </w:pPr>
      <w:r>
        <w:rPr>
          <w:rFonts w:hint="eastAsia"/>
        </w:rPr>
        <w:t>着蔡思先生，那么只要它能使蔡思的那个部不停地跑，我就不想去打落它。</w:t>
      </w:r>
      <w:r>
        <w:rPr>
          <w:rFonts w:hint="eastAsia"/>
        </w:rPr>
        <w:cr/>
      </w:r>
    </w:p>
    <w:p w:rsidR="00992047" w:rsidRDefault="00992047" w:rsidP="0043068A">
      <w:pPr>
        <w:ind w:firstLine="420"/>
      </w:pPr>
      <w:r>
        <w:rPr>
          <w:rFonts w:hint="eastAsia"/>
        </w:rPr>
        <w:t>”</w:t>
      </w:r>
    </w:p>
    <w:p w:rsidR="00992047" w:rsidRDefault="00992047" w:rsidP="0043068A">
      <w:pPr>
        <w:ind w:firstLine="420"/>
        <w:rPr>
          <w:rFonts w:hint="eastAsia"/>
        </w:rPr>
      </w:pPr>
      <w:r>
        <w:rPr>
          <w:rFonts w:hint="eastAsia"/>
        </w:rPr>
        <w:t xml:space="preserve">　　</w:t>
      </w:r>
      <w:r>
        <w:rPr>
          <w:rFonts w:hint="eastAsia"/>
        </w:rPr>
        <w:t>B</w:t>
      </w:r>
      <w:r>
        <w:rPr>
          <w:rFonts w:hint="eastAsia"/>
        </w:rPr>
        <w:t>．“汉堡包王”麦当劳公司为激励员工的工作热情设立了这样一种机</w:t>
      </w:r>
      <w:r>
        <w:rPr>
          <w:rFonts w:hint="eastAsia"/>
        </w:rPr>
        <w:cr/>
      </w:r>
    </w:p>
    <w:p w:rsidR="00992047" w:rsidRDefault="00992047" w:rsidP="0043068A">
      <w:pPr>
        <w:ind w:firstLine="420"/>
        <w:rPr>
          <w:rFonts w:hint="eastAsia"/>
        </w:rPr>
      </w:pPr>
      <w:r>
        <w:rPr>
          <w:rFonts w:hint="eastAsia"/>
        </w:rPr>
        <w:t>制：无论管理人员多么有才华，工作多么出色，如果他没有预先培养自己的</w:t>
      </w:r>
      <w:r>
        <w:rPr>
          <w:rFonts w:hint="eastAsia"/>
        </w:rPr>
        <w:cr/>
      </w:r>
    </w:p>
    <w:p w:rsidR="00992047" w:rsidRDefault="00992047" w:rsidP="0043068A">
      <w:pPr>
        <w:ind w:firstLine="420"/>
        <w:rPr>
          <w:rFonts w:hint="eastAsia"/>
        </w:rPr>
      </w:pPr>
      <w:r>
        <w:rPr>
          <w:rFonts w:hint="eastAsia"/>
        </w:rPr>
        <w:t>接班人，那么其在公司里的升迁将不被考虑。由于这关系到每个人的前途和</w:t>
      </w:r>
      <w:r>
        <w:rPr>
          <w:rFonts w:hint="eastAsia"/>
        </w:rPr>
        <w:cr/>
      </w:r>
    </w:p>
    <w:p w:rsidR="00992047" w:rsidRDefault="00992047" w:rsidP="0043068A">
      <w:pPr>
        <w:ind w:firstLine="420"/>
        <w:rPr>
          <w:rFonts w:hint="eastAsia"/>
        </w:rPr>
      </w:pPr>
      <w:r>
        <w:rPr>
          <w:rFonts w:hint="eastAsia"/>
        </w:rPr>
        <w:t>声誉，所以每个人都会尽一切努力培养接班人，并保证为新来的员工提供成</w:t>
      </w:r>
      <w:r>
        <w:rPr>
          <w:rFonts w:hint="eastAsia"/>
        </w:rPr>
        <w:cr/>
      </w:r>
    </w:p>
    <w:p w:rsidR="00992047" w:rsidRDefault="00992047" w:rsidP="0043068A">
      <w:pPr>
        <w:ind w:firstLine="420"/>
        <w:rPr>
          <w:rFonts w:hint="eastAsia"/>
        </w:rPr>
      </w:pPr>
      <w:r>
        <w:rPr>
          <w:rFonts w:hint="eastAsia"/>
        </w:rPr>
        <w:t>长的机会</w:t>
      </w:r>
    </w:p>
    <w:p w:rsidR="00992047" w:rsidRDefault="00992047" w:rsidP="0043068A">
      <w:pPr>
        <w:ind w:firstLine="420"/>
        <w:rPr>
          <w:rFonts w:hint="eastAsia"/>
        </w:rPr>
      </w:pPr>
      <w:r>
        <w:rPr>
          <w:rFonts w:hint="eastAsia"/>
        </w:rPr>
        <w:t xml:space="preserve">　　</w:t>
      </w:r>
      <w:r>
        <w:rPr>
          <w:rFonts w:hint="eastAsia"/>
        </w:rPr>
        <w:t>C</w:t>
      </w:r>
      <w:r>
        <w:rPr>
          <w:rFonts w:hint="eastAsia"/>
        </w:rPr>
        <w:t>．当一个组织的工作达到较稳定的状态时，常常意味着员工工作积极</w:t>
      </w:r>
      <w:r>
        <w:rPr>
          <w:rFonts w:hint="eastAsia"/>
        </w:rPr>
        <w:cr/>
      </w:r>
    </w:p>
    <w:p w:rsidR="00992047" w:rsidRDefault="00992047" w:rsidP="0043068A">
      <w:pPr>
        <w:ind w:firstLine="420"/>
        <w:rPr>
          <w:rFonts w:hint="eastAsia"/>
        </w:rPr>
      </w:pPr>
      <w:r>
        <w:rPr>
          <w:rFonts w:hint="eastAsia"/>
        </w:rPr>
        <w:t>性的降低．“一团和气”的集体不一定是一个高效率的集体，这时候如果有</w:t>
      </w:r>
      <w:r>
        <w:rPr>
          <w:rFonts w:hint="eastAsia"/>
        </w:rPr>
        <w:cr/>
      </w:r>
    </w:p>
    <w:p w:rsidR="00992047" w:rsidRDefault="00992047" w:rsidP="0043068A">
      <w:pPr>
        <w:ind w:firstLine="420"/>
        <w:rPr>
          <w:rFonts w:hint="eastAsia"/>
        </w:rPr>
      </w:pPr>
      <w:r>
        <w:rPr>
          <w:rFonts w:hint="eastAsia"/>
        </w:rPr>
        <w:t>新成员的“中途介入”，制造一种紧张空气，有助于激发群体成员的活力和</w:t>
      </w:r>
      <w:r>
        <w:rPr>
          <w:rFonts w:hint="eastAsia"/>
        </w:rPr>
        <w:cr/>
      </w:r>
    </w:p>
    <w:p w:rsidR="00992047" w:rsidRDefault="00992047" w:rsidP="0043068A">
      <w:pPr>
        <w:ind w:firstLine="420"/>
        <w:rPr>
          <w:rFonts w:hint="eastAsia"/>
        </w:rPr>
      </w:pPr>
      <w:r>
        <w:rPr>
          <w:rFonts w:hint="eastAsia"/>
        </w:rPr>
        <w:t>竞争意识</w:t>
      </w:r>
    </w:p>
    <w:p w:rsidR="00992047" w:rsidRDefault="00992047" w:rsidP="0043068A">
      <w:pPr>
        <w:ind w:firstLine="420"/>
        <w:rPr>
          <w:rFonts w:hint="eastAsia"/>
        </w:rPr>
      </w:pPr>
      <w:r>
        <w:rPr>
          <w:rFonts w:hint="eastAsia"/>
        </w:rPr>
        <w:t xml:space="preserve">　　</w:t>
      </w:r>
      <w:r>
        <w:rPr>
          <w:rFonts w:hint="eastAsia"/>
        </w:rPr>
        <w:t>D</w:t>
      </w:r>
      <w:r>
        <w:rPr>
          <w:rFonts w:hint="eastAsia"/>
        </w:rPr>
        <w:t>．作为全球最大的网络解决方案供应商的思科公司奉行“员工是最大</w:t>
      </w:r>
      <w:r>
        <w:rPr>
          <w:rFonts w:hint="eastAsia"/>
        </w:rPr>
        <w:cr/>
      </w:r>
    </w:p>
    <w:p w:rsidR="00992047" w:rsidRDefault="00992047" w:rsidP="0043068A">
      <w:pPr>
        <w:ind w:firstLine="420"/>
        <w:rPr>
          <w:rFonts w:hint="eastAsia"/>
        </w:rPr>
      </w:pPr>
      <w:r>
        <w:rPr>
          <w:rFonts w:hint="eastAsia"/>
        </w:rPr>
        <w:lastRenderedPageBreak/>
        <w:t>的智力资本”的企业文化，极为重视对员工的工作回报。为吸引优秀的在读</w:t>
      </w:r>
      <w:r>
        <w:rPr>
          <w:rFonts w:hint="eastAsia"/>
        </w:rPr>
        <w:cr/>
      </w:r>
    </w:p>
    <w:p w:rsidR="00992047" w:rsidRDefault="00992047" w:rsidP="0043068A">
      <w:pPr>
        <w:ind w:firstLine="420"/>
        <w:rPr>
          <w:rFonts w:hint="eastAsia"/>
        </w:rPr>
      </w:pPr>
      <w:r>
        <w:rPr>
          <w:rFonts w:hint="eastAsia"/>
        </w:rPr>
        <w:t>学生毕业后来思科工作，他们对暑期实习学生使用了股票期权这个新武器。</w:t>
      </w:r>
      <w:r>
        <w:rPr>
          <w:rFonts w:hint="eastAsia"/>
        </w:rPr>
        <w:cr/>
      </w:r>
    </w:p>
    <w:p w:rsidR="00992047" w:rsidRDefault="00992047" w:rsidP="0043068A">
      <w:pPr>
        <w:ind w:firstLine="420"/>
        <w:rPr>
          <w:rFonts w:hint="eastAsia"/>
        </w:rPr>
      </w:pPr>
      <w:r>
        <w:rPr>
          <w:rFonts w:hint="eastAsia"/>
        </w:rPr>
        <w:t>正是采取这样的激励政策，思科招到了大量“最好的和最聪明的人才”</w:t>
      </w:r>
    </w:p>
    <w:p w:rsidR="00992047" w:rsidRDefault="00992047" w:rsidP="0043068A">
      <w:pPr>
        <w:ind w:firstLine="420"/>
        <w:rPr>
          <w:rFonts w:hint="eastAsia"/>
        </w:rPr>
      </w:pPr>
      <w:r>
        <w:rPr>
          <w:rFonts w:hint="eastAsia"/>
        </w:rPr>
        <w:t xml:space="preserve">　　答案：</w:t>
      </w:r>
      <w:r>
        <w:rPr>
          <w:rFonts w:hint="eastAsia"/>
        </w:rPr>
        <w:t>C</w:t>
      </w:r>
    </w:p>
    <w:p w:rsidR="00992047" w:rsidRDefault="00992047" w:rsidP="0043068A">
      <w:pPr>
        <w:ind w:firstLine="420"/>
        <w:rPr>
          <w:rFonts w:hint="eastAsia"/>
        </w:rPr>
      </w:pPr>
      <w:r>
        <w:rPr>
          <w:rFonts w:hint="eastAsia"/>
        </w:rPr>
        <w:t xml:space="preserve">　　解析：</w:t>
      </w:r>
      <w:r>
        <w:rPr>
          <w:rFonts w:hint="eastAsia"/>
        </w:rPr>
        <w:t>C</w:t>
      </w:r>
      <w:r>
        <w:rPr>
          <w:rFonts w:hint="eastAsia"/>
        </w:rPr>
        <w:t>项是“鲶鱼效应”，是指通过引入竞争，刺激对方，来保持活</w:t>
      </w:r>
      <w:r>
        <w:rPr>
          <w:rFonts w:hint="eastAsia"/>
        </w:rPr>
        <w:cr/>
      </w:r>
    </w:p>
    <w:p w:rsidR="00992047" w:rsidRDefault="00992047" w:rsidP="0043068A">
      <w:pPr>
        <w:ind w:firstLine="420"/>
        <w:rPr>
          <w:rFonts w:hint="eastAsia"/>
        </w:rPr>
      </w:pPr>
      <w:r>
        <w:rPr>
          <w:rFonts w:hint="eastAsia"/>
        </w:rPr>
        <w:t>力。</w:t>
      </w:r>
    </w:p>
    <w:p w:rsidR="00992047" w:rsidRDefault="00992047" w:rsidP="0043068A">
      <w:pPr>
        <w:ind w:firstLine="420"/>
        <w:rPr>
          <w:rFonts w:hint="eastAsia"/>
        </w:rPr>
      </w:pPr>
      <w:r>
        <w:rPr>
          <w:rFonts w:hint="eastAsia"/>
        </w:rPr>
        <w:t xml:space="preserve">　　</w:t>
      </w:r>
      <w:r>
        <w:rPr>
          <w:rFonts w:hint="eastAsia"/>
        </w:rPr>
        <w:t>3</w:t>
      </w:r>
      <w:r>
        <w:rPr>
          <w:rFonts w:hint="eastAsia"/>
        </w:rPr>
        <w:t>．不公平竞争：是指一个企业采用不正当或者不公平的手段，提高其</w:t>
      </w:r>
      <w:r>
        <w:rPr>
          <w:rFonts w:hint="eastAsia"/>
        </w:rPr>
        <w:cr/>
      </w:r>
    </w:p>
    <w:p w:rsidR="00992047" w:rsidRDefault="00992047" w:rsidP="0043068A">
      <w:pPr>
        <w:ind w:firstLine="420"/>
        <w:rPr>
          <w:rFonts w:hint="eastAsia"/>
        </w:rPr>
      </w:pPr>
      <w:r>
        <w:rPr>
          <w:rFonts w:hint="eastAsia"/>
        </w:rPr>
        <w:t>产品的市场份额，给生产同类产品的竞争对手造成了不公平的市场环境，严</w:t>
      </w:r>
      <w:r>
        <w:rPr>
          <w:rFonts w:hint="eastAsia"/>
        </w:rPr>
        <w:cr/>
      </w:r>
    </w:p>
    <w:p w:rsidR="00992047" w:rsidRDefault="00992047" w:rsidP="0043068A">
      <w:pPr>
        <w:ind w:firstLine="420"/>
        <w:rPr>
          <w:rFonts w:hint="eastAsia"/>
        </w:rPr>
      </w:pPr>
      <w:r>
        <w:rPr>
          <w:rFonts w:hint="eastAsia"/>
        </w:rPr>
        <w:t>重损害其竞争对手利益的行为。根据定义，下列行为不是不公平竞争的是（</w:t>
      </w:r>
      <w:r>
        <w:rPr>
          <w:rFonts w:hint="eastAsia"/>
        </w:rPr>
        <w:cr/>
      </w:r>
    </w:p>
    <w:p w:rsidR="00992047" w:rsidRDefault="00992047" w:rsidP="0043068A">
      <w:pPr>
        <w:ind w:firstLine="420"/>
        <w:rPr>
          <w:rFonts w:hint="eastAsia"/>
        </w:rPr>
      </w:pPr>
      <w:r>
        <w:rPr>
          <w:rFonts w:hint="eastAsia"/>
        </w:rPr>
        <w:t xml:space="preserve">　）。</w:t>
      </w:r>
    </w:p>
    <w:p w:rsidR="00992047" w:rsidRDefault="00992047" w:rsidP="0043068A">
      <w:pPr>
        <w:ind w:firstLine="420"/>
        <w:rPr>
          <w:rFonts w:hint="eastAsia"/>
        </w:rPr>
      </w:pPr>
      <w:r>
        <w:rPr>
          <w:rFonts w:hint="eastAsia"/>
        </w:rPr>
        <w:t xml:space="preserve">　　</w:t>
      </w:r>
      <w:r>
        <w:rPr>
          <w:rFonts w:hint="eastAsia"/>
        </w:rPr>
        <w:t>A</w:t>
      </w:r>
      <w:r>
        <w:rPr>
          <w:rFonts w:hint="eastAsia"/>
        </w:rPr>
        <w:t>．微软在其操作系统中捆绑</w:t>
      </w:r>
      <w:r>
        <w:rPr>
          <w:rFonts w:hint="eastAsia"/>
        </w:rPr>
        <w:t>IE</w:t>
      </w:r>
      <w:r>
        <w:rPr>
          <w:rFonts w:hint="eastAsia"/>
        </w:rPr>
        <w:t>浏览器，用户购买操作系统的同时也购</w:t>
      </w:r>
      <w:r>
        <w:rPr>
          <w:rFonts w:hint="eastAsia"/>
        </w:rPr>
        <w:cr/>
      </w:r>
    </w:p>
    <w:p w:rsidR="00992047" w:rsidRDefault="00992047" w:rsidP="0043068A">
      <w:pPr>
        <w:ind w:firstLine="420"/>
        <w:rPr>
          <w:rFonts w:hint="eastAsia"/>
        </w:rPr>
      </w:pPr>
      <w:r>
        <w:rPr>
          <w:rFonts w:hint="eastAsia"/>
        </w:rPr>
        <w:t>买了</w:t>
      </w:r>
      <w:r>
        <w:rPr>
          <w:rFonts w:hint="eastAsia"/>
        </w:rPr>
        <w:t>IE</w:t>
      </w:r>
      <w:r>
        <w:rPr>
          <w:rFonts w:hint="eastAsia"/>
        </w:rPr>
        <w:t>浏览器，导致大量用户不再另外购买其竞争对手</w:t>
      </w:r>
      <w:r>
        <w:rPr>
          <w:rFonts w:hint="eastAsia"/>
        </w:rPr>
        <w:t>Netscape</w:t>
      </w:r>
      <w:r>
        <w:rPr>
          <w:rFonts w:hint="eastAsia"/>
        </w:rPr>
        <w:t>的浏览器</w:t>
      </w:r>
    </w:p>
    <w:p w:rsidR="00992047" w:rsidRDefault="00992047" w:rsidP="0043068A">
      <w:pPr>
        <w:ind w:firstLine="420"/>
        <w:rPr>
          <w:rFonts w:hint="eastAsia"/>
        </w:rPr>
      </w:pPr>
      <w:r>
        <w:rPr>
          <w:rFonts w:hint="eastAsia"/>
        </w:rPr>
        <w:t xml:space="preserve">　　</w:t>
      </w:r>
      <w:r>
        <w:rPr>
          <w:rFonts w:hint="eastAsia"/>
        </w:rPr>
        <w:t>B</w:t>
      </w:r>
      <w:r>
        <w:rPr>
          <w:rFonts w:hint="eastAsia"/>
        </w:rPr>
        <w:t>．</w:t>
      </w:r>
      <w:r>
        <w:rPr>
          <w:rFonts w:hint="eastAsia"/>
        </w:rPr>
        <w:t>20</w:t>
      </w:r>
      <w:r>
        <w:rPr>
          <w:rFonts w:hint="eastAsia"/>
        </w:rPr>
        <w:t>世纪</w:t>
      </w:r>
      <w:r>
        <w:rPr>
          <w:rFonts w:hint="eastAsia"/>
        </w:rPr>
        <w:t>80</w:t>
      </w:r>
      <w:r>
        <w:rPr>
          <w:rFonts w:hint="eastAsia"/>
        </w:rPr>
        <w:t>年代，</w:t>
      </w:r>
      <w:r>
        <w:rPr>
          <w:rFonts w:hint="eastAsia"/>
        </w:rPr>
        <w:t>IBM</w:t>
      </w:r>
      <w:r>
        <w:rPr>
          <w:rFonts w:hint="eastAsia"/>
        </w:rPr>
        <w:t>公司投入大量资金研制超大型计算机的关键技术</w:t>
      </w:r>
      <w:r>
        <w:rPr>
          <w:rFonts w:hint="eastAsia"/>
        </w:rPr>
        <w:cr/>
      </w:r>
    </w:p>
    <w:p w:rsidR="00992047" w:rsidRDefault="00992047" w:rsidP="0043068A">
      <w:pPr>
        <w:ind w:firstLine="420"/>
        <w:rPr>
          <w:rFonts w:hint="eastAsia"/>
        </w:rPr>
      </w:pPr>
      <w:r>
        <w:rPr>
          <w:rFonts w:hint="eastAsia"/>
        </w:rPr>
        <w:t>，成功之后申请专利，造成</w:t>
      </w:r>
      <w:r>
        <w:rPr>
          <w:rFonts w:hint="eastAsia"/>
        </w:rPr>
        <w:t>20</w:t>
      </w:r>
      <w:r>
        <w:rPr>
          <w:rFonts w:hint="eastAsia"/>
        </w:rPr>
        <w:t>世纪</w:t>
      </w:r>
      <w:r>
        <w:rPr>
          <w:rFonts w:hint="eastAsia"/>
        </w:rPr>
        <w:t>90</w:t>
      </w:r>
      <w:r>
        <w:rPr>
          <w:rFonts w:hint="eastAsia"/>
        </w:rPr>
        <w:t>年代在超大型计算机领域</w:t>
      </w:r>
      <w:r>
        <w:rPr>
          <w:rFonts w:hint="eastAsia"/>
        </w:rPr>
        <w:t>IBM</w:t>
      </w:r>
      <w:r>
        <w:rPr>
          <w:rFonts w:hint="eastAsia"/>
        </w:rPr>
        <w:t>一手遮天</w:t>
      </w:r>
      <w:r>
        <w:rPr>
          <w:rFonts w:hint="eastAsia"/>
        </w:rPr>
        <w:cr/>
      </w:r>
    </w:p>
    <w:p w:rsidR="00992047" w:rsidRDefault="00992047" w:rsidP="0043068A">
      <w:pPr>
        <w:ind w:firstLine="420"/>
        <w:rPr>
          <w:rFonts w:hint="eastAsia"/>
        </w:rPr>
      </w:pPr>
      <w:r>
        <w:rPr>
          <w:rFonts w:hint="eastAsia"/>
        </w:rPr>
        <w:t>的局面</w:t>
      </w:r>
    </w:p>
    <w:p w:rsidR="00992047" w:rsidRDefault="00992047" w:rsidP="0043068A">
      <w:pPr>
        <w:ind w:firstLine="420"/>
        <w:rPr>
          <w:rFonts w:hint="eastAsia"/>
        </w:rPr>
      </w:pPr>
      <w:r>
        <w:rPr>
          <w:rFonts w:hint="eastAsia"/>
        </w:rPr>
        <w:t xml:space="preserve">　　</w:t>
      </w:r>
      <w:r>
        <w:rPr>
          <w:rFonts w:hint="eastAsia"/>
        </w:rPr>
        <w:t>C</w:t>
      </w:r>
      <w:r>
        <w:rPr>
          <w:rFonts w:hint="eastAsia"/>
        </w:rPr>
        <w:t>．</w:t>
      </w:r>
      <w:r>
        <w:rPr>
          <w:rFonts w:hint="eastAsia"/>
        </w:rPr>
        <w:t>A</w:t>
      </w:r>
      <w:r>
        <w:rPr>
          <w:rFonts w:hint="eastAsia"/>
        </w:rPr>
        <w:t>公司和</w:t>
      </w:r>
      <w:r>
        <w:rPr>
          <w:rFonts w:hint="eastAsia"/>
        </w:rPr>
        <w:t>B</w:t>
      </w:r>
      <w:r>
        <w:rPr>
          <w:rFonts w:hint="eastAsia"/>
        </w:rPr>
        <w:t>公司都生产减肥药品，为了扩大其市场占有份额，提高销</w:t>
      </w:r>
      <w:r>
        <w:rPr>
          <w:rFonts w:hint="eastAsia"/>
        </w:rPr>
        <w:cr/>
      </w:r>
    </w:p>
    <w:p w:rsidR="00992047" w:rsidRDefault="00992047" w:rsidP="0043068A">
      <w:pPr>
        <w:ind w:firstLine="420"/>
        <w:rPr>
          <w:rFonts w:hint="eastAsia"/>
        </w:rPr>
      </w:pPr>
      <w:r>
        <w:rPr>
          <w:rFonts w:hint="eastAsia"/>
        </w:rPr>
        <w:t>售利润，</w:t>
      </w:r>
      <w:r>
        <w:rPr>
          <w:rFonts w:hint="eastAsia"/>
        </w:rPr>
        <w:t>A</w:t>
      </w:r>
      <w:r>
        <w:rPr>
          <w:rFonts w:hint="eastAsia"/>
        </w:rPr>
        <w:t>公司在电视台和一些报纸上大做宣传，指出</w:t>
      </w:r>
      <w:r>
        <w:rPr>
          <w:rFonts w:hint="eastAsia"/>
        </w:rPr>
        <w:t>B</w:t>
      </w:r>
      <w:r>
        <w:rPr>
          <w:rFonts w:hint="eastAsia"/>
        </w:rPr>
        <w:t>公司药品的种种缺点</w:t>
      </w:r>
      <w:r>
        <w:rPr>
          <w:rFonts w:hint="eastAsia"/>
        </w:rPr>
        <w:cr/>
      </w:r>
    </w:p>
    <w:p w:rsidR="00992047" w:rsidRDefault="00992047" w:rsidP="0043068A">
      <w:pPr>
        <w:ind w:firstLine="420"/>
        <w:rPr>
          <w:rFonts w:hint="eastAsia"/>
        </w:rPr>
      </w:pPr>
      <w:r>
        <w:rPr>
          <w:rFonts w:hint="eastAsia"/>
        </w:rPr>
        <w:t>和副作用，导致消费者拒绝</w:t>
      </w:r>
      <w:r>
        <w:rPr>
          <w:rFonts w:hint="eastAsia"/>
        </w:rPr>
        <w:t>B</w:t>
      </w:r>
      <w:r>
        <w:rPr>
          <w:rFonts w:hint="eastAsia"/>
        </w:rPr>
        <w:t>公司的产品</w:t>
      </w:r>
    </w:p>
    <w:p w:rsidR="00992047" w:rsidRDefault="00992047" w:rsidP="0043068A">
      <w:pPr>
        <w:ind w:firstLine="420"/>
        <w:rPr>
          <w:rFonts w:hint="eastAsia"/>
        </w:rPr>
      </w:pPr>
      <w:r>
        <w:rPr>
          <w:rFonts w:hint="eastAsia"/>
        </w:rPr>
        <w:t xml:space="preserve">　　</w:t>
      </w:r>
      <w:r>
        <w:rPr>
          <w:rFonts w:hint="eastAsia"/>
        </w:rPr>
        <w:t>D</w:t>
      </w:r>
      <w:r>
        <w:rPr>
          <w:rFonts w:hint="eastAsia"/>
        </w:rPr>
        <w:t>．</w:t>
      </w:r>
      <w:r>
        <w:rPr>
          <w:rFonts w:hint="eastAsia"/>
        </w:rPr>
        <w:t>A</w:t>
      </w:r>
      <w:r>
        <w:rPr>
          <w:rFonts w:hint="eastAsia"/>
        </w:rPr>
        <w:t>公司和</w:t>
      </w:r>
      <w:r>
        <w:rPr>
          <w:rFonts w:hint="eastAsia"/>
        </w:rPr>
        <w:t>B</w:t>
      </w:r>
      <w:r>
        <w:rPr>
          <w:rFonts w:hint="eastAsia"/>
        </w:rPr>
        <w:t>公司为争夺市场份额，制作电影广告，显示一架机徽为</w:t>
      </w:r>
      <w:r>
        <w:rPr>
          <w:rFonts w:hint="eastAsia"/>
        </w:rPr>
        <w:t>A</w:t>
      </w:r>
      <w:r>
        <w:rPr>
          <w:rFonts w:hint="eastAsia"/>
        </w:rPr>
        <w:t>的</w:t>
      </w:r>
      <w:r>
        <w:rPr>
          <w:rFonts w:hint="eastAsia"/>
        </w:rPr>
        <w:cr/>
      </w:r>
    </w:p>
    <w:p w:rsidR="00992047" w:rsidRDefault="00992047" w:rsidP="0043068A">
      <w:pPr>
        <w:ind w:firstLine="420"/>
        <w:rPr>
          <w:rFonts w:hint="eastAsia"/>
        </w:rPr>
      </w:pPr>
      <w:r>
        <w:rPr>
          <w:rFonts w:hint="eastAsia"/>
        </w:rPr>
        <w:t>战机向即将倾覆的军舰（标志为</w:t>
      </w:r>
      <w:r>
        <w:rPr>
          <w:rFonts w:hint="eastAsia"/>
        </w:rPr>
        <w:t>B</w:t>
      </w:r>
      <w:r>
        <w:rPr>
          <w:rFonts w:hint="eastAsia"/>
        </w:rPr>
        <w:t>）投下重磅炸弹</w:t>
      </w:r>
    </w:p>
    <w:p w:rsidR="00992047" w:rsidRDefault="00992047" w:rsidP="0043068A">
      <w:pPr>
        <w:ind w:firstLine="420"/>
        <w:rPr>
          <w:rFonts w:hint="eastAsia"/>
        </w:rPr>
      </w:pPr>
      <w:r>
        <w:rPr>
          <w:rFonts w:hint="eastAsia"/>
        </w:rPr>
        <w:t xml:space="preserve">　　答案：</w:t>
      </w:r>
      <w:r>
        <w:rPr>
          <w:rFonts w:hint="eastAsia"/>
        </w:rPr>
        <w:t>B</w:t>
      </w:r>
    </w:p>
    <w:p w:rsidR="00992047" w:rsidRDefault="00992047" w:rsidP="0043068A">
      <w:pPr>
        <w:ind w:firstLine="420"/>
        <w:rPr>
          <w:rFonts w:hint="eastAsia"/>
        </w:rPr>
      </w:pPr>
      <w:r>
        <w:rPr>
          <w:rFonts w:hint="eastAsia"/>
        </w:rPr>
        <w:t xml:space="preserve">　　解析：</w:t>
      </w:r>
      <w:r>
        <w:rPr>
          <w:rFonts w:hint="eastAsia"/>
        </w:rPr>
        <w:t>B</w:t>
      </w:r>
      <w:r>
        <w:rPr>
          <w:rFonts w:hint="eastAsia"/>
        </w:rPr>
        <w:t>项所述不符合定义中的“采用不正当或不公平的手段”，故答</w:t>
      </w:r>
      <w:r>
        <w:rPr>
          <w:rFonts w:hint="eastAsia"/>
        </w:rPr>
        <w:cr/>
      </w:r>
    </w:p>
    <w:p w:rsidR="00992047" w:rsidRDefault="00992047" w:rsidP="0043068A">
      <w:pPr>
        <w:ind w:firstLine="420"/>
        <w:rPr>
          <w:rFonts w:hint="eastAsia"/>
        </w:rPr>
      </w:pPr>
      <w:r>
        <w:rPr>
          <w:rFonts w:hint="eastAsia"/>
        </w:rPr>
        <w:t>案为</w:t>
      </w:r>
      <w:r>
        <w:rPr>
          <w:rFonts w:hint="eastAsia"/>
        </w:rPr>
        <w:t>B</w:t>
      </w:r>
      <w:r>
        <w:rPr>
          <w:rFonts w:hint="eastAsia"/>
        </w:rPr>
        <w:t>。</w:t>
      </w:r>
    </w:p>
    <w:p w:rsidR="00BB65B1" w:rsidRDefault="00BB65B1" w:rsidP="0043068A">
      <w:pPr>
        <w:ind w:firstLine="420"/>
        <w:rPr>
          <w:rFonts w:hint="eastAsia"/>
        </w:rPr>
      </w:pPr>
    </w:p>
    <w:p w:rsidR="00BB65B1" w:rsidRDefault="00BB65B1" w:rsidP="0043068A">
      <w:pPr>
        <w:ind w:firstLine="420"/>
        <w:rPr>
          <w:rFonts w:hint="eastAsia"/>
        </w:rPr>
      </w:pPr>
    </w:p>
    <w:p w:rsidR="00BB65B1" w:rsidRDefault="00BB65B1" w:rsidP="00315F38">
      <w:pPr>
        <w:pStyle w:val="3"/>
        <w:ind w:firstLineChars="250" w:firstLine="700"/>
        <w:rPr>
          <w:rFonts w:hint="eastAsia"/>
          <w:bCs w:val="0"/>
          <w:color w:val="993366"/>
        </w:rPr>
      </w:pPr>
      <w:bookmarkStart w:id="440" w:name="_Toc329090296"/>
      <w:bookmarkStart w:id="441" w:name="_Toc329094380"/>
      <w:bookmarkStart w:id="442" w:name="_Toc329094428"/>
      <w:bookmarkStart w:id="443" w:name="_Toc329096395"/>
      <w:bookmarkStart w:id="444" w:name="_Toc329098545"/>
      <w:bookmarkStart w:id="445" w:name="_Toc329101956"/>
      <w:bookmarkStart w:id="446" w:name="_Toc329160137"/>
      <w:bookmarkStart w:id="447" w:name="_Toc329160199"/>
      <w:bookmarkStart w:id="448" w:name="_Toc329162922"/>
      <w:bookmarkStart w:id="449" w:name="_Toc329163030"/>
      <w:bookmarkStart w:id="450" w:name="_Toc329249358"/>
      <w:bookmarkStart w:id="451" w:name="_Toc329249806"/>
      <w:bookmarkStart w:id="452" w:name="_Toc329252856"/>
      <w:bookmarkStart w:id="453" w:name="_Toc329267967"/>
      <w:bookmarkStart w:id="454" w:name="_Toc329269167"/>
      <w:bookmarkStart w:id="455" w:name="_Toc329269232"/>
      <w:bookmarkStart w:id="456" w:name="_Toc329355298"/>
      <w:bookmarkStart w:id="457" w:name="_Toc329355672"/>
      <w:bookmarkStart w:id="458" w:name="_Toc329361120"/>
      <w:bookmarkStart w:id="459" w:name="_Toc329506874"/>
      <w:r>
        <w:rPr>
          <w:rFonts w:hint="eastAsia"/>
          <w:bCs w:val="0"/>
          <w:color w:val="993366"/>
        </w:rPr>
        <w:t xml:space="preserve">3.2.2 </w:t>
      </w:r>
      <w:r>
        <w:rPr>
          <w:rFonts w:hint="eastAsia"/>
          <w:bCs w:val="0"/>
          <w:color w:val="993366"/>
        </w:rPr>
        <w:t>企业会计招聘笔试</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BB65B1" w:rsidRPr="00E5012A" w:rsidRDefault="00BB65B1" w:rsidP="00E5012A">
      <w:pPr>
        <w:spacing w:line="375" w:lineRule="atLeast"/>
        <w:ind w:firstLine="420"/>
        <w:jc w:val="left"/>
        <w:rPr>
          <w:rFonts w:hint="eastAsia"/>
          <w:kern w:val="0"/>
        </w:rPr>
      </w:pPr>
      <w:r w:rsidRPr="00E5012A">
        <w:rPr>
          <w:rFonts w:hint="eastAsia"/>
          <w:kern w:val="0"/>
        </w:rPr>
        <w:t>一、，选择题</w:t>
      </w:r>
      <w:r w:rsidRPr="00E5012A">
        <w:rPr>
          <w:rFonts w:hint="eastAsia"/>
          <w:kern w:val="0"/>
        </w:rPr>
        <w:t>(</w:t>
      </w:r>
      <w:r w:rsidRPr="00E5012A">
        <w:rPr>
          <w:rFonts w:hint="eastAsia"/>
          <w:kern w:val="0"/>
        </w:rPr>
        <w:t>本大题</w:t>
      </w:r>
      <w:r w:rsidRPr="00E5012A">
        <w:rPr>
          <w:rFonts w:hint="eastAsia"/>
          <w:kern w:val="0"/>
        </w:rPr>
        <w:t>20</w:t>
      </w:r>
      <w:r w:rsidRPr="00E5012A">
        <w:rPr>
          <w:rFonts w:hint="eastAsia"/>
          <w:kern w:val="0"/>
        </w:rPr>
        <w:t>个小题，每题</w:t>
      </w:r>
      <w:r w:rsidRPr="00E5012A">
        <w:rPr>
          <w:rFonts w:hint="eastAsia"/>
          <w:kern w:val="0"/>
        </w:rPr>
        <w:t>2</w:t>
      </w:r>
      <w:r w:rsidRPr="00E5012A">
        <w:rPr>
          <w:rFonts w:hint="eastAsia"/>
          <w:kern w:val="0"/>
        </w:rPr>
        <w:t>分，共</w:t>
      </w:r>
      <w:r w:rsidRPr="00E5012A">
        <w:rPr>
          <w:rFonts w:hint="eastAsia"/>
          <w:kern w:val="0"/>
        </w:rPr>
        <w:t>40</w:t>
      </w:r>
      <w:r w:rsidRPr="00E5012A">
        <w:rPr>
          <w:rFonts w:hint="eastAsia"/>
          <w:kern w:val="0"/>
        </w:rPr>
        <w:t>分，每题只有一个正确答案</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1</w:t>
      </w:r>
      <w:r w:rsidRPr="00E5012A">
        <w:rPr>
          <w:rFonts w:hint="eastAsia"/>
          <w:kern w:val="0"/>
        </w:rPr>
        <w:t>、“有借必有贷，借贷必相等”的记账规则适用于（</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、单式记账法</w:t>
      </w:r>
      <w:r w:rsidRPr="00E5012A">
        <w:rPr>
          <w:rFonts w:hint="eastAsia"/>
          <w:kern w:val="0"/>
        </w:rPr>
        <w:t xml:space="preserve">   B</w:t>
      </w:r>
      <w:r w:rsidRPr="00E5012A">
        <w:rPr>
          <w:rFonts w:hint="eastAsia"/>
          <w:kern w:val="0"/>
        </w:rPr>
        <w:t>、收付记账法</w:t>
      </w:r>
      <w:r w:rsidRPr="00E5012A">
        <w:rPr>
          <w:rFonts w:hint="eastAsia"/>
          <w:kern w:val="0"/>
        </w:rPr>
        <w:t xml:space="preserve">   C</w:t>
      </w:r>
      <w:r w:rsidRPr="00E5012A">
        <w:rPr>
          <w:rFonts w:hint="eastAsia"/>
          <w:kern w:val="0"/>
        </w:rPr>
        <w:t>、借贷记账法</w:t>
      </w:r>
      <w:r w:rsidRPr="00E5012A">
        <w:rPr>
          <w:rFonts w:hint="eastAsia"/>
          <w:kern w:val="0"/>
        </w:rPr>
        <w:t xml:space="preserve">  D</w:t>
      </w:r>
      <w:r w:rsidRPr="00E5012A">
        <w:rPr>
          <w:rFonts w:hint="eastAsia"/>
          <w:kern w:val="0"/>
        </w:rPr>
        <w:t>、增减记账法</w:t>
      </w:r>
    </w:p>
    <w:p w:rsidR="00BB65B1" w:rsidRPr="00E5012A" w:rsidRDefault="00BB65B1" w:rsidP="00E5012A">
      <w:pPr>
        <w:spacing w:line="375" w:lineRule="atLeast"/>
        <w:ind w:firstLine="420"/>
        <w:jc w:val="left"/>
        <w:rPr>
          <w:rFonts w:hint="eastAsia"/>
          <w:kern w:val="0"/>
        </w:rPr>
      </w:pPr>
      <w:r w:rsidRPr="00E5012A">
        <w:rPr>
          <w:rFonts w:hint="eastAsia"/>
          <w:kern w:val="0"/>
        </w:rPr>
        <w:t>2</w:t>
      </w:r>
      <w:r w:rsidRPr="00E5012A">
        <w:rPr>
          <w:rFonts w:hint="eastAsia"/>
          <w:kern w:val="0"/>
        </w:rPr>
        <w:t>、从银行提取现金，一般应编制（</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lastRenderedPageBreak/>
        <w:t>A</w:t>
      </w:r>
      <w:r w:rsidRPr="00E5012A">
        <w:rPr>
          <w:rFonts w:hint="eastAsia"/>
          <w:kern w:val="0"/>
        </w:rPr>
        <w:t>、现金收款凭证</w:t>
      </w:r>
      <w:r w:rsidRPr="00E5012A">
        <w:rPr>
          <w:rFonts w:hint="eastAsia"/>
          <w:kern w:val="0"/>
        </w:rPr>
        <w:t xml:space="preserve">             B</w:t>
      </w:r>
      <w:r w:rsidRPr="00E5012A">
        <w:rPr>
          <w:rFonts w:hint="eastAsia"/>
          <w:kern w:val="0"/>
        </w:rPr>
        <w:t>、现金付款凭证</w:t>
      </w:r>
      <w:r w:rsidRPr="00E5012A">
        <w:rPr>
          <w:rFonts w:hint="eastAsia"/>
          <w:kern w:val="0"/>
        </w:rPr>
        <w:t xml:space="preserve">    </w:t>
      </w:r>
    </w:p>
    <w:p w:rsidR="00BB65B1" w:rsidRPr="00E5012A" w:rsidRDefault="00BB65B1" w:rsidP="00E5012A">
      <w:pPr>
        <w:spacing w:line="375" w:lineRule="atLeast"/>
        <w:ind w:firstLine="420"/>
        <w:jc w:val="left"/>
        <w:rPr>
          <w:rFonts w:hint="eastAsia"/>
          <w:kern w:val="0"/>
        </w:rPr>
      </w:pPr>
      <w:r w:rsidRPr="00E5012A">
        <w:rPr>
          <w:rFonts w:hint="eastAsia"/>
          <w:kern w:val="0"/>
        </w:rPr>
        <w:t>C</w:t>
      </w:r>
      <w:r w:rsidRPr="00E5012A">
        <w:rPr>
          <w:rFonts w:hint="eastAsia"/>
          <w:kern w:val="0"/>
        </w:rPr>
        <w:t>、银行存款收款凭证</w:t>
      </w:r>
      <w:r w:rsidRPr="00E5012A">
        <w:rPr>
          <w:rFonts w:hint="eastAsia"/>
          <w:kern w:val="0"/>
        </w:rPr>
        <w:t xml:space="preserve">        D</w:t>
      </w:r>
      <w:r w:rsidRPr="00E5012A">
        <w:rPr>
          <w:rFonts w:hint="eastAsia"/>
          <w:kern w:val="0"/>
        </w:rPr>
        <w:t>、银行存款付款凭证</w:t>
      </w:r>
    </w:p>
    <w:p w:rsidR="00BB65B1" w:rsidRPr="00E5012A" w:rsidRDefault="00BB65B1" w:rsidP="00E5012A">
      <w:pPr>
        <w:spacing w:line="375" w:lineRule="atLeast"/>
        <w:ind w:firstLine="420"/>
        <w:jc w:val="left"/>
        <w:rPr>
          <w:rFonts w:hint="eastAsia"/>
          <w:kern w:val="0"/>
        </w:rPr>
      </w:pPr>
      <w:r w:rsidRPr="00E5012A">
        <w:rPr>
          <w:rFonts w:hint="eastAsia"/>
          <w:kern w:val="0"/>
        </w:rPr>
        <w:t>3</w:t>
      </w:r>
      <w:r w:rsidRPr="00E5012A">
        <w:rPr>
          <w:rFonts w:hint="eastAsia"/>
          <w:kern w:val="0"/>
        </w:rPr>
        <w:t>、现金日记账的外表形式一般为</w:t>
      </w:r>
      <w:r w:rsidRPr="00E5012A">
        <w:rPr>
          <w:rFonts w:hint="eastAsia"/>
          <w:kern w:val="0"/>
        </w:rPr>
        <w:t xml:space="preserve"> </w:t>
      </w:r>
      <w:r w:rsidRPr="00E5012A">
        <w:rPr>
          <w:rFonts w:hint="eastAsia"/>
          <w:kern w:val="0"/>
        </w:rPr>
        <w:t>（</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、订本式</w:t>
      </w:r>
      <w:r w:rsidRPr="00E5012A">
        <w:rPr>
          <w:rFonts w:hint="eastAsia"/>
          <w:kern w:val="0"/>
        </w:rPr>
        <w:t xml:space="preserve">   B</w:t>
      </w:r>
      <w:r w:rsidRPr="00E5012A">
        <w:rPr>
          <w:rFonts w:hint="eastAsia"/>
          <w:kern w:val="0"/>
        </w:rPr>
        <w:t>、活页式</w:t>
      </w:r>
      <w:r w:rsidRPr="00E5012A">
        <w:rPr>
          <w:rFonts w:hint="eastAsia"/>
          <w:kern w:val="0"/>
        </w:rPr>
        <w:t xml:space="preserve">   C</w:t>
      </w:r>
      <w:r w:rsidRPr="00E5012A">
        <w:rPr>
          <w:rFonts w:hint="eastAsia"/>
          <w:kern w:val="0"/>
        </w:rPr>
        <w:t>、卡片式</w:t>
      </w:r>
      <w:r w:rsidRPr="00E5012A">
        <w:rPr>
          <w:rFonts w:hint="eastAsia"/>
          <w:kern w:val="0"/>
        </w:rPr>
        <w:t xml:space="preserve">   D</w:t>
      </w:r>
      <w:r w:rsidRPr="00E5012A">
        <w:rPr>
          <w:rFonts w:hint="eastAsia"/>
          <w:kern w:val="0"/>
        </w:rPr>
        <w:t>、多栏式</w:t>
      </w:r>
    </w:p>
    <w:p w:rsidR="00BB65B1" w:rsidRPr="00E5012A" w:rsidRDefault="00BB65B1" w:rsidP="00E5012A">
      <w:pPr>
        <w:spacing w:line="375" w:lineRule="atLeast"/>
        <w:ind w:firstLine="420"/>
        <w:jc w:val="left"/>
        <w:rPr>
          <w:rFonts w:hint="eastAsia"/>
          <w:kern w:val="0"/>
        </w:rPr>
      </w:pPr>
      <w:r w:rsidRPr="00E5012A">
        <w:rPr>
          <w:rFonts w:hint="eastAsia"/>
          <w:kern w:val="0"/>
        </w:rPr>
        <w:t>4</w:t>
      </w:r>
      <w:r w:rsidRPr="00E5012A">
        <w:rPr>
          <w:rFonts w:hint="eastAsia"/>
          <w:kern w:val="0"/>
        </w:rPr>
        <w:t>、某企业</w:t>
      </w:r>
      <w:r w:rsidRPr="00E5012A">
        <w:rPr>
          <w:rFonts w:hint="eastAsia"/>
          <w:kern w:val="0"/>
        </w:rPr>
        <w:t>2001</w:t>
      </w:r>
      <w:r w:rsidRPr="00E5012A">
        <w:rPr>
          <w:rFonts w:hint="eastAsia"/>
          <w:kern w:val="0"/>
        </w:rPr>
        <w:t>年度利润总额为</w:t>
      </w:r>
      <w:r w:rsidRPr="00E5012A">
        <w:rPr>
          <w:rFonts w:hint="eastAsia"/>
          <w:kern w:val="0"/>
        </w:rPr>
        <w:t>8</w:t>
      </w:r>
      <w:r w:rsidRPr="00E5012A">
        <w:rPr>
          <w:rFonts w:hint="eastAsia"/>
          <w:kern w:val="0"/>
        </w:rPr>
        <w:t>万元，年末结账后资产总额</w:t>
      </w:r>
      <w:r w:rsidRPr="00E5012A">
        <w:rPr>
          <w:rFonts w:hint="eastAsia"/>
          <w:kern w:val="0"/>
        </w:rPr>
        <w:t>22</w:t>
      </w:r>
      <w:r w:rsidRPr="00E5012A">
        <w:rPr>
          <w:rFonts w:hint="eastAsia"/>
          <w:kern w:val="0"/>
        </w:rPr>
        <w:t>万元，负债总额</w:t>
      </w:r>
      <w:r w:rsidRPr="00E5012A">
        <w:rPr>
          <w:rFonts w:hint="eastAsia"/>
          <w:kern w:val="0"/>
        </w:rPr>
        <w:t>8</w:t>
      </w:r>
      <w:r w:rsidRPr="00E5012A">
        <w:rPr>
          <w:rFonts w:hint="eastAsia"/>
          <w:kern w:val="0"/>
        </w:rPr>
        <w:t>万元，资本公积</w:t>
      </w:r>
      <w:r w:rsidRPr="00E5012A">
        <w:rPr>
          <w:rFonts w:hint="eastAsia"/>
          <w:kern w:val="0"/>
        </w:rPr>
        <w:t>2</w:t>
      </w:r>
      <w:r w:rsidRPr="00E5012A">
        <w:rPr>
          <w:rFonts w:hint="eastAsia"/>
          <w:kern w:val="0"/>
        </w:rPr>
        <w:t>万元，盈余公积</w:t>
      </w:r>
      <w:r w:rsidRPr="00E5012A">
        <w:rPr>
          <w:rFonts w:hint="eastAsia"/>
          <w:kern w:val="0"/>
        </w:rPr>
        <w:t>1</w:t>
      </w:r>
      <w:r w:rsidRPr="00E5012A">
        <w:rPr>
          <w:rFonts w:hint="eastAsia"/>
          <w:kern w:val="0"/>
        </w:rPr>
        <w:t>万元，未分配利润</w:t>
      </w:r>
      <w:r w:rsidRPr="00E5012A">
        <w:rPr>
          <w:rFonts w:hint="eastAsia"/>
          <w:kern w:val="0"/>
        </w:rPr>
        <w:t>1</w:t>
      </w:r>
      <w:r w:rsidRPr="00E5012A">
        <w:rPr>
          <w:rFonts w:hint="eastAsia"/>
          <w:kern w:val="0"/>
        </w:rPr>
        <w:t>万元，则实收资本为（</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w:t>
      </w:r>
      <w:r w:rsidRPr="00E5012A">
        <w:rPr>
          <w:rFonts w:hint="eastAsia"/>
          <w:kern w:val="0"/>
        </w:rPr>
        <w:t>8</w:t>
      </w:r>
      <w:r w:rsidRPr="00E5012A">
        <w:rPr>
          <w:rFonts w:hint="eastAsia"/>
          <w:kern w:val="0"/>
        </w:rPr>
        <w:t>万元</w:t>
      </w:r>
      <w:r w:rsidRPr="00E5012A">
        <w:rPr>
          <w:rFonts w:hint="eastAsia"/>
          <w:kern w:val="0"/>
        </w:rPr>
        <w:t xml:space="preserve">    B</w:t>
      </w:r>
      <w:r w:rsidRPr="00E5012A">
        <w:rPr>
          <w:rFonts w:hint="eastAsia"/>
          <w:kern w:val="0"/>
        </w:rPr>
        <w:t>、</w:t>
      </w:r>
      <w:r w:rsidRPr="00E5012A">
        <w:rPr>
          <w:rFonts w:hint="eastAsia"/>
          <w:kern w:val="0"/>
        </w:rPr>
        <w:t>12</w:t>
      </w:r>
      <w:r w:rsidRPr="00E5012A">
        <w:rPr>
          <w:rFonts w:hint="eastAsia"/>
          <w:kern w:val="0"/>
        </w:rPr>
        <w:t>万元</w:t>
      </w:r>
      <w:r w:rsidRPr="00E5012A">
        <w:rPr>
          <w:rFonts w:hint="eastAsia"/>
          <w:kern w:val="0"/>
        </w:rPr>
        <w:t xml:space="preserve">    C</w:t>
      </w:r>
      <w:r w:rsidRPr="00E5012A">
        <w:rPr>
          <w:rFonts w:hint="eastAsia"/>
          <w:kern w:val="0"/>
        </w:rPr>
        <w:t>、</w:t>
      </w:r>
      <w:r w:rsidRPr="00E5012A">
        <w:rPr>
          <w:rFonts w:hint="eastAsia"/>
          <w:kern w:val="0"/>
        </w:rPr>
        <w:t>42</w:t>
      </w:r>
      <w:r w:rsidRPr="00E5012A">
        <w:rPr>
          <w:rFonts w:hint="eastAsia"/>
          <w:kern w:val="0"/>
        </w:rPr>
        <w:t>万元</w:t>
      </w:r>
      <w:r w:rsidRPr="00E5012A">
        <w:rPr>
          <w:rFonts w:hint="eastAsia"/>
          <w:kern w:val="0"/>
        </w:rPr>
        <w:t xml:space="preserve">     D</w:t>
      </w:r>
      <w:r w:rsidRPr="00E5012A">
        <w:rPr>
          <w:rFonts w:hint="eastAsia"/>
          <w:kern w:val="0"/>
        </w:rPr>
        <w:t>、</w:t>
      </w:r>
      <w:r w:rsidRPr="00E5012A">
        <w:rPr>
          <w:rFonts w:hint="eastAsia"/>
          <w:kern w:val="0"/>
        </w:rPr>
        <w:t>10</w:t>
      </w:r>
      <w:r w:rsidRPr="00E5012A">
        <w:rPr>
          <w:rFonts w:hint="eastAsia"/>
          <w:kern w:val="0"/>
        </w:rPr>
        <w:t>万元</w:t>
      </w:r>
    </w:p>
    <w:p w:rsidR="00BB65B1" w:rsidRPr="00E5012A" w:rsidRDefault="00BB65B1" w:rsidP="00E5012A">
      <w:pPr>
        <w:spacing w:line="375" w:lineRule="atLeast"/>
        <w:ind w:firstLine="420"/>
        <w:jc w:val="left"/>
        <w:rPr>
          <w:rFonts w:hint="eastAsia"/>
          <w:kern w:val="0"/>
        </w:rPr>
      </w:pPr>
      <w:r w:rsidRPr="00E5012A">
        <w:rPr>
          <w:rFonts w:hint="eastAsia"/>
          <w:kern w:val="0"/>
        </w:rPr>
        <w:t>5</w:t>
      </w:r>
      <w:r w:rsidRPr="00E5012A">
        <w:rPr>
          <w:rFonts w:hint="eastAsia"/>
          <w:kern w:val="0"/>
        </w:rPr>
        <w:t>、某企业“应收账款”账户所属</w:t>
      </w:r>
      <w:r w:rsidRPr="00E5012A">
        <w:rPr>
          <w:rFonts w:hint="eastAsia"/>
          <w:kern w:val="0"/>
        </w:rPr>
        <w:t>A</w:t>
      </w:r>
      <w:r w:rsidRPr="00E5012A">
        <w:rPr>
          <w:rFonts w:hint="eastAsia"/>
          <w:kern w:val="0"/>
        </w:rPr>
        <w:t>、</w:t>
      </w:r>
      <w:r w:rsidRPr="00E5012A">
        <w:rPr>
          <w:rFonts w:hint="eastAsia"/>
          <w:kern w:val="0"/>
        </w:rPr>
        <w:t>B</w:t>
      </w:r>
      <w:r w:rsidRPr="00E5012A">
        <w:rPr>
          <w:rFonts w:hint="eastAsia"/>
          <w:kern w:val="0"/>
        </w:rPr>
        <w:t>、</w:t>
      </w:r>
      <w:r w:rsidRPr="00E5012A">
        <w:rPr>
          <w:rFonts w:hint="eastAsia"/>
          <w:kern w:val="0"/>
        </w:rPr>
        <w:t>C</w:t>
      </w:r>
      <w:r w:rsidRPr="00E5012A">
        <w:rPr>
          <w:rFonts w:hint="eastAsia"/>
          <w:kern w:val="0"/>
        </w:rPr>
        <w:t>三个明细账户的期末余额分别为</w:t>
      </w:r>
      <w:r w:rsidRPr="00E5012A">
        <w:rPr>
          <w:rFonts w:hint="eastAsia"/>
          <w:kern w:val="0"/>
        </w:rPr>
        <w:t>A</w:t>
      </w:r>
      <w:r w:rsidRPr="00E5012A">
        <w:rPr>
          <w:rFonts w:hint="eastAsia"/>
          <w:kern w:val="0"/>
        </w:rPr>
        <w:t>明细账户借方余额</w:t>
      </w:r>
      <w:r w:rsidRPr="00E5012A">
        <w:rPr>
          <w:rFonts w:hint="eastAsia"/>
          <w:kern w:val="0"/>
        </w:rPr>
        <w:t>500</w:t>
      </w:r>
      <w:r w:rsidRPr="00E5012A">
        <w:rPr>
          <w:rFonts w:hint="eastAsia"/>
          <w:kern w:val="0"/>
        </w:rPr>
        <w:t>元，</w:t>
      </w:r>
      <w:r w:rsidRPr="00E5012A">
        <w:rPr>
          <w:rFonts w:hint="eastAsia"/>
          <w:kern w:val="0"/>
        </w:rPr>
        <w:t>B</w:t>
      </w:r>
      <w:r w:rsidRPr="00E5012A">
        <w:rPr>
          <w:rFonts w:hint="eastAsia"/>
          <w:kern w:val="0"/>
        </w:rPr>
        <w:t>明细账户贷方余额</w:t>
      </w:r>
      <w:r w:rsidRPr="00E5012A">
        <w:rPr>
          <w:rFonts w:hint="eastAsia"/>
          <w:kern w:val="0"/>
        </w:rPr>
        <w:t>1200</w:t>
      </w:r>
      <w:r w:rsidRPr="00E5012A">
        <w:rPr>
          <w:rFonts w:hint="eastAsia"/>
          <w:kern w:val="0"/>
        </w:rPr>
        <w:t>元，</w:t>
      </w:r>
      <w:r w:rsidRPr="00E5012A">
        <w:rPr>
          <w:rFonts w:hint="eastAsia"/>
          <w:kern w:val="0"/>
        </w:rPr>
        <w:t>C</w:t>
      </w:r>
      <w:r w:rsidRPr="00E5012A">
        <w:rPr>
          <w:rFonts w:hint="eastAsia"/>
          <w:kern w:val="0"/>
        </w:rPr>
        <w:t>明细账户借方余额</w:t>
      </w:r>
      <w:r w:rsidRPr="00E5012A">
        <w:rPr>
          <w:rFonts w:hint="eastAsia"/>
          <w:kern w:val="0"/>
        </w:rPr>
        <w:t>4000</w:t>
      </w:r>
      <w:r w:rsidRPr="00E5012A">
        <w:rPr>
          <w:rFonts w:hint="eastAsia"/>
          <w:kern w:val="0"/>
        </w:rPr>
        <w:t>元。按照平行登记原则，“应收账款”总账账户期末余额为（</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w:t>
      </w:r>
      <w:r w:rsidRPr="00E5012A">
        <w:rPr>
          <w:rFonts w:hint="eastAsia"/>
          <w:kern w:val="0"/>
        </w:rPr>
        <w:t>5700</w:t>
      </w:r>
      <w:r w:rsidRPr="00E5012A">
        <w:rPr>
          <w:rFonts w:hint="eastAsia"/>
          <w:kern w:val="0"/>
        </w:rPr>
        <w:t>元</w:t>
      </w:r>
      <w:r w:rsidRPr="00E5012A">
        <w:rPr>
          <w:rFonts w:hint="eastAsia"/>
          <w:kern w:val="0"/>
        </w:rPr>
        <w:t xml:space="preserve">   B</w:t>
      </w:r>
      <w:r w:rsidRPr="00E5012A">
        <w:rPr>
          <w:rFonts w:hint="eastAsia"/>
          <w:kern w:val="0"/>
        </w:rPr>
        <w:t>、</w:t>
      </w:r>
      <w:r w:rsidRPr="00E5012A">
        <w:rPr>
          <w:rFonts w:hint="eastAsia"/>
          <w:kern w:val="0"/>
        </w:rPr>
        <w:t>4500</w:t>
      </w:r>
      <w:r w:rsidRPr="00E5012A">
        <w:rPr>
          <w:rFonts w:hint="eastAsia"/>
          <w:kern w:val="0"/>
        </w:rPr>
        <w:t>元</w:t>
      </w:r>
      <w:r w:rsidRPr="00E5012A">
        <w:rPr>
          <w:rFonts w:hint="eastAsia"/>
          <w:kern w:val="0"/>
        </w:rPr>
        <w:t xml:space="preserve">    C</w:t>
      </w:r>
      <w:r w:rsidRPr="00E5012A">
        <w:rPr>
          <w:rFonts w:hint="eastAsia"/>
          <w:kern w:val="0"/>
        </w:rPr>
        <w:t>、</w:t>
      </w:r>
      <w:r w:rsidRPr="00E5012A">
        <w:rPr>
          <w:rFonts w:hint="eastAsia"/>
          <w:kern w:val="0"/>
        </w:rPr>
        <w:t>3300</w:t>
      </w:r>
      <w:r w:rsidRPr="00E5012A">
        <w:rPr>
          <w:rFonts w:hint="eastAsia"/>
          <w:kern w:val="0"/>
        </w:rPr>
        <w:t>元</w:t>
      </w:r>
      <w:r w:rsidRPr="00E5012A">
        <w:rPr>
          <w:rFonts w:hint="eastAsia"/>
          <w:kern w:val="0"/>
        </w:rPr>
        <w:t xml:space="preserve">    D</w:t>
      </w:r>
      <w:r w:rsidRPr="00E5012A">
        <w:rPr>
          <w:rFonts w:hint="eastAsia"/>
          <w:kern w:val="0"/>
        </w:rPr>
        <w:t>、</w:t>
      </w:r>
      <w:r w:rsidRPr="00E5012A">
        <w:rPr>
          <w:rFonts w:hint="eastAsia"/>
          <w:kern w:val="0"/>
        </w:rPr>
        <w:t>1200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r w:rsidRPr="00E5012A">
        <w:rPr>
          <w:rFonts w:hint="eastAsia"/>
          <w:kern w:val="0"/>
        </w:rPr>
        <w:t>6</w:t>
      </w:r>
      <w:r w:rsidRPr="00E5012A">
        <w:rPr>
          <w:rFonts w:hint="eastAsia"/>
          <w:kern w:val="0"/>
        </w:rPr>
        <w:t>、某企业</w:t>
      </w:r>
      <w:r w:rsidRPr="00E5012A">
        <w:rPr>
          <w:rFonts w:hint="eastAsia"/>
          <w:kern w:val="0"/>
        </w:rPr>
        <w:t>7</w:t>
      </w:r>
      <w:r w:rsidRPr="00E5012A">
        <w:rPr>
          <w:rFonts w:hint="eastAsia"/>
          <w:kern w:val="0"/>
        </w:rPr>
        <w:t>月</w:t>
      </w:r>
      <w:r w:rsidRPr="00E5012A">
        <w:rPr>
          <w:rFonts w:hint="eastAsia"/>
          <w:kern w:val="0"/>
        </w:rPr>
        <w:t>1</w:t>
      </w:r>
      <w:r w:rsidRPr="00E5012A">
        <w:rPr>
          <w:rFonts w:hint="eastAsia"/>
          <w:kern w:val="0"/>
        </w:rPr>
        <w:t>日存货结存数量为</w:t>
      </w:r>
      <w:r w:rsidRPr="00E5012A">
        <w:rPr>
          <w:rFonts w:hint="eastAsia"/>
          <w:kern w:val="0"/>
        </w:rPr>
        <w:t>200</w:t>
      </w:r>
      <w:r w:rsidRPr="00E5012A">
        <w:rPr>
          <w:rFonts w:hint="eastAsia"/>
          <w:kern w:val="0"/>
        </w:rPr>
        <w:t>件，单价为</w:t>
      </w:r>
      <w:r w:rsidRPr="00E5012A">
        <w:rPr>
          <w:rFonts w:hint="eastAsia"/>
          <w:kern w:val="0"/>
        </w:rPr>
        <w:t>4</w:t>
      </w:r>
      <w:r w:rsidRPr="00E5012A">
        <w:rPr>
          <w:rFonts w:hint="eastAsia"/>
          <w:kern w:val="0"/>
        </w:rPr>
        <w:t>元；</w:t>
      </w:r>
      <w:r w:rsidRPr="00E5012A">
        <w:rPr>
          <w:rFonts w:hint="eastAsia"/>
          <w:kern w:val="0"/>
        </w:rPr>
        <w:t>7</w:t>
      </w:r>
      <w:r w:rsidRPr="00E5012A">
        <w:rPr>
          <w:rFonts w:hint="eastAsia"/>
          <w:kern w:val="0"/>
        </w:rPr>
        <w:t>月</w:t>
      </w:r>
      <w:r w:rsidRPr="00E5012A">
        <w:rPr>
          <w:rFonts w:hint="eastAsia"/>
          <w:kern w:val="0"/>
        </w:rPr>
        <w:t>2</w:t>
      </w:r>
      <w:r w:rsidRPr="00E5012A">
        <w:rPr>
          <w:rFonts w:hint="eastAsia"/>
          <w:kern w:val="0"/>
        </w:rPr>
        <w:t>日发出存货</w:t>
      </w:r>
      <w:r w:rsidRPr="00E5012A">
        <w:rPr>
          <w:rFonts w:hint="eastAsia"/>
          <w:kern w:val="0"/>
        </w:rPr>
        <w:t>150</w:t>
      </w:r>
      <w:r w:rsidRPr="00E5012A">
        <w:rPr>
          <w:rFonts w:hint="eastAsia"/>
          <w:kern w:val="0"/>
        </w:rPr>
        <w:t>件；</w:t>
      </w:r>
      <w:r w:rsidRPr="00E5012A">
        <w:rPr>
          <w:rFonts w:hint="eastAsia"/>
          <w:kern w:val="0"/>
        </w:rPr>
        <w:t>7</w:t>
      </w:r>
      <w:r w:rsidRPr="00E5012A">
        <w:rPr>
          <w:rFonts w:hint="eastAsia"/>
          <w:kern w:val="0"/>
        </w:rPr>
        <w:t>月</w:t>
      </w:r>
      <w:r w:rsidRPr="00E5012A">
        <w:rPr>
          <w:rFonts w:hint="eastAsia"/>
          <w:kern w:val="0"/>
        </w:rPr>
        <w:t>5</w:t>
      </w:r>
      <w:r w:rsidRPr="00E5012A">
        <w:rPr>
          <w:rFonts w:hint="eastAsia"/>
          <w:kern w:val="0"/>
        </w:rPr>
        <w:t>日购进存货</w:t>
      </w:r>
      <w:r w:rsidRPr="00E5012A">
        <w:rPr>
          <w:rFonts w:hint="eastAsia"/>
          <w:kern w:val="0"/>
        </w:rPr>
        <w:t>200</w:t>
      </w:r>
      <w:r w:rsidRPr="00E5012A">
        <w:rPr>
          <w:rFonts w:hint="eastAsia"/>
          <w:kern w:val="0"/>
        </w:rPr>
        <w:t>件，单价</w:t>
      </w:r>
      <w:r w:rsidRPr="00E5012A">
        <w:rPr>
          <w:rFonts w:hint="eastAsia"/>
          <w:kern w:val="0"/>
        </w:rPr>
        <w:t>4.4</w:t>
      </w:r>
      <w:r w:rsidRPr="00E5012A">
        <w:rPr>
          <w:rFonts w:hint="eastAsia"/>
          <w:kern w:val="0"/>
        </w:rPr>
        <w:t>元；</w:t>
      </w:r>
      <w:r w:rsidRPr="00E5012A">
        <w:rPr>
          <w:rFonts w:hint="eastAsia"/>
          <w:kern w:val="0"/>
        </w:rPr>
        <w:t>7</w:t>
      </w:r>
      <w:r w:rsidRPr="00E5012A">
        <w:rPr>
          <w:rFonts w:hint="eastAsia"/>
          <w:kern w:val="0"/>
        </w:rPr>
        <w:t>月</w:t>
      </w:r>
      <w:r w:rsidRPr="00E5012A">
        <w:rPr>
          <w:rFonts w:hint="eastAsia"/>
          <w:kern w:val="0"/>
        </w:rPr>
        <w:t>7</w:t>
      </w:r>
      <w:r w:rsidRPr="00E5012A">
        <w:rPr>
          <w:rFonts w:hint="eastAsia"/>
          <w:kern w:val="0"/>
        </w:rPr>
        <w:t>日发出存货</w:t>
      </w:r>
      <w:r w:rsidRPr="00E5012A">
        <w:rPr>
          <w:rFonts w:hint="eastAsia"/>
          <w:kern w:val="0"/>
        </w:rPr>
        <w:t>100</w:t>
      </w:r>
      <w:r w:rsidRPr="00E5012A">
        <w:rPr>
          <w:rFonts w:hint="eastAsia"/>
          <w:kern w:val="0"/>
        </w:rPr>
        <w:t>件。在对存货发出采用移动加权平均法核算的情况下，</w:t>
      </w:r>
      <w:r w:rsidRPr="00E5012A">
        <w:rPr>
          <w:rFonts w:hint="eastAsia"/>
          <w:kern w:val="0"/>
        </w:rPr>
        <w:t>7</w:t>
      </w:r>
      <w:r w:rsidRPr="00E5012A">
        <w:rPr>
          <w:rFonts w:hint="eastAsia"/>
          <w:kern w:val="0"/>
        </w:rPr>
        <w:t>月</w:t>
      </w:r>
      <w:r w:rsidRPr="00E5012A">
        <w:rPr>
          <w:rFonts w:hint="eastAsia"/>
          <w:kern w:val="0"/>
        </w:rPr>
        <w:t>7</w:t>
      </w:r>
      <w:r w:rsidRPr="00E5012A">
        <w:rPr>
          <w:rFonts w:hint="eastAsia"/>
          <w:kern w:val="0"/>
        </w:rPr>
        <w:t>日结存存货的实际成本为（</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w:t>
      </w:r>
      <w:r w:rsidRPr="00E5012A">
        <w:rPr>
          <w:rFonts w:hint="eastAsia"/>
          <w:kern w:val="0"/>
        </w:rPr>
        <w:t>648</w:t>
      </w:r>
      <w:r w:rsidRPr="00E5012A">
        <w:rPr>
          <w:rFonts w:hint="eastAsia"/>
          <w:kern w:val="0"/>
        </w:rPr>
        <w:t>元</w:t>
      </w:r>
      <w:r w:rsidRPr="00E5012A">
        <w:rPr>
          <w:rFonts w:hint="eastAsia"/>
          <w:kern w:val="0"/>
        </w:rPr>
        <w:t xml:space="preserve">    B</w:t>
      </w:r>
      <w:r w:rsidRPr="00E5012A">
        <w:rPr>
          <w:rFonts w:hint="eastAsia"/>
          <w:kern w:val="0"/>
        </w:rPr>
        <w:t>、</w:t>
      </w:r>
      <w:r w:rsidRPr="00E5012A">
        <w:rPr>
          <w:rFonts w:hint="eastAsia"/>
          <w:kern w:val="0"/>
        </w:rPr>
        <w:t>432</w:t>
      </w:r>
      <w:r w:rsidRPr="00E5012A">
        <w:rPr>
          <w:rFonts w:hint="eastAsia"/>
          <w:kern w:val="0"/>
        </w:rPr>
        <w:t>元</w:t>
      </w:r>
      <w:r w:rsidRPr="00E5012A">
        <w:rPr>
          <w:rFonts w:hint="eastAsia"/>
          <w:kern w:val="0"/>
        </w:rPr>
        <w:t xml:space="preserve">    C</w:t>
      </w:r>
      <w:r w:rsidRPr="00E5012A">
        <w:rPr>
          <w:rFonts w:hint="eastAsia"/>
          <w:kern w:val="0"/>
        </w:rPr>
        <w:t>、</w:t>
      </w:r>
      <w:r w:rsidRPr="00E5012A">
        <w:rPr>
          <w:rFonts w:hint="eastAsia"/>
          <w:kern w:val="0"/>
        </w:rPr>
        <w:t>1080</w:t>
      </w:r>
      <w:r w:rsidRPr="00E5012A">
        <w:rPr>
          <w:rFonts w:hint="eastAsia"/>
          <w:kern w:val="0"/>
        </w:rPr>
        <w:t>元</w:t>
      </w:r>
      <w:r w:rsidRPr="00E5012A">
        <w:rPr>
          <w:rFonts w:hint="eastAsia"/>
          <w:kern w:val="0"/>
        </w:rPr>
        <w:t xml:space="preserve">   D</w:t>
      </w:r>
      <w:r w:rsidRPr="00E5012A">
        <w:rPr>
          <w:rFonts w:hint="eastAsia"/>
          <w:kern w:val="0"/>
        </w:rPr>
        <w:t>、</w:t>
      </w:r>
      <w:r w:rsidRPr="00E5012A">
        <w:rPr>
          <w:rFonts w:hint="eastAsia"/>
          <w:kern w:val="0"/>
        </w:rPr>
        <w:t>1032</w:t>
      </w:r>
      <w:r w:rsidRPr="00E5012A">
        <w:rPr>
          <w:rFonts w:hint="eastAsia"/>
          <w:kern w:val="0"/>
        </w:rPr>
        <w:t>元</w:t>
      </w:r>
    </w:p>
    <w:p w:rsidR="00BB65B1" w:rsidRPr="00E5012A" w:rsidRDefault="00BB65B1" w:rsidP="00E5012A">
      <w:pPr>
        <w:spacing w:line="375" w:lineRule="atLeast"/>
        <w:ind w:firstLine="420"/>
        <w:jc w:val="left"/>
        <w:rPr>
          <w:rFonts w:hint="eastAsia"/>
          <w:kern w:val="0"/>
        </w:rPr>
      </w:pPr>
      <w:r w:rsidRPr="00E5012A">
        <w:rPr>
          <w:rFonts w:hint="eastAsia"/>
          <w:kern w:val="0"/>
        </w:rPr>
        <w:t>7</w:t>
      </w:r>
      <w:r w:rsidRPr="00E5012A">
        <w:rPr>
          <w:rFonts w:hint="eastAsia"/>
          <w:kern w:val="0"/>
        </w:rPr>
        <w:t>、某企业</w:t>
      </w:r>
      <w:r w:rsidRPr="00E5012A">
        <w:rPr>
          <w:rFonts w:hint="eastAsia"/>
          <w:kern w:val="0"/>
        </w:rPr>
        <w:t>2004</w:t>
      </w:r>
      <w:r w:rsidRPr="00E5012A">
        <w:rPr>
          <w:rFonts w:hint="eastAsia"/>
          <w:kern w:val="0"/>
        </w:rPr>
        <w:t>年</w:t>
      </w:r>
      <w:r w:rsidRPr="00E5012A">
        <w:rPr>
          <w:rFonts w:hint="eastAsia"/>
          <w:kern w:val="0"/>
        </w:rPr>
        <w:t>6</w:t>
      </w:r>
      <w:r w:rsidRPr="00E5012A">
        <w:rPr>
          <w:rFonts w:hint="eastAsia"/>
          <w:kern w:val="0"/>
        </w:rPr>
        <w:t>月</w:t>
      </w:r>
      <w:r w:rsidRPr="00E5012A">
        <w:rPr>
          <w:rFonts w:hint="eastAsia"/>
          <w:kern w:val="0"/>
        </w:rPr>
        <w:t>20</w:t>
      </w:r>
      <w:r w:rsidRPr="00E5012A">
        <w:rPr>
          <w:rFonts w:hint="eastAsia"/>
          <w:kern w:val="0"/>
        </w:rPr>
        <w:t>日自行建造的一条生产线投入使用，该生产线建造成本为</w:t>
      </w:r>
      <w:r w:rsidRPr="00E5012A">
        <w:rPr>
          <w:rFonts w:hint="eastAsia"/>
          <w:kern w:val="0"/>
        </w:rPr>
        <w:t>740</w:t>
      </w:r>
      <w:r w:rsidRPr="00E5012A">
        <w:rPr>
          <w:rFonts w:hint="eastAsia"/>
          <w:kern w:val="0"/>
        </w:rPr>
        <w:t>万元，预计使用年限为</w:t>
      </w:r>
      <w:r w:rsidRPr="00E5012A">
        <w:rPr>
          <w:rFonts w:hint="eastAsia"/>
          <w:kern w:val="0"/>
        </w:rPr>
        <w:t>5</w:t>
      </w:r>
      <w:r w:rsidRPr="00E5012A">
        <w:rPr>
          <w:rFonts w:hint="eastAsia"/>
          <w:kern w:val="0"/>
        </w:rPr>
        <w:t>年，预计净残值为</w:t>
      </w:r>
      <w:r w:rsidRPr="00E5012A">
        <w:rPr>
          <w:rFonts w:hint="eastAsia"/>
          <w:kern w:val="0"/>
        </w:rPr>
        <w:t>20</w:t>
      </w:r>
      <w:r w:rsidRPr="00E5012A">
        <w:rPr>
          <w:rFonts w:hint="eastAsia"/>
          <w:kern w:val="0"/>
        </w:rPr>
        <w:t>万元。在采用年数总和法计提折旧的情况下，</w:t>
      </w:r>
      <w:r w:rsidRPr="00E5012A">
        <w:rPr>
          <w:rFonts w:hint="eastAsia"/>
          <w:kern w:val="0"/>
        </w:rPr>
        <w:t>2004</w:t>
      </w:r>
      <w:r w:rsidRPr="00E5012A">
        <w:rPr>
          <w:rFonts w:hint="eastAsia"/>
          <w:kern w:val="0"/>
        </w:rPr>
        <w:t>年该设备应计提的折旧额为</w:t>
      </w:r>
      <w:r w:rsidRPr="00E5012A">
        <w:rPr>
          <w:rFonts w:hint="eastAsia"/>
          <w:kern w:val="0"/>
        </w:rPr>
        <w:t>(   )</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w:t>
      </w:r>
      <w:r w:rsidRPr="00E5012A">
        <w:rPr>
          <w:rFonts w:hint="eastAsia"/>
          <w:kern w:val="0"/>
        </w:rPr>
        <w:t>240</w:t>
      </w:r>
      <w:r w:rsidRPr="00E5012A">
        <w:rPr>
          <w:rFonts w:hint="eastAsia"/>
          <w:kern w:val="0"/>
        </w:rPr>
        <w:t>万元</w:t>
      </w:r>
      <w:r w:rsidRPr="00E5012A">
        <w:rPr>
          <w:rFonts w:hint="eastAsia"/>
          <w:kern w:val="0"/>
        </w:rPr>
        <w:t xml:space="preserve">    B</w:t>
      </w:r>
      <w:r w:rsidRPr="00E5012A">
        <w:rPr>
          <w:rFonts w:hint="eastAsia"/>
          <w:kern w:val="0"/>
        </w:rPr>
        <w:t>、</w:t>
      </w:r>
      <w:r w:rsidRPr="00E5012A">
        <w:rPr>
          <w:rFonts w:hint="eastAsia"/>
          <w:kern w:val="0"/>
        </w:rPr>
        <w:t>140</w:t>
      </w:r>
      <w:r w:rsidRPr="00E5012A">
        <w:rPr>
          <w:rFonts w:hint="eastAsia"/>
          <w:kern w:val="0"/>
        </w:rPr>
        <w:t>万元</w:t>
      </w:r>
      <w:r w:rsidRPr="00E5012A">
        <w:rPr>
          <w:rFonts w:hint="eastAsia"/>
          <w:kern w:val="0"/>
        </w:rPr>
        <w:t xml:space="preserve">    C</w:t>
      </w:r>
      <w:r w:rsidRPr="00E5012A">
        <w:rPr>
          <w:rFonts w:hint="eastAsia"/>
          <w:kern w:val="0"/>
        </w:rPr>
        <w:t>、</w:t>
      </w:r>
      <w:r w:rsidRPr="00E5012A">
        <w:rPr>
          <w:rFonts w:hint="eastAsia"/>
          <w:kern w:val="0"/>
        </w:rPr>
        <w:t>120</w:t>
      </w:r>
      <w:r w:rsidRPr="00E5012A">
        <w:rPr>
          <w:rFonts w:hint="eastAsia"/>
          <w:kern w:val="0"/>
        </w:rPr>
        <w:t>万元</w:t>
      </w:r>
      <w:r w:rsidRPr="00E5012A">
        <w:rPr>
          <w:rFonts w:hint="eastAsia"/>
          <w:kern w:val="0"/>
        </w:rPr>
        <w:t xml:space="preserve">    D</w:t>
      </w:r>
      <w:r w:rsidRPr="00E5012A">
        <w:rPr>
          <w:rFonts w:hint="eastAsia"/>
          <w:kern w:val="0"/>
        </w:rPr>
        <w:t>、</w:t>
      </w:r>
      <w:r w:rsidRPr="00E5012A">
        <w:rPr>
          <w:rFonts w:hint="eastAsia"/>
          <w:kern w:val="0"/>
        </w:rPr>
        <w:t>148</w:t>
      </w:r>
      <w:r w:rsidRPr="00E5012A">
        <w:rPr>
          <w:rFonts w:hint="eastAsia"/>
          <w:kern w:val="0"/>
        </w:rPr>
        <w:t>万元</w:t>
      </w:r>
    </w:p>
    <w:p w:rsidR="00BB65B1" w:rsidRPr="00E5012A" w:rsidRDefault="00BB65B1" w:rsidP="00E5012A">
      <w:pPr>
        <w:spacing w:line="375" w:lineRule="atLeast"/>
        <w:ind w:firstLine="420"/>
        <w:jc w:val="left"/>
        <w:rPr>
          <w:rFonts w:hint="eastAsia"/>
          <w:kern w:val="0"/>
        </w:rPr>
      </w:pPr>
      <w:r w:rsidRPr="00E5012A">
        <w:rPr>
          <w:rFonts w:hint="eastAsia"/>
          <w:kern w:val="0"/>
        </w:rPr>
        <w:t>8</w:t>
      </w:r>
      <w:r w:rsidRPr="00E5012A">
        <w:rPr>
          <w:rFonts w:hint="eastAsia"/>
          <w:kern w:val="0"/>
        </w:rPr>
        <w:t>、某企业研制一项新技术，该企业在此项研究过程中支付调研费</w:t>
      </w:r>
      <w:r w:rsidRPr="00E5012A">
        <w:rPr>
          <w:rFonts w:hint="eastAsia"/>
          <w:kern w:val="0"/>
        </w:rPr>
        <w:t>30000</w:t>
      </w:r>
      <w:r w:rsidRPr="00E5012A">
        <w:rPr>
          <w:rFonts w:hint="eastAsia"/>
          <w:kern w:val="0"/>
        </w:rPr>
        <w:t>元，支付人工费</w:t>
      </w:r>
      <w:r w:rsidRPr="00E5012A">
        <w:rPr>
          <w:rFonts w:hint="eastAsia"/>
          <w:kern w:val="0"/>
        </w:rPr>
        <w:t>40000</w:t>
      </w:r>
      <w:r w:rsidRPr="00E5012A">
        <w:rPr>
          <w:rFonts w:hint="eastAsia"/>
          <w:kern w:val="0"/>
        </w:rPr>
        <w:t>元。在开发过程中支付材料费</w:t>
      </w:r>
      <w:r w:rsidRPr="00E5012A">
        <w:rPr>
          <w:rFonts w:hint="eastAsia"/>
          <w:kern w:val="0"/>
        </w:rPr>
        <w:t>60000</w:t>
      </w:r>
      <w:r w:rsidRPr="00E5012A">
        <w:rPr>
          <w:rFonts w:hint="eastAsia"/>
          <w:kern w:val="0"/>
        </w:rPr>
        <w:t>元，人工费</w:t>
      </w:r>
      <w:r w:rsidRPr="00E5012A">
        <w:rPr>
          <w:rFonts w:hint="eastAsia"/>
          <w:kern w:val="0"/>
        </w:rPr>
        <w:t>30000</w:t>
      </w:r>
      <w:r w:rsidRPr="00E5012A">
        <w:rPr>
          <w:rFonts w:hint="eastAsia"/>
          <w:kern w:val="0"/>
        </w:rPr>
        <w:t>元，企业辅助生产车间为新技术开发阶段提供服务总计</w:t>
      </w:r>
      <w:r w:rsidRPr="00E5012A">
        <w:rPr>
          <w:rFonts w:hint="eastAsia"/>
          <w:kern w:val="0"/>
        </w:rPr>
        <w:t>50000</w:t>
      </w:r>
      <w:r w:rsidRPr="00E5012A">
        <w:rPr>
          <w:rFonts w:hint="eastAsia"/>
          <w:kern w:val="0"/>
        </w:rPr>
        <w:t>元，并最终取得专利权。假设开发过程中发生的支出均可资本化。则该项专利权的入账价值为（</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w:t>
      </w:r>
      <w:r w:rsidRPr="00E5012A">
        <w:rPr>
          <w:rFonts w:hint="eastAsia"/>
          <w:kern w:val="0"/>
        </w:rPr>
        <w:t>90000</w:t>
      </w:r>
      <w:r w:rsidRPr="00E5012A">
        <w:rPr>
          <w:rFonts w:hint="eastAsia"/>
          <w:kern w:val="0"/>
        </w:rPr>
        <w:t>元</w:t>
      </w:r>
      <w:r w:rsidRPr="00E5012A">
        <w:rPr>
          <w:rFonts w:hint="eastAsia"/>
          <w:kern w:val="0"/>
        </w:rPr>
        <w:t xml:space="preserve">   B</w:t>
      </w:r>
      <w:r w:rsidRPr="00E5012A">
        <w:rPr>
          <w:rFonts w:hint="eastAsia"/>
          <w:kern w:val="0"/>
        </w:rPr>
        <w:t>、</w:t>
      </w:r>
      <w:r w:rsidRPr="00E5012A">
        <w:rPr>
          <w:rFonts w:hint="eastAsia"/>
          <w:kern w:val="0"/>
        </w:rPr>
        <w:t>140000</w:t>
      </w:r>
      <w:r w:rsidRPr="00E5012A">
        <w:rPr>
          <w:rFonts w:hint="eastAsia"/>
          <w:kern w:val="0"/>
        </w:rPr>
        <w:t>元</w:t>
      </w:r>
      <w:r w:rsidRPr="00E5012A">
        <w:rPr>
          <w:rFonts w:hint="eastAsia"/>
          <w:kern w:val="0"/>
        </w:rPr>
        <w:t xml:space="preserve">   C</w:t>
      </w:r>
      <w:r w:rsidRPr="00E5012A">
        <w:rPr>
          <w:rFonts w:hint="eastAsia"/>
          <w:kern w:val="0"/>
        </w:rPr>
        <w:t>、</w:t>
      </w:r>
      <w:r w:rsidRPr="00E5012A">
        <w:rPr>
          <w:rFonts w:hint="eastAsia"/>
          <w:kern w:val="0"/>
        </w:rPr>
        <w:t>160000</w:t>
      </w:r>
      <w:r w:rsidRPr="00E5012A">
        <w:rPr>
          <w:rFonts w:hint="eastAsia"/>
          <w:kern w:val="0"/>
        </w:rPr>
        <w:t>元</w:t>
      </w:r>
      <w:r w:rsidRPr="00E5012A">
        <w:rPr>
          <w:rFonts w:hint="eastAsia"/>
          <w:kern w:val="0"/>
        </w:rPr>
        <w:t xml:space="preserve">   D</w:t>
      </w:r>
      <w:r w:rsidRPr="00E5012A">
        <w:rPr>
          <w:rFonts w:hint="eastAsia"/>
          <w:kern w:val="0"/>
        </w:rPr>
        <w:t>、</w:t>
      </w:r>
      <w:r w:rsidRPr="00E5012A">
        <w:rPr>
          <w:rFonts w:hint="eastAsia"/>
          <w:kern w:val="0"/>
        </w:rPr>
        <w:t>170000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r w:rsidRPr="00E5012A">
        <w:rPr>
          <w:rFonts w:hint="eastAsia"/>
          <w:kern w:val="0"/>
        </w:rPr>
        <w:t>9</w:t>
      </w:r>
      <w:r w:rsidRPr="00E5012A">
        <w:rPr>
          <w:rFonts w:hint="eastAsia"/>
          <w:kern w:val="0"/>
        </w:rPr>
        <w:t>、甲工业企业</w:t>
      </w:r>
      <w:r w:rsidRPr="00E5012A">
        <w:rPr>
          <w:rFonts w:hint="eastAsia"/>
          <w:kern w:val="0"/>
        </w:rPr>
        <w:t>2007</w:t>
      </w:r>
      <w:r w:rsidRPr="00E5012A">
        <w:rPr>
          <w:rFonts w:hint="eastAsia"/>
          <w:kern w:val="0"/>
        </w:rPr>
        <w:t>年</w:t>
      </w:r>
      <w:r w:rsidRPr="00E5012A">
        <w:rPr>
          <w:rFonts w:hint="eastAsia"/>
          <w:kern w:val="0"/>
        </w:rPr>
        <w:t>4</w:t>
      </w:r>
      <w:r w:rsidRPr="00E5012A">
        <w:rPr>
          <w:rFonts w:hint="eastAsia"/>
          <w:kern w:val="0"/>
        </w:rPr>
        <w:t>月份产品销售收入</w:t>
      </w:r>
      <w:r w:rsidRPr="00E5012A">
        <w:rPr>
          <w:rFonts w:hint="eastAsia"/>
          <w:kern w:val="0"/>
        </w:rPr>
        <w:t>200000</w:t>
      </w:r>
      <w:r w:rsidRPr="00E5012A">
        <w:rPr>
          <w:rFonts w:hint="eastAsia"/>
          <w:kern w:val="0"/>
        </w:rPr>
        <w:t>元，发生一笔</w:t>
      </w:r>
      <w:r w:rsidRPr="00E5012A">
        <w:rPr>
          <w:rFonts w:hint="eastAsia"/>
          <w:kern w:val="0"/>
        </w:rPr>
        <w:t>3</w:t>
      </w:r>
      <w:r w:rsidRPr="00E5012A">
        <w:rPr>
          <w:rFonts w:hint="eastAsia"/>
          <w:kern w:val="0"/>
        </w:rPr>
        <w:t>月份的销售退回</w:t>
      </w:r>
      <w:r w:rsidRPr="00E5012A">
        <w:rPr>
          <w:rFonts w:hint="eastAsia"/>
          <w:kern w:val="0"/>
        </w:rPr>
        <w:t>50000</w:t>
      </w:r>
      <w:r w:rsidRPr="00E5012A">
        <w:rPr>
          <w:rFonts w:hint="eastAsia"/>
          <w:kern w:val="0"/>
        </w:rPr>
        <w:t>元，另给购货方折让</w:t>
      </w:r>
      <w:r w:rsidRPr="00E5012A">
        <w:rPr>
          <w:rFonts w:hint="eastAsia"/>
          <w:kern w:val="0"/>
        </w:rPr>
        <w:t>15000</w:t>
      </w:r>
      <w:r w:rsidRPr="00E5012A">
        <w:rPr>
          <w:rFonts w:hint="eastAsia"/>
          <w:kern w:val="0"/>
        </w:rPr>
        <w:t>元，月末填制“利润表”时，“营业收入”项目填列（</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w:t>
      </w:r>
      <w:r w:rsidRPr="00E5012A">
        <w:rPr>
          <w:rFonts w:hint="eastAsia"/>
          <w:kern w:val="0"/>
        </w:rPr>
        <w:t>150000</w:t>
      </w:r>
      <w:r w:rsidRPr="00E5012A">
        <w:rPr>
          <w:rFonts w:hint="eastAsia"/>
          <w:kern w:val="0"/>
        </w:rPr>
        <w:t>元</w:t>
      </w:r>
      <w:r w:rsidRPr="00E5012A">
        <w:rPr>
          <w:rFonts w:hint="eastAsia"/>
          <w:kern w:val="0"/>
        </w:rPr>
        <w:t xml:space="preserve">   B</w:t>
      </w:r>
      <w:r w:rsidRPr="00E5012A">
        <w:rPr>
          <w:rFonts w:hint="eastAsia"/>
          <w:kern w:val="0"/>
        </w:rPr>
        <w:t>、</w:t>
      </w:r>
      <w:r w:rsidRPr="00E5012A">
        <w:rPr>
          <w:rFonts w:hint="eastAsia"/>
          <w:kern w:val="0"/>
        </w:rPr>
        <w:t>200000</w:t>
      </w:r>
      <w:r w:rsidRPr="00E5012A">
        <w:rPr>
          <w:rFonts w:hint="eastAsia"/>
          <w:kern w:val="0"/>
        </w:rPr>
        <w:t>元</w:t>
      </w:r>
      <w:r w:rsidRPr="00E5012A">
        <w:rPr>
          <w:rFonts w:hint="eastAsia"/>
          <w:kern w:val="0"/>
        </w:rPr>
        <w:t xml:space="preserve">   C</w:t>
      </w:r>
      <w:r w:rsidRPr="00E5012A">
        <w:rPr>
          <w:rFonts w:hint="eastAsia"/>
          <w:kern w:val="0"/>
        </w:rPr>
        <w:t>、</w:t>
      </w:r>
      <w:r w:rsidRPr="00E5012A">
        <w:rPr>
          <w:rFonts w:hint="eastAsia"/>
          <w:kern w:val="0"/>
        </w:rPr>
        <w:t>135000</w:t>
      </w:r>
      <w:r w:rsidRPr="00E5012A">
        <w:rPr>
          <w:rFonts w:hint="eastAsia"/>
          <w:kern w:val="0"/>
        </w:rPr>
        <w:t>元</w:t>
      </w:r>
      <w:r w:rsidRPr="00E5012A">
        <w:rPr>
          <w:rFonts w:hint="eastAsia"/>
          <w:kern w:val="0"/>
        </w:rPr>
        <w:t xml:space="preserve">   D</w:t>
      </w:r>
      <w:r w:rsidRPr="00E5012A">
        <w:rPr>
          <w:rFonts w:hint="eastAsia"/>
          <w:kern w:val="0"/>
        </w:rPr>
        <w:t>、</w:t>
      </w:r>
      <w:r w:rsidRPr="00E5012A">
        <w:rPr>
          <w:rFonts w:hint="eastAsia"/>
          <w:kern w:val="0"/>
        </w:rPr>
        <w:t>185000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r w:rsidRPr="00E5012A">
        <w:rPr>
          <w:rFonts w:hint="eastAsia"/>
          <w:kern w:val="0"/>
        </w:rPr>
        <w:t>10</w:t>
      </w:r>
      <w:r w:rsidRPr="00E5012A">
        <w:rPr>
          <w:rFonts w:hint="eastAsia"/>
          <w:kern w:val="0"/>
        </w:rPr>
        <w:t>、</w:t>
      </w:r>
      <w:r w:rsidRPr="00E5012A">
        <w:rPr>
          <w:rFonts w:hint="eastAsia"/>
          <w:kern w:val="0"/>
        </w:rPr>
        <w:t>AGF</w:t>
      </w:r>
      <w:r w:rsidRPr="00E5012A">
        <w:rPr>
          <w:rFonts w:hint="eastAsia"/>
          <w:kern w:val="0"/>
        </w:rPr>
        <w:t>公司应收账款总账借方科目余额</w:t>
      </w:r>
      <w:r w:rsidRPr="00E5012A">
        <w:rPr>
          <w:rFonts w:hint="eastAsia"/>
          <w:kern w:val="0"/>
        </w:rPr>
        <w:t>8000</w:t>
      </w:r>
      <w:r w:rsidRPr="00E5012A">
        <w:rPr>
          <w:rFonts w:hint="eastAsia"/>
          <w:kern w:val="0"/>
        </w:rPr>
        <w:t>万元，其明细账借方余额合计</w:t>
      </w:r>
      <w:r w:rsidRPr="00E5012A">
        <w:rPr>
          <w:rFonts w:hint="eastAsia"/>
          <w:kern w:val="0"/>
        </w:rPr>
        <w:t>12000</w:t>
      </w:r>
      <w:r w:rsidRPr="00E5012A">
        <w:rPr>
          <w:rFonts w:hint="eastAsia"/>
          <w:kern w:val="0"/>
        </w:rPr>
        <w:t>万元，贷方明细账余额</w:t>
      </w:r>
      <w:r w:rsidRPr="00E5012A">
        <w:rPr>
          <w:rFonts w:hint="eastAsia"/>
          <w:kern w:val="0"/>
        </w:rPr>
        <w:t>4000</w:t>
      </w:r>
      <w:r w:rsidRPr="00E5012A">
        <w:rPr>
          <w:rFonts w:hint="eastAsia"/>
          <w:kern w:val="0"/>
        </w:rPr>
        <w:t>万元；预收账款总账贷方科目余额</w:t>
      </w:r>
      <w:r w:rsidRPr="00E5012A">
        <w:rPr>
          <w:rFonts w:hint="eastAsia"/>
          <w:kern w:val="0"/>
        </w:rPr>
        <w:t>10000</w:t>
      </w:r>
      <w:r w:rsidRPr="00E5012A">
        <w:rPr>
          <w:rFonts w:hint="eastAsia"/>
          <w:kern w:val="0"/>
        </w:rPr>
        <w:t>万元，其明细账贷方余额合计</w:t>
      </w:r>
      <w:r w:rsidRPr="00E5012A">
        <w:rPr>
          <w:rFonts w:hint="eastAsia"/>
          <w:kern w:val="0"/>
        </w:rPr>
        <w:t>18000</w:t>
      </w:r>
      <w:r w:rsidRPr="00E5012A">
        <w:rPr>
          <w:rFonts w:hint="eastAsia"/>
          <w:kern w:val="0"/>
        </w:rPr>
        <w:t>万元，借方明细账余额</w:t>
      </w:r>
      <w:r w:rsidRPr="00E5012A">
        <w:rPr>
          <w:rFonts w:hint="eastAsia"/>
          <w:kern w:val="0"/>
        </w:rPr>
        <w:t>8000</w:t>
      </w:r>
      <w:r w:rsidRPr="00E5012A">
        <w:rPr>
          <w:rFonts w:hint="eastAsia"/>
          <w:kern w:val="0"/>
        </w:rPr>
        <w:t>万元。资产负债表中“应收账款”项目填列金额为（</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w:t>
      </w:r>
      <w:r w:rsidRPr="00E5012A">
        <w:rPr>
          <w:rFonts w:hint="eastAsia"/>
          <w:kern w:val="0"/>
        </w:rPr>
        <w:t>8000</w:t>
      </w:r>
      <w:r w:rsidRPr="00E5012A">
        <w:rPr>
          <w:rFonts w:hint="eastAsia"/>
          <w:kern w:val="0"/>
        </w:rPr>
        <w:t>万元</w:t>
      </w:r>
      <w:r w:rsidRPr="00E5012A">
        <w:rPr>
          <w:rFonts w:hint="eastAsia"/>
          <w:kern w:val="0"/>
        </w:rPr>
        <w:t xml:space="preserve">    B</w:t>
      </w:r>
      <w:r w:rsidRPr="00E5012A">
        <w:rPr>
          <w:rFonts w:hint="eastAsia"/>
          <w:kern w:val="0"/>
        </w:rPr>
        <w:t>、</w:t>
      </w:r>
      <w:r w:rsidRPr="00E5012A">
        <w:rPr>
          <w:rFonts w:hint="eastAsia"/>
          <w:kern w:val="0"/>
        </w:rPr>
        <w:t>12000</w:t>
      </w:r>
      <w:r w:rsidRPr="00E5012A">
        <w:rPr>
          <w:rFonts w:hint="eastAsia"/>
          <w:kern w:val="0"/>
        </w:rPr>
        <w:t>万元</w:t>
      </w:r>
      <w:r w:rsidRPr="00E5012A">
        <w:rPr>
          <w:rFonts w:hint="eastAsia"/>
          <w:kern w:val="0"/>
        </w:rPr>
        <w:t xml:space="preserve">    C</w:t>
      </w:r>
      <w:r w:rsidRPr="00E5012A">
        <w:rPr>
          <w:rFonts w:hint="eastAsia"/>
          <w:kern w:val="0"/>
        </w:rPr>
        <w:t>、</w:t>
      </w:r>
      <w:r w:rsidRPr="00E5012A">
        <w:rPr>
          <w:rFonts w:hint="eastAsia"/>
          <w:kern w:val="0"/>
        </w:rPr>
        <w:t>16000</w:t>
      </w:r>
      <w:r w:rsidRPr="00E5012A">
        <w:rPr>
          <w:rFonts w:hint="eastAsia"/>
          <w:kern w:val="0"/>
        </w:rPr>
        <w:t>万元</w:t>
      </w:r>
      <w:r w:rsidRPr="00E5012A">
        <w:rPr>
          <w:rFonts w:hint="eastAsia"/>
          <w:kern w:val="0"/>
        </w:rPr>
        <w:t xml:space="preserve">     D</w:t>
      </w:r>
      <w:r w:rsidRPr="00E5012A">
        <w:rPr>
          <w:rFonts w:hint="eastAsia"/>
          <w:kern w:val="0"/>
        </w:rPr>
        <w:t>、</w:t>
      </w:r>
      <w:r w:rsidRPr="00E5012A">
        <w:rPr>
          <w:rFonts w:hint="eastAsia"/>
          <w:kern w:val="0"/>
        </w:rPr>
        <w:t>20000</w:t>
      </w:r>
      <w:r w:rsidRPr="00E5012A">
        <w:rPr>
          <w:rFonts w:hint="eastAsia"/>
          <w:kern w:val="0"/>
        </w:rPr>
        <w:t>万元</w:t>
      </w:r>
    </w:p>
    <w:p w:rsidR="00BB65B1" w:rsidRPr="00E5012A" w:rsidRDefault="00BB65B1" w:rsidP="00E5012A">
      <w:pPr>
        <w:spacing w:line="375" w:lineRule="atLeast"/>
        <w:ind w:firstLine="420"/>
        <w:jc w:val="left"/>
        <w:rPr>
          <w:rFonts w:hint="eastAsia"/>
          <w:kern w:val="0"/>
        </w:rPr>
      </w:pPr>
      <w:r w:rsidRPr="00E5012A">
        <w:rPr>
          <w:rFonts w:hint="eastAsia"/>
          <w:kern w:val="0"/>
        </w:rPr>
        <w:t>11</w:t>
      </w:r>
      <w:r w:rsidRPr="00E5012A">
        <w:rPr>
          <w:rFonts w:hint="eastAsia"/>
          <w:kern w:val="0"/>
        </w:rPr>
        <w:t>、下列项目中，属于增值税征收范围的是（</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、房地产公司销售商品房</w:t>
      </w:r>
      <w:r w:rsidRPr="00E5012A">
        <w:rPr>
          <w:rFonts w:hint="eastAsia"/>
          <w:kern w:val="0"/>
        </w:rPr>
        <w:t xml:space="preserve">            B</w:t>
      </w:r>
      <w:r w:rsidRPr="00E5012A">
        <w:rPr>
          <w:rFonts w:hint="eastAsia"/>
          <w:kern w:val="0"/>
        </w:rPr>
        <w:t>、企业转让无形资产</w:t>
      </w:r>
      <w:r w:rsidRPr="00E5012A">
        <w:rPr>
          <w:rFonts w:hint="eastAsia"/>
          <w:kern w:val="0"/>
        </w:rPr>
        <w:t xml:space="preserve">   </w:t>
      </w:r>
    </w:p>
    <w:p w:rsidR="00BB65B1" w:rsidRPr="00E5012A" w:rsidRDefault="00BB65B1" w:rsidP="00E5012A">
      <w:pPr>
        <w:spacing w:line="375" w:lineRule="atLeast"/>
        <w:ind w:firstLine="420"/>
        <w:jc w:val="left"/>
        <w:rPr>
          <w:rFonts w:hint="eastAsia"/>
          <w:kern w:val="0"/>
        </w:rPr>
      </w:pPr>
      <w:r w:rsidRPr="00E5012A">
        <w:rPr>
          <w:rFonts w:hint="eastAsia"/>
          <w:kern w:val="0"/>
        </w:rPr>
        <w:t>C</w:t>
      </w:r>
      <w:r w:rsidRPr="00E5012A">
        <w:rPr>
          <w:rFonts w:hint="eastAsia"/>
          <w:kern w:val="0"/>
        </w:rPr>
        <w:t>、自来水公司销售自来水</w:t>
      </w:r>
      <w:r w:rsidRPr="00E5012A">
        <w:rPr>
          <w:rFonts w:hint="eastAsia"/>
          <w:kern w:val="0"/>
        </w:rPr>
        <w:t xml:space="preserve">            D</w:t>
      </w:r>
      <w:r w:rsidRPr="00E5012A">
        <w:rPr>
          <w:rFonts w:hint="eastAsia"/>
          <w:kern w:val="0"/>
        </w:rPr>
        <w:t>、歌舞厅销售烟、酒、饮料</w:t>
      </w:r>
    </w:p>
    <w:p w:rsidR="00BB65B1" w:rsidRPr="00E5012A" w:rsidRDefault="00BB65B1" w:rsidP="00E5012A">
      <w:pPr>
        <w:spacing w:line="375" w:lineRule="atLeast"/>
        <w:ind w:firstLine="420"/>
        <w:jc w:val="left"/>
        <w:rPr>
          <w:rFonts w:hint="eastAsia"/>
          <w:kern w:val="0"/>
        </w:rPr>
      </w:pPr>
      <w:r w:rsidRPr="00E5012A">
        <w:rPr>
          <w:rFonts w:hint="eastAsia"/>
          <w:kern w:val="0"/>
        </w:rPr>
        <w:t>12</w:t>
      </w:r>
      <w:r w:rsidRPr="00E5012A">
        <w:rPr>
          <w:rFonts w:hint="eastAsia"/>
          <w:kern w:val="0"/>
        </w:rPr>
        <w:t>、职工张某出差归来，报销差旅费</w:t>
      </w:r>
      <w:r w:rsidRPr="00E5012A">
        <w:rPr>
          <w:rFonts w:hint="eastAsia"/>
          <w:kern w:val="0"/>
        </w:rPr>
        <w:t>200</w:t>
      </w:r>
      <w:r w:rsidRPr="00E5012A">
        <w:rPr>
          <w:rFonts w:hint="eastAsia"/>
          <w:kern w:val="0"/>
        </w:rPr>
        <w:t>元，交回多余现金</w:t>
      </w:r>
      <w:r w:rsidRPr="00E5012A">
        <w:rPr>
          <w:rFonts w:hint="eastAsia"/>
          <w:kern w:val="0"/>
        </w:rPr>
        <w:t>100</w:t>
      </w:r>
      <w:r w:rsidRPr="00E5012A">
        <w:rPr>
          <w:rFonts w:hint="eastAsia"/>
          <w:kern w:val="0"/>
        </w:rPr>
        <w:t>元，应编制的记账凭证是（</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、收款凭证</w:t>
      </w:r>
      <w:r w:rsidRPr="00E5012A">
        <w:rPr>
          <w:rFonts w:hint="eastAsia"/>
          <w:kern w:val="0"/>
        </w:rPr>
        <w:t xml:space="preserve">                   B</w:t>
      </w:r>
      <w:r w:rsidRPr="00E5012A">
        <w:rPr>
          <w:rFonts w:hint="eastAsia"/>
          <w:kern w:val="0"/>
        </w:rPr>
        <w:t>、转账凭证</w:t>
      </w:r>
      <w:r w:rsidRPr="00E5012A">
        <w:rPr>
          <w:rFonts w:hint="eastAsia"/>
          <w:kern w:val="0"/>
        </w:rPr>
        <w:t xml:space="preserve">  </w:t>
      </w:r>
    </w:p>
    <w:p w:rsidR="00BB65B1" w:rsidRPr="00E5012A" w:rsidRDefault="00BB65B1" w:rsidP="00E5012A">
      <w:pPr>
        <w:spacing w:line="375" w:lineRule="atLeast"/>
        <w:ind w:firstLine="420"/>
        <w:jc w:val="left"/>
        <w:rPr>
          <w:rFonts w:hint="eastAsia"/>
          <w:kern w:val="0"/>
        </w:rPr>
      </w:pPr>
      <w:r w:rsidRPr="00E5012A">
        <w:rPr>
          <w:rFonts w:hint="eastAsia"/>
          <w:kern w:val="0"/>
        </w:rPr>
        <w:t>C</w:t>
      </w:r>
      <w:r w:rsidRPr="00E5012A">
        <w:rPr>
          <w:rFonts w:hint="eastAsia"/>
          <w:kern w:val="0"/>
        </w:rPr>
        <w:t>、收款凭证和转账凭证</w:t>
      </w:r>
      <w:r w:rsidRPr="00E5012A">
        <w:rPr>
          <w:rFonts w:hint="eastAsia"/>
          <w:kern w:val="0"/>
        </w:rPr>
        <w:t xml:space="preserve">         D</w:t>
      </w:r>
      <w:r w:rsidRPr="00E5012A">
        <w:rPr>
          <w:rFonts w:hint="eastAsia"/>
          <w:kern w:val="0"/>
        </w:rPr>
        <w:t>、收款凭证和付款凭证</w:t>
      </w:r>
    </w:p>
    <w:p w:rsidR="00BB65B1" w:rsidRPr="00E5012A" w:rsidRDefault="00BB65B1" w:rsidP="00E5012A">
      <w:pPr>
        <w:spacing w:line="375" w:lineRule="atLeast"/>
        <w:ind w:firstLine="420"/>
        <w:jc w:val="left"/>
        <w:rPr>
          <w:rFonts w:hint="eastAsia"/>
          <w:kern w:val="0"/>
        </w:rPr>
      </w:pPr>
      <w:r w:rsidRPr="00E5012A">
        <w:rPr>
          <w:rFonts w:hint="eastAsia"/>
          <w:kern w:val="0"/>
        </w:rPr>
        <w:t>13</w:t>
      </w:r>
      <w:r w:rsidRPr="00E5012A">
        <w:rPr>
          <w:rFonts w:hint="eastAsia"/>
          <w:kern w:val="0"/>
        </w:rPr>
        <w:t>、以下不属于原始凭证的是（</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、火车票</w:t>
      </w:r>
      <w:r w:rsidRPr="00E5012A">
        <w:rPr>
          <w:rFonts w:hint="eastAsia"/>
          <w:kern w:val="0"/>
        </w:rPr>
        <w:t xml:space="preserve">   B</w:t>
      </w:r>
      <w:r w:rsidRPr="00E5012A">
        <w:rPr>
          <w:rFonts w:hint="eastAsia"/>
          <w:kern w:val="0"/>
        </w:rPr>
        <w:t>、领料单</w:t>
      </w:r>
      <w:r w:rsidRPr="00E5012A">
        <w:rPr>
          <w:rFonts w:hint="eastAsia"/>
          <w:kern w:val="0"/>
        </w:rPr>
        <w:t xml:space="preserve">   C</w:t>
      </w:r>
      <w:r w:rsidRPr="00E5012A">
        <w:rPr>
          <w:rFonts w:hint="eastAsia"/>
          <w:kern w:val="0"/>
        </w:rPr>
        <w:t>、增值税专用发票</w:t>
      </w:r>
      <w:r w:rsidRPr="00E5012A">
        <w:rPr>
          <w:rFonts w:hint="eastAsia"/>
          <w:kern w:val="0"/>
        </w:rPr>
        <w:t xml:space="preserve">    D</w:t>
      </w:r>
      <w:r w:rsidRPr="00E5012A">
        <w:rPr>
          <w:rFonts w:hint="eastAsia"/>
          <w:kern w:val="0"/>
        </w:rPr>
        <w:t>、经济合同</w:t>
      </w:r>
    </w:p>
    <w:p w:rsidR="00BB65B1" w:rsidRPr="00E5012A" w:rsidRDefault="00BB65B1" w:rsidP="00E5012A">
      <w:pPr>
        <w:spacing w:line="375" w:lineRule="atLeast"/>
        <w:ind w:firstLine="420"/>
        <w:jc w:val="left"/>
        <w:rPr>
          <w:rFonts w:hint="eastAsia"/>
          <w:kern w:val="0"/>
        </w:rPr>
      </w:pPr>
      <w:r w:rsidRPr="00E5012A">
        <w:rPr>
          <w:rFonts w:hint="eastAsia"/>
          <w:kern w:val="0"/>
        </w:rPr>
        <w:t>14</w:t>
      </w:r>
      <w:r w:rsidRPr="00E5012A">
        <w:rPr>
          <w:rFonts w:hint="eastAsia"/>
          <w:kern w:val="0"/>
        </w:rPr>
        <w:t>、生产企业购入材料发生的外地运杂费等采购费用应计入（</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、管理费用</w:t>
      </w:r>
      <w:r w:rsidRPr="00E5012A">
        <w:rPr>
          <w:rFonts w:hint="eastAsia"/>
          <w:kern w:val="0"/>
        </w:rPr>
        <w:t xml:space="preserve">    B</w:t>
      </w:r>
      <w:r w:rsidRPr="00E5012A">
        <w:rPr>
          <w:rFonts w:hint="eastAsia"/>
          <w:kern w:val="0"/>
        </w:rPr>
        <w:t>、材料物资采购成本</w:t>
      </w:r>
      <w:r w:rsidRPr="00E5012A">
        <w:rPr>
          <w:rFonts w:hint="eastAsia"/>
          <w:kern w:val="0"/>
        </w:rPr>
        <w:t xml:space="preserve">    C</w:t>
      </w:r>
      <w:r w:rsidRPr="00E5012A">
        <w:rPr>
          <w:rFonts w:hint="eastAsia"/>
          <w:kern w:val="0"/>
        </w:rPr>
        <w:t>、生产成本</w:t>
      </w:r>
      <w:r w:rsidRPr="00E5012A">
        <w:rPr>
          <w:rFonts w:hint="eastAsia"/>
          <w:kern w:val="0"/>
        </w:rPr>
        <w:t xml:space="preserve">     D</w:t>
      </w:r>
      <w:r w:rsidRPr="00E5012A">
        <w:rPr>
          <w:rFonts w:hint="eastAsia"/>
          <w:kern w:val="0"/>
        </w:rPr>
        <w:t>、销售费用</w:t>
      </w:r>
    </w:p>
    <w:p w:rsidR="00BB65B1" w:rsidRPr="00E5012A" w:rsidRDefault="00BB65B1" w:rsidP="00E5012A">
      <w:pPr>
        <w:spacing w:line="375" w:lineRule="atLeast"/>
        <w:ind w:firstLine="420"/>
        <w:jc w:val="left"/>
        <w:rPr>
          <w:rFonts w:hint="eastAsia"/>
          <w:kern w:val="0"/>
        </w:rPr>
      </w:pPr>
      <w:r w:rsidRPr="00E5012A">
        <w:rPr>
          <w:rFonts w:hint="eastAsia"/>
          <w:kern w:val="0"/>
        </w:rPr>
        <w:lastRenderedPageBreak/>
        <w:t>15</w:t>
      </w:r>
      <w:r w:rsidRPr="00E5012A">
        <w:rPr>
          <w:rFonts w:hint="eastAsia"/>
          <w:kern w:val="0"/>
        </w:rPr>
        <w:t>、企业发生的年度亏损，可以用下一年的税前利润弥补，下一年不足弥补时可延续税前利润弥补的年限是（</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、五年内</w:t>
      </w:r>
      <w:r w:rsidRPr="00E5012A">
        <w:rPr>
          <w:rFonts w:hint="eastAsia"/>
          <w:kern w:val="0"/>
        </w:rPr>
        <w:t xml:space="preserve">     B</w:t>
      </w:r>
      <w:r w:rsidRPr="00E5012A">
        <w:rPr>
          <w:rFonts w:hint="eastAsia"/>
          <w:kern w:val="0"/>
        </w:rPr>
        <w:t>、一年内</w:t>
      </w:r>
      <w:r w:rsidRPr="00E5012A">
        <w:rPr>
          <w:rFonts w:hint="eastAsia"/>
          <w:kern w:val="0"/>
        </w:rPr>
        <w:t xml:space="preserve">    C</w:t>
      </w:r>
      <w:r w:rsidRPr="00E5012A">
        <w:rPr>
          <w:rFonts w:hint="eastAsia"/>
          <w:kern w:val="0"/>
        </w:rPr>
        <w:t>、三年内</w:t>
      </w:r>
      <w:r w:rsidRPr="00E5012A">
        <w:rPr>
          <w:rFonts w:hint="eastAsia"/>
          <w:kern w:val="0"/>
        </w:rPr>
        <w:t xml:space="preserve">    D</w:t>
      </w:r>
      <w:r w:rsidRPr="00E5012A">
        <w:rPr>
          <w:rFonts w:hint="eastAsia"/>
          <w:kern w:val="0"/>
        </w:rPr>
        <w:t>、二年内</w:t>
      </w:r>
    </w:p>
    <w:p w:rsidR="00BB65B1" w:rsidRPr="00E5012A" w:rsidRDefault="00BB65B1" w:rsidP="00E5012A">
      <w:pPr>
        <w:spacing w:line="375" w:lineRule="atLeast"/>
        <w:ind w:firstLine="420"/>
        <w:jc w:val="left"/>
        <w:rPr>
          <w:rFonts w:hint="eastAsia"/>
          <w:kern w:val="0"/>
        </w:rPr>
      </w:pPr>
      <w:r w:rsidRPr="00E5012A">
        <w:rPr>
          <w:rFonts w:hint="eastAsia"/>
          <w:kern w:val="0"/>
        </w:rPr>
        <w:t>16</w:t>
      </w:r>
      <w:r w:rsidRPr="00E5012A">
        <w:rPr>
          <w:rFonts w:hint="eastAsia"/>
          <w:kern w:val="0"/>
        </w:rPr>
        <w:t>、为商品销售部门人员支付的社会保险费，应计入（</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、销售费用</w:t>
      </w:r>
      <w:r w:rsidRPr="00E5012A">
        <w:rPr>
          <w:rFonts w:hint="eastAsia"/>
          <w:kern w:val="0"/>
        </w:rPr>
        <w:t xml:space="preserve">    B</w:t>
      </w:r>
      <w:r w:rsidRPr="00E5012A">
        <w:rPr>
          <w:rFonts w:hint="eastAsia"/>
          <w:kern w:val="0"/>
        </w:rPr>
        <w:t>、营业税金及附加</w:t>
      </w:r>
      <w:r w:rsidRPr="00E5012A">
        <w:rPr>
          <w:rFonts w:hint="eastAsia"/>
          <w:kern w:val="0"/>
        </w:rPr>
        <w:t xml:space="preserve">    C</w:t>
      </w:r>
      <w:r w:rsidRPr="00E5012A">
        <w:rPr>
          <w:rFonts w:hint="eastAsia"/>
          <w:kern w:val="0"/>
        </w:rPr>
        <w:t>、管理费用</w:t>
      </w:r>
      <w:r w:rsidRPr="00E5012A">
        <w:rPr>
          <w:rFonts w:hint="eastAsia"/>
          <w:kern w:val="0"/>
        </w:rPr>
        <w:t xml:space="preserve">   D</w:t>
      </w:r>
      <w:r w:rsidRPr="00E5012A">
        <w:rPr>
          <w:rFonts w:hint="eastAsia"/>
          <w:kern w:val="0"/>
        </w:rPr>
        <w:t>、其他业务支出</w:t>
      </w:r>
    </w:p>
    <w:p w:rsidR="00BB65B1" w:rsidRPr="00E5012A" w:rsidRDefault="00BB65B1" w:rsidP="00E5012A">
      <w:pPr>
        <w:spacing w:line="375" w:lineRule="atLeast"/>
        <w:ind w:firstLine="420"/>
        <w:jc w:val="left"/>
        <w:rPr>
          <w:rFonts w:hint="eastAsia"/>
          <w:kern w:val="0"/>
        </w:rPr>
      </w:pPr>
      <w:r w:rsidRPr="00E5012A">
        <w:rPr>
          <w:rFonts w:hint="eastAsia"/>
          <w:kern w:val="0"/>
        </w:rPr>
        <w:t>17</w:t>
      </w:r>
      <w:r w:rsidRPr="00E5012A">
        <w:rPr>
          <w:rFonts w:hint="eastAsia"/>
          <w:kern w:val="0"/>
        </w:rPr>
        <w:t>、甲公司将自产的一批应税消费品（非金银首饰）用于在建工程。该批消费品成本为</w:t>
      </w:r>
      <w:r w:rsidRPr="00E5012A">
        <w:rPr>
          <w:rFonts w:hint="eastAsia"/>
          <w:kern w:val="0"/>
        </w:rPr>
        <w:t>300</w:t>
      </w:r>
      <w:r w:rsidRPr="00E5012A">
        <w:rPr>
          <w:rFonts w:hint="eastAsia"/>
          <w:kern w:val="0"/>
        </w:rPr>
        <w:t>万元，计税价格为</w:t>
      </w:r>
      <w:r w:rsidRPr="00E5012A">
        <w:rPr>
          <w:rFonts w:hint="eastAsia"/>
          <w:kern w:val="0"/>
        </w:rPr>
        <w:t>500</w:t>
      </w:r>
      <w:r w:rsidRPr="00E5012A">
        <w:rPr>
          <w:rFonts w:hint="eastAsia"/>
          <w:kern w:val="0"/>
        </w:rPr>
        <w:t>万元。该批消费品适用的增值税税率</w:t>
      </w:r>
      <w:r w:rsidRPr="00E5012A">
        <w:rPr>
          <w:rFonts w:hint="eastAsia"/>
          <w:kern w:val="0"/>
        </w:rPr>
        <w:t>17%</w:t>
      </w:r>
      <w:r w:rsidRPr="00E5012A">
        <w:rPr>
          <w:rFonts w:hint="eastAsia"/>
          <w:kern w:val="0"/>
        </w:rPr>
        <w:t>，消费税税率</w:t>
      </w:r>
      <w:r w:rsidRPr="00E5012A">
        <w:rPr>
          <w:rFonts w:hint="eastAsia"/>
          <w:kern w:val="0"/>
        </w:rPr>
        <w:t>10%</w:t>
      </w:r>
      <w:r w:rsidRPr="00E5012A">
        <w:rPr>
          <w:rFonts w:hint="eastAsia"/>
          <w:kern w:val="0"/>
        </w:rPr>
        <w:t>。据此计算，应计入在建工程成本的金额为（</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w:t>
      </w:r>
      <w:r w:rsidRPr="00E5012A">
        <w:rPr>
          <w:rFonts w:hint="eastAsia"/>
          <w:kern w:val="0"/>
        </w:rPr>
        <w:t>350</w:t>
      </w:r>
      <w:r w:rsidRPr="00E5012A">
        <w:rPr>
          <w:rFonts w:hint="eastAsia"/>
          <w:kern w:val="0"/>
        </w:rPr>
        <w:t>万元</w:t>
      </w:r>
      <w:r w:rsidRPr="00E5012A">
        <w:rPr>
          <w:rFonts w:hint="eastAsia"/>
          <w:kern w:val="0"/>
        </w:rPr>
        <w:t xml:space="preserve">    B</w:t>
      </w:r>
      <w:r w:rsidRPr="00E5012A">
        <w:rPr>
          <w:rFonts w:hint="eastAsia"/>
          <w:kern w:val="0"/>
        </w:rPr>
        <w:t>、</w:t>
      </w:r>
      <w:r w:rsidRPr="00E5012A">
        <w:rPr>
          <w:rFonts w:hint="eastAsia"/>
          <w:kern w:val="0"/>
        </w:rPr>
        <w:t>385</w:t>
      </w:r>
      <w:r w:rsidRPr="00E5012A">
        <w:rPr>
          <w:rFonts w:hint="eastAsia"/>
          <w:kern w:val="0"/>
        </w:rPr>
        <w:t>万元</w:t>
      </w:r>
      <w:r w:rsidRPr="00E5012A">
        <w:rPr>
          <w:rFonts w:hint="eastAsia"/>
          <w:kern w:val="0"/>
        </w:rPr>
        <w:t xml:space="preserve">    C</w:t>
      </w:r>
      <w:r w:rsidRPr="00E5012A">
        <w:rPr>
          <w:rFonts w:hint="eastAsia"/>
          <w:kern w:val="0"/>
        </w:rPr>
        <w:t>、</w:t>
      </w:r>
      <w:r w:rsidRPr="00E5012A">
        <w:rPr>
          <w:rFonts w:hint="eastAsia"/>
          <w:kern w:val="0"/>
        </w:rPr>
        <w:t>435</w:t>
      </w:r>
      <w:r w:rsidRPr="00E5012A">
        <w:rPr>
          <w:rFonts w:hint="eastAsia"/>
          <w:kern w:val="0"/>
        </w:rPr>
        <w:t>万元</w:t>
      </w:r>
      <w:r w:rsidRPr="00E5012A">
        <w:rPr>
          <w:rFonts w:hint="eastAsia"/>
          <w:kern w:val="0"/>
        </w:rPr>
        <w:t xml:space="preserve">    D</w:t>
      </w:r>
      <w:r w:rsidRPr="00E5012A">
        <w:rPr>
          <w:rFonts w:hint="eastAsia"/>
          <w:kern w:val="0"/>
        </w:rPr>
        <w:t>、</w:t>
      </w:r>
      <w:r w:rsidRPr="00E5012A">
        <w:rPr>
          <w:rFonts w:hint="eastAsia"/>
          <w:kern w:val="0"/>
        </w:rPr>
        <w:t>635</w:t>
      </w:r>
      <w:r w:rsidRPr="00E5012A">
        <w:rPr>
          <w:rFonts w:hint="eastAsia"/>
          <w:kern w:val="0"/>
        </w:rPr>
        <w:t>万元</w:t>
      </w:r>
    </w:p>
    <w:p w:rsidR="00BB65B1" w:rsidRPr="00E5012A" w:rsidRDefault="00BB65B1" w:rsidP="00E5012A">
      <w:pPr>
        <w:spacing w:line="375" w:lineRule="atLeast"/>
        <w:ind w:firstLine="420"/>
        <w:jc w:val="left"/>
        <w:rPr>
          <w:rFonts w:hint="eastAsia"/>
          <w:kern w:val="0"/>
        </w:rPr>
      </w:pPr>
      <w:r w:rsidRPr="00E5012A">
        <w:rPr>
          <w:rFonts w:hint="eastAsia"/>
          <w:kern w:val="0"/>
        </w:rPr>
        <w:t>18</w:t>
      </w:r>
      <w:r w:rsidRPr="00E5012A">
        <w:rPr>
          <w:rFonts w:hint="eastAsia"/>
          <w:kern w:val="0"/>
        </w:rPr>
        <w:t>、乙企业“应付账款”总账贷方科目余额</w:t>
      </w:r>
      <w:r w:rsidRPr="00E5012A">
        <w:rPr>
          <w:rFonts w:hint="eastAsia"/>
          <w:kern w:val="0"/>
        </w:rPr>
        <w:t>65000</w:t>
      </w:r>
      <w:r w:rsidRPr="00E5012A">
        <w:rPr>
          <w:rFonts w:hint="eastAsia"/>
          <w:kern w:val="0"/>
        </w:rPr>
        <w:t>万元，其明细账贷方余额合计</w:t>
      </w:r>
      <w:r w:rsidRPr="00E5012A">
        <w:rPr>
          <w:rFonts w:hint="eastAsia"/>
          <w:kern w:val="0"/>
        </w:rPr>
        <w:t>95000</w:t>
      </w:r>
      <w:r w:rsidRPr="00E5012A">
        <w:rPr>
          <w:rFonts w:hint="eastAsia"/>
          <w:kern w:val="0"/>
        </w:rPr>
        <w:t>万元，借方明细账余额合计</w:t>
      </w:r>
      <w:r w:rsidRPr="00E5012A">
        <w:rPr>
          <w:rFonts w:hint="eastAsia"/>
          <w:kern w:val="0"/>
        </w:rPr>
        <w:t>30000</w:t>
      </w:r>
      <w:r w:rsidRPr="00E5012A">
        <w:rPr>
          <w:rFonts w:hint="eastAsia"/>
          <w:kern w:val="0"/>
        </w:rPr>
        <w:t>万元；“预付账款”总账借方科目余额</w:t>
      </w:r>
      <w:r w:rsidRPr="00E5012A">
        <w:rPr>
          <w:rFonts w:hint="eastAsia"/>
          <w:kern w:val="0"/>
        </w:rPr>
        <w:t>36000</w:t>
      </w:r>
      <w:r w:rsidRPr="00E5012A">
        <w:rPr>
          <w:rFonts w:hint="eastAsia"/>
          <w:kern w:val="0"/>
        </w:rPr>
        <w:t>万元，其明细账借方余额合计</w:t>
      </w:r>
      <w:r w:rsidRPr="00E5012A">
        <w:rPr>
          <w:rFonts w:hint="eastAsia"/>
          <w:kern w:val="0"/>
        </w:rPr>
        <w:t>93000</w:t>
      </w:r>
      <w:r w:rsidRPr="00E5012A">
        <w:rPr>
          <w:rFonts w:hint="eastAsia"/>
          <w:kern w:val="0"/>
        </w:rPr>
        <w:t>万元，贷方明细账余额合计</w:t>
      </w:r>
      <w:r w:rsidRPr="00E5012A">
        <w:rPr>
          <w:rFonts w:hint="eastAsia"/>
          <w:kern w:val="0"/>
        </w:rPr>
        <w:t>57000</w:t>
      </w:r>
      <w:r w:rsidRPr="00E5012A">
        <w:rPr>
          <w:rFonts w:hint="eastAsia"/>
          <w:kern w:val="0"/>
        </w:rPr>
        <w:t>万元。资产负债表中“应付账款”项目填列金额为（</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w:t>
      </w:r>
      <w:r w:rsidRPr="00E5012A">
        <w:rPr>
          <w:rFonts w:hint="eastAsia"/>
          <w:kern w:val="0"/>
        </w:rPr>
        <w:t>152000</w:t>
      </w:r>
      <w:r w:rsidRPr="00E5012A">
        <w:rPr>
          <w:rFonts w:hint="eastAsia"/>
          <w:kern w:val="0"/>
        </w:rPr>
        <w:t>万元</w:t>
      </w:r>
      <w:r w:rsidRPr="00E5012A">
        <w:rPr>
          <w:rFonts w:hint="eastAsia"/>
          <w:kern w:val="0"/>
        </w:rPr>
        <w:t xml:space="preserve">   B</w:t>
      </w:r>
      <w:r w:rsidRPr="00E5012A">
        <w:rPr>
          <w:rFonts w:hint="eastAsia"/>
          <w:kern w:val="0"/>
        </w:rPr>
        <w:t>、</w:t>
      </w:r>
      <w:r w:rsidRPr="00E5012A">
        <w:rPr>
          <w:rFonts w:hint="eastAsia"/>
          <w:kern w:val="0"/>
        </w:rPr>
        <w:t>65000</w:t>
      </w:r>
      <w:r w:rsidRPr="00E5012A">
        <w:rPr>
          <w:rFonts w:hint="eastAsia"/>
          <w:kern w:val="0"/>
        </w:rPr>
        <w:t>万元</w:t>
      </w:r>
      <w:r w:rsidRPr="00E5012A">
        <w:rPr>
          <w:rFonts w:hint="eastAsia"/>
          <w:kern w:val="0"/>
        </w:rPr>
        <w:t xml:space="preserve">   C</w:t>
      </w:r>
      <w:r w:rsidRPr="00E5012A">
        <w:rPr>
          <w:rFonts w:hint="eastAsia"/>
          <w:kern w:val="0"/>
        </w:rPr>
        <w:t>、</w:t>
      </w:r>
      <w:r w:rsidRPr="00E5012A">
        <w:rPr>
          <w:rFonts w:hint="eastAsia"/>
          <w:kern w:val="0"/>
        </w:rPr>
        <w:t>122000</w:t>
      </w:r>
      <w:r w:rsidRPr="00E5012A">
        <w:rPr>
          <w:rFonts w:hint="eastAsia"/>
          <w:kern w:val="0"/>
        </w:rPr>
        <w:t>万元</w:t>
      </w:r>
      <w:r w:rsidRPr="00E5012A">
        <w:rPr>
          <w:rFonts w:hint="eastAsia"/>
          <w:kern w:val="0"/>
        </w:rPr>
        <w:t xml:space="preserve">   D</w:t>
      </w:r>
      <w:r w:rsidRPr="00E5012A">
        <w:rPr>
          <w:rFonts w:hint="eastAsia"/>
          <w:kern w:val="0"/>
        </w:rPr>
        <w:t>、</w:t>
      </w:r>
      <w:r w:rsidRPr="00E5012A">
        <w:rPr>
          <w:rFonts w:hint="eastAsia"/>
          <w:kern w:val="0"/>
        </w:rPr>
        <w:t>95000</w:t>
      </w:r>
      <w:r w:rsidRPr="00E5012A">
        <w:rPr>
          <w:rFonts w:hint="eastAsia"/>
          <w:kern w:val="0"/>
        </w:rPr>
        <w:t>万元</w:t>
      </w:r>
    </w:p>
    <w:p w:rsidR="00BB65B1" w:rsidRPr="00E5012A" w:rsidRDefault="00BB65B1" w:rsidP="00E5012A">
      <w:pPr>
        <w:spacing w:line="375" w:lineRule="atLeast"/>
        <w:ind w:firstLine="420"/>
        <w:jc w:val="left"/>
        <w:rPr>
          <w:rFonts w:hint="eastAsia"/>
          <w:kern w:val="0"/>
        </w:rPr>
      </w:pPr>
      <w:r w:rsidRPr="00E5012A">
        <w:rPr>
          <w:rFonts w:hint="eastAsia"/>
          <w:kern w:val="0"/>
        </w:rPr>
        <w:t>19</w:t>
      </w:r>
      <w:r w:rsidRPr="00E5012A">
        <w:rPr>
          <w:rFonts w:hint="eastAsia"/>
          <w:kern w:val="0"/>
        </w:rPr>
        <w:t>、甲企业将一栋房屋无偿赠与乙公司，按规定下列说法正确的是（</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、甲不用缴税</w:t>
      </w:r>
      <w:r w:rsidRPr="00E5012A">
        <w:rPr>
          <w:rFonts w:hint="eastAsia"/>
          <w:kern w:val="0"/>
        </w:rPr>
        <w:t xml:space="preserve">   B</w:t>
      </w:r>
      <w:r w:rsidRPr="00E5012A">
        <w:rPr>
          <w:rFonts w:hint="eastAsia"/>
          <w:kern w:val="0"/>
        </w:rPr>
        <w:t>、甲应缴增值税</w:t>
      </w:r>
      <w:r w:rsidRPr="00E5012A">
        <w:rPr>
          <w:rFonts w:hint="eastAsia"/>
          <w:kern w:val="0"/>
        </w:rPr>
        <w:t xml:space="preserve">   C</w:t>
      </w:r>
      <w:r w:rsidRPr="00E5012A">
        <w:rPr>
          <w:rFonts w:hint="eastAsia"/>
          <w:kern w:val="0"/>
        </w:rPr>
        <w:t>、甲应缴营业税</w:t>
      </w:r>
      <w:r w:rsidRPr="00E5012A">
        <w:rPr>
          <w:rFonts w:hint="eastAsia"/>
          <w:kern w:val="0"/>
        </w:rPr>
        <w:t xml:space="preserve">   D</w:t>
      </w:r>
      <w:r w:rsidRPr="00E5012A">
        <w:rPr>
          <w:rFonts w:hint="eastAsia"/>
          <w:kern w:val="0"/>
        </w:rPr>
        <w:t>、甲应缴房产税</w:t>
      </w:r>
    </w:p>
    <w:p w:rsidR="00BB65B1" w:rsidRPr="00E5012A" w:rsidRDefault="00BB65B1" w:rsidP="00E5012A">
      <w:pPr>
        <w:spacing w:line="375" w:lineRule="atLeast"/>
        <w:ind w:firstLine="420"/>
        <w:jc w:val="left"/>
        <w:rPr>
          <w:rFonts w:hint="eastAsia"/>
          <w:kern w:val="0"/>
        </w:rPr>
      </w:pPr>
      <w:r w:rsidRPr="00E5012A">
        <w:rPr>
          <w:rFonts w:hint="eastAsia"/>
          <w:kern w:val="0"/>
        </w:rPr>
        <w:t>20</w:t>
      </w:r>
      <w:r w:rsidRPr="00E5012A">
        <w:rPr>
          <w:rFonts w:hint="eastAsia"/>
          <w:kern w:val="0"/>
        </w:rPr>
        <w:t>、纳税人在计算应纳税所得额时，不允许作为税金项目从收入总额中扣除的税金是（</w:t>
      </w:r>
      <w:r w:rsidRPr="00E5012A">
        <w:rPr>
          <w:rFonts w:hint="eastAsia"/>
          <w:kern w:val="0"/>
        </w:rPr>
        <w:t xml:space="preserve">  </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A</w:t>
      </w:r>
      <w:r w:rsidRPr="00E5012A">
        <w:rPr>
          <w:rFonts w:hint="eastAsia"/>
          <w:kern w:val="0"/>
        </w:rPr>
        <w:t>、增值税</w:t>
      </w:r>
      <w:r w:rsidRPr="00E5012A">
        <w:rPr>
          <w:rFonts w:hint="eastAsia"/>
          <w:kern w:val="0"/>
        </w:rPr>
        <w:t xml:space="preserve">     B</w:t>
      </w:r>
      <w:r w:rsidRPr="00E5012A">
        <w:rPr>
          <w:rFonts w:hint="eastAsia"/>
          <w:kern w:val="0"/>
        </w:rPr>
        <w:t>、消费税</w:t>
      </w:r>
      <w:r w:rsidRPr="00E5012A">
        <w:rPr>
          <w:rFonts w:hint="eastAsia"/>
          <w:kern w:val="0"/>
        </w:rPr>
        <w:t xml:space="preserve">     C</w:t>
      </w:r>
      <w:r w:rsidRPr="00E5012A">
        <w:rPr>
          <w:rFonts w:hint="eastAsia"/>
          <w:kern w:val="0"/>
        </w:rPr>
        <w:t>、土地增值税</w:t>
      </w:r>
      <w:r w:rsidRPr="00E5012A">
        <w:rPr>
          <w:rFonts w:hint="eastAsia"/>
          <w:kern w:val="0"/>
        </w:rPr>
        <w:t xml:space="preserve">     D</w:t>
      </w:r>
      <w:r w:rsidRPr="00E5012A">
        <w:rPr>
          <w:rFonts w:hint="eastAsia"/>
          <w:kern w:val="0"/>
        </w:rPr>
        <w:t>、营业税</w:t>
      </w:r>
    </w:p>
    <w:p w:rsidR="00BB65B1" w:rsidRPr="00E5012A" w:rsidRDefault="00BB65B1" w:rsidP="00E5012A">
      <w:pPr>
        <w:spacing w:line="375" w:lineRule="atLeast"/>
        <w:ind w:firstLine="420"/>
        <w:jc w:val="left"/>
        <w:rPr>
          <w:rFonts w:hint="eastAsia"/>
          <w:kern w:val="0"/>
        </w:rPr>
      </w:pPr>
      <w:r w:rsidRPr="00E5012A">
        <w:rPr>
          <w:rFonts w:hint="eastAsia"/>
          <w:kern w:val="0"/>
        </w:rPr>
        <w:t>二</w:t>
      </w:r>
      <w:r w:rsidRPr="00E5012A">
        <w:rPr>
          <w:rFonts w:hint="eastAsia"/>
          <w:kern w:val="0"/>
        </w:rPr>
        <w:t xml:space="preserve"> </w:t>
      </w:r>
      <w:r w:rsidRPr="00E5012A">
        <w:rPr>
          <w:rFonts w:hint="eastAsia"/>
          <w:kern w:val="0"/>
        </w:rPr>
        <w:t>业务题（本大题</w:t>
      </w:r>
      <w:r w:rsidRPr="00E5012A">
        <w:rPr>
          <w:rFonts w:hint="eastAsia"/>
          <w:kern w:val="0"/>
        </w:rPr>
        <w:t>3</w:t>
      </w:r>
      <w:r w:rsidRPr="00E5012A">
        <w:rPr>
          <w:rFonts w:hint="eastAsia"/>
          <w:kern w:val="0"/>
        </w:rPr>
        <w:t>个小题，共</w:t>
      </w:r>
      <w:r w:rsidRPr="00E5012A">
        <w:rPr>
          <w:rFonts w:hint="eastAsia"/>
          <w:kern w:val="0"/>
        </w:rPr>
        <w:t>60</w:t>
      </w:r>
      <w:r w:rsidRPr="00E5012A">
        <w:rPr>
          <w:rFonts w:hint="eastAsia"/>
          <w:kern w:val="0"/>
        </w:rPr>
        <w:t>分）</w:t>
      </w:r>
    </w:p>
    <w:p w:rsidR="00BB65B1" w:rsidRPr="00E5012A" w:rsidRDefault="00BB65B1" w:rsidP="00E5012A">
      <w:pPr>
        <w:spacing w:line="375" w:lineRule="atLeast"/>
        <w:ind w:firstLine="420"/>
        <w:jc w:val="left"/>
        <w:rPr>
          <w:rFonts w:hint="eastAsia"/>
          <w:kern w:val="0"/>
        </w:rPr>
      </w:pPr>
      <w:r w:rsidRPr="00E5012A">
        <w:rPr>
          <w:rFonts w:hint="eastAsia"/>
          <w:kern w:val="0"/>
        </w:rPr>
        <w:t>1</w:t>
      </w:r>
      <w:r w:rsidRPr="00E5012A">
        <w:rPr>
          <w:rFonts w:hint="eastAsia"/>
          <w:kern w:val="0"/>
        </w:rPr>
        <w:t>、申达有限公司</w:t>
      </w:r>
      <w:r w:rsidRPr="00E5012A">
        <w:rPr>
          <w:rFonts w:hint="eastAsia"/>
          <w:kern w:val="0"/>
        </w:rPr>
        <w:t>2008</w:t>
      </w:r>
      <w:r w:rsidRPr="00E5012A">
        <w:rPr>
          <w:rFonts w:hint="eastAsia"/>
          <w:kern w:val="0"/>
        </w:rPr>
        <w:t>年</w:t>
      </w:r>
      <w:r w:rsidRPr="00E5012A">
        <w:rPr>
          <w:rFonts w:hint="eastAsia"/>
          <w:kern w:val="0"/>
        </w:rPr>
        <w:t>6</w:t>
      </w:r>
      <w:r w:rsidRPr="00E5012A">
        <w:rPr>
          <w:rFonts w:hint="eastAsia"/>
          <w:kern w:val="0"/>
        </w:rPr>
        <w:t>月</w:t>
      </w:r>
      <w:r w:rsidRPr="00E5012A">
        <w:rPr>
          <w:rFonts w:hint="eastAsia"/>
          <w:kern w:val="0"/>
        </w:rPr>
        <w:t>30</w:t>
      </w:r>
      <w:r w:rsidRPr="00E5012A">
        <w:rPr>
          <w:rFonts w:hint="eastAsia"/>
          <w:kern w:val="0"/>
        </w:rPr>
        <w:t>日，银行存款日记账的结存余额为</w:t>
      </w:r>
      <w:r w:rsidRPr="00E5012A">
        <w:rPr>
          <w:rFonts w:hint="eastAsia"/>
          <w:kern w:val="0"/>
        </w:rPr>
        <w:t>36986</w:t>
      </w:r>
      <w:r w:rsidRPr="00E5012A">
        <w:rPr>
          <w:rFonts w:hint="eastAsia"/>
          <w:kern w:val="0"/>
        </w:rPr>
        <w:t>元，而银行送来的对账单结存余额为</w:t>
      </w:r>
      <w:r w:rsidRPr="00E5012A">
        <w:rPr>
          <w:rFonts w:hint="eastAsia"/>
          <w:kern w:val="0"/>
        </w:rPr>
        <w:t>43186</w:t>
      </w:r>
      <w:r w:rsidRPr="00E5012A">
        <w:rPr>
          <w:rFonts w:hint="eastAsia"/>
          <w:kern w:val="0"/>
        </w:rPr>
        <w:t>元。经逐笔核对，查明有以下几笔“未达账项”：</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w:t>
      </w:r>
      <w:r w:rsidRPr="00E5012A">
        <w:rPr>
          <w:rFonts w:hint="eastAsia"/>
          <w:kern w:val="0"/>
        </w:rPr>
        <w:t>）</w:t>
      </w:r>
      <w:r w:rsidRPr="00E5012A">
        <w:rPr>
          <w:rFonts w:hint="eastAsia"/>
          <w:kern w:val="0"/>
        </w:rPr>
        <w:t>6</w:t>
      </w:r>
      <w:r w:rsidRPr="00E5012A">
        <w:rPr>
          <w:rFonts w:hint="eastAsia"/>
          <w:kern w:val="0"/>
        </w:rPr>
        <w:t>月</w:t>
      </w:r>
      <w:r w:rsidRPr="00E5012A">
        <w:rPr>
          <w:rFonts w:hint="eastAsia"/>
          <w:kern w:val="0"/>
        </w:rPr>
        <w:t>29</w:t>
      </w:r>
      <w:r w:rsidRPr="00E5012A">
        <w:rPr>
          <w:rFonts w:hint="eastAsia"/>
          <w:kern w:val="0"/>
        </w:rPr>
        <w:t>日，银行为企业代付电话费</w:t>
      </w:r>
      <w:r w:rsidRPr="00E5012A">
        <w:rPr>
          <w:rFonts w:hint="eastAsia"/>
          <w:kern w:val="0"/>
        </w:rPr>
        <w:t>1600</w:t>
      </w:r>
      <w:r w:rsidRPr="00E5012A">
        <w:rPr>
          <w:rFonts w:hint="eastAsia"/>
          <w:kern w:val="0"/>
        </w:rPr>
        <w:t>元，而付款通知未送达企业。</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2</w:t>
      </w:r>
      <w:r w:rsidRPr="00E5012A">
        <w:rPr>
          <w:rFonts w:hint="eastAsia"/>
          <w:kern w:val="0"/>
        </w:rPr>
        <w:t>）</w:t>
      </w:r>
      <w:r w:rsidRPr="00E5012A">
        <w:rPr>
          <w:rFonts w:hint="eastAsia"/>
          <w:kern w:val="0"/>
        </w:rPr>
        <w:t>6</w:t>
      </w:r>
      <w:r w:rsidRPr="00E5012A">
        <w:rPr>
          <w:rFonts w:hint="eastAsia"/>
          <w:kern w:val="0"/>
        </w:rPr>
        <w:t>月</w:t>
      </w:r>
      <w:r w:rsidRPr="00E5012A">
        <w:rPr>
          <w:rFonts w:hint="eastAsia"/>
          <w:kern w:val="0"/>
        </w:rPr>
        <w:t>30</w:t>
      </w:r>
      <w:r w:rsidRPr="00E5012A">
        <w:rPr>
          <w:rFonts w:hint="eastAsia"/>
          <w:kern w:val="0"/>
        </w:rPr>
        <w:t>日，外地汇来货款</w:t>
      </w:r>
      <w:r w:rsidRPr="00E5012A">
        <w:rPr>
          <w:rFonts w:hint="eastAsia"/>
          <w:kern w:val="0"/>
        </w:rPr>
        <w:t>5600</w:t>
      </w:r>
      <w:r w:rsidRPr="00E5012A">
        <w:rPr>
          <w:rFonts w:hint="eastAsia"/>
          <w:kern w:val="0"/>
        </w:rPr>
        <w:t>元，银行收妥入账，企业尚未入账。</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3</w:t>
      </w:r>
      <w:r w:rsidRPr="00E5012A">
        <w:rPr>
          <w:rFonts w:hint="eastAsia"/>
          <w:kern w:val="0"/>
        </w:rPr>
        <w:t>）</w:t>
      </w:r>
      <w:r w:rsidRPr="00E5012A">
        <w:rPr>
          <w:rFonts w:hint="eastAsia"/>
          <w:kern w:val="0"/>
        </w:rPr>
        <w:t>6</w:t>
      </w:r>
      <w:r w:rsidRPr="00E5012A">
        <w:rPr>
          <w:rFonts w:hint="eastAsia"/>
          <w:kern w:val="0"/>
        </w:rPr>
        <w:t>月</w:t>
      </w:r>
      <w:r w:rsidRPr="00E5012A">
        <w:rPr>
          <w:rFonts w:hint="eastAsia"/>
          <w:kern w:val="0"/>
        </w:rPr>
        <w:t>30</w:t>
      </w:r>
      <w:r w:rsidRPr="00E5012A">
        <w:rPr>
          <w:rFonts w:hint="eastAsia"/>
          <w:kern w:val="0"/>
        </w:rPr>
        <w:t>日，企业开出转账支票</w:t>
      </w:r>
      <w:r w:rsidRPr="00E5012A">
        <w:rPr>
          <w:rFonts w:hint="eastAsia"/>
          <w:kern w:val="0"/>
        </w:rPr>
        <w:t>2000</w:t>
      </w:r>
      <w:r w:rsidRPr="00E5012A">
        <w:rPr>
          <w:rFonts w:hint="eastAsia"/>
          <w:kern w:val="0"/>
        </w:rPr>
        <w:t>元，持票人尚未解交银行。</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4</w:t>
      </w:r>
      <w:r w:rsidRPr="00E5012A">
        <w:rPr>
          <w:rFonts w:hint="eastAsia"/>
          <w:kern w:val="0"/>
        </w:rPr>
        <w:t>）</w:t>
      </w:r>
      <w:r w:rsidRPr="00E5012A">
        <w:rPr>
          <w:rFonts w:hint="eastAsia"/>
          <w:kern w:val="0"/>
        </w:rPr>
        <w:t>6</w:t>
      </w:r>
      <w:r w:rsidRPr="00E5012A">
        <w:rPr>
          <w:rFonts w:hint="eastAsia"/>
          <w:kern w:val="0"/>
        </w:rPr>
        <w:t>月</w:t>
      </w:r>
      <w:r w:rsidRPr="00E5012A">
        <w:rPr>
          <w:rFonts w:hint="eastAsia"/>
          <w:kern w:val="0"/>
        </w:rPr>
        <w:t>30</w:t>
      </w:r>
      <w:r w:rsidRPr="00E5012A">
        <w:rPr>
          <w:rFonts w:hint="eastAsia"/>
          <w:kern w:val="0"/>
        </w:rPr>
        <w:t>日，银行计入企业结算户存款利息</w:t>
      </w:r>
      <w:r w:rsidRPr="00E5012A">
        <w:rPr>
          <w:rFonts w:hint="eastAsia"/>
          <w:kern w:val="0"/>
        </w:rPr>
        <w:t>200</w:t>
      </w:r>
      <w:r w:rsidRPr="00E5012A">
        <w:rPr>
          <w:rFonts w:hint="eastAsia"/>
          <w:kern w:val="0"/>
        </w:rPr>
        <w:t>元，尚未接到通知，故企业未入账。</w:t>
      </w:r>
    </w:p>
    <w:p w:rsidR="00BB65B1" w:rsidRPr="00E5012A" w:rsidRDefault="00BB65B1" w:rsidP="00E5012A">
      <w:pPr>
        <w:spacing w:line="375" w:lineRule="atLeast"/>
        <w:ind w:firstLine="420"/>
        <w:jc w:val="left"/>
        <w:rPr>
          <w:rFonts w:hint="eastAsia"/>
          <w:kern w:val="0"/>
        </w:rPr>
      </w:pPr>
      <w:r w:rsidRPr="00E5012A">
        <w:rPr>
          <w:rFonts w:hint="eastAsia"/>
          <w:kern w:val="0"/>
        </w:rPr>
        <w:t>要求：根据以上资料编制“银行存款余额调节表”。</w:t>
      </w:r>
      <w:r w:rsidRPr="00E5012A">
        <w:rPr>
          <w:rFonts w:hint="eastAsia"/>
          <w:kern w:val="0"/>
        </w:rPr>
        <w:t>(10</w:t>
      </w:r>
      <w:r w:rsidRPr="00E5012A">
        <w:rPr>
          <w:rFonts w:hint="eastAsia"/>
          <w:kern w:val="0"/>
        </w:rPr>
        <w:t>分</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p>
    <w:p w:rsidR="00BB65B1" w:rsidRPr="00E5012A" w:rsidRDefault="00BB65B1" w:rsidP="00E5012A">
      <w:pPr>
        <w:spacing w:line="375" w:lineRule="atLeast"/>
        <w:ind w:firstLine="420"/>
        <w:jc w:val="left"/>
        <w:rPr>
          <w:rFonts w:hint="eastAsia"/>
          <w:kern w:val="0"/>
        </w:rPr>
      </w:pPr>
      <w:r w:rsidRPr="00E5012A">
        <w:rPr>
          <w:rFonts w:hint="eastAsia"/>
          <w:kern w:val="0"/>
        </w:rPr>
        <w:t>银行存款余额调节表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BB65B1" w:rsidRPr="004E6EFB" w:rsidTr="004E6EFB">
        <w:tc>
          <w:tcPr>
            <w:tcW w:w="2130" w:type="dxa"/>
          </w:tcPr>
          <w:p w:rsidR="00BB65B1" w:rsidRPr="004E6EFB" w:rsidRDefault="00BB65B1" w:rsidP="004E6EFB">
            <w:pPr>
              <w:spacing w:line="375" w:lineRule="atLeast"/>
              <w:ind w:firstLine="420"/>
              <w:jc w:val="left"/>
              <w:rPr>
                <w:rFonts w:hint="eastAsia"/>
                <w:kern w:val="0"/>
              </w:rPr>
            </w:pPr>
            <w:r w:rsidRPr="004E6EFB">
              <w:rPr>
                <w:rFonts w:hint="eastAsia"/>
                <w:kern w:val="0"/>
              </w:rPr>
              <w:t>项目</w:t>
            </w:r>
          </w:p>
        </w:tc>
        <w:tc>
          <w:tcPr>
            <w:tcW w:w="2130" w:type="dxa"/>
          </w:tcPr>
          <w:p w:rsidR="00BB65B1" w:rsidRPr="004E6EFB" w:rsidRDefault="00BB65B1" w:rsidP="004E6EFB">
            <w:pPr>
              <w:spacing w:line="375" w:lineRule="atLeast"/>
              <w:ind w:firstLine="420"/>
              <w:jc w:val="left"/>
              <w:rPr>
                <w:rFonts w:hint="eastAsia"/>
                <w:kern w:val="0"/>
              </w:rPr>
            </w:pPr>
            <w:r w:rsidRPr="004E6EFB">
              <w:rPr>
                <w:rFonts w:hint="eastAsia"/>
                <w:kern w:val="0"/>
              </w:rPr>
              <w:t>金额</w:t>
            </w:r>
          </w:p>
        </w:tc>
        <w:tc>
          <w:tcPr>
            <w:tcW w:w="2131" w:type="dxa"/>
          </w:tcPr>
          <w:p w:rsidR="00BB65B1" w:rsidRPr="004E6EFB" w:rsidRDefault="00BB65B1" w:rsidP="004E6EFB">
            <w:pPr>
              <w:spacing w:line="375" w:lineRule="atLeast"/>
              <w:ind w:firstLine="420"/>
              <w:jc w:val="left"/>
              <w:rPr>
                <w:rFonts w:hint="eastAsia"/>
                <w:kern w:val="0"/>
              </w:rPr>
            </w:pPr>
            <w:r w:rsidRPr="004E6EFB">
              <w:rPr>
                <w:rFonts w:hint="eastAsia"/>
                <w:kern w:val="0"/>
              </w:rPr>
              <w:t>项目</w:t>
            </w:r>
          </w:p>
        </w:tc>
        <w:tc>
          <w:tcPr>
            <w:tcW w:w="2131" w:type="dxa"/>
          </w:tcPr>
          <w:p w:rsidR="00BB65B1" w:rsidRPr="004E6EFB" w:rsidRDefault="00BB65B1" w:rsidP="004E6EFB">
            <w:pPr>
              <w:spacing w:line="375" w:lineRule="atLeast"/>
              <w:ind w:firstLine="420"/>
              <w:jc w:val="left"/>
              <w:rPr>
                <w:rFonts w:hint="eastAsia"/>
                <w:kern w:val="0"/>
              </w:rPr>
            </w:pPr>
            <w:r w:rsidRPr="004E6EFB">
              <w:rPr>
                <w:rFonts w:hint="eastAsia"/>
                <w:kern w:val="0"/>
              </w:rPr>
              <w:t>金额</w:t>
            </w:r>
          </w:p>
        </w:tc>
      </w:tr>
      <w:tr w:rsidR="00BB65B1" w:rsidRPr="004E6EFB" w:rsidTr="004E6EFB">
        <w:tc>
          <w:tcPr>
            <w:tcW w:w="2130" w:type="dxa"/>
          </w:tcPr>
          <w:p w:rsidR="00BB65B1" w:rsidRPr="004E6EFB" w:rsidRDefault="00BB65B1" w:rsidP="004E6EFB">
            <w:pPr>
              <w:spacing w:line="375" w:lineRule="atLeast"/>
              <w:ind w:firstLine="420"/>
              <w:jc w:val="left"/>
              <w:rPr>
                <w:rFonts w:hint="eastAsia"/>
                <w:kern w:val="0"/>
              </w:rPr>
            </w:pPr>
          </w:p>
        </w:tc>
        <w:tc>
          <w:tcPr>
            <w:tcW w:w="2130"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130" w:type="dxa"/>
          </w:tcPr>
          <w:p w:rsidR="00BB65B1" w:rsidRPr="004E6EFB" w:rsidRDefault="00BB65B1" w:rsidP="004E6EFB">
            <w:pPr>
              <w:spacing w:line="375" w:lineRule="atLeast"/>
              <w:ind w:firstLine="420"/>
              <w:jc w:val="left"/>
              <w:rPr>
                <w:rFonts w:hint="eastAsia"/>
                <w:kern w:val="0"/>
              </w:rPr>
            </w:pPr>
          </w:p>
        </w:tc>
        <w:tc>
          <w:tcPr>
            <w:tcW w:w="2130"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130" w:type="dxa"/>
          </w:tcPr>
          <w:p w:rsidR="00BB65B1" w:rsidRPr="004E6EFB" w:rsidRDefault="00BB65B1" w:rsidP="004E6EFB">
            <w:pPr>
              <w:spacing w:line="375" w:lineRule="atLeast"/>
              <w:ind w:firstLine="420"/>
              <w:jc w:val="left"/>
              <w:rPr>
                <w:rFonts w:hint="eastAsia"/>
                <w:kern w:val="0"/>
              </w:rPr>
            </w:pPr>
          </w:p>
        </w:tc>
        <w:tc>
          <w:tcPr>
            <w:tcW w:w="2130"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130" w:type="dxa"/>
          </w:tcPr>
          <w:p w:rsidR="00BB65B1" w:rsidRPr="004E6EFB" w:rsidRDefault="00BB65B1" w:rsidP="004E6EFB">
            <w:pPr>
              <w:spacing w:line="375" w:lineRule="atLeast"/>
              <w:ind w:firstLine="420"/>
              <w:jc w:val="left"/>
              <w:rPr>
                <w:rFonts w:hint="eastAsia"/>
                <w:kern w:val="0"/>
              </w:rPr>
            </w:pPr>
          </w:p>
        </w:tc>
        <w:tc>
          <w:tcPr>
            <w:tcW w:w="2130"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130" w:type="dxa"/>
          </w:tcPr>
          <w:p w:rsidR="00BB65B1" w:rsidRPr="004E6EFB" w:rsidRDefault="00BB65B1" w:rsidP="004E6EFB">
            <w:pPr>
              <w:spacing w:line="375" w:lineRule="atLeast"/>
              <w:ind w:firstLine="420"/>
              <w:jc w:val="left"/>
              <w:rPr>
                <w:rFonts w:hint="eastAsia"/>
                <w:kern w:val="0"/>
              </w:rPr>
            </w:pPr>
          </w:p>
        </w:tc>
        <w:tc>
          <w:tcPr>
            <w:tcW w:w="2130"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130" w:type="dxa"/>
          </w:tcPr>
          <w:p w:rsidR="00BB65B1" w:rsidRPr="004E6EFB" w:rsidRDefault="00BB65B1" w:rsidP="004E6EFB">
            <w:pPr>
              <w:spacing w:line="375" w:lineRule="atLeast"/>
              <w:ind w:firstLine="420"/>
              <w:jc w:val="left"/>
              <w:rPr>
                <w:rFonts w:hint="eastAsia"/>
                <w:kern w:val="0"/>
              </w:rPr>
            </w:pPr>
          </w:p>
        </w:tc>
        <w:tc>
          <w:tcPr>
            <w:tcW w:w="2130"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130" w:type="dxa"/>
          </w:tcPr>
          <w:p w:rsidR="00BB65B1" w:rsidRPr="004E6EFB" w:rsidRDefault="00BB65B1" w:rsidP="004E6EFB">
            <w:pPr>
              <w:spacing w:line="375" w:lineRule="atLeast"/>
              <w:ind w:firstLine="420"/>
              <w:jc w:val="left"/>
              <w:rPr>
                <w:rFonts w:hint="eastAsia"/>
                <w:kern w:val="0"/>
              </w:rPr>
            </w:pPr>
          </w:p>
        </w:tc>
        <w:tc>
          <w:tcPr>
            <w:tcW w:w="2130"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c>
          <w:tcPr>
            <w:tcW w:w="2131" w:type="dxa"/>
          </w:tcPr>
          <w:p w:rsidR="00BB65B1" w:rsidRPr="004E6EFB" w:rsidRDefault="00BB65B1" w:rsidP="004E6EFB">
            <w:pPr>
              <w:spacing w:line="375" w:lineRule="atLeast"/>
              <w:ind w:firstLine="420"/>
              <w:jc w:val="left"/>
              <w:rPr>
                <w:rFonts w:hint="eastAsia"/>
                <w:kern w:val="0"/>
              </w:rPr>
            </w:pPr>
          </w:p>
        </w:tc>
      </w:tr>
    </w:tbl>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2</w:t>
      </w:r>
      <w:r w:rsidRPr="00E5012A">
        <w:rPr>
          <w:rFonts w:hint="eastAsia"/>
          <w:kern w:val="0"/>
        </w:rPr>
        <w:t>、</w:t>
      </w:r>
      <w:r w:rsidRPr="00E5012A">
        <w:rPr>
          <w:rFonts w:hint="eastAsia"/>
          <w:kern w:val="0"/>
        </w:rPr>
        <w:t>DEF</w:t>
      </w:r>
      <w:r w:rsidRPr="00E5012A">
        <w:rPr>
          <w:rFonts w:hint="eastAsia"/>
          <w:kern w:val="0"/>
        </w:rPr>
        <w:t>工厂</w:t>
      </w:r>
      <w:r w:rsidRPr="00E5012A">
        <w:rPr>
          <w:rFonts w:hint="eastAsia"/>
          <w:kern w:val="0"/>
        </w:rPr>
        <w:t>2008</w:t>
      </w:r>
      <w:r w:rsidRPr="00E5012A">
        <w:rPr>
          <w:rFonts w:hint="eastAsia"/>
          <w:kern w:val="0"/>
        </w:rPr>
        <w:t>年</w:t>
      </w:r>
      <w:r w:rsidRPr="00E5012A">
        <w:rPr>
          <w:rFonts w:hint="eastAsia"/>
          <w:kern w:val="0"/>
        </w:rPr>
        <w:t>9</w:t>
      </w:r>
      <w:r w:rsidRPr="00E5012A">
        <w:rPr>
          <w:rFonts w:hint="eastAsia"/>
          <w:kern w:val="0"/>
        </w:rPr>
        <w:t>月份发生如下部分经济业务，编制会计分录（“除生产成本”、“库存商品”、“应缴税费”账户外，其余账户的明细账户设置可不作要求）。（</w:t>
      </w:r>
      <w:r w:rsidRPr="00E5012A">
        <w:rPr>
          <w:rFonts w:hint="eastAsia"/>
          <w:kern w:val="0"/>
        </w:rPr>
        <w:t>28</w:t>
      </w:r>
      <w:r w:rsidRPr="00E5012A">
        <w:rPr>
          <w:rFonts w:hint="eastAsia"/>
          <w:kern w:val="0"/>
        </w:rPr>
        <w:t>分）</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w:t>
      </w:r>
      <w:r w:rsidRPr="00E5012A">
        <w:rPr>
          <w:rFonts w:hint="eastAsia"/>
          <w:kern w:val="0"/>
        </w:rPr>
        <w:t>）收到甲公司投入的新设备一套，公允价值</w:t>
      </w:r>
      <w:r w:rsidRPr="00E5012A">
        <w:rPr>
          <w:rFonts w:hint="eastAsia"/>
          <w:kern w:val="0"/>
        </w:rPr>
        <w:t>400000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2</w:t>
      </w:r>
      <w:r w:rsidRPr="00E5012A">
        <w:rPr>
          <w:rFonts w:hint="eastAsia"/>
          <w:kern w:val="0"/>
        </w:rPr>
        <w:t>）向中国工商银行申请取得期限为</w:t>
      </w:r>
      <w:r w:rsidRPr="00E5012A">
        <w:rPr>
          <w:rFonts w:hint="eastAsia"/>
          <w:kern w:val="0"/>
        </w:rPr>
        <w:t>3</w:t>
      </w:r>
      <w:r w:rsidRPr="00E5012A">
        <w:rPr>
          <w:rFonts w:hint="eastAsia"/>
          <w:kern w:val="0"/>
        </w:rPr>
        <w:t>年的借款</w:t>
      </w:r>
      <w:r w:rsidRPr="00E5012A">
        <w:rPr>
          <w:rFonts w:hint="eastAsia"/>
          <w:kern w:val="0"/>
        </w:rPr>
        <w:t>200000</w:t>
      </w:r>
      <w:r w:rsidRPr="00E5012A">
        <w:rPr>
          <w:rFonts w:hint="eastAsia"/>
          <w:kern w:val="0"/>
        </w:rPr>
        <w:t>元，存入银行存款账户。</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3</w:t>
      </w:r>
      <w:r w:rsidRPr="00E5012A">
        <w:rPr>
          <w:rFonts w:hint="eastAsia"/>
          <w:kern w:val="0"/>
        </w:rPr>
        <w:t>）用现金支付办公费</w:t>
      </w:r>
      <w:r w:rsidRPr="00E5012A">
        <w:rPr>
          <w:rFonts w:hint="eastAsia"/>
          <w:kern w:val="0"/>
        </w:rPr>
        <w:t>400</w:t>
      </w:r>
      <w:r w:rsidRPr="00E5012A">
        <w:rPr>
          <w:rFonts w:hint="eastAsia"/>
          <w:kern w:val="0"/>
        </w:rPr>
        <w:t>元，其中生产车间</w:t>
      </w:r>
      <w:r w:rsidRPr="00E5012A">
        <w:rPr>
          <w:rFonts w:hint="eastAsia"/>
          <w:kern w:val="0"/>
        </w:rPr>
        <w:t>300</w:t>
      </w:r>
      <w:r w:rsidRPr="00E5012A">
        <w:rPr>
          <w:rFonts w:hint="eastAsia"/>
          <w:kern w:val="0"/>
        </w:rPr>
        <w:t>元，管理部门</w:t>
      </w:r>
      <w:r w:rsidRPr="00E5012A">
        <w:rPr>
          <w:rFonts w:hint="eastAsia"/>
          <w:kern w:val="0"/>
        </w:rPr>
        <w:t>100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4</w:t>
      </w:r>
      <w:r w:rsidRPr="00E5012A">
        <w:rPr>
          <w:rFonts w:hint="eastAsia"/>
          <w:kern w:val="0"/>
        </w:rPr>
        <w:t>）以银行存款支付广告费</w:t>
      </w:r>
      <w:r w:rsidRPr="00E5012A">
        <w:rPr>
          <w:rFonts w:hint="eastAsia"/>
          <w:kern w:val="0"/>
        </w:rPr>
        <w:t>9000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5</w:t>
      </w:r>
      <w:r w:rsidRPr="00E5012A">
        <w:rPr>
          <w:rFonts w:hint="eastAsia"/>
          <w:kern w:val="0"/>
        </w:rPr>
        <w:t>）销售给乙公司</w:t>
      </w:r>
      <w:r w:rsidRPr="00E5012A">
        <w:rPr>
          <w:rFonts w:hint="eastAsia"/>
          <w:kern w:val="0"/>
        </w:rPr>
        <w:t>A</w:t>
      </w:r>
      <w:r w:rsidRPr="00E5012A">
        <w:rPr>
          <w:rFonts w:hint="eastAsia"/>
          <w:kern w:val="0"/>
        </w:rPr>
        <w:t>产品</w:t>
      </w:r>
      <w:r w:rsidRPr="00E5012A">
        <w:rPr>
          <w:rFonts w:hint="eastAsia"/>
          <w:kern w:val="0"/>
        </w:rPr>
        <w:t>300</w:t>
      </w:r>
      <w:r w:rsidRPr="00E5012A">
        <w:rPr>
          <w:rFonts w:hint="eastAsia"/>
          <w:kern w:val="0"/>
        </w:rPr>
        <w:t>件，单位售价</w:t>
      </w:r>
      <w:r w:rsidRPr="00E5012A">
        <w:rPr>
          <w:rFonts w:hint="eastAsia"/>
          <w:kern w:val="0"/>
        </w:rPr>
        <w:t>400</w:t>
      </w:r>
      <w:r w:rsidRPr="00E5012A">
        <w:rPr>
          <w:rFonts w:hint="eastAsia"/>
          <w:kern w:val="0"/>
        </w:rPr>
        <w:t>元，增值税销项税额</w:t>
      </w:r>
      <w:r w:rsidRPr="00E5012A">
        <w:rPr>
          <w:rFonts w:hint="eastAsia"/>
          <w:kern w:val="0"/>
        </w:rPr>
        <w:t>20400</w:t>
      </w:r>
      <w:r w:rsidRPr="00E5012A">
        <w:rPr>
          <w:rFonts w:hint="eastAsia"/>
          <w:kern w:val="0"/>
        </w:rPr>
        <w:t>元；</w:t>
      </w:r>
      <w:r w:rsidRPr="00E5012A">
        <w:rPr>
          <w:rFonts w:hint="eastAsia"/>
          <w:kern w:val="0"/>
        </w:rPr>
        <w:t>B</w:t>
      </w:r>
      <w:r w:rsidRPr="00E5012A">
        <w:rPr>
          <w:rFonts w:hint="eastAsia"/>
          <w:kern w:val="0"/>
        </w:rPr>
        <w:t>产品</w:t>
      </w:r>
      <w:r w:rsidRPr="00E5012A">
        <w:rPr>
          <w:rFonts w:hint="eastAsia"/>
          <w:kern w:val="0"/>
        </w:rPr>
        <w:t>100</w:t>
      </w:r>
      <w:r w:rsidRPr="00E5012A">
        <w:rPr>
          <w:rFonts w:hint="eastAsia"/>
          <w:kern w:val="0"/>
        </w:rPr>
        <w:t>件，单位售价</w:t>
      </w:r>
      <w:r w:rsidRPr="00E5012A">
        <w:rPr>
          <w:rFonts w:hint="eastAsia"/>
          <w:kern w:val="0"/>
        </w:rPr>
        <w:t>500</w:t>
      </w:r>
      <w:r w:rsidRPr="00E5012A">
        <w:rPr>
          <w:rFonts w:hint="eastAsia"/>
          <w:kern w:val="0"/>
        </w:rPr>
        <w:t>元，增值税销项税额</w:t>
      </w:r>
      <w:r w:rsidRPr="00E5012A">
        <w:rPr>
          <w:rFonts w:hint="eastAsia"/>
          <w:kern w:val="0"/>
        </w:rPr>
        <w:t>8500</w:t>
      </w:r>
      <w:r w:rsidRPr="00E5012A">
        <w:rPr>
          <w:rFonts w:hint="eastAsia"/>
          <w:kern w:val="0"/>
        </w:rPr>
        <w:t>元；款项已收存银行存款户。</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6</w:t>
      </w:r>
      <w:r w:rsidRPr="00E5012A">
        <w:rPr>
          <w:rFonts w:hint="eastAsia"/>
          <w:kern w:val="0"/>
        </w:rPr>
        <w:t>）从银行提取现金</w:t>
      </w:r>
      <w:r w:rsidRPr="00E5012A">
        <w:rPr>
          <w:rFonts w:hint="eastAsia"/>
          <w:kern w:val="0"/>
        </w:rPr>
        <w:t>20000</w:t>
      </w:r>
      <w:r w:rsidRPr="00E5012A">
        <w:rPr>
          <w:rFonts w:hint="eastAsia"/>
          <w:kern w:val="0"/>
        </w:rPr>
        <w:t>元，备发工资。</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7</w:t>
      </w:r>
      <w:r w:rsidRPr="00E5012A">
        <w:rPr>
          <w:rFonts w:hint="eastAsia"/>
          <w:kern w:val="0"/>
        </w:rPr>
        <w:t>）以现金</w:t>
      </w:r>
      <w:r w:rsidRPr="00E5012A">
        <w:rPr>
          <w:rFonts w:hint="eastAsia"/>
          <w:kern w:val="0"/>
        </w:rPr>
        <w:t>20000</w:t>
      </w:r>
      <w:r w:rsidRPr="00E5012A">
        <w:rPr>
          <w:rFonts w:hint="eastAsia"/>
          <w:kern w:val="0"/>
        </w:rPr>
        <w:t>元发放工资。</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8</w:t>
      </w:r>
      <w:r w:rsidRPr="00E5012A">
        <w:rPr>
          <w:rFonts w:hint="eastAsia"/>
          <w:kern w:val="0"/>
        </w:rPr>
        <w:t>）本月领用材料如下：生产</w:t>
      </w:r>
      <w:r w:rsidRPr="00E5012A">
        <w:rPr>
          <w:rFonts w:hint="eastAsia"/>
          <w:kern w:val="0"/>
        </w:rPr>
        <w:t>A</w:t>
      </w:r>
      <w:r w:rsidRPr="00E5012A">
        <w:rPr>
          <w:rFonts w:hint="eastAsia"/>
          <w:kern w:val="0"/>
        </w:rPr>
        <w:t>产品领用材料</w:t>
      </w:r>
      <w:r w:rsidRPr="00E5012A">
        <w:rPr>
          <w:rFonts w:hint="eastAsia"/>
          <w:kern w:val="0"/>
        </w:rPr>
        <w:t>60000</w:t>
      </w:r>
      <w:r w:rsidRPr="00E5012A">
        <w:rPr>
          <w:rFonts w:hint="eastAsia"/>
          <w:kern w:val="0"/>
        </w:rPr>
        <w:t>元，</w:t>
      </w:r>
      <w:r w:rsidRPr="00E5012A">
        <w:rPr>
          <w:rFonts w:hint="eastAsia"/>
          <w:kern w:val="0"/>
        </w:rPr>
        <w:t>B</w:t>
      </w:r>
      <w:r w:rsidRPr="00E5012A">
        <w:rPr>
          <w:rFonts w:hint="eastAsia"/>
          <w:kern w:val="0"/>
        </w:rPr>
        <w:t>产品领用材料</w:t>
      </w:r>
      <w:r w:rsidRPr="00E5012A">
        <w:rPr>
          <w:rFonts w:hint="eastAsia"/>
          <w:kern w:val="0"/>
        </w:rPr>
        <w:t>30000</w:t>
      </w:r>
      <w:r w:rsidRPr="00E5012A">
        <w:rPr>
          <w:rFonts w:hint="eastAsia"/>
          <w:kern w:val="0"/>
        </w:rPr>
        <w:t>元，生产车间一般耗用</w:t>
      </w:r>
      <w:r w:rsidRPr="00E5012A">
        <w:rPr>
          <w:rFonts w:hint="eastAsia"/>
          <w:kern w:val="0"/>
        </w:rPr>
        <w:t>3000</w:t>
      </w:r>
      <w:r w:rsidRPr="00E5012A">
        <w:rPr>
          <w:rFonts w:hint="eastAsia"/>
          <w:kern w:val="0"/>
        </w:rPr>
        <w:t>元，管理部门一般耗用</w:t>
      </w:r>
      <w:r w:rsidRPr="00E5012A">
        <w:rPr>
          <w:rFonts w:hint="eastAsia"/>
          <w:kern w:val="0"/>
        </w:rPr>
        <w:t>2000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lastRenderedPageBreak/>
        <w:t>（</w:t>
      </w:r>
      <w:r w:rsidRPr="00E5012A">
        <w:rPr>
          <w:rFonts w:hint="eastAsia"/>
          <w:kern w:val="0"/>
        </w:rPr>
        <w:t>9</w:t>
      </w:r>
      <w:r w:rsidRPr="00E5012A">
        <w:rPr>
          <w:rFonts w:hint="eastAsia"/>
          <w:kern w:val="0"/>
        </w:rPr>
        <w:t>）分配本月应付职工工资</w:t>
      </w:r>
      <w:r w:rsidRPr="00E5012A">
        <w:rPr>
          <w:rFonts w:hint="eastAsia"/>
          <w:kern w:val="0"/>
        </w:rPr>
        <w:t>20000</w:t>
      </w:r>
      <w:r w:rsidRPr="00E5012A">
        <w:rPr>
          <w:rFonts w:hint="eastAsia"/>
          <w:kern w:val="0"/>
        </w:rPr>
        <w:t>元，其中生产</w:t>
      </w:r>
      <w:r w:rsidRPr="00E5012A">
        <w:rPr>
          <w:rFonts w:hint="eastAsia"/>
          <w:kern w:val="0"/>
        </w:rPr>
        <w:t>A</w:t>
      </w:r>
      <w:r w:rsidRPr="00E5012A">
        <w:rPr>
          <w:rFonts w:hint="eastAsia"/>
          <w:kern w:val="0"/>
        </w:rPr>
        <w:t>产品工人工资</w:t>
      </w:r>
      <w:r w:rsidRPr="00E5012A">
        <w:rPr>
          <w:rFonts w:hint="eastAsia"/>
          <w:kern w:val="0"/>
        </w:rPr>
        <w:t>9000</w:t>
      </w:r>
      <w:r w:rsidRPr="00E5012A">
        <w:rPr>
          <w:rFonts w:hint="eastAsia"/>
          <w:kern w:val="0"/>
        </w:rPr>
        <w:t>元，</w:t>
      </w:r>
      <w:r w:rsidRPr="00E5012A">
        <w:rPr>
          <w:rFonts w:hint="eastAsia"/>
          <w:kern w:val="0"/>
        </w:rPr>
        <w:t>B</w:t>
      </w:r>
      <w:r w:rsidRPr="00E5012A">
        <w:rPr>
          <w:rFonts w:hint="eastAsia"/>
          <w:kern w:val="0"/>
        </w:rPr>
        <w:t>产品工人工资</w:t>
      </w:r>
      <w:r w:rsidRPr="00E5012A">
        <w:rPr>
          <w:rFonts w:hint="eastAsia"/>
          <w:kern w:val="0"/>
        </w:rPr>
        <w:t>6000</w:t>
      </w:r>
      <w:r w:rsidRPr="00E5012A">
        <w:rPr>
          <w:rFonts w:hint="eastAsia"/>
          <w:kern w:val="0"/>
        </w:rPr>
        <w:t>元，生产车间管理人员工资</w:t>
      </w:r>
      <w:r w:rsidRPr="00E5012A">
        <w:rPr>
          <w:rFonts w:hint="eastAsia"/>
          <w:kern w:val="0"/>
        </w:rPr>
        <w:t>2000</w:t>
      </w:r>
      <w:r w:rsidRPr="00E5012A">
        <w:rPr>
          <w:rFonts w:hint="eastAsia"/>
          <w:kern w:val="0"/>
        </w:rPr>
        <w:t>元，企业管理人员工资</w:t>
      </w:r>
      <w:r w:rsidRPr="00E5012A">
        <w:rPr>
          <w:rFonts w:hint="eastAsia"/>
          <w:kern w:val="0"/>
        </w:rPr>
        <w:t>3000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10</w:t>
      </w:r>
      <w:r w:rsidRPr="00E5012A">
        <w:rPr>
          <w:rFonts w:hint="eastAsia"/>
          <w:kern w:val="0"/>
        </w:rPr>
        <w:t>）本月计提固定资产折旧</w:t>
      </w:r>
      <w:r w:rsidRPr="00E5012A">
        <w:rPr>
          <w:rFonts w:hint="eastAsia"/>
          <w:kern w:val="0"/>
        </w:rPr>
        <w:t>7000</w:t>
      </w:r>
      <w:r w:rsidRPr="00E5012A">
        <w:rPr>
          <w:rFonts w:hint="eastAsia"/>
          <w:kern w:val="0"/>
        </w:rPr>
        <w:t>元，其中生产车间固定资产折旧</w:t>
      </w:r>
      <w:r w:rsidRPr="00E5012A">
        <w:rPr>
          <w:rFonts w:hint="eastAsia"/>
          <w:kern w:val="0"/>
        </w:rPr>
        <w:t>4500</w:t>
      </w:r>
      <w:r w:rsidRPr="00E5012A">
        <w:rPr>
          <w:rFonts w:hint="eastAsia"/>
          <w:kern w:val="0"/>
        </w:rPr>
        <w:t>元，企业管理部门固定资产折旧</w:t>
      </w:r>
      <w:r w:rsidRPr="00E5012A">
        <w:rPr>
          <w:rFonts w:hint="eastAsia"/>
          <w:kern w:val="0"/>
        </w:rPr>
        <w:t>2500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11</w:t>
      </w:r>
      <w:r w:rsidRPr="00E5012A">
        <w:rPr>
          <w:rFonts w:hint="eastAsia"/>
          <w:kern w:val="0"/>
        </w:rPr>
        <w:t>）预提本月短期借款利息</w:t>
      </w:r>
      <w:r w:rsidRPr="00E5012A">
        <w:rPr>
          <w:rFonts w:hint="eastAsia"/>
          <w:kern w:val="0"/>
        </w:rPr>
        <w:t>2000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12</w:t>
      </w:r>
      <w:r w:rsidRPr="00E5012A">
        <w:rPr>
          <w:rFonts w:hint="eastAsia"/>
          <w:kern w:val="0"/>
        </w:rPr>
        <w:t>）本月发生制造费用</w:t>
      </w:r>
      <w:r w:rsidRPr="00E5012A">
        <w:rPr>
          <w:rFonts w:hint="eastAsia"/>
          <w:kern w:val="0"/>
        </w:rPr>
        <w:t>9800</w:t>
      </w:r>
      <w:r w:rsidRPr="00E5012A">
        <w:rPr>
          <w:rFonts w:hint="eastAsia"/>
          <w:kern w:val="0"/>
        </w:rPr>
        <w:t>元，分配转入生产成本，其中</w:t>
      </w:r>
      <w:r w:rsidRPr="00E5012A">
        <w:rPr>
          <w:rFonts w:hint="eastAsia"/>
          <w:kern w:val="0"/>
        </w:rPr>
        <w:t>A</w:t>
      </w:r>
      <w:r w:rsidRPr="00E5012A">
        <w:rPr>
          <w:rFonts w:hint="eastAsia"/>
          <w:kern w:val="0"/>
        </w:rPr>
        <w:t>产品负担</w:t>
      </w:r>
      <w:r w:rsidRPr="00E5012A">
        <w:rPr>
          <w:rFonts w:hint="eastAsia"/>
          <w:kern w:val="0"/>
        </w:rPr>
        <w:t>6000</w:t>
      </w:r>
      <w:r w:rsidRPr="00E5012A">
        <w:rPr>
          <w:rFonts w:hint="eastAsia"/>
          <w:kern w:val="0"/>
        </w:rPr>
        <w:t>元，</w:t>
      </w:r>
      <w:r w:rsidRPr="00E5012A">
        <w:rPr>
          <w:rFonts w:hint="eastAsia"/>
          <w:kern w:val="0"/>
        </w:rPr>
        <w:t>B</w:t>
      </w:r>
      <w:r w:rsidRPr="00E5012A">
        <w:rPr>
          <w:rFonts w:hint="eastAsia"/>
          <w:kern w:val="0"/>
        </w:rPr>
        <w:t>产品负担</w:t>
      </w:r>
      <w:r w:rsidRPr="00E5012A">
        <w:rPr>
          <w:rFonts w:hint="eastAsia"/>
          <w:kern w:val="0"/>
        </w:rPr>
        <w:t>3800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13</w:t>
      </w:r>
      <w:r w:rsidRPr="00E5012A">
        <w:rPr>
          <w:rFonts w:hint="eastAsia"/>
          <w:kern w:val="0"/>
        </w:rPr>
        <w:t>）结转本月完工入库产品的生产成本，其中</w:t>
      </w:r>
      <w:r w:rsidRPr="00E5012A">
        <w:rPr>
          <w:rFonts w:hint="eastAsia"/>
          <w:kern w:val="0"/>
        </w:rPr>
        <w:t>A</w:t>
      </w:r>
      <w:r w:rsidRPr="00E5012A">
        <w:rPr>
          <w:rFonts w:hint="eastAsia"/>
          <w:kern w:val="0"/>
        </w:rPr>
        <w:t>产品</w:t>
      </w:r>
      <w:r w:rsidRPr="00E5012A">
        <w:rPr>
          <w:rFonts w:hint="eastAsia"/>
          <w:kern w:val="0"/>
        </w:rPr>
        <w:t>400</w:t>
      </w:r>
      <w:r w:rsidRPr="00E5012A">
        <w:rPr>
          <w:rFonts w:hint="eastAsia"/>
          <w:kern w:val="0"/>
        </w:rPr>
        <w:t>件全部完工，总成本为</w:t>
      </w:r>
      <w:r w:rsidRPr="00E5012A">
        <w:rPr>
          <w:rFonts w:hint="eastAsia"/>
          <w:kern w:val="0"/>
        </w:rPr>
        <w:t>100000</w:t>
      </w:r>
      <w:r w:rsidRPr="00E5012A">
        <w:rPr>
          <w:rFonts w:hint="eastAsia"/>
          <w:kern w:val="0"/>
        </w:rPr>
        <w:t>元，</w:t>
      </w:r>
      <w:r w:rsidRPr="00E5012A">
        <w:rPr>
          <w:rFonts w:hint="eastAsia"/>
          <w:kern w:val="0"/>
        </w:rPr>
        <w:t>B</w:t>
      </w:r>
      <w:r w:rsidRPr="00E5012A">
        <w:rPr>
          <w:rFonts w:hint="eastAsia"/>
          <w:kern w:val="0"/>
        </w:rPr>
        <w:t>产品</w:t>
      </w:r>
      <w:r w:rsidRPr="00E5012A">
        <w:rPr>
          <w:rFonts w:hint="eastAsia"/>
          <w:kern w:val="0"/>
        </w:rPr>
        <w:t>200</w:t>
      </w:r>
      <w:r w:rsidRPr="00E5012A">
        <w:rPr>
          <w:rFonts w:hint="eastAsia"/>
          <w:kern w:val="0"/>
        </w:rPr>
        <w:t>件全部完工，总成本为</w:t>
      </w:r>
      <w:r w:rsidRPr="00E5012A">
        <w:rPr>
          <w:rFonts w:hint="eastAsia"/>
          <w:kern w:val="0"/>
        </w:rPr>
        <w:t>60000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14</w:t>
      </w:r>
      <w:r w:rsidRPr="00E5012A">
        <w:rPr>
          <w:rFonts w:hint="eastAsia"/>
          <w:kern w:val="0"/>
        </w:rPr>
        <w:t>）以银行存款上缴本月增值税</w:t>
      </w:r>
      <w:r w:rsidRPr="00E5012A">
        <w:rPr>
          <w:rFonts w:hint="eastAsia"/>
          <w:kern w:val="0"/>
        </w:rPr>
        <w:t>12000</w:t>
      </w:r>
      <w:r w:rsidRPr="00E5012A">
        <w:rPr>
          <w:rFonts w:hint="eastAsia"/>
          <w:kern w:val="0"/>
        </w:rPr>
        <w:t>元。</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3</w:t>
      </w:r>
      <w:r w:rsidRPr="00E5012A">
        <w:rPr>
          <w:rFonts w:hint="eastAsia"/>
          <w:kern w:val="0"/>
        </w:rPr>
        <w:t>、</w:t>
      </w:r>
      <w:r w:rsidRPr="00E5012A">
        <w:rPr>
          <w:rFonts w:hint="eastAsia"/>
          <w:kern w:val="0"/>
        </w:rPr>
        <w:t>DEF</w:t>
      </w:r>
      <w:r w:rsidRPr="00E5012A">
        <w:rPr>
          <w:rFonts w:hint="eastAsia"/>
          <w:kern w:val="0"/>
        </w:rPr>
        <w:t>公司</w:t>
      </w:r>
      <w:r w:rsidRPr="00E5012A">
        <w:rPr>
          <w:rFonts w:hint="eastAsia"/>
          <w:kern w:val="0"/>
        </w:rPr>
        <w:t>2008</w:t>
      </w:r>
      <w:r w:rsidRPr="00E5012A">
        <w:rPr>
          <w:rFonts w:hint="eastAsia"/>
          <w:kern w:val="0"/>
        </w:rPr>
        <w:t>年</w:t>
      </w:r>
      <w:r w:rsidRPr="00E5012A">
        <w:rPr>
          <w:rFonts w:hint="eastAsia"/>
          <w:kern w:val="0"/>
        </w:rPr>
        <w:t>9</w:t>
      </w:r>
      <w:r w:rsidRPr="00E5012A">
        <w:rPr>
          <w:rFonts w:hint="eastAsia"/>
          <w:kern w:val="0"/>
        </w:rPr>
        <w:t>月份损益类账户发生额为：主营业务收入（贷）</w:t>
      </w:r>
      <w:r w:rsidRPr="00E5012A">
        <w:rPr>
          <w:rFonts w:hint="eastAsia"/>
          <w:kern w:val="0"/>
        </w:rPr>
        <w:t>170000</w:t>
      </w:r>
      <w:r w:rsidRPr="00E5012A">
        <w:rPr>
          <w:rFonts w:hint="eastAsia"/>
          <w:kern w:val="0"/>
        </w:rPr>
        <w:t>元，主营业务成本（借）</w:t>
      </w:r>
      <w:r w:rsidRPr="00E5012A">
        <w:rPr>
          <w:rFonts w:hint="eastAsia"/>
          <w:kern w:val="0"/>
        </w:rPr>
        <w:t>105000</w:t>
      </w:r>
      <w:r w:rsidRPr="00E5012A">
        <w:rPr>
          <w:rFonts w:hint="eastAsia"/>
          <w:kern w:val="0"/>
        </w:rPr>
        <w:t>元，销售费用（借）</w:t>
      </w:r>
      <w:r w:rsidRPr="00E5012A">
        <w:rPr>
          <w:rFonts w:hint="eastAsia"/>
          <w:kern w:val="0"/>
        </w:rPr>
        <w:t>9000</w:t>
      </w:r>
      <w:r w:rsidRPr="00E5012A">
        <w:rPr>
          <w:rFonts w:hint="eastAsia"/>
          <w:kern w:val="0"/>
        </w:rPr>
        <w:t>元，营业税金及附加（借）</w:t>
      </w:r>
      <w:r w:rsidRPr="00E5012A">
        <w:rPr>
          <w:rFonts w:hint="eastAsia"/>
          <w:kern w:val="0"/>
        </w:rPr>
        <w:t>1200</w:t>
      </w:r>
      <w:r w:rsidRPr="00E5012A">
        <w:rPr>
          <w:rFonts w:hint="eastAsia"/>
          <w:kern w:val="0"/>
        </w:rPr>
        <w:t>元，管理费用（借）</w:t>
      </w:r>
      <w:r w:rsidRPr="00E5012A">
        <w:rPr>
          <w:rFonts w:hint="eastAsia"/>
          <w:kern w:val="0"/>
        </w:rPr>
        <w:t>7600</w:t>
      </w:r>
      <w:r w:rsidRPr="00E5012A">
        <w:rPr>
          <w:rFonts w:hint="eastAsia"/>
          <w:kern w:val="0"/>
        </w:rPr>
        <w:t>元，财务费用（借）</w:t>
      </w:r>
      <w:r w:rsidRPr="00E5012A">
        <w:rPr>
          <w:rFonts w:hint="eastAsia"/>
          <w:kern w:val="0"/>
        </w:rPr>
        <w:t>2000</w:t>
      </w:r>
      <w:r w:rsidRPr="00E5012A">
        <w:rPr>
          <w:rFonts w:hint="eastAsia"/>
          <w:kern w:val="0"/>
        </w:rPr>
        <w:t>元，营业外支出（借）</w:t>
      </w:r>
      <w:r w:rsidRPr="00E5012A">
        <w:rPr>
          <w:rFonts w:hint="eastAsia"/>
          <w:kern w:val="0"/>
        </w:rPr>
        <w:t>2200</w:t>
      </w:r>
      <w:r w:rsidRPr="00E5012A">
        <w:rPr>
          <w:rFonts w:hint="eastAsia"/>
          <w:kern w:val="0"/>
        </w:rPr>
        <w:t>元。（</w:t>
      </w:r>
      <w:r w:rsidRPr="00E5012A">
        <w:rPr>
          <w:rFonts w:hint="eastAsia"/>
          <w:kern w:val="0"/>
        </w:rPr>
        <w:t>22</w:t>
      </w:r>
      <w:r w:rsidRPr="00E5012A">
        <w:rPr>
          <w:rFonts w:hint="eastAsia"/>
          <w:kern w:val="0"/>
        </w:rPr>
        <w:t>分）</w:t>
      </w:r>
    </w:p>
    <w:p w:rsidR="00BB65B1" w:rsidRPr="00E5012A" w:rsidRDefault="00BB65B1" w:rsidP="00E5012A">
      <w:pPr>
        <w:spacing w:line="375" w:lineRule="atLeast"/>
        <w:ind w:firstLine="420"/>
        <w:jc w:val="left"/>
        <w:rPr>
          <w:rFonts w:hint="eastAsia"/>
          <w:kern w:val="0"/>
        </w:rPr>
      </w:pPr>
      <w:r w:rsidRPr="00E5012A">
        <w:rPr>
          <w:rFonts w:hint="eastAsia"/>
          <w:kern w:val="0"/>
        </w:rPr>
        <w:t>要求：</w:t>
      </w:r>
    </w:p>
    <w:p w:rsidR="00BB65B1" w:rsidRPr="00E5012A" w:rsidRDefault="00BB65B1" w:rsidP="00E5012A">
      <w:pPr>
        <w:spacing w:line="375" w:lineRule="atLeast"/>
        <w:ind w:firstLine="420"/>
        <w:jc w:val="left"/>
        <w:rPr>
          <w:rFonts w:hint="eastAsia"/>
          <w:kern w:val="0"/>
        </w:rPr>
      </w:pPr>
      <w:r w:rsidRPr="00E5012A">
        <w:rPr>
          <w:rFonts w:hint="eastAsia"/>
          <w:kern w:val="0"/>
        </w:rPr>
        <w:t>将损益类账户发生额结转到“本年利润”账户中，并计算利润总额。</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经计算所得税为</w:t>
      </w:r>
      <w:r w:rsidRPr="00E5012A">
        <w:rPr>
          <w:rFonts w:hint="eastAsia"/>
          <w:kern w:val="0"/>
        </w:rPr>
        <w:t>14190</w:t>
      </w:r>
      <w:r w:rsidRPr="00E5012A">
        <w:rPr>
          <w:rFonts w:hint="eastAsia"/>
          <w:kern w:val="0"/>
        </w:rPr>
        <w:t>元，试作出结转所得税及转入“本年利润”账户的会计分录，并计算净利润。</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按净利润的</w:t>
      </w:r>
      <w:r w:rsidRPr="00E5012A">
        <w:rPr>
          <w:rFonts w:hint="eastAsia"/>
          <w:kern w:val="0"/>
        </w:rPr>
        <w:t>10%</w:t>
      </w:r>
      <w:r w:rsidRPr="00E5012A">
        <w:rPr>
          <w:rFonts w:hint="eastAsia"/>
          <w:kern w:val="0"/>
        </w:rPr>
        <w:t>提取法定盈余公积并编制会计分录。</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结转本年利润及利润分配明细账。</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根据以上资料编制利润表。</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p>
    <w:p w:rsidR="00BB65B1" w:rsidRPr="00E5012A" w:rsidRDefault="00BB65B1" w:rsidP="00E5012A">
      <w:pPr>
        <w:spacing w:line="375" w:lineRule="atLeast"/>
        <w:ind w:firstLine="420"/>
        <w:jc w:val="left"/>
        <w:rPr>
          <w:rFonts w:hint="eastAsia"/>
          <w:kern w:val="0"/>
        </w:rPr>
      </w:pPr>
      <w:r w:rsidRPr="00E5012A">
        <w:rPr>
          <w:rFonts w:hint="eastAsia"/>
          <w:kern w:val="0"/>
        </w:rPr>
        <w:t>利润表</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编制单位：</w:t>
      </w:r>
      <w:r w:rsidRPr="00E5012A">
        <w:rPr>
          <w:rFonts w:hint="eastAsia"/>
          <w:kern w:val="0"/>
        </w:rPr>
        <w:t>DEF</w:t>
      </w:r>
      <w:r w:rsidRPr="00E5012A">
        <w:rPr>
          <w:rFonts w:hint="eastAsia"/>
          <w:kern w:val="0"/>
        </w:rPr>
        <w:t>工厂</w:t>
      </w:r>
      <w:r w:rsidRPr="00E5012A">
        <w:rPr>
          <w:rFonts w:hint="eastAsia"/>
          <w:kern w:val="0"/>
        </w:rPr>
        <w:t xml:space="preserve">              2008</w:t>
      </w:r>
      <w:r w:rsidRPr="00E5012A">
        <w:rPr>
          <w:rFonts w:hint="eastAsia"/>
          <w:kern w:val="0"/>
        </w:rPr>
        <w:t>年</w:t>
      </w:r>
      <w:r w:rsidRPr="00E5012A">
        <w:rPr>
          <w:rFonts w:hint="eastAsia"/>
          <w:kern w:val="0"/>
        </w:rPr>
        <w:t>9</w:t>
      </w:r>
      <w:r w:rsidRPr="00E5012A">
        <w:rPr>
          <w:rFonts w:hint="eastAsia"/>
          <w:kern w:val="0"/>
        </w:rPr>
        <w:t>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项目</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本期金额</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上期金额</w:t>
            </w: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一、营业收入</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减：营业成本</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 xml:space="preserve">    </w:t>
            </w:r>
            <w:r w:rsidRPr="004E6EFB">
              <w:rPr>
                <w:rFonts w:hint="eastAsia"/>
                <w:kern w:val="0"/>
              </w:rPr>
              <w:t>营业税金及附加</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 xml:space="preserve">    </w:t>
            </w:r>
            <w:r w:rsidRPr="004E6EFB">
              <w:rPr>
                <w:rFonts w:hint="eastAsia"/>
                <w:kern w:val="0"/>
              </w:rPr>
              <w:t>销售费用</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 xml:space="preserve">    </w:t>
            </w:r>
            <w:r w:rsidRPr="004E6EFB">
              <w:rPr>
                <w:rFonts w:hint="eastAsia"/>
                <w:kern w:val="0"/>
              </w:rPr>
              <w:t>管理费用</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w:t>
            </w:r>
            <w:r w:rsidRPr="004E6EFB">
              <w:rPr>
                <w:rFonts w:hint="eastAsia"/>
                <w:kern w:val="0"/>
              </w:rPr>
              <w:t xml:space="preserve"> </w:t>
            </w:r>
            <w:r w:rsidRPr="004E6EFB">
              <w:rPr>
                <w:rFonts w:hint="eastAsia"/>
                <w:kern w:val="0"/>
              </w:rPr>
              <w:t>略</w:t>
            </w:r>
            <w:r w:rsidRPr="004E6EFB">
              <w:rPr>
                <w:rFonts w:hint="eastAsia"/>
                <w:kern w:val="0"/>
              </w:rPr>
              <w:t xml:space="preserve"> </w:t>
            </w:r>
            <w:r w:rsidRPr="004E6EFB">
              <w:rPr>
                <w:rFonts w:hint="eastAsia"/>
                <w:kern w:val="0"/>
              </w:rPr>
              <w:t>）</w:t>
            </w: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 xml:space="preserve">    </w:t>
            </w:r>
            <w:r w:rsidRPr="004E6EFB">
              <w:rPr>
                <w:rFonts w:hint="eastAsia"/>
                <w:kern w:val="0"/>
              </w:rPr>
              <w:t>财务费用</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二、营业利润</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减：营业外支出</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lastRenderedPageBreak/>
              <w:t>三、利润总额</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减：所得税费用</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四、净利润</w:t>
            </w:r>
          </w:p>
        </w:tc>
        <w:tc>
          <w:tcPr>
            <w:tcW w:w="2841" w:type="dxa"/>
          </w:tcPr>
          <w:p w:rsidR="00BB65B1" w:rsidRPr="004E6EFB" w:rsidRDefault="00BB65B1" w:rsidP="004E6EFB">
            <w:pPr>
              <w:spacing w:line="375" w:lineRule="atLeast"/>
              <w:ind w:firstLine="420"/>
              <w:jc w:val="left"/>
              <w:rPr>
                <w:rFonts w:hint="eastAsia"/>
                <w:kern w:val="0"/>
              </w:rPr>
            </w:pPr>
          </w:p>
        </w:tc>
        <w:tc>
          <w:tcPr>
            <w:tcW w:w="2841" w:type="dxa"/>
          </w:tcPr>
          <w:p w:rsidR="00BB65B1" w:rsidRPr="004E6EFB" w:rsidRDefault="00BB65B1" w:rsidP="004E6EFB">
            <w:pPr>
              <w:spacing w:line="375" w:lineRule="atLeast"/>
              <w:ind w:firstLine="420"/>
              <w:jc w:val="left"/>
              <w:rPr>
                <w:rFonts w:hint="eastAsia"/>
                <w:kern w:val="0"/>
              </w:rPr>
            </w:pPr>
          </w:p>
        </w:tc>
      </w:tr>
    </w:tbl>
    <w:p w:rsidR="00BB65B1" w:rsidRPr="00E5012A" w:rsidRDefault="00BB65B1" w:rsidP="00E5012A">
      <w:pPr>
        <w:spacing w:line="375" w:lineRule="atLeast"/>
        <w:ind w:firstLine="420"/>
        <w:jc w:val="left"/>
        <w:rPr>
          <w:rFonts w:hint="eastAsia"/>
          <w:kern w:val="0"/>
        </w:rPr>
      </w:pPr>
      <w:r w:rsidRPr="00E5012A">
        <w:rPr>
          <w:rFonts w:hint="eastAsia"/>
          <w:kern w:val="0"/>
        </w:rPr>
        <w:t>答案</w:t>
      </w:r>
    </w:p>
    <w:p w:rsidR="00BB65B1" w:rsidRPr="00E5012A" w:rsidRDefault="00BB65B1" w:rsidP="00E5012A">
      <w:pPr>
        <w:spacing w:line="375" w:lineRule="atLeast"/>
        <w:ind w:firstLine="420"/>
        <w:jc w:val="left"/>
        <w:rPr>
          <w:rFonts w:hint="eastAsia"/>
          <w:kern w:val="0"/>
        </w:rPr>
      </w:pPr>
      <w:r w:rsidRPr="00E5012A">
        <w:rPr>
          <w:rFonts w:hint="eastAsia"/>
          <w:kern w:val="0"/>
        </w:rPr>
        <w:t>一选择题</w:t>
      </w:r>
    </w:p>
    <w:p w:rsidR="00BB65B1" w:rsidRPr="00E5012A" w:rsidRDefault="00BB65B1" w:rsidP="00E5012A">
      <w:pPr>
        <w:spacing w:line="375" w:lineRule="atLeast"/>
        <w:ind w:firstLine="420"/>
        <w:jc w:val="left"/>
        <w:rPr>
          <w:rFonts w:hint="eastAsia"/>
          <w:kern w:val="0"/>
        </w:rPr>
      </w:pPr>
      <w:r w:rsidRPr="00E5012A">
        <w:rPr>
          <w:rFonts w:hint="eastAsia"/>
          <w:kern w:val="0"/>
        </w:rPr>
        <w:t>1-5 CDADC  6-10 ACBCD  11-15CCDBA  16-20 CCACA</w:t>
      </w:r>
    </w:p>
    <w:p w:rsidR="00BB65B1" w:rsidRPr="00E5012A" w:rsidRDefault="00BB65B1" w:rsidP="00E5012A">
      <w:pPr>
        <w:spacing w:line="375" w:lineRule="atLeast"/>
        <w:ind w:firstLine="420"/>
        <w:jc w:val="left"/>
        <w:rPr>
          <w:rFonts w:hint="eastAsia"/>
          <w:kern w:val="0"/>
        </w:rPr>
      </w:pPr>
      <w:r w:rsidRPr="00E5012A">
        <w:rPr>
          <w:rFonts w:hint="eastAsia"/>
          <w:kern w:val="0"/>
        </w:rPr>
        <w:t>二业务题</w:t>
      </w:r>
    </w:p>
    <w:p w:rsidR="00BB65B1" w:rsidRPr="00E5012A" w:rsidRDefault="00BB65B1" w:rsidP="00E5012A">
      <w:pPr>
        <w:spacing w:line="375" w:lineRule="atLeast"/>
        <w:ind w:firstLine="420"/>
        <w:jc w:val="left"/>
        <w:rPr>
          <w:rFonts w:hint="eastAsia"/>
          <w:kern w:val="0"/>
        </w:rPr>
      </w:pPr>
      <w:r w:rsidRPr="00E5012A">
        <w:rPr>
          <w:rFonts w:hint="eastAsia"/>
          <w:kern w:val="0"/>
        </w:rPr>
        <w:t>1</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银行存款余额调节表</w:t>
      </w:r>
    </w:p>
    <w:p w:rsidR="00BB65B1" w:rsidRPr="00E5012A" w:rsidRDefault="00BB65B1" w:rsidP="00E5012A">
      <w:pPr>
        <w:spacing w:line="375" w:lineRule="atLeast"/>
        <w:ind w:firstLine="420"/>
        <w:jc w:val="left"/>
        <w:rPr>
          <w:rFonts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080"/>
        <w:gridCol w:w="3060"/>
        <w:gridCol w:w="1574"/>
      </w:tblGrid>
      <w:tr w:rsidR="00BB65B1" w:rsidRPr="004E6EFB" w:rsidTr="004E6EFB">
        <w:tc>
          <w:tcPr>
            <w:tcW w:w="2808" w:type="dxa"/>
          </w:tcPr>
          <w:p w:rsidR="00BB65B1" w:rsidRPr="004E6EFB" w:rsidRDefault="00BB65B1" w:rsidP="004E6EFB">
            <w:pPr>
              <w:spacing w:line="375" w:lineRule="atLeast"/>
              <w:ind w:firstLine="420"/>
              <w:jc w:val="left"/>
              <w:rPr>
                <w:rFonts w:hint="eastAsia"/>
                <w:kern w:val="0"/>
              </w:rPr>
            </w:pPr>
            <w:r w:rsidRPr="004E6EFB">
              <w:rPr>
                <w:rFonts w:hint="eastAsia"/>
                <w:kern w:val="0"/>
              </w:rPr>
              <w:t>项目</w:t>
            </w:r>
          </w:p>
        </w:tc>
        <w:tc>
          <w:tcPr>
            <w:tcW w:w="1080" w:type="dxa"/>
          </w:tcPr>
          <w:p w:rsidR="00BB65B1" w:rsidRPr="004E6EFB" w:rsidRDefault="00BB65B1" w:rsidP="004E6EFB">
            <w:pPr>
              <w:spacing w:line="375" w:lineRule="atLeast"/>
              <w:ind w:firstLine="420"/>
              <w:jc w:val="left"/>
              <w:rPr>
                <w:rFonts w:hint="eastAsia"/>
                <w:kern w:val="0"/>
              </w:rPr>
            </w:pPr>
            <w:r w:rsidRPr="004E6EFB">
              <w:rPr>
                <w:rFonts w:hint="eastAsia"/>
                <w:kern w:val="0"/>
              </w:rPr>
              <w:t>金额</w:t>
            </w:r>
          </w:p>
        </w:tc>
        <w:tc>
          <w:tcPr>
            <w:tcW w:w="3060" w:type="dxa"/>
          </w:tcPr>
          <w:p w:rsidR="00BB65B1" w:rsidRPr="004E6EFB" w:rsidRDefault="00BB65B1" w:rsidP="004E6EFB">
            <w:pPr>
              <w:spacing w:line="375" w:lineRule="atLeast"/>
              <w:ind w:firstLine="420"/>
              <w:jc w:val="left"/>
              <w:rPr>
                <w:rFonts w:hint="eastAsia"/>
                <w:kern w:val="0"/>
              </w:rPr>
            </w:pPr>
            <w:r w:rsidRPr="004E6EFB">
              <w:rPr>
                <w:rFonts w:hint="eastAsia"/>
                <w:kern w:val="0"/>
              </w:rPr>
              <w:t>项目</w:t>
            </w:r>
          </w:p>
        </w:tc>
        <w:tc>
          <w:tcPr>
            <w:tcW w:w="1574" w:type="dxa"/>
          </w:tcPr>
          <w:p w:rsidR="00BB65B1" w:rsidRPr="004E6EFB" w:rsidRDefault="00BB65B1" w:rsidP="004E6EFB">
            <w:pPr>
              <w:spacing w:line="375" w:lineRule="atLeast"/>
              <w:ind w:firstLine="420"/>
              <w:jc w:val="left"/>
              <w:rPr>
                <w:rFonts w:hint="eastAsia"/>
                <w:kern w:val="0"/>
              </w:rPr>
            </w:pPr>
            <w:r w:rsidRPr="004E6EFB">
              <w:rPr>
                <w:rFonts w:hint="eastAsia"/>
                <w:kern w:val="0"/>
              </w:rPr>
              <w:t>金额</w:t>
            </w:r>
          </w:p>
        </w:tc>
      </w:tr>
      <w:tr w:rsidR="00BB65B1" w:rsidRPr="004E6EFB" w:rsidTr="004E6EFB">
        <w:tc>
          <w:tcPr>
            <w:tcW w:w="2808" w:type="dxa"/>
          </w:tcPr>
          <w:p w:rsidR="00BB65B1" w:rsidRPr="004E6EFB" w:rsidRDefault="00BB65B1" w:rsidP="004E6EFB">
            <w:pPr>
              <w:spacing w:line="375" w:lineRule="atLeast"/>
              <w:ind w:firstLine="420"/>
              <w:jc w:val="left"/>
              <w:rPr>
                <w:rFonts w:hint="eastAsia"/>
                <w:kern w:val="0"/>
              </w:rPr>
            </w:pPr>
            <w:r w:rsidRPr="004E6EFB">
              <w:rPr>
                <w:rFonts w:hint="eastAsia"/>
                <w:kern w:val="0"/>
              </w:rPr>
              <w:t>银行对账单余额</w:t>
            </w:r>
          </w:p>
        </w:tc>
        <w:tc>
          <w:tcPr>
            <w:tcW w:w="1080" w:type="dxa"/>
          </w:tcPr>
          <w:p w:rsidR="00BB65B1" w:rsidRPr="004E6EFB" w:rsidRDefault="00BB65B1" w:rsidP="004E6EFB">
            <w:pPr>
              <w:spacing w:line="375" w:lineRule="atLeast"/>
              <w:ind w:firstLine="420"/>
              <w:jc w:val="left"/>
              <w:rPr>
                <w:rFonts w:hint="eastAsia"/>
                <w:kern w:val="0"/>
              </w:rPr>
            </w:pPr>
            <w:r w:rsidRPr="004E6EFB">
              <w:rPr>
                <w:rFonts w:hint="eastAsia"/>
                <w:kern w:val="0"/>
              </w:rPr>
              <w:t>43186</w:t>
            </w:r>
          </w:p>
        </w:tc>
        <w:tc>
          <w:tcPr>
            <w:tcW w:w="3060" w:type="dxa"/>
          </w:tcPr>
          <w:p w:rsidR="00BB65B1" w:rsidRPr="004E6EFB" w:rsidRDefault="00BB65B1" w:rsidP="004E6EFB">
            <w:pPr>
              <w:spacing w:line="375" w:lineRule="atLeast"/>
              <w:ind w:firstLine="420"/>
              <w:jc w:val="left"/>
              <w:rPr>
                <w:rFonts w:hint="eastAsia"/>
                <w:kern w:val="0"/>
              </w:rPr>
            </w:pPr>
            <w:r w:rsidRPr="004E6EFB">
              <w:rPr>
                <w:rFonts w:hint="eastAsia"/>
                <w:kern w:val="0"/>
              </w:rPr>
              <w:t>企业银行存款日记账余额</w:t>
            </w:r>
          </w:p>
        </w:tc>
        <w:tc>
          <w:tcPr>
            <w:tcW w:w="1574" w:type="dxa"/>
          </w:tcPr>
          <w:p w:rsidR="00BB65B1" w:rsidRPr="004E6EFB" w:rsidRDefault="00BB65B1" w:rsidP="004E6EFB">
            <w:pPr>
              <w:spacing w:line="375" w:lineRule="atLeast"/>
              <w:ind w:firstLine="420"/>
              <w:jc w:val="left"/>
              <w:rPr>
                <w:rFonts w:hint="eastAsia"/>
                <w:kern w:val="0"/>
              </w:rPr>
            </w:pPr>
            <w:r w:rsidRPr="004E6EFB">
              <w:rPr>
                <w:rFonts w:hint="eastAsia"/>
                <w:kern w:val="0"/>
              </w:rPr>
              <w:t>36986</w:t>
            </w:r>
          </w:p>
        </w:tc>
      </w:tr>
      <w:tr w:rsidR="00BB65B1" w:rsidRPr="004E6EFB" w:rsidTr="004E6EFB">
        <w:tc>
          <w:tcPr>
            <w:tcW w:w="2808" w:type="dxa"/>
          </w:tcPr>
          <w:p w:rsidR="00BB65B1" w:rsidRPr="004E6EFB" w:rsidRDefault="00BB65B1" w:rsidP="004E6EFB">
            <w:pPr>
              <w:spacing w:line="375" w:lineRule="atLeast"/>
              <w:ind w:firstLine="420"/>
              <w:jc w:val="left"/>
              <w:rPr>
                <w:rFonts w:hint="eastAsia"/>
                <w:kern w:val="0"/>
              </w:rPr>
            </w:pPr>
            <w:r w:rsidRPr="004E6EFB">
              <w:rPr>
                <w:rFonts w:hint="eastAsia"/>
                <w:kern w:val="0"/>
              </w:rPr>
              <w:t>加：企业已收银行未收款</w:t>
            </w:r>
          </w:p>
        </w:tc>
        <w:tc>
          <w:tcPr>
            <w:tcW w:w="1080" w:type="dxa"/>
          </w:tcPr>
          <w:p w:rsidR="00BB65B1" w:rsidRPr="004E6EFB" w:rsidRDefault="00BB65B1" w:rsidP="004E6EFB">
            <w:pPr>
              <w:spacing w:line="375" w:lineRule="atLeast"/>
              <w:ind w:firstLine="420"/>
              <w:jc w:val="left"/>
              <w:rPr>
                <w:rFonts w:hint="eastAsia"/>
                <w:kern w:val="0"/>
              </w:rPr>
            </w:pPr>
          </w:p>
        </w:tc>
        <w:tc>
          <w:tcPr>
            <w:tcW w:w="3060" w:type="dxa"/>
          </w:tcPr>
          <w:p w:rsidR="00BB65B1" w:rsidRPr="004E6EFB" w:rsidRDefault="00BB65B1" w:rsidP="004E6EFB">
            <w:pPr>
              <w:spacing w:line="375" w:lineRule="atLeast"/>
              <w:ind w:firstLine="420"/>
              <w:jc w:val="left"/>
              <w:rPr>
                <w:rFonts w:hint="eastAsia"/>
                <w:kern w:val="0"/>
              </w:rPr>
            </w:pPr>
            <w:r w:rsidRPr="004E6EFB">
              <w:rPr>
                <w:rFonts w:hint="eastAsia"/>
                <w:kern w:val="0"/>
              </w:rPr>
              <w:t>加：银行已收企业未收款</w:t>
            </w:r>
          </w:p>
        </w:tc>
        <w:tc>
          <w:tcPr>
            <w:tcW w:w="1574" w:type="dxa"/>
          </w:tcPr>
          <w:p w:rsidR="00BB65B1" w:rsidRPr="004E6EFB" w:rsidRDefault="00BB65B1" w:rsidP="004E6EFB">
            <w:pPr>
              <w:spacing w:line="375" w:lineRule="atLeast"/>
              <w:ind w:firstLine="420"/>
              <w:jc w:val="left"/>
              <w:rPr>
                <w:rFonts w:hint="eastAsia"/>
                <w:kern w:val="0"/>
              </w:rPr>
            </w:pPr>
            <w:r w:rsidRPr="004E6EFB">
              <w:rPr>
                <w:rFonts w:hint="eastAsia"/>
                <w:kern w:val="0"/>
              </w:rPr>
              <w:t>5600</w:t>
            </w:r>
          </w:p>
        </w:tc>
      </w:tr>
      <w:tr w:rsidR="00BB65B1" w:rsidRPr="004E6EFB" w:rsidTr="004E6EFB">
        <w:tc>
          <w:tcPr>
            <w:tcW w:w="2808" w:type="dxa"/>
          </w:tcPr>
          <w:p w:rsidR="00BB65B1" w:rsidRPr="004E6EFB" w:rsidRDefault="00BB65B1" w:rsidP="004E6EFB">
            <w:pPr>
              <w:spacing w:line="375" w:lineRule="atLeast"/>
              <w:ind w:firstLine="420"/>
              <w:jc w:val="left"/>
              <w:rPr>
                <w:rFonts w:hint="eastAsia"/>
                <w:kern w:val="0"/>
              </w:rPr>
            </w:pPr>
          </w:p>
        </w:tc>
        <w:tc>
          <w:tcPr>
            <w:tcW w:w="1080" w:type="dxa"/>
          </w:tcPr>
          <w:p w:rsidR="00BB65B1" w:rsidRPr="004E6EFB" w:rsidRDefault="00BB65B1" w:rsidP="004E6EFB">
            <w:pPr>
              <w:spacing w:line="375" w:lineRule="atLeast"/>
              <w:ind w:firstLine="420"/>
              <w:jc w:val="left"/>
              <w:rPr>
                <w:rFonts w:hint="eastAsia"/>
                <w:kern w:val="0"/>
              </w:rPr>
            </w:pPr>
          </w:p>
        </w:tc>
        <w:tc>
          <w:tcPr>
            <w:tcW w:w="3060" w:type="dxa"/>
          </w:tcPr>
          <w:p w:rsidR="00BB65B1" w:rsidRPr="004E6EFB" w:rsidRDefault="00BB65B1" w:rsidP="004E6EFB">
            <w:pPr>
              <w:spacing w:line="375" w:lineRule="atLeast"/>
              <w:ind w:firstLine="420"/>
              <w:jc w:val="left"/>
              <w:rPr>
                <w:rFonts w:hint="eastAsia"/>
                <w:kern w:val="0"/>
              </w:rPr>
            </w:pPr>
          </w:p>
        </w:tc>
        <w:tc>
          <w:tcPr>
            <w:tcW w:w="1574" w:type="dxa"/>
          </w:tcPr>
          <w:p w:rsidR="00BB65B1" w:rsidRPr="004E6EFB" w:rsidRDefault="00BB65B1" w:rsidP="004E6EFB">
            <w:pPr>
              <w:spacing w:line="375" w:lineRule="atLeast"/>
              <w:ind w:firstLine="420"/>
              <w:jc w:val="left"/>
              <w:rPr>
                <w:rFonts w:hint="eastAsia"/>
                <w:kern w:val="0"/>
              </w:rPr>
            </w:pPr>
            <w:r w:rsidRPr="004E6EFB">
              <w:rPr>
                <w:rFonts w:hint="eastAsia"/>
                <w:kern w:val="0"/>
              </w:rPr>
              <w:t>200</w:t>
            </w:r>
          </w:p>
        </w:tc>
      </w:tr>
      <w:tr w:rsidR="00BB65B1" w:rsidRPr="004E6EFB" w:rsidTr="004E6EFB">
        <w:tc>
          <w:tcPr>
            <w:tcW w:w="2808" w:type="dxa"/>
          </w:tcPr>
          <w:p w:rsidR="00BB65B1" w:rsidRPr="004E6EFB" w:rsidRDefault="00BB65B1" w:rsidP="004E6EFB">
            <w:pPr>
              <w:spacing w:line="375" w:lineRule="atLeast"/>
              <w:ind w:firstLine="420"/>
              <w:jc w:val="left"/>
              <w:rPr>
                <w:rFonts w:hint="eastAsia"/>
                <w:kern w:val="0"/>
              </w:rPr>
            </w:pPr>
            <w:r w:rsidRPr="004E6EFB">
              <w:rPr>
                <w:rFonts w:hint="eastAsia"/>
                <w:kern w:val="0"/>
              </w:rPr>
              <w:t>减：企业已付银行未付款</w:t>
            </w:r>
          </w:p>
        </w:tc>
        <w:tc>
          <w:tcPr>
            <w:tcW w:w="1080" w:type="dxa"/>
          </w:tcPr>
          <w:p w:rsidR="00BB65B1" w:rsidRPr="004E6EFB" w:rsidRDefault="00BB65B1" w:rsidP="004E6EFB">
            <w:pPr>
              <w:spacing w:line="375" w:lineRule="atLeast"/>
              <w:ind w:firstLine="420"/>
              <w:jc w:val="left"/>
              <w:rPr>
                <w:rFonts w:hint="eastAsia"/>
                <w:kern w:val="0"/>
              </w:rPr>
            </w:pPr>
            <w:r w:rsidRPr="004E6EFB">
              <w:rPr>
                <w:rFonts w:hint="eastAsia"/>
                <w:kern w:val="0"/>
              </w:rPr>
              <w:t>2000</w:t>
            </w:r>
          </w:p>
        </w:tc>
        <w:tc>
          <w:tcPr>
            <w:tcW w:w="3060" w:type="dxa"/>
          </w:tcPr>
          <w:p w:rsidR="00BB65B1" w:rsidRPr="004E6EFB" w:rsidRDefault="00BB65B1" w:rsidP="004E6EFB">
            <w:pPr>
              <w:spacing w:line="375" w:lineRule="atLeast"/>
              <w:ind w:firstLine="420"/>
              <w:jc w:val="left"/>
              <w:rPr>
                <w:rFonts w:hint="eastAsia"/>
                <w:kern w:val="0"/>
              </w:rPr>
            </w:pPr>
            <w:r w:rsidRPr="004E6EFB">
              <w:rPr>
                <w:rFonts w:hint="eastAsia"/>
                <w:kern w:val="0"/>
              </w:rPr>
              <w:t>减：银行已付企业未付款</w:t>
            </w:r>
          </w:p>
        </w:tc>
        <w:tc>
          <w:tcPr>
            <w:tcW w:w="1574" w:type="dxa"/>
          </w:tcPr>
          <w:p w:rsidR="00BB65B1" w:rsidRPr="004E6EFB" w:rsidRDefault="00BB65B1" w:rsidP="004E6EFB">
            <w:pPr>
              <w:spacing w:line="375" w:lineRule="atLeast"/>
              <w:ind w:firstLine="420"/>
              <w:jc w:val="left"/>
              <w:rPr>
                <w:rFonts w:hint="eastAsia"/>
                <w:kern w:val="0"/>
              </w:rPr>
            </w:pPr>
            <w:r w:rsidRPr="004E6EFB">
              <w:rPr>
                <w:rFonts w:hint="eastAsia"/>
                <w:kern w:val="0"/>
              </w:rPr>
              <w:t>1600</w:t>
            </w:r>
          </w:p>
        </w:tc>
      </w:tr>
      <w:tr w:rsidR="00BB65B1" w:rsidRPr="004E6EFB" w:rsidTr="004E6EFB">
        <w:tc>
          <w:tcPr>
            <w:tcW w:w="2808" w:type="dxa"/>
          </w:tcPr>
          <w:p w:rsidR="00BB65B1" w:rsidRPr="004E6EFB" w:rsidRDefault="00BB65B1" w:rsidP="004E6EFB">
            <w:pPr>
              <w:spacing w:line="375" w:lineRule="atLeast"/>
              <w:ind w:firstLine="420"/>
              <w:jc w:val="left"/>
              <w:rPr>
                <w:rFonts w:hint="eastAsia"/>
                <w:kern w:val="0"/>
              </w:rPr>
            </w:pPr>
          </w:p>
        </w:tc>
        <w:tc>
          <w:tcPr>
            <w:tcW w:w="1080" w:type="dxa"/>
          </w:tcPr>
          <w:p w:rsidR="00BB65B1" w:rsidRPr="004E6EFB" w:rsidRDefault="00BB65B1" w:rsidP="004E6EFB">
            <w:pPr>
              <w:spacing w:line="375" w:lineRule="atLeast"/>
              <w:ind w:firstLine="420"/>
              <w:jc w:val="left"/>
              <w:rPr>
                <w:rFonts w:hint="eastAsia"/>
                <w:kern w:val="0"/>
              </w:rPr>
            </w:pPr>
          </w:p>
        </w:tc>
        <w:tc>
          <w:tcPr>
            <w:tcW w:w="3060" w:type="dxa"/>
          </w:tcPr>
          <w:p w:rsidR="00BB65B1" w:rsidRPr="004E6EFB" w:rsidRDefault="00BB65B1" w:rsidP="004E6EFB">
            <w:pPr>
              <w:spacing w:line="375" w:lineRule="atLeast"/>
              <w:ind w:firstLine="420"/>
              <w:jc w:val="left"/>
              <w:rPr>
                <w:rFonts w:hint="eastAsia"/>
                <w:kern w:val="0"/>
              </w:rPr>
            </w:pPr>
          </w:p>
        </w:tc>
        <w:tc>
          <w:tcPr>
            <w:tcW w:w="1574"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08" w:type="dxa"/>
          </w:tcPr>
          <w:p w:rsidR="00BB65B1" w:rsidRPr="004E6EFB" w:rsidRDefault="00BB65B1" w:rsidP="004E6EFB">
            <w:pPr>
              <w:spacing w:line="375" w:lineRule="atLeast"/>
              <w:ind w:firstLine="420"/>
              <w:jc w:val="left"/>
              <w:rPr>
                <w:rFonts w:hint="eastAsia"/>
                <w:kern w:val="0"/>
              </w:rPr>
            </w:pPr>
          </w:p>
        </w:tc>
        <w:tc>
          <w:tcPr>
            <w:tcW w:w="1080" w:type="dxa"/>
          </w:tcPr>
          <w:p w:rsidR="00BB65B1" w:rsidRPr="004E6EFB" w:rsidRDefault="00BB65B1" w:rsidP="004E6EFB">
            <w:pPr>
              <w:spacing w:line="375" w:lineRule="atLeast"/>
              <w:ind w:firstLine="420"/>
              <w:jc w:val="left"/>
              <w:rPr>
                <w:rFonts w:hint="eastAsia"/>
                <w:kern w:val="0"/>
              </w:rPr>
            </w:pPr>
          </w:p>
        </w:tc>
        <w:tc>
          <w:tcPr>
            <w:tcW w:w="3060" w:type="dxa"/>
          </w:tcPr>
          <w:p w:rsidR="00BB65B1" w:rsidRPr="004E6EFB" w:rsidRDefault="00BB65B1" w:rsidP="004E6EFB">
            <w:pPr>
              <w:spacing w:line="375" w:lineRule="atLeast"/>
              <w:ind w:firstLine="420"/>
              <w:jc w:val="left"/>
              <w:rPr>
                <w:rFonts w:hint="eastAsia"/>
                <w:kern w:val="0"/>
              </w:rPr>
            </w:pPr>
          </w:p>
        </w:tc>
        <w:tc>
          <w:tcPr>
            <w:tcW w:w="1574"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08" w:type="dxa"/>
          </w:tcPr>
          <w:p w:rsidR="00BB65B1" w:rsidRPr="004E6EFB" w:rsidRDefault="00BB65B1" w:rsidP="004E6EFB">
            <w:pPr>
              <w:spacing w:line="375" w:lineRule="atLeast"/>
              <w:ind w:firstLine="420"/>
              <w:jc w:val="left"/>
              <w:rPr>
                <w:rFonts w:hint="eastAsia"/>
                <w:kern w:val="0"/>
              </w:rPr>
            </w:pPr>
            <w:r w:rsidRPr="004E6EFB">
              <w:rPr>
                <w:rFonts w:hint="eastAsia"/>
                <w:kern w:val="0"/>
              </w:rPr>
              <w:t>调整后的存款余额</w:t>
            </w:r>
          </w:p>
        </w:tc>
        <w:tc>
          <w:tcPr>
            <w:tcW w:w="1080" w:type="dxa"/>
          </w:tcPr>
          <w:p w:rsidR="00BB65B1" w:rsidRPr="004E6EFB" w:rsidRDefault="00BB65B1" w:rsidP="004E6EFB">
            <w:pPr>
              <w:spacing w:line="375" w:lineRule="atLeast"/>
              <w:ind w:firstLine="420"/>
              <w:jc w:val="left"/>
              <w:rPr>
                <w:rFonts w:hint="eastAsia"/>
                <w:kern w:val="0"/>
              </w:rPr>
            </w:pPr>
            <w:r w:rsidRPr="004E6EFB">
              <w:rPr>
                <w:rFonts w:hint="eastAsia"/>
                <w:kern w:val="0"/>
              </w:rPr>
              <w:t>41186</w:t>
            </w:r>
          </w:p>
        </w:tc>
        <w:tc>
          <w:tcPr>
            <w:tcW w:w="3060" w:type="dxa"/>
          </w:tcPr>
          <w:p w:rsidR="00BB65B1" w:rsidRPr="004E6EFB" w:rsidRDefault="00BB65B1" w:rsidP="004E6EFB">
            <w:pPr>
              <w:spacing w:line="375" w:lineRule="atLeast"/>
              <w:ind w:firstLine="420"/>
              <w:jc w:val="left"/>
              <w:rPr>
                <w:rFonts w:hint="eastAsia"/>
                <w:kern w:val="0"/>
              </w:rPr>
            </w:pPr>
            <w:r w:rsidRPr="004E6EFB">
              <w:rPr>
                <w:rFonts w:hint="eastAsia"/>
                <w:kern w:val="0"/>
              </w:rPr>
              <w:t>调整后的存款余额</w:t>
            </w:r>
          </w:p>
        </w:tc>
        <w:tc>
          <w:tcPr>
            <w:tcW w:w="1574" w:type="dxa"/>
          </w:tcPr>
          <w:p w:rsidR="00BB65B1" w:rsidRPr="004E6EFB" w:rsidRDefault="00BB65B1" w:rsidP="004E6EFB">
            <w:pPr>
              <w:spacing w:line="375" w:lineRule="atLeast"/>
              <w:ind w:firstLine="420"/>
              <w:jc w:val="left"/>
              <w:rPr>
                <w:rFonts w:hint="eastAsia"/>
                <w:kern w:val="0"/>
              </w:rPr>
            </w:pPr>
            <w:r w:rsidRPr="004E6EFB">
              <w:rPr>
                <w:rFonts w:hint="eastAsia"/>
                <w:kern w:val="0"/>
              </w:rPr>
              <w:t>41186</w:t>
            </w:r>
          </w:p>
        </w:tc>
      </w:tr>
    </w:tbl>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2</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w:t>
      </w:r>
      <w:r w:rsidRPr="00E5012A">
        <w:rPr>
          <w:rFonts w:hint="eastAsia"/>
          <w:kern w:val="0"/>
        </w:rPr>
        <w:t>）借：固定资产</w:t>
      </w:r>
      <w:r w:rsidRPr="00E5012A">
        <w:rPr>
          <w:rFonts w:hint="eastAsia"/>
          <w:kern w:val="0"/>
        </w:rPr>
        <w:t xml:space="preserve"> 400000                 </w:t>
      </w:r>
      <w:r w:rsidRPr="00E5012A">
        <w:rPr>
          <w:rFonts w:hint="eastAsia"/>
          <w:kern w:val="0"/>
        </w:rPr>
        <w:t>（</w:t>
      </w:r>
      <w:r w:rsidRPr="00E5012A">
        <w:rPr>
          <w:rFonts w:hint="eastAsia"/>
          <w:kern w:val="0"/>
        </w:rPr>
        <w:t>2</w:t>
      </w:r>
      <w:r w:rsidRPr="00E5012A">
        <w:rPr>
          <w:rFonts w:hint="eastAsia"/>
          <w:kern w:val="0"/>
        </w:rPr>
        <w:t>）借：银行存款</w:t>
      </w:r>
      <w:r w:rsidRPr="00E5012A">
        <w:rPr>
          <w:rFonts w:hint="eastAsia"/>
          <w:kern w:val="0"/>
        </w:rPr>
        <w:t xml:space="preserve"> 200000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贷：实收资产</w:t>
      </w:r>
      <w:r w:rsidRPr="00E5012A">
        <w:rPr>
          <w:rFonts w:hint="eastAsia"/>
          <w:kern w:val="0"/>
        </w:rPr>
        <w:t xml:space="preserve">  400000                       </w:t>
      </w:r>
      <w:r w:rsidRPr="00E5012A">
        <w:rPr>
          <w:rFonts w:hint="eastAsia"/>
          <w:kern w:val="0"/>
        </w:rPr>
        <w:t>贷：长期借款</w:t>
      </w:r>
      <w:r w:rsidRPr="00E5012A">
        <w:rPr>
          <w:rFonts w:hint="eastAsia"/>
          <w:kern w:val="0"/>
        </w:rPr>
        <w:t>200000</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3</w:t>
      </w:r>
      <w:r w:rsidRPr="00E5012A">
        <w:rPr>
          <w:rFonts w:hint="eastAsia"/>
          <w:kern w:val="0"/>
        </w:rPr>
        <w:t>）借：制造费用</w:t>
      </w:r>
      <w:r w:rsidRPr="00E5012A">
        <w:rPr>
          <w:rFonts w:hint="eastAsia"/>
          <w:kern w:val="0"/>
        </w:rPr>
        <w:t xml:space="preserve">  300                    </w:t>
      </w:r>
      <w:r w:rsidRPr="00E5012A">
        <w:rPr>
          <w:rFonts w:hint="eastAsia"/>
          <w:kern w:val="0"/>
        </w:rPr>
        <w:t>（</w:t>
      </w:r>
      <w:r w:rsidRPr="00E5012A">
        <w:rPr>
          <w:rFonts w:hint="eastAsia"/>
          <w:kern w:val="0"/>
        </w:rPr>
        <w:t>4</w:t>
      </w:r>
      <w:r w:rsidRPr="00E5012A">
        <w:rPr>
          <w:rFonts w:hint="eastAsia"/>
          <w:kern w:val="0"/>
        </w:rPr>
        <w:t>）借：销售费用</w:t>
      </w:r>
      <w:r w:rsidRPr="00E5012A">
        <w:rPr>
          <w:rFonts w:hint="eastAsia"/>
          <w:kern w:val="0"/>
        </w:rPr>
        <w:t xml:space="preserve">  9000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管理费用</w:t>
      </w:r>
      <w:r w:rsidRPr="00E5012A">
        <w:rPr>
          <w:rFonts w:hint="eastAsia"/>
          <w:kern w:val="0"/>
        </w:rPr>
        <w:t xml:space="preserve">  100                            </w:t>
      </w:r>
      <w:r w:rsidRPr="00E5012A">
        <w:rPr>
          <w:rFonts w:hint="eastAsia"/>
          <w:kern w:val="0"/>
        </w:rPr>
        <w:t>贷：银行存款</w:t>
      </w:r>
      <w:r w:rsidRPr="00E5012A">
        <w:rPr>
          <w:rFonts w:hint="eastAsia"/>
          <w:kern w:val="0"/>
        </w:rPr>
        <w:t xml:space="preserve">  9000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贷：库存现金</w:t>
      </w:r>
      <w:r w:rsidRPr="00E5012A">
        <w:rPr>
          <w:rFonts w:hint="eastAsia"/>
          <w:kern w:val="0"/>
        </w:rPr>
        <w:t xml:space="preserve">  400</w:t>
      </w:r>
    </w:p>
    <w:p w:rsidR="00BB65B1" w:rsidRPr="00E5012A" w:rsidRDefault="00BB65B1" w:rsidP="00E5012A">
      <w:pPr>
        <w:spacing w:line="375" w:lineRule="atLeast"/>
        <w:ind w:firstLine="420"/>
        <w:jc w:val="left"/>
        <w:rPr>
          <w:rFonts w:hint="eastAsia"/>
          <w:kern w:val="0"/>
        </w:rPr>
      </w:pPr>
      <w:r w:rsidRPr="00E5012A">
        <w:rPr>
          <w:rFonts w:hint="eastAsia"/>
          <w:kern w:val="0"/>
        </w:rPr>
        <w:t>(5)</w:t>
      </w:r>
      <w:r w:rsidRPr="00E5012A">
        <w:rPr>
          <w:rFonts w:hint="eastAsia"/>
          <w:kern w:val="0"/>
        </w:rPr>
        <w:t>借：银行存款</w:t>
      </w:r>
      <w:r w:rsidRPr="00E5012A">
        <w:rPr>
          <w:rFonts w:hint="eastAsia"/>
          <w:kern w:val="0"/>
        </w:rPr>
        <w:t xml:space="preserve"> 198900                    </w:t>
      </w:r>
      <w:r w:rsidRPr="00E5012A">
        <w:rPr>
          <w:rFonts w:hint="eastAsia"/>
          <w:kern w:val="0"/>
        </w:rPr>
        <w:t>（</w:t>
      </w:r>
      <w:r w:rsidRPr="00E5012A">
        <w:rPr>
          <w:rFonts w:hint="eastAsia"/>
          <w:kern w:val="0"/>
        </w:rPr>
        <w:t>6</w:t>
      </w:r>
      <w:r w:rsidRPr="00E5012A">
        <w:rPr>
          <w:rFonts w:hint="eastAsia"/>
          <w:kern w:val="0"/>
        </w:rPr>
        <w:t>）借：库存现金</w:t>
      </w:r>
      <w:r w:rsidRPr="00E5012A">
        <w:rPr>
          <w:rFonts w:hint="eastAsia"/>
          <w:kern w:val="0"/>
        </w:rPr>
        <w:t xml:space="preserve">  20000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贷：主营业务收入</w:t>
      </w:r>
      <w:r w:rsidRPr="00E5012A">
        <w:rPr>
          <w:rFonts w:hint="eastAsia"/>
          <w:kern w:val="0"/>
        </w:rPr>
        <w:t xml:space="preserve">170000                       </w:t>
      </w:r>
      <w:r w:rsidRPr="00E5012A">
        <w:rPr>
          <w:rFonts w:hint="eastAsia"/>
          <w:kern w:val="0"/>
        </w:rPr>
        <w:t>贷：银行存款</w:t>
      </w:r>
      <w:r w:rsidRPr="00E5012A">
        <w:rPr>
          <w:rFonts w:hint="eastAsia"/>
          <w:kern w:val="0"/>
        </w:rPr>
        <w:t xml:space="preserve"> 20000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应交税费</w:t>
      </w:r>
      <w:r w:rsidRPr="00E5012A">
        <w:rPr>
          <w:kern w:val="0"/>
        </w:rPr>
        <w:t>—</w:t>
      </w:r>
      <w:r w:rsidRPr="00E5012A">
        <w:rPr>
          <w:rFonts w:hint="eastAsia"/>
          <w:kern w:val="0"/>
        </w:rPr>
        <w:t>应交增值税（销项）</w:t>
      </w:r>
      <w:r w:rsidRPr="00E5012A">
        <w:rPr>
          <w:rFonts w:hint="eastAsia"/>
          <w:kern w:val="0"/>
        </w:rPr>
        <w:t xml:space="preserve">28900 </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7</w:t>
      </w:r>
      <w:r w:rsidRPr="00E5012A">
        <w:rPr>
          <w:rFonts w:hint="eastAsia"/>
          <w:kern w:val="0"/>
        </w:rPr>
        <w:t>）借：应付职工薪酬</w:t>
      </w:r>
      <w:r w:rsidRPr="00E5012A">
        <w:rPr>
          <w:rFonts w:hint="eastAsia"/>
          <w:kern w:val="0"/>
        </w:rPr>
        <w:t xml:space="preserve"> 20000             </w:t>
      </w:r>
      <w:r w:rsidRPr="00E5012A">
        <w:rPr>
          <w:rFonts w:hint="eastAsia"/>
          <w:kern w:val="0"/>
        </w:rPr>
        <w:t>（</w:t>
      </w:r>
      <w:r w:rsidRPr="00E5012A">
        <w:rPr>
          <w:rFonts w:hint="eastAsia"/>
          <w:kern w:val="0"/>
        </w:rPr>
        <w:t>8</w:t>
      </w:r>
      <w:r w:rsidRPr="00E5012A">
        <w:rPr>
          <w:rFonts w:hint="eastAsia"/>
          <w:kern w:val="0"/>
        </w:rPr>
        <w:t>）借：生产成本——甲产品</w:t>
      </w:r>
      <w:r w:rsidRPr="00E5012A">
        <w:rPr>
          <w:rFonts w:hint="eastAsia"/>
          <w:kern w:val="0"/>
        </w:rPr>
        <w:t xml:space="preserve"> 60000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贷：库存现金</w:t>
      </w:r>
      <w:r w:rsidRPr="00E5012A">
        <w:rPr>
          <w:rFonts w:hint="eastAsia"/>
          <w:kern w:val="0"/>
        </w:rPr>
        <w:t xml:space="preserve">   20000                          </w:t>
      </w:r>
      <w:r w:rsidRPr="00E5012A">
        <w:rPr>
          <w:rFonts w:hint="eastAsia"/>
          <w:kern w:val="0"/>
        </w:rPr>
        <w:t>——乙产品</w:t>
      </w:r>
      <w:r w:rsidRPr="00E5012A">
        <w:rPr>
          <w:rFonts w:hint="eastAsia"/>
          <w:kern w:val="0"/>
        </w:rPr>
        <w:t xml:space="preserve"> 30000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制造费用</w:t>
      </w:r>
      <w:r w:rsidRPr="00E5012A">
        <w:rPr>
          <w:rFonts w:hint="eastAsia"/>
          <w:kern w:val="0"/>
        </w:rPr>
        <w:t xml:space="preserve">    3000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管理费用</w:t>
      </w:r>
      <w:r w:rsidRPr="00E5012A">
        <w:rPr>
          <w:rFonts w:hint="eastAsia"/>
          <w:kern w:val="0"/>
        </w:rPr>
        <w:t xml:space="preserve">    2000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贷：原材料</w:t>
      </w:r>
      <w:r w:rsidRPr="00E5012A">
        <w:rPr>
          <w:rFonts w:hint="eastAsia"/>
          <w:kern w:val="0"/>
        </w:rPr>
        <w:t xml:space="preserve">   95000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(9)</w:t>
      </w:r>
      <w:r w:rsidRPr="00E5012A">
        <w:rPr>
          <w:rFonts w:hint="eastAsia"/>
          <w:kern w:val="0"/>
        </w:rPr>
        <w:t>借：生产成本——甲产品</w:t>
      </w:r>
      <w:r w:rsidRPr="00E5012A">
        <w:rPr>
          <w:rFonts w:hint="eastAsia"/>
          <w:kern w:val="0"/>
        </w:rPr>
        <w:t xml:space="preserve">9000              </w:t>
      </w:r>
      <w:r w:rsidRPr="00E5012A">
        <w:rPr>
          <w:rFonts w:hint="eastAsia"/>
          <w:kern w:val="0"/>
        </w:rPr>
        <w:t>（</w:t>
      </w:r>
      <w:r w:rsidRPr="00E5012A">
        <w:rPr>
          <w:rFonts w:hint="eastAsia"/>
          <w:kern w:val="0"/>
        </w:rPr>
        <w:t>10</w:t>
      </w:r>
      <w:r w:rsidRPr="00E5012A">
        <w:rPr>
          <w:rFonts w:hint="eastAsia"/>
          <w:kern w:val="0"/>
        </w:rPr>
        <w:t>）借：制造费用</w:t>
      </w:r>
      <w:r w:rsidRPr="00E5012A">
        <w:rPr>
          <w:rFonts w:hint="eastAsia"/>
          <w:kern w:val="0"/>
        </w:rPr>
        <w:t xml:space="preserve">  4500</w:t>
      </w:r>
    </w:p>
    <w:p w:rsidR="00BB65B1" w:rsidRPr="00E5012A" w:rsidRDefault="00BB65B1" w:rsidP="00E5012A">
      <w:pPr>
        <w:spacing w:line="375" w:lineRule="atLeast"/>
        <w:ind w:firstLine="420"/>
        <w:jc w:val="left"/>
        <w:rPr>
          <w:rFonts w:hint="eastAsia"/>
          <w:kern w:val="0"/>
        </w:rPr>
      </w:pPr>
      <w:r w:rsidRPr="00E5012A">
        <w:rPr>
          <w:rFonts w:hint="eastAsia"/>
          <w:kern w:val="0"/>
        </w:rPr>
        <w:lastRenderedPageBreak/>
        <w:t xml:space="preserve">               </w:t>
      </w:r>
      <w:r w:rsidRPr="00E5012A">
        <w:rPr>
          <w:rFonts w:hint="eastAsia"/>
          <w:kern w:val="0"/>
        </w:rPr>
        <w:t>——乙产品</w:t>
      </w:r>
      <w:r w:rsidRPr="00E5012A">
        <w:rPr>
          <w:rFonts w:hint="eastAsia"/>
          <w:kern w:val="0"/>
        </w:rPr>
        <w:t xml:space="preserve"> 6000                        </w:t>
      </w:r>
      <w:r w:rsidRPr="00E5012A">
        <w:rPr>
          <w:rFonts w:hint="eastAsia"/>
          <w:kern w:val="0"/>
        </w:rPr>
        <w:t>管理费用</w:t>
      </w:r>
      <w:r w:rsidRPr="00E5012A">
        <w:rPr>
          <w:rFonts w:hint="eastAsia"/>
          <w:kern w:val="0"/>
        </w:rPr>
        <w:t xml:space="preserve">  2500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制造费用</w:t>
      </w:r>
      <w:r w:rsidRPr="00E5012A">
        <w:rPr>
          <w:rFonts w:hint="eastAsia"/>
          <w:kern w:val="0"/>
        </w:rPr>
        <w:t xml:space="preserve">  2000                                </w:t>
      </w:r>
      <w:r w:rsidRPr="00E5012A">
        <w:rPr>
          <w:rFonts w:hint="eastAsia"/>
          <w:kern w:val="0"/>
        </w:rPr>
        <w:t>贷：累计折旧</w:t>
      </w:r>
      <w:r w:rsidRPr="00E5012A">
        <w:rPr>
          <w:rFonts w:hint="eastAsia"/>
          <w:kern w:val="0"/>
        </w:rPr>
        <w:t xml:space="preserve"> 7000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管理费用</w:t>
      </w:r>
      <w:r w:rsidRPr="00E5012A">
        <w:rPr>
          <w:rFonts w:hint="eastAsia"/>
          <w:kern w:val="0"/>
        </w:rPr>
        <w:t xml:space="preserve">  3000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贷：应付职工薪酬</w:t>
      </w:r>
      <w:r w:rsidRPr="00E5012A">
        <w:rPr>
          <w:rFonts w:hint="eastAsia"/>
          <w:kern w:val="0"/>
        </w:rPr>
        <w:t xml:space="preserve">  20000</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11</w:t>
      </w:r>
      <w:r w:rsidRPr="00E5012A">
        <w:rPr>
          <w:rFonts w:hint="eastAsia"/>
          <w:kern w:val="0"/>
        </w:rPr>
        <w:t>）借：财务费用</w:t>
      </w:r>
      <w:r w:rsidRPr="00E5012A">
        <w:rPr>
          <w:rFonts w:hint="eastAsia"/>
          <w:kern w:val="0"/>
        </w:rPr>
        <w:t xml:space="preserve"> 2000                </w:t>
      </w:r>
      <w:r w:rsidRPr="00E5012A">
        <w:rPr>
          <w:rFonts w:hint="eastAsia"/>
          <w:kern w:val="0"/>
        </w:rPr>
        <w:t>（</w:t>
      </w:r>
      <w:r w:rsidRPr="00E5012A">
        <w:rPr>
          <w:rFonts w:hint="eastAsia"/>
          <w:kern w:val="0"/>
        </w:rPr>
        <w:t>12</w:t>
      </w:r>
      <w:r w:rsidRPr="00E5012A">
        <w:rPr>
          <w:rFonts w:hint="eastAsia"/>
          <w:kern w:val="0"/>
        </w:rPr>
        <w:t>）借：生产成本——甲产品</w:t>
      </w:r>
      <w:r w:rsidRPr="00E5012A">
        <w:rPr>
          <w:rFonts w:hint="eastAsia"/>
          <w:kern w:val="0"/>
        </w:rPr>
        <w:t>6000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贷：应付利息</w:t>
      </w:r>
      <w:r w:rsidRPr="00E5012A">
        <w:rPr>
          <w:rFonts w:hint="eastAsia"/>
          <w:kern w:val="0"/>
        </w:rPr>
        <w:t xml:space="preserve">2000                              </w:t>
      </w:r>
      <w:r w:rsidRPr="00E5012A">
        <w:rPr>
          <w:rFonts w:hint="eastAsia"/>
          <w:kern w:val="0"/>
        </w:rPr>
        <w:t>——乙产品</w:t>
      </w:r>
      <w:r w:rsidRPr="00E5012A">
        <w:rPr>
          <w:rFonts w:hint="eastAsia"/>
          <w:kern w:val="0"/>
        </w:rPr>
        <w:t xml:space="preserve"> 3800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贷：制造费用</w:t>
      </w:r>
      <w:r w:rsidRPr="00E5012A">
        <w:rPr>
          <w:rFonts w:hint="eastAsia"/>
          <w:kern w:val="0"/>
        </w:rPr>
        <w:t xml:space="preserve">    9800</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13</w:t>
      </w:r>
      <w:r w:rsidRPr="00E5012A">
        <w:rPr>
          <w:rFonts w:hint="eastAsia"/>
          <w:kern w:val="0"/>
        </w:rPr>
        <w:t>）借：库存商品——甲产品</w:t>
      </w:r>
      <w:r w:rsidRPr="00E5012A">
        <w:rPr>
          <w:rFonts w:hint="eastAsia"/>
          <w:kern w:val="0"/>
        </w:rPr>
        <w:t xml:space="preserve">100000   </w:t>
      </w:r>
      <w:r w:rsidRPr="00E5012A">
        <w:rPr>
          <w:rFonts w:hint="eastAsia"/>
          <w:kern w:val="0"/>
        </w:rPr>
        <w:t>（</w:t>
      </w:r>
      <w:r w:rsidRPr="00E5012A">
        <w:rPr>
          <w:rFonts w:hint="eastAsia"/>
          <w:kern w:val="0"/>
        </w:rPr>
        <w:t>14</w:t>
      </w:r>
      <w:r w:rsidRPr="00E5012A">
        <w:rPr>
          <w:rFonts w:hint="eastAsia"/>
          <w:kern w:val="0"/>
        </w:rPr>
        <w:t>）借：应交税费——应交增值税（已交税金）</w:t>
      </w:r>
      <w:r w:rsidRPr="00E5012A">
        <w:rPr>
          <w:rFonts w:hint="eastAsia"/>
          <w:kern w:val="0"/>
        </w:rPr>
        <w:t>12000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——乙产品</w:t>
      </w:r>
      <w:r w:rsidRPr="00E5012A">
        <w:rPr>
          <w:rFonts w:hint="eastAsia"/>
          <w:kern w:val="0"/>
        </w:rPr>
        <w:t xml:space="preserve">60000                                        </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贷：生产成本——甲产品</w:t>
      </w:r>
      <w:r w:rsidRPr="00E5012A">
        <w:rPr>
          <w:rFonts w:hint="eastAsia"/>
          <w:kern w:val="0"/>
        </w:rPr>
        <w:t xml:space="preserve">100000           </w:t>
      </w:r>
      <w:r w:rsidRPr="00E5012A">
        <w:rPr>
          <w:rFonts w:hint="eastAsia"/>
          <w:kern w:val="0"/>
        </w:rPr>
        <w:t>贷：银行存款</w:t>
      </w:r>
      <w:r w:rsidRPr="00E5012A">
        <w:rPr>
          <w:rFonts w:hint="eastAsia"/>
          <w:kern w:val="0"/>
        </w:rPr>
        <w:t xml:space="preserve">   12000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——乙产品</w:t>
      </w:r>
      <w:r w:rsidRPr="00E5012A">
        <w:rPr>
          <w:rFonts w:hint="eastAsia"/>
          <w:kern w:val="0"/>
        </w:rPr>
        <w:t>60000</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3</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1</w:t>
      </w:r>
      <w:r w:rsidRPr="00E5012A">
        <w:rPr>
          <w:rFonts w:hint="eastAsia"/>
          <w:kern w:val="0"/>
        </w:rPr>
        <w:t>）借：主营业务收入</w:t>
      </w:r>
      <w:r w:rsidRPr="00E5012A">
        <w:rPr>
          <w:rFonts w:hint="eastAsia"/>
          <w:kern w:val="0"/>
        </w:rPr>
        <w:t xml:space="preserve">170000               </w:t>
      </w:r>
      <w:r w:rsidRPr="00E5012A">
        <w:rPr>
          <w:rFonts w:hint="eastAsia"/>
          <w:kern w:val="0"/>
        </w:rPr>
        <w:t>借：本年利润</w:t>
      </w:r>
      <w:r w:rsidRPr="00E5012A">
        <w:rPr>
          <w:rFonts w:hint="eastAsia"/>
          <w:kern w:val="0"/>
        </w:rPr>
        <w:t xml:space="preserve"> 127000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贷：本年利润</w:t>
      </w:r>
      <w:r w:rsidRPr="00E5012A">
        <w:rPr>
          <w:rFonts w:hint="eastAsia"/>
          <w:kern w:val="0"/>
        </w:rPr>
        <w:t xml:space="preserve"> 170000                    </w:t>
      </w:r>
      <w:r w:rsidRPr="00E5012A">
        <w:rPr>
          <w:rFonts w:hint="eastAsia"/>
          <w:kern w:val="0"/>
        </w:rPr>
        <w:t>贷：主营业务成本</w:t>
      </w:r>
      <w:r w:rsidRPr="00E5012A">
        <w:rPr>
          <w:rFonts w:hint="eastAsia"/>
          <w:kern w:val="0"/>
        </w:rPr>
        <w:t>105000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销售费用</w:t>
      </w:r>
      <w:r w:rsidRPr="00E5012A">
        <w:rPr>
          <w:rFonts w:hint="eastAsia"/>
          <w:kern w:val="0"/>
        </w:rPr>
        <w:t xml:space="preserve"> 9000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营业税金及附加</w:t>
      </w:r>
      <w:r w:rsidRPr="00E5012A">
        <w:rPr>
          <w:rFonts w:hint="eastAsia"/>
          <w:kern w:val="0"/>
        </w:rPr>
        <w:t xml:space="preserve"> 1200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财务费用</w:t>
      </w:r>
      <w:r w:rsidRPr="00E5012A">
        <w:rPr>
          <w:rFonts w:hint="eastAsia"/>
          <w:kern w:val="0"/>
        </w:rPr>
        <w:t xml:space="preserve">   7600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营业外支出</w:t>
      </w:r>
      <w:r w:rsidRPr="00E5012A">
        <w:rPr>
          <w:rFonts w:hint="eastAsia"/>
          <w:kern w:val="0"/>
        </w:rPr>
        <w:t xml:space="preserve">  2200</w:t>
      </w:r>
    </w:p>
    <w:p w:rsidR="00BB65B1" w:rsidRPr="00E5012A" w:rsidRDefault="00BB65B1" w:rsidP="00E5012A">
      <w:pPr>
        <w:spacing w:line="375" w:lineRule="atLeast"/>
        <w:ind w:firstLine="420"/>
        <w:jc w:val="left"/>
        <w:rPr>
          <w:rFonts w:hint="eastAsia"/>
          <w:kern w:val="0"/>
        </w:rPr>
      </w:pPr>
      <w:r w:rsidRPr="00E5012A">
        <w:rPr>
          <w:rFonts w:hint="eastAsia"/>
          <w:kern w:val="0"/>
        </w:rPr>
        <w:t>利润总额：</w:t>
      </w:r>
      <w:r w:rsidRPr="00E5012A">
        <w:rPr>
          <w:rFonts w:hint="eastAsia"/>
          <w:kern w:val="0"/>
        </w:rPr>
        <w:t>170000-105000-9000-1200-7600-2000-2200=43000</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2</w:t>
      </w:r>
      <w:r w:rsidRPr="00E5012A">
        <w:rPr>
          <w:rFonts w:hint="eastAsia"/>
          <w:kern w:val="0"/>
        </w:rPr>
        <w:t>）借：所得税费用</w:t>
      </w:r>
      <w:r w:rsidRPr="00E5012A">
        <w:rPr>
          <w:rFonts w:hint="eastAsia"/>
          <w:kern w:val="0"/>
        </w:rPr>
        <w:t xml:space="preserve"> 14190                        </w:t>
      </w:r>
      <w:r w:rsidRPr="00E5012A">
        <w:rPr>
          <w:rFonts w:hint="eastAsia"/>
          <w:kern w:val="0"/>
        </w:rPr>
        <w:t>借：本年利润</w:t>
      </w:r>
      <w:r w:rsidRPr="00E5012A">
        <w:rPr>
          <w:rFonts w:hint="eastAsia"/>
          <w:kern w:val="0"/>
        </w:rPr>
        <w:t xml:space="preserve"> 14190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贷：应交税费——应交所得税</w:t>
      </w:r>
      <w:r w:rsidRPr="00E5012A">
        <w:rPr>
          <w:rFonts w:hint="eastAsia"/>
          <w:kern w:val="0"/>
        </w:rPr>
        <w:t xml:space="preserve">14190            </w:t>
      </w:r>
      <w:r w:rsidRPr="00E5012A">
        <w:rPr>
          <w:rFonts w:hint="eastAsia"/>
          <w:kern w:val="0"/>
        </w:rPr>
        <w:t>贷：所得税费用</w:t>
      </w:r>
      <w:r w:rsidRPr="00E5012A">
        <w:rPr>
          <w:rFonts w:hint="eastAsia"/>
          <w:kern w:val="0"/>
        </w:rPr>
        <w:t xml:space="preserve"> 14190</w:t>
      </w:r>
    </w:p>
    <w:p w:rsidR="00BB65B1" w:rsidRPr="00E5012A" w:rsidRDefault="00BB65B1" w:rsidP="00E5012A">
      <w:pPr>
        <w:spacing w:line="375" w:lineRule="atLeast"/>
        <w:ind w:firstLine="420"/>
        <w:jc w:val="left"/>
        <w:rPr>
          <w:rFonts w:hint="eastAsia"/>
          <w:kern w:val="0"/>
        </w:rPr>
      </w:pPr>
      <w:r w:rsidRPr="00E5012A">
        <w:rPr>
          <w:rFonts w:hint="eastAsia"/>
          <w:kern w:val="0"/>
        </w:rPr>
        <w:t>净利润：</w:t>
      </w:r>
      <w:r w:rsidRPr="00E5012A">
        <w:rPr>
          <w:rFonts w:hint="eastAsia"/>
          <w:kern w:val="0"/>
        </w:rPr>
        <w:t>43000-14190=28810</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3</w:t>
      </w:r>
      <w:r w:rsidRPr="00E5012A">
        <w:rPr>
          <w:rFonts w:hint="eastAsia"/>
          <w:kern w:val="0"/>
        </w:rPr>
        <w:t>）提取法定盈余公积：</w:t>
      </w:r>
      <w:r w:rsidRPr="00E5012A">
        <w:rPr>
          <w:rFonts w:hint="eastAsia"/>
          <w:kern w:val="0"/>
        </w:rPr>
        <w:t>28810*10%=2881</w:t>
      </w:r>
    </w:p>
    <w:p w:rsidR="00BB65B1" w:rsidRPr="00E5012A" w:rsidRDefault="00BB65B1" w:rsidP="00E5012A">
      <w:pPr>
        <w:spacing w:line="375" w:lineRule="atLeast"/>
        <w:ind w:firstLine="420"/>
        <w:jc w:val="left"/>
        <w:rPr>
          <w:rFonts w:hint="eastAsia"/>
          <w:kern w:val="0"/>
        </w:rPr>
      </w:pPr>
      <w:r w:rsidRPr="00E5012A">
        <w:rPr>
          <w:rFonts w:hint="eastAsia"/>
          <w:kern w:val="0"/>
        </w:rPr>
        <w:t>借：利润分配——提取法定盈余公积</w:t>
      </w:r>
      <w:r w:rsidRPr="00E5012A">
        <w:rPr>
          <w:rFonts w:hint="eastAsia"/>
          <w:kern w:val="0"/>
        </w:rPr>
        <w:t xml:space="preserve"> 2881</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贷：盈余公积——法定盈余公积</w:t>
      </w:r>
      <w:r w:rsidRPr="00E5012A">
        <w:rPr>
          <w:rFonts w:hint="eastAsia"/>
          <w:kern w:val="0"/>
        </w:rPr>
        <w:t xml:space="preserve"> 2881</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4</w:t>
      </w:r>
      <w:r w:rsidRPr="00E5012A">
        <w:rPr>
          <w:rFonts w:hint="eastAsia"/>
          <w:kern w:val="0"/>
        </w:rPr>
        <w:t>）借：本年利润</w:t>
      </w:r>
      <w:r w:rsidRPr="00E5012A">
        <w:rPr>
          <w:rFonts w:hint="eastAsia"/>
          <w:kern w:val="0"/>
        </w:rPr>
        <w:t xml:space="preserve"> 28810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贷：利润分配——未分配利润</w:t>
      </w:r>
      <w:r w:rsidRPr="00E5012A">
        <w:rPr>
          <w:rFonts w:hint="eastAsia"/>
          <w:kern w:val="0"/>
        </w:rPr>
        <w:t xml:space="preserve"> 28810</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借：利润分配——未分配利润</w:t>
      </w:r>
      <w:r w:rsidRPr="00E5012A">
        <w:rPr>
          <w:rFonts w:hint="eastAsia"/>
          <w:kern w:val="0"/>
        </w:rPr>
        <w:t xml:space="preserve"> 2881</w:t>
      </w:r>
    </w:p>
    <w:p w:rsidR="00BB65B1" w:rsidRPr="00E5012A" w:rsidRDefault="00BB65B1" w:rsidP="00E5012A">
      <w:pPr>
        <w:spacing w:line="375" w:lineRule="atLeast"/>
        <w:ind w:firstLine="420"/>
        <w:jc w:val="left"/>
        <w:rPr>
          <w:rFonts w:hint="eastAsia"/>
          <w:kern w:val="0"/>
        </w:rPr>
      </w:pPr>
      <w:r w:rsidRPr="00E5012A">
        <w:rPr>
          <w:rFonts w:hint="eastAsia"/>
          <w:kern w:val="0"/>
        </w:rPr>
        <w:t xml:space="preserve">        </w:t>
      </w:r>
      <w:r w:rsidRPr="00E5012A">
        <w:rPr>
          <w:rFonts w:hint="eastAsia"/>
          <w:kern w:val="0"/>
        </w:rPr>
        <w:t>贷：利润分配——提取法定盈余公积</w:t>
      </w:r>
      <w:r w:rsidRPr="00E5012A">
        <w:rPr>
          <w:rFonts w:hint="eastAsia"/>
          <w:kern w:val="0"/>
        </w:rPr>
        <w:t>2881</w:t>
      </w:r>
    </w:p>
    <w:p w:rsidR="00BB65B1" w:rsidRPr="00E5012A" w:rsidRDefault="00BB65B1" w:rsidP="00E5012A">
      <w:pPr>
        <w:spacing w:line="375" w:lineRule="atLeast"/>
        <w:ind w:firstLine="420"/>
        <w:jc w:val="left"/>
        <w:rPr>
          <w:rFonts w:hint="eastAsia"/>
          <w:kern w:val="0"/>
        </w:rPr>
      </w:pPr>
      <w:r w:rsidRPr="00E5012A">
        <w:rPr>
          <w:rFonts w:hint="eastAsia"/>
          <w:kern w:val="0"/>
        </w:rPr>
        <w:t>（</w:t>
      </w:r>
      <w:r w:rsidRPr="00E5012A">
        <w:rPr>
          <w:rFonts w:hint="eastAsia"/>
          <w:kern w:val="0"/>
        </w:rPr>
        <w:t>5</w:t>
      </w:r>
      <w:r w:rsidRPr="00E5012A">
        <w:rPr>
          <w:rFonts w:hint="eastAsia"/>
          <w:kern w:val="0"/>
        </w:rPr>
        <w:t>）</w:t>
      </w:r>
    </w:p>
    <w:p w:rsidR="00BB65B1" w:rsidRPr="00E5012A" w:rsidRDefault="00BB65B1" w:rsidP="00E5012A">
      <w:pPr>
        <w:spacing w:line="375" w:lineRule="atLeast"/>
        <w:ind w:firstLine="420"/>
        <w:jc w:val="left"/>
        <w:rPr>
          <w:rFonts w:hint="eastAsia"/>
          <w:kern w:val="0"/>
        </w:rPr>
      </w:pPr>
      <w:r w:rsidRPr="00E5012A">
        <w:rPr>
          <w:rFonts w:hint="eastAsia"/>
          <w:kern w:val="0"/>
        </w:rPr>
        <w:t>利润表</w:t>
      </w:r>
    </w:p>
    <w:p w:rsidR="00BB65B1" w:rsidRPr="00E5012A" w:rsidRDefault="00BB65B1" w:rsidP="00E5012A">
      <w:pPr>
        <w:spacing w:line="375" w:lineRule="atLeast"/>
        <w:ind w:firstLine="420"/>
        <w:jc w:val="left"/>
        <w:rPr>
          <w:rFonts w:hint="eastAsia"/>
          <w:kern w:val="0"/>
        </w:rPr>
      </w:pPr>
    </w:p>
    <w:p w:rsidR="00BB65B1" w:rsidRPr="00E5012A" w:rsidRDefault="00BB65B1" w:rsidP="00E5012A">
      <w:pPr>
        <w:spacing w:line="375" w:lineRule="atLeast"/>
        <w:ind w:firstLine="420"/>
        <w:jc w:val="left"/>
        <w:rPr>
          <w:rFonts w:hint="eastAsia"/>
          <w:kern w:val="0"/>
        </w:rPr>
      </w:pPr>
      <w:r w:rsidRPr="00E5012A">
        <w:rPr>
          <w:rFonts w:hint="eastAsia"/>
          <w:kern w:val="0"/>
        </w:rPr>
        <w:t>编制单位：</w:t>
      </w:r>
      <w:r w:rsidRPr="00E5012A">
        <w:rPr>
          <w:rFonts w:hint="eastAsia"/>
          <w:kern w:val="0"/>
        </w:rPr>
        <w:t>DEF</w:t>
      </w:r>
      <w:r w:rsidRPr="00E5012A">
        <w:rPr>
          <w:rFonts w:hint="eastAsia"/>
          <w:kern w:val="0"/>
        </w:rPr>
        <w:t>工厂</w:t>
      </w:r>
      <w:r w:rsidRPr="00E5012A">
        <w:rPr>
          <w:rFonts w:hint="eastAsia"/>
          <w:kern w:val="0"/>
        </w:rPr>
        <w:t xml:space="preserve">              2008</w:t>
      </w:r>
      <w:r w:rsidRPr="00E5012A">
        <w:rPr>
          <w:rFonts w:hint="eastAsia"/>
          <w:kern w:val="0"/>
        </w:rPr>
        <w:t>年</w:t>
      </w:r>
      <w:r w:rsidRPr="00E5012A">
        <w:rPr>
          <w:rFonts w:hint="eastAsia"/>
          <w:kern w:val="0"/>
        </w:rPr>
        <w:t>9</w:t>
      </w:r>
      <w:r w:rsidRPr="00E5012A">
        <w:rPr>
          <w:rFonts w:hint="eastAsia"/>
          <w:kern w:val="0"/>
        </w:rPr>
        <w:t>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项目</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本期金额</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上期金额</w:t>
            </w: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lastRenderedPageBreak/>
              <w:t>一、营业收入</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170000</w:t>
            </w: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减：营业成本</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105000</w:t>
            </w: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 xml:space="preserve">    </w:t>
            </w:r>
            <w:r w:rsidRPr="004E6EFB">
              <w:rPr>
                <w:rFonts w:hint="eastAsia"/>
                <w:kern w:val="0"/>
              </w:rPr>
              <w:t>营业税金及附加</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1200</w:t>
            </w: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 xml:space="preserve">    </w:t>
            </w:r>
            <w:r w:rsidRPr="004E6EFB">
              <w:rPr>
                <w:rFonts w:hint="eastAsia"/>
                <w:kern w:val="0"/>
              </w:rPr>
              <w:t>销售费用</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9000</w:t>
            </w: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 xml:space="preserve">    </w:t>
            </w:r>
            <w:r w:rsidRPr="004E6EFB">
              <w:rPr>
                <w:rFonts w:hint="eastAsia"/>
                <w:kern w:val="0"/>
              </w:rPr>
              <w:t>管理费用</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7600</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w:t>
            </w:r>
            <w:r w:rsidRPr="004E6EFB">
              <w:rPr>
                <w:rFonts w:hint="eastAsia"/>
                <w:kern w:val="0"/>
              </w:rPr>
              <w:t xml:space="preserve"> </w:t>
            </w:r>
            <w:r w:rsidRPr="004E6EFB">
              <w:rPr>
                <w:rFonts w:hint="eastAsia"/>
                <w:kern w:val="0"/>
              </w:rPr>
              <w:t>略</w:t>
            </w:r>
            <w:r w:rsidRPr="004E6EFB">
              <w:rPr>
                <w:rFonts w:hint="eastAsia"/>
                <w:kern w:val="0"/>
              </w:rPr>
              <w:t xml:space="preserve"> </w:t>
            </w:r>
            <w:r w:rsidRPr="004E6EFB">
              <w:rPr>
                <w:rFonts w:hint="eastAsia"/>
                <w:kern w:val="0"/>
              </w:rPr>
              <w:t>）</w:t>
            </w: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 xml:space="preserve">    </w:t>
            </w:r>
            <w:r w:rsidRPr="004E6EFB">
              <w:rPr>
                <w:rFonts w:hint="eastAsia"/>
                <w:kern w:val="0"/>
              </w:rPr>
              <w:t>财务费用</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2000</w:t>
            </w: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二、营业利润</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45200</w:t>
            </w: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减：营业外支出</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2200</w:t>
            </w: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三、利润总额</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43000</w:t>
            </w: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减：所得税费用</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14190</w:t>
            </w:r>
          </w:p>
        </w:tc>
        <w:tc>
          <w:tcPr>
            <w:tcW w:w="2841" w:type="dxa"/>
          </w:tcPr>
          <w:p w:rsidR="00BB65B1" w:rsidRPr="004E6EFB" w:rsidRDefault="00BB65B1" w:rsidP="004E6EFB">
            <w:pPr>
              <w:spacing w:line="375" w:lineRule="atLeast"/>
              <w:ind w:firstLine="420"/>
              <w:jc w:val="left"/>
              <w:rPr>
                <w:rFonts w:hint="eastAsia"/>
                <w:kern w:val="0"/>
              </w:rPr>
            </w:pPr>
          </w:p>
        </w:tc>
      </w:tr>
      <w:tr w:rsidR="00BB65B1" w:rsidRPr="004E6EFB" w:rsidTr="004E6EFB">
        <w:tc>
          <w:tcPr>
            <w:tcW w:w="2840" w:type="dxa"/>
          </w:tcPr>
          <w:p w:rsidR="00BB65B1" w:rsidRPr="004E6EFB" w:rsidRDefault="00BB65B1" w:rsidP="004E6EFB">
            <w:pPr>
              <w:spacing w:line="375" w:lineRule="atLeast"/>
              <w:ind w:firstLine="420"/>
              <w:jc w:val="left"/>
              <w:rPr>
                <w:rFonts w:hint="eastAsia"/>
                <w:kern w:val="0"/>
              </w:rPr>
            </w:pPr>
            <w:r w:rsidRPr="004E6EFB">
              <w:rPr>
                <w:rFonts w:hint="eastAsia"/>
                <w:kern w:val="0"/>
              </w:rPr>
              <w:t>四、净利润</w:t>
            </w:r>
          </w:p>
        </w:tc>
        <w:tc>
          <w:tcPr>
            <w:tcW w:w="2841" w:type="dxa"/>
          </w:tcPr>
          <w:p w:rsidR="00BB65B1" w:rsidRPr="004E6EFB" w:rsidRDefault="00BB65B1" w:rsidP="004E6EFB">
            <w:pPr>
              <w:spacing w:line="375" w:lineRule="atLeast"/>
              <w:ind w:firstLine="420"/>
              <w:jc w:val="left"/>
              <w:rPr>
                <w:rFonts w:hint="eastAsia"/>
                <w:kern w:val="0"/>
              </w:rPr>
            </w:pPr>
            <w:r w:rsidRPr="004E6EFB">
              <w:rPr>
                <w:rFonts w:hint="eastAsia"/>
                <w:kern w:val="0"/>
              </w:rPr>
              <w:t>28810</w:t>
            </w:r>
          </w:p>
        </w:tc>
        <w:tc>
          <w:tcPr>
            <w:tcW w:w="2841" w:type="dxa"/>
          </w:tcPr>
          <w:p w:rsidR="00BB65B1" w:rsidRPr="004E6EFB" w:rsidRDefault="00BB65B1" w:rsidP="004E6EFB">
            <w:pPr>
              <w:spacing w:line="375" w:lineRule="atLeast"/>
              <w:ind w:firstLine="420"/>
              <w:jc w:val="left"/>
              <w:rPr>
                <w:rFonts w:hint="eastAsia"/>
                <w:kern w:val="0"/>
              </w:rPr>
            </w:pPr>
          </w:p>
        </w:tc>
      </w:tr>
    </w:tbl>
    <w:p w:rsidR="00BB65B1" w:rsidRDefault="00BB65B1" w:rsidP="0043068A">
      <w:pPr>
        <w:ind w:firstLine="420"/>
        <w:rPr>
          <w:rFonts w:hint="eastAsia"/>
        </w:rPr>
      </w:pPr>
    </w:p>
    <w:p w:rsidR="008431BF" w:rsidRDefault="008431BF" w:rsidP="00315F38">
      <w:pPr>
        <w:pStyle w:val="3"/>
        <w:ind w:firstLine="560"/>
        <w:rPr>
          <w:rFonts w:hint="eastAsia"/>
          <w:bCs w:val="0"/>
          <w:color w:val="993366"/>
        </w:rPr>
      </w:pPr>
      <w:bookmarkStart w:id="460" w:name="_Toc329162923"/>
      <w:bookmarkStart w:id="461" w:name="_Toc329163031"/>
      <w:bookmarkStart w:id="462" w:name="_Toc329249359"/>
      <w:bookmarkStart w:id="463" w:name="_Toc329249807"/>
      <w:bookmarkStart w:id="464" w:name="_Toc329252857"/>
      <w:bookmarkStart w:id="465" w:name="_Toc329267968"/>
      <w:bookmarkStart w:id="466" w:name="_Toc329269168"/>
      <w:bookmarkStart w:id="467" w:name="_Toc329269233"/>
      <w:bookmarkStart w:id="468" w:name="_Toc329355299"/>
      <w:bookmarkStart w:id="469" w:name="_Toc329355673"/>
      <w:bookmarkStart w:id="470" w:name="_Toc329361121"/>
      <w:bookmarkStart w:id="471" w:name="_Toc329506875"/>
      <w:r w:rsidRPr="008431BF">
        <w:rPr>
          <w:rFonts w:hint="eastAsia"/>
          <w:bCs w:val="0"/>
          <w:color w:val="993366"/>
        </w:rPr>
        <w:t xml:space="preserve">3.2.3 </w:t>
      </w:r>
      <w:r w:rsidRPr="008431BF">
        <w:rPr>
          <w:rFonts w:hint="eastAsia"/>
          <w:bCs w:val="0"/>
          <w:color w:val="993366"/>
        </w:rPr>
        <w:t>营销策划类笔试题</w:t>
      </w:r>
      <w:bookmarkEnd w:id="460"/>
      <w:bookmarkEnd w:id="461"/>
      <w:bookmarkEnd w:id="462"/>
      <w:bookmarkEnd w:id="463"/>
      <w:bookmarkEnd w:id="464"/>
      <w:bookmarkEnd w:id="465"/>
      <w:bookmarkEnd w:id="466"/>
      <w:bookmarkEnd w:id="467"/>
      <w:bookmarkEnd w:id="468"/>
      <w:bookmarkEnd w:id="469"/>
      <w:bookmarkEnd w:id="470"/>
      <w:bookmarkEnd w:id="471"/>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一、</w:t>
      </w:r>
      <w:r w:rsidRPr="00C61659">
        <w:rPr>
          <w:rFonts w:ascii="宋体" w:cs="宋体"/>
          <w:b/>
          <w:bCs/>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填空题：</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房地产项目前期产品研发定位主要包括市场调研、市场细分、</w:t>
      </w:r>
      <w:r w:rsidRPr="00C61659">
        <w:rPr>
          <w:rFonts w:ascii="宋体" w:hAnsi="宋体" w:cs="宋体" w:hint="eastAsia"/>
          <w:color w:val="2A2A2A"/>
          <w:kern w:val="0"/>
          <w:szCs w:val="21"/>
          <w:u w:val="single"/>
        </w:rPr>
        <w:t>客户定位</w:t>
      </w:r>
      <w:r w:rsidRPr="00C61659">
        <w:rPr>
          <w:rFonts w:ascii="宋体" w:hAnsi="宋体" w:cs="宋体" w:hint="eastAsia"/>
          <w:color w:val="2A2A2A"/>
          <w:kern w:val="0"/>
          <w:szCs w:val="21"/>
        </w:rPr>
        <w:t>、</w:t>
      </w:r>
      <w:r w:rsidRPr="00C61659">
        <w:rPr>
          <w:rFonts w:ascii="宋体" w:hAnsi="宋体" w:cs="宋体" w:hint="eastAsia"/>
          <w:color w:val="2A2A2A"/>
          <w:kern w:val="0"/>
          <w:szCs w:val="21"/>
          <w:u w:val="single"/>
        </w:rPr>
        <w:t>市场定位</w:t>
      </w:r>
      <w:r w:rsidRPr="00C61659">
        <w:rPr>
          <w:rFonts w:ascii="宋体" w:hAnsi="宋体" w:cs="宋体" w:hint="eastAsia"/>
          <w:color w:val="2A2A2A"/>
          <w:kern w:val="0"/>
          <w:szCs w:val="21"/>
        </w:rPr>
        <w:t>、产品定位（概念性设计）、</w:t>
      </w:r>
      <w:r w:rsidRPr="00C61659">
        <w:rPr>
          <w:rFonts w:ascii="宋体" w:hAnsi="宋体" w:cs="宋体" w:hint="eastAsia"/>
          <w:color w:val="2A2A2A"/>
          <w:kern w:val="0"/>
          <w:szCs w:val="21"/>
          <w:u w:val="single"/>
        </w:rPr>
        <w:t>形象定位</w:t>
      </w:r>
      <w:r w:rsidRPr="00C61659">
        <w:rPr>
          <w:rFonts w:ascii="宋体" w:hAnsi="宋体" w:cs="宋体" w:hint="eastAsia"/>
          <w:color w:val="2A2A2A"/>
          <w:kern w:val="0"/>
          <w:szCs w:val="21"/>
        </w:rPr>
        <w:t>、价格定位、附加值提升等工作流程。</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2</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豪宅按照区域分类分为城区豪宅和郊区豪宅</w:t>
      </w:r>
      <w:r w:rsidRPr="00C61659">
        <w:rPr>
          <w:rFonts w:ascii="宋体" w:cs="宋体"/>
          <w:color w:val="2A2A2A"/>
          <w:kern w:val="0"/>
          <w:szCs w:val="21"/>
        </w:rPr>
        <w:t>.</w:t>
      </w:r>
      <w:r w:rsidRPr="00C61659">
        <w:rPr>
          <w:rFonts w:ascii="宋体" w:hAnsi="宋体" w:cs="宋体" w:hint="eastAsia"/>
          <w:color w:val="2A2A2A"/>
          <w:kern w:val="0"/>
          <w:szCs w:val="21"/>
        </w:rPr>
        <w:t>城区豪宅“豪”的是</w:t>
      </w:r>
      <w:r w:rsidRPr="00C61659">
        <w:rPr>
          <w:rFonts w:ascii="宋体" w:hAnsi="宋体" w:cs="宋体" w:hint="eastAsia"/>
          <w:color w:val="2A2A2A"/>
          <w:kern w:val="0"/>
          <w:szCs w:val="21"/>
          <w:u w:val="single"/>
        </w:rPr>
        <w:t>罕见的黄金地段</w:t>
      </w:r>
      <w:r w:rsidRPr="00C61659">
        <w:rPr>
          <w:rFonts w:ascii="宋体" w:hAnsi="宋体" w:cs="宋体" w:hint="eastAsia"/>
          <w:color w:val="2A2A2A"/>
          <w:kern w:val="0"/>
          <w:szCs w:val="21"/>
        </w:rPr>
        <w:t>，郊区豪宅“豪”的是</w:t>
      </w:r>
      <w:r w:rsidRPr="00C61659">
        <w:rPr>
          <w:rFonts w:ascii="宋体" w:hAnsi="宋体" w:cs="宋体" w:hint="eastAsia"/>
          <w:color w:val="2A2A2A"/>
          <w:kern w:val="0"/>
          <w:szCs w:val="21"/>
          <w:u w:val="single"/>
        </w:rPr>
        <w:t>稀缺的自然环境</w:t>
      </w:r>
      <w:r w:rsidRPr="00C61659">
        <w:rPr>
          <w:rFonts w:ascii="宋体" w:hAnsi="宋体" w:cs="宋体" w:hint="eastAsia"/>
          <w:color w:val="2A2A2A"/>
          <w:kern w:val="0"/>
          <w:szCs w:val="21"/>
        </w:rPr>
        <w:t>。按照物业形态分为别墅物业和高楼物业</w:t>
      </w:r>
      <w:r w:rsidRPr="00C61659">
        <w:rPr>
          <w:rFonts w:ascii="宋体" w:cs="宋体"/>
          <w:color w:val="2A2A2A"/>
          <w:kern w:val="0"/>
          <w:szCs w:val="21"/>
        </w:rPr>
        <w:t>.</w:t>
      </w:r>
      <w:r w:rsidRPr="00C61659">
        <w:rPr>
          <w:rFonts w:ascii="宋体" w:hAnsi="宋体" w:cs="宋体" w:hint="eastAsia"/>
          <w:color w:val="2A2A2A"/>
          <w:kern w:val="0"/>
          <w:szCs w:val="21"/>
        </w:rPr>
        <w:t>别墅物业卖的</w:t>
      </w:r>
      <w:r w:rsidRPr="00C61659">
        <w:rPr>
          <w:rFonts w:ascii="宋体" w:hAnsi="宋体" w:cs="宋体" w:hint="eastAsia"/>
          <w:color w:val="2A2A2A"/>
          <w:kern w:val="0"/>
          <w:szCs w:val="21"/>
          <w:u w:val="single"/>
        </w:rPr>
        <w:t>是修身养性的世外桃源，</w:t>
      </w:r>
      <w:r w:rsidRPr="00C61659">
        <w:rPr>
          <w:rFonts w:ascii="宋体" w:hAnsi="宋体" w:cs="宋体" w:hint="eastAsia"/>
          <w:color w:val="2A2A2A"/>
          <w:kern w:val="0"/>
          <w:szCs w:val="21"/>
        </w:rPr>
        <w:t>高楼物业卖的</w:t>
      </w:r>
      <w:r w:rsidRPr="00C61659">
        <w:rPr>
          <w:rFonts w:ascii="宋体" w:hAnsi="宋体" w:cs="宋体" w:hint="eastAsia"/>
          <w:color w:val="2A2A2A"/>
          <w:kern w:val="0"/>
          <w:szCs w:val="21"/>
          <w:u w:val="single"/>
        </w:rPr>
        <w:t>是俯瞰天下的高居气概</w:t>
      </w:r>
      <w:r w:rsidRPr="00C61659">
        <w:rPr>
          <w:rFonts w:ascii="宋体" w:hAnsi="宋体" w:cs="宋体" w:hint="eastAsia"/>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、传统户型四大分区是指：</w:t>
      </w:r>
      <w:r w:rsidRPr="00C61659">
        <w:rPr>
          <w:rFonts w:ascii="宋体" w:hAnsi="宋体" w:cs="宋体" w:hint="eastAsia"/>
          <w:color w:val="2A2A2A"/>
          <w:kern w:val="0"/>
          <w:szCs w:val="21"/>
          <w:u w:val="single"/>
        </w:rPr>
        <w:t>动静、公私、洁污、干湿分区，</w:t>
      </w:r>
      <w:r w:rsidRPr="00C61659">
        <w:rPr>
          <w:rFonts w:ascii="宋体" w:hAnsi="宋体" w:cs="宋体" w:hint="eastAsia"/>
          <w:color w:val="2A2A2A"/>
          <w:kern w:val="0"/>
          <w:szCs w:val="21"/>
        </w:rPr>
        <w:t>随着现代住宅的发展，三房以上包括三房开始考虑到</w:t>
      </w:r>
      <w:r w:rsidRPr="00C61659">
        <w:rPr>
          <w:rFonts w:ascii="宋体" w:hAnsi="宋体" w:cs="宋体" w:hint="eastAsia"/>
          <w:color w:val="2A2A2A"/>
          <w:kern w:val="0"/>
          <w:szCs w:val="21"/>
          <w:u w:val="single"/>
        </w:rPr>
        <w:t>主次分区</w:t>
      </w:r>
      <w:r w:rsidRPr="00C61659">
        <w:rPr>
          <w:rFonts w:ascii="宋体" w:hAnsi="宋体" w:cs="宋体" w:hint="eastAsia"/>
          <w:color w:val="2A2A2A"/>
          <w:kern w:val="0"/>
          <w:szCs w:val="21"/>
        </w:rPr>
        <w:t>，房间以客厅为中心，卧室分布在左右两侧，一侧是父母房和儿童房，另一侧是书房和书房，这样的布局使中年夫妇的生活隐私得以保护；入户花园的出现其实是</w:t>
      </w:r>
      <w:r w:rsidRPr="00C61659">
        <w:rPr>
          <w:rFonts w:ascii="宋体" w:hAnsi="宋体" w:cs="宋体" w:hint="eastAsia"/>
          <w:color w:val="2A2A2A"/>
          <w:kern w:val="0"/>
          <w:szCs w:val="21"/>
          <w:u w:val="single"/>
        </w:rPr>
        <w:t>内外</w:t>
      </w:r>
      <w:r w:rsidRPr="00C61659">
        <w:rPr>
          <w:rFonts w:ascii="宋体" w:hAnsi="宋体" w:cs="宋体" w:hint="eastAsia"/>
          <w:color w:val="2A2A2A"/>
          <w:kern w:val="0"/>
          <w:szCs w:val="21"/>
        </w:rPr>
        <w:t>分区的体现；</w:t>
      </w:r>
      <w:r w:rsidRPr="00C61659">
        <w:rPr>
          <w:rFonts w:ascii="宋体" w:hAnsi="宋体" w:cs="宋体" w:hint="eastAsia"/>
          <w:color w:val="2A2A2A"/>
          <w:kern w:val="0"/>
          <w:szCs w:val="21"/>
          <w:u w:val="single"/>
        </w:rPr>
        <w:t>洗卫</w:t>
      </w:r>
      <w:r w:rsidRPr="00C61659">
        <w:rPr>
          <w:rFonts w:ascii="宋体" w:hAnsi="宋体" w:cs="宋体" w:hint="eastAsia"/>
          <w:color w:val="2A2A2A"/>
          <w:kern w:val="0"/>
          <w:szCs w:val="21"/>
        </w:rPr>
        <w:t>分区是适应大家庭的使用需要产生的，在卫生间门口单独设置一个洗脸池，与厕所的功能完全分开。</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4</w:t>
      </w:r>
      <w:r w:rsidRPr="00C61659">
        <w:rPr>
          <w:rFonts w:ascii="宋体" w:hAnsi="宋体" w:cs="宋体" w:hint="eastAsia"/>
          <w:color w:val="2A2A2A"/>
          <w:kern w:val="0"/>
          <w:szCs w:val="21"/>
        </w:rPr>
        <w:t>、</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具体个案正式公开后，一个好的报纸广告必不可少的要素为：</w:t>
      </w:r>
      <w:r w:rsidRPr="00C61659">
        <w:rPr>
          <w:rFonts w:ascii="宋体" w:hAnsi="宋体" w:cs="宋体"/>
          <w:color w:val="2A2A2A"/>
          <w:kern w:val="0"/>
          <w:szCs w:val="21"/>
          <w:u w:val="single"/>
        </w:rPr>
        <w:t>LOGO</w:t>
      </w:r>
      <w:r w:rsidRPr="00C61659">
        <w:rPr>
          <w:rFonts w:ascii="宋体" w:hAnsi="宋体" w:cs="宋体" w:hint="eastAsia"/>
          <w:color w:val="2A2A2A"/>
          <w:kern w:val="0"/>
          <w:szCs w:val="21"/>
          <w:u w:val="single"/>
        </w:rPr>
        <w:t>、</w:t>
      </w:r>
      <w:r w:rsidRPr="00C61659">
        <w:rPr>
          <w:rFonts w:ascii="宋体" w:hAnsi="宋体" w:cs="宋体" w:hint="eastAsia"/>
          <w:color w:val="2A2A2A"/>
          <w:kern w:val="0"/>
          <w:szCs w:val="21"/>
        </w:rPr>
        <w:t>案名、</w:t>
      </w:r>
      <w:r w:rsidRPr="00C61659">
        <w:rPr>
          <w:rFonts w:ascii="宋体" w:hAnsi="宋体" w:cs="宋体" w:hint="eastAsia"/>
          <w:color w:val="2A2A2A"/>
          <w:kern w:val="0"/>
          <w:szCs w:val="21"/>
          <w:u w:val="single"/>
        </w:rPr>
        <w:t>工地地址</w:t>
      </w:r>
      <w:r w:rsidRPr="00C61659">
        <w:rPr>
          <w:rFonts w:ascii="宋体" w:hAnsi="宋体" w:cs="宋体" w:hint="eastAsia"/>
          <w:color w:val="2A2A2A"/>
          <w:kern w:val="0"/>
          <w:szCs w:val="21"/>
        </w:rPr>
        <w:t>、</w:t>
      </w:r>
      <w:r w:rsidRPr="00C61659">
        <w:rPr>
          <w:rFonts w:ascii="宋体" w:hAnsi="宋体" w:cs="宋体" w:hint="eastAsia"/>
          <w:color w:val="2A2A2A"/>
          <w:kern w:val="0"/>
          <w:szCs w:val="21"/>
          <w:u w:val="single"/>
        </w:rPr>
        <w:t>地图</w:t>
      </w:r>
      <w:r w:rsidRPr="00C61659">
        <w:rPr>
          <w:rFonts w:ascii="宋体" w:hAnsi="宋体" w:cs="宋体" w:hint="eastAsia"/>
          <w:color w:val="2A2A2A"/>
          <w:kern w:val="0"/>
          <w:szCs w:val="21"/>
        </w:rPr>
        <w:t>、主要口号、具体卖点、</w:t>
      </w:r>
      <w:r w:rsidRPr="00C61659">
        <w:rPr>
          <w:rFonts w:ascii="宋体" w:hAnsi="宋体" w:cs="宋体" w:hint="eastAsia"/>
          <w:color w:val="2A2A2A"/>
          <w:kern w:val="0"/>
          <w:szCs w:val="21"/>
          <w:u w:val="single"/>
        </w:rPr>
        <w:t>销售信息</w:t>
      </w:r>
      <w:r w:rsidRPr="00C61659">
        <w:rPr>
          <w:rFonts w:ascii="宋体" w:hAnsi="宋体" w:cs="宋体" w:hint="eastAsia"/>
          <w:color w:val="2A2A2A"/>
          <w:kern w:val="0"/>
          <w:szCs w:val="21"/>
        </w:rPr>
        <w:t>、</w:t>
      </w:r>
      <w:r w:rsidRPr="00C61659">
        <w:rPr>
          <w:rFonts w:ascii="宋体" w:hAnsi="宋体" w:cs="宋体" w:hint="eastAsia"/>
          <w:color w:val="2A2A2A"/>
          <w:kern w:val="0"/>
          <w:szCs w:val="21"/>
          <w:u w:val="single"/>
        </w:rPr>
        <w:t>免责声明</w:t>
      </w:r>
      <w:r w:rsidRPr="00C61659">
        <w:rPr>
          <w:rFonts w:ascii="宋体" w:hAnsi="宋体" w:cs="宋体" w:hint="eastAsia"/>
          <w:color w:val="2A2A2A"/>
          <w:kern w:val="0"/>
          <w:szCs w:val="21"/>
        </w:rPr>
        <w:t>、</w:t>
      </w:r>
      <w:r w:rsidRPr="00C61659">
        <w:rPr>
          <w:rFonts w:ascii="宋体" w:hAnsi="宋体" w:cs="宋体" w:hint="eastAsia"/>
          <w:color w:val="2A2A2A"/>
          <w:kern w:val="0"/>
          <w:szCs w:val="21"/>
          <w:u w:val="single"/>
        </w:rPr>
        <w:t>销售</w:t>
      </w:r>
      <w:r w:rsidRPr="00C61659">
        <w:rPr>
          <w:rFonts w:ascii="宋体" w:hAnsi="宋体" w:cs="宋体"/>
          <w:color w:val="2A2A2A"/>
          <w:kern w:val="0"/>
          <w:szCs w:val="21"/>
        </w:rPr>
        <w:t xml:space="preserve"> </w:t>
      </w:r>
      <w:r w:rsidRPr="00C61659">
        <w:rPr>
          <w:rFonts w:ascii="宋体" w:hAnsi="宋体" w:cs="宋体" w:hint="eastAsia"/>
          <w:color w:val="2A2A2A"/>
          <w:kern w:val="0"/>
          <w:szCs w:val="21"/>
          <w:u w:val="single"/>
        </w:rPr>
        <w:t>许可证号</w:t>
      </w:r>
      <w:r w:rsidRPr="00C61659">
        <w:rPr>
          <w:rFonts w:ascii="宋体" w:hAnsi="宋体" w:cs="宋体" w:hint="eastAsia"/>
          <w:color w:val="2A2A2A"/>
          <w:kern w:val="0"/>
          <w:szCs w:val="21"/>
        </w:rPr>
        <w:t>、销售电话、</w:t>
      </w:r>
      <w:r w:rsidRPr="00C61659">
        <w:rPr>
          <w:rFonts w:ascii="宋体" w:hAnsi="宋体" w:cs="宋体" w:hint="eastAsia"/>
          <w:color w:val="2A2A2A"/>
          <w:kern w:val="0"/>
          <w:szCs w:val="21"/>
          <w:u w:val="single"/>
        </w:rPr>
        <w:t>开发商名称</w:t>
      </w:r>
      <w:r w:rsidRPr="00C61659">
        <w:rPr>
          <w:rFonts w:ascii="宋体" w:hAnsi="宋体" w:cs="宋体" w:hint="eastAsia"/>
          <w:color w:val="2A2A2A"/>
          <w:kern w:val="0"/>
          <w:szCs w:val="21"/>
        </w:rPr>
        <w:t>、相关合作单位名称、楼盘效果图等。从广告传播角度来说，在创意时需要重点考虑</w:t>
      </w:r>
      <w:r w:rsidRPr="00C61659">
        <w:rPr>
          <w:rFonts w:ascii="宋体" w:hAnsi="宋体" w:cs="宋体"/>
          <w:color w:val="2A2A2A"/>
          <w:kern w:val="0"/>
          <w:szCs w:val="21"/>
        </w:rPr>
        <w:t>4W1H</w:t>
      </w:r>
      <w:r w:rsidRPr="00C61659">
        <w:rPr>
          <w:rFonts w:ascii="宋体" w:hAnsi="宋体" w:cs="宋体" w:hint="eastAsia"/>
          <w:color w:val="2A2A2A"/>
          <w:kern w:val="0"/>
          <w:szCs w:val="21"/>
        </w:rPr>
        <w:t>，即</w:t>
      </w:r>
      <w:r w:rsidRPr="00C61659">
        <w:rPr>
          <w:rFonts w:ascii="宋体" w:hAnsi="宋体" w:cs="宋体"/>
          <w:color w:val="2A2A2A"/>
          <w:kern w:val="0"/>
          <w:szCs w:val="21"/>
          <w:u w:val="single"/>
        </w:rPr>
        <w:t>WHO</w:t>
      </w:r>
      <w:r w:rsidRPr="00C61659">
        <w:rPr>
          <w:rFonts w:ascii="宋体" w:hAnsi="宋体" w:cs="宋体" w:hint="eastAsia"/>
          <w:color w:val="2A2A2A"/>
          <w:kern w:val="0"/>
          <w:szCs w:val="21"/>
          <w:u w:val="single"/>
        </w:rPr>
        <w:t>、</w:t>
      </w:r>
      <w:r w:rsidRPr="00C61659">
        <w:rPr>
          <w:rFonts w:ascii="宋体" w:hAnsi="宋体" w:cs="宋体"/>
          <w:color w:val="2A2A2A"/>
          <w:kern w:val="0"/>
          <w:szCs w:val="21"/>
          <w:u w:val="single"/>
        </w:rPr>
        <w:t>WHAT</w:t>
      </w:r>
      <w:r w:rsidRPr="00C61659">
        <w:rPr>
          <w:rFonts w:ascii="宋体" w:hAnsi="宋体" w:cs="宋体" w:hint="eastAsia"/>
          <w:color w:val="2A2A2A"/>
          <w:kern w:val="0"/>
          <w:szCs w:val="21"/>
          <w:u w:val="single"/>
        </w:rPr>
        <w:t>、</w:t>
      </w:r>
      <w:r w:rsidRPr="00C61659">
        <w:rPr>
          <w:rFonts w:ascii="宋体" w:hAnsi="宋体" w:cs="宋体"/>
          <w:color w:val="2A2A2A"/>
          <w:kern w:val="0"/>
          <w:szCs w:val="21"/>
          <w:u w:val="single"/>
        </w:rPr>
        <w:t>HOW</w:t>
      </w:r>
      <w:r w:rsidRPr="00C61659">
        <w:rPr>
          <w:rFonts w:ascii="宋体" w:hAnsi="宋体" w:cs="宋体" w:hint="eastAsia"/>
          <w:color w:val="2A2A2A"/>
          <w:kern w:val="0"/>
          <w:szCs w:val="21"/>
          <w:u w:val="single"/>
        </w:rPr>
        <w:t>、</w:t>
      </w:r>
      <w:r w:rsidRPr="00C61659">
        <w:rPr>
          <w:rFonts w:ascii="宋体" w:hAnsi="宋体" w:cs="宋体"/>
          <w:color w:val="2A2A2A"/>
          <w:kern w:val="0"/>
          <w:szCs w:val="21"/>
          <w:u w:val="single"/>
        </w:rPr>
        <w:t xml:space="preserve"> WHEN</w:t>
      </w:r>
      <w:r w:rsidRPr="00C61659">
        <w:rPr>
          <w:rFonts w:ascii="宋体" w:hAnsi="宋体" w:cs="宋体" w:hint="eastAsia"/>
          <w:color w:val="2A2A2A"/>
          <w:kern w:val="0"/>
          <w:szCs w:val="21"/>
          <w:u w:val="single"/>
        </w:rPr>
        <w:t>、</w:t>
      </w:r>
      <w:r w:rsidRPr="00C61659">
        <w:rPr>
          <w:rFonts w:ascii="宋体" w:hAnsi="宋体" w:cs="宋体"/>
          <w:color w:val="2A2A2A"/>
          <w:kern w:val="0"/>
          <w:szCs w:val="21"/>
          <w:u w:val="single"/>
        </w:rPr>
        <w:t>WHERE</w:t>
      </w:r>
      <w:r w:rsidRPr="00C61659">
        <w:rPr>
          <w:rFonts w:ascii="宋体" w:hAnsi="宋体" w:cs="宋体" w:hint="eastAsia"/>
          <w:color w:val="2A2A2A"/>
          <w:kern w:val="0"/>
          <w:szCs w:val="21"/>
        </w:rPr>
        <w:t>。具体来讲需要解决</w:t>
      </w:r>
      <w:r w:rsidRPr="00C61659">
        <w:rPr>
          <w:rFonts w:ascii="宋体" w:hAnsi="宋体" w:cs="宋体" w:hint="eastAsia"/>
          <w:color w:val="2A2A2A"/>
          <w:kern w:val="0"/>
          <w:szCs w:val="21"/>
          <w:u w:val="single"/>
        </w:rPr>
        <w:t>目标客户、诉求主题、诉求方式、诉求时机以及媒体通路</w:t>
      </w:r>
      <w:r w:rsidRPr="00C61659">
        <w:rPr>
          <w:rFonts w:ascii="宋体" w:hAnsi="宋体" w:cs="宋体" w:hint="eastAsia"/>
          <w:color w:val="2A2A2A"/>
          <w:kern w:val="0"/>
          <w:szCs w:val="21"/>
        </w:rPr>
        <w:t>等问题。</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5</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房地产项目的主题概念是一个统领全局的制高点和中心。它把构成社区的</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种种要素，如区位、环境、建筑、配套、管理和服务、社区文化统领于它的旗下，构成一个完整的系统，后期项目的营销推广、物业管理、社区文化建设等等行为均必须围绕这一中心进行。从业主的角度，主题概念是一种：</w:t>
      </w:r>
      <w:r w:rsidRPr="00C61659">
        <w:rPr>
          <w:rFonts w:ascii="宋体" w:hAnsi="宋体" w:cs="宋体"/>
          <w:color w:val="2A2A2A"/>
          <w:kern w:val="0"/>
          <w:szCs w:val="21"/>
        </w:rPr>
        <w:t xml:space="preserve"> </w:t>
      </w:r>
      <w:r w:rsidRPr="00C61659">
        <w:rPr>
          <w:rFonts w:ascii="宋体" w:hAnsi="宋体" w:cs="宋体" w:hint="eastAsia"/>
          <w:color w:val="2A2A2A"/>
          <w:kern w:val="0"/>
          <w:szCs w:val="21"/>
          <w:u w:val="single"/>
        </w:rPr>
        <w:t>生活主张</w:t>
      </w:r>
      <w:r w:rsidRPr="00C61659">
        <w:rPr>
          <w:rFonts w:ascii="宋体" w:hAnsi="宋体" w:cs="宋体" w:hint="eastAsia"/>
          <w:color w:val="2A2A2A"/>
          <w:kern w:val="0"/>
          <w:szCs w:val="21"/>
        </w:rPr>
        <w:t>，（或生活方式），从设计的角度，主题概念是一种设计理念，从传播的角度，主题概念是</w:t>
      </w:r>
      <w:r w:rsidRPr="00C61659">
        <w:rPr>
          <w:rFonts w:ascii="宋体" w:hAnsi="宋体" w:cs="宋体" w:hint="eastAsia"/>
          <w:color w:val="2A2A2A"/>
          <w:kern w:val="0"/>
          <w:szCs w:val="21"/>
          <w:u w:val="single"/>
        </w:rPr>
        <w:t>广告总精神</w:t>
      </w:r>
      <w:r w:rsidRPr="00C61659">
        <w:rPr>
          <w:rFonts w:ascii="宋体" w:hAnsi="宋体" w:cs="宋体" w:hint="eastAsia"/>
          <w:color w:val="2A2A2A"/>
          <w:kern w:val="0"/>
          <w:szCs w:val="21"/>
        </w:rPr>
        <w:t>，从销售的角度，主题概念是一种营销理念，从管理和服务的角度，主题概念是一种服务理念，从社区文化的角度，主题概念是一种</w:t>
      </w:r>
      <w:r w:rsidRPr="00C61659">
        <w:rPr>
          <w:rFonts w:ascii="宋体" w:hAnsi="宋体" w:cs="宋体" w:hint="eastAsia"/>
          <w:color w:val="2A2A2A"/>
          <w:kern w:val="0"/>
          <w:szCs w:val="21"/>
          <w:u w:val="single"/>
        </w:rPr>
        <w:t>社区精神</w:t>
      </w:r>
      <w:r w:rsidRPr="00C61659">
        <w:rPr>
          <w:rFonts w:ascii="宋体" w:hAnsi="宋体" w:cs="宋体" w:hint="eastAsia"/>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6</w:t>
      </w:r>
      <w:r w:rsidRPr="00C61659">
        <w:rPr>
          <w:rFonts w:ascii="宋体" w:hAnsi="宋体" w:cs="宋体" w:hint="eastAsia"/>
          <w:b/>
          <w:bCs/>
          <w:color w:val="2A2A2A"/>
          <w:kern w:val="0"/>
          <w:szCs w:val="21"/>
        </w:rPr>
        <w:t>、</w:t>
      </w:r>
      <w:r w:rsidRPr="00C61659">
        <w:rPr>
          <w:rFonts w:ascii="宋体" w:hAnsi="宋体" w:cs="宋体"/>
          <w:color w:val="2A2A2A"/>
          <w:kern w:val="0"/>
          <w:szCs w:val="21"/>
        </w:rPr>
        <w:t xml:space="preserve"> SWOT</w:t>
      </w:r>
      <w:r w:rsidRPr="00C61659">
        <w:rPr>
          <w:rFonts w:ascii="宋体" w:hAnsi="宋体" w:cs="宋体" w:hint="eastAsia"/>
          <w:color w:val="2A2A2A"/>
          <w:kern w:val="0"/>
          <w:szCs w:val="21"/>
        </w:rPr>
        <w:t>分析是用</w:t>
      </w:r>
      <w:r w:rsidRPr="00C61659">
        <w:rPr>
          <w:rFonts w:ascii="宋体" w:hAnsi="宋体" w:cs="宋体" w:hint="eastAsia"/>
          <w:color w:val="2A2A2A"/>
          <w:kern w:val="0"/>
          <w:szCs w:val="21"/>
          <w:u w:val="single"/>
        </w:rPr>
        <w:t>市场机遇（</w:t>
      </w:r>
      <w:r w:rsidRPr="00C61659">
        <w:rPr>
          <w:rFonts w:ascii="宋体" w:hAnsi="宋体" w:cs="宋体"/>
          <w:color w:val="2A2A2A"/>
          <w:kern w:val="0"/>
          <w:szCs w:val="21"/>
          <w:u w:val="single"/>
        </w:rPr>
        <w:t>OPPURTUNITY</w:t>
      </w:r>
      <w:r w:rsidRPr="00C61659">
        <w:rPr>
          <w:rFonts w:ascii="宋体" w:hAnsi="宋体" w:cs="宋体" w:hint="eastAsia"/>
          <w:color w:val="2A2A2A"/>
          <w:kern w:val="0"/>
          <w:szCs w:val="21"/>
          <w:u w:val="single"/>
        </w:rPr>
        <w:t>）和威胁挑战（</w:t>
      </w:r>
      <w:r w:rsidRPr="00C61659">
        <w:rPr>
          <w:rFonts w:ascii="宋体" w:hAnsi="宋体" w:cs="宋体"/>
          <w:color w:val="2A2A2A"/>
          <w:kern w:val="0"/>
          <w:szCs w:val="21"/>
          <w:u w:val="single"/>
        </w:rPr>
        <w:t>THREAT</w:t>
      </w:r>
      <w:r w:rsidRPr="00C61659">
        <w:rPr>
          <w:rFonts w:ascii="宋体" w:hAnsi="宋体" w:cs="宋体" w:hint="eastAsia"/>
          <w:color w:val="2A2A2A"/>
          <w:kern w:val="0"/>
          <w:szCs w:val="21"/>
          <w:u w:val="single"/>
        </w:rPr>
        <w:t>）</w:t>
      </w:r>
      <w:r w:rsidRPr="00C61659">
        <w:rPr>
          <w:rFonts w:ascii="宋体" w:hAnsi="宋体" w:cs="宋体" w:hint="eastAsia"/>
          <w:color w:val="2A2A2A"/>
          <w:kern w:val="0"/>
          <w:szCs w:val="21"/>
        </w:rPr>
        <w:t>评价现在和未来的市场环境，探索项目开发的可行性与市场前景展望。</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lastRenderedPageBreak/>
        <w:t>用</w:t>
      </w:r>
      <w:r w:rsidRPr="00C61659">
        <w:rPr>
          <w:rFonts w:ascii="宋体" w:hAnsi="宋体" w:cs="宋体" w:hint="eastAsia"/>
          <w:color w:val="2A2A2A"/>
          <w:kern w:val="0"/>
          <w:szCs w:val="21"/>
          <w:u w:val="single"/>
        </w:rPr>
        <w:t>优势（</w:t>
      </w:r>
      <w:r w:rsidRPr="00C61659">
        <w:rPr>
          <w:rFonts w:ascii="宋体" w:hAnsi="宋体" w:cs="宋体"/>
          <w:color w:val="2A2A2A"/>
          <w:kern w:val="0"/>
          <w:szCs w:val="21"/>
          <w:u w:val="single"/>
        </w:rPr>
        <w:t>STRENGTH</w:t>
      </w:r>
      <w:r w:rsidRPr="00C61659">
        <w:rPr>
          <w:rFonts w:ascii="宋体" w:hAnsi="宋体" w:cs="宋体" w:hint="eastAsia"/>
          <w:color w:val="2A2A2A"/>
          <w:kern w:val="0"/>
          <w:szCs w:val="21"/>
          <w:u w:val="single"/>
        </w:rPr>
        <w:t>）和劣势（</w:t>
      </w:r>
      <w:r w:rsidRPr="00C61659">
        <w:rPr>
          <w:rFonts w:ascii="宋体" w:hAnsi="宋体" w:cs="宋体"/>
          <w:color w:val="2A2A2A"/>
          <w:kern w:val="0"/>
          <w:szCs w:val="21"/>
          <w:u w:val="single"/>
        </w:rPr>
        <w:t>WEAKNESS</w:t>
      </w:r>
      <w:r w:rsidRPr="00C61659">
        <w:rPr>
          <w:rFonts w:ascii="宋体" w:hAnsi="宋体" w:cs="宋体" w:hint="eastAsia"/>
          <w:color w:val="2A2A2A"/>
          <w:kern w:val="0"/>
          <w:szCs w:val="21"/>
          <w:u w:val="single"/>
        </w:rPr>
        <w:t>）</w:t>
      </w:r>
      <w:r w:rsidRPr="00C61659">
        <w:rPr>
          <w:rFonts w:ascii="宋体" w:hAnsi="宋体" w:cs="宋体" w:hint="eastAsia"/>
          <w:color w:val="2A2A2A"/>
          <w:kern w:val="0"/>
          <w:szCs w:val="21"/>
        </w:rPr>
        <w:t>评价项目现状，扬长避短，规避市场风险，进而选择和确定开发的总体目标和长远目标，制定和选择实现目标的行动方案。</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7</w:t>
      </w:r>
      <w:r w:rsidRPr="00C61659">
        <w:rPr>
          <w:rFonts w:ascii="宋体" w:hAnsi="宋体" w:cs="宋体" w:hint="eastAsia"/>
          <w:color w:val="2A2A2A"/>
          <w:kern w:val="0"/>
          <w:szCs w:val="21"/>
        </w:rPr>
        <w:t>、市场细分就是根据消费者明显不同的</w:t>
      </w:r>
      <w:r w:rsidRPr="00C61659">
        <w:rPr>
          <w:rFonts w:ascii="宋体" w:hAnsi="宋体" w:cs="宋体" w:hint="eastAsia"/>
          <w:color w:val="2A2A2A"/>
          <w:kern w:val="0"/>
          <w:szCs w:val="21"/>
          <w:u w:val="single"/>
        </w:rPr>
        <w:t>需求特证</w:t>
      </w:r>
      <w:r w:rsidRPr="00C61659">
        <w:rPr>
          <w:rFonts w:ascii="宋体" w:hAnsi="宋体" w:cs="宋体" w:hint="eastAsia"/>
          <w:color w:val="2A2A2A"/>
          <w:kern w:val="0"/>
          <w:szCs w:val="21"/>
        </w:rPr>
        <w:t>将整体市场划分成若干个消费者群的过程，每一个消费者群都是一个具有相同</w:t>
      </w:r>
      <w:r w:rsidRPr="00C61659">
        <w:rPr>
          <w:rFonts w:ascii="宋体" w:hAnsi="宋体" w:cs="宋体" w:hint="eastAsia"/>
          <w:color w:val="2A2A2A"/>
          <w:kern w:val="0"/>
          <w:szCs w:val="21"/>
          <w:u w:val="single"/>
        </w:rPr>
        <w:t>需求和欲望</w:t>
      </w:r>
      <w:r w:rsidRPr="00C61659">
        <w:rPr>
          <w:rFonts w:ascii="宋体" w:hAnsi="宋体" w:cs="宋体" w:hint="eastAsia"/>
          <w:color w:val="2A2A2A"/>
          <w:kern w:val="0"/>
          <w:szCs w:val="21"/>
        </w:rPr>
        <w:t>的细分</w:t>
      </w:r>
      <w:r w:rsidRPr="00C61659">
        <w:rPr>
          <w:rFonts w:ascii="宋体" w:hAnsi="宋体" w:cs="宋体" w:hint="eastAsia"/>
          <w:color w:val="2A2A2A"/>
          <w:kern w:val="0"/>
          <w:szCs w:val="21"/>
          <w:u w:val="single"/>
        </w:rPr>
        <w:t>子市场</w:t>
      </w:r>
      <w:r w:rsidRPr="00C61659">
        <w:rPr>
          <w:rFonts w:ascii="宋体" w:hAnsi="宋体" w:cs="宋体" w:hint="eastAsia"/>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8</w:t>
      </w:r>
      <w:r w:rsidRPr="00C61659">
        <w:rPr>
          <w:rFonts w:ascii="宋体" w:hAnsi="宋体" w:cs="宋体" w:hint="eastAsia"/>
          <w:color w:val="2A2A2A"/>
          <w:kern w:val="0"/>
          <w:szCs w:val="21"/>
        </w:rPr>
        <w:t>、房地产销售阶段按照每一批房源的推案节奏一般分为</w:t>
      </w:r>
      <w:r w:rsidRPr="00C61659">
        <w:rPr>
          <w:rFonts w:ascii="宋体" w:hAnsi="宋体" w:cs="宋体" w:hint="eastAsia"/>
          <w:color w:val="2A2A2A"/>
          <w:kern w:val="0"/>
          <w:szCs w:val="21"/>
          <w:u w:val="single"/>
        </w:rPr>
        <w:t>筹划蓄水期（导入期）</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hint="eastAsia"/>
          <w:color w:val="2A2A2A"/>
          <w:kern w:val="0"/>
          <w:szCs w:val="21"/>
          <w:u w:val="single"/>
        </w:rPr>
        <w:t>预约认筹期</w:t>
      </w:r>
      <w:r w:rsidRPr="00C61659">
        <w:rPr>
          <w:rFonts w:ascii="宋体" w:hAnsi="宋体" w:cs="宋体"/>
          <w:color w:val="2A2A2A"/>
          <w:kern w:val="0"/>
          <w:szCs w:val="21"/>
        </w:rPr>
        <w:t xml:space="preserve"> </w:t>
      </w:r>
      <w:r w:rsidRPr="00C61659">
        <w:rPr>
          <w:rFonts w:ascii="宋体" w:cs="宋体"/>
          <w:color w:val="2A2A2A"/>
          <w:kern w:val="0"/>
          <w:szCs w:val="21"/>
          <w:u w:val="single"/>
        </w:rPr>
        <w:t> </w:t>
      </w:r>
      <w:r w:rsidRPr="00C61659">
        <w:rPr>
          <w:rFonts w:ascii="宋体" w:hAnsi="宋体" w:cs="宋体" w:hint="eastAsia"/>
          <w:color w:val="2A2A2A"/>
          <w:kern w:val="0"/>
          <w:szCs w:val="21"/>
          <w:u w:val="single"/>
        </w:rPr>
        <w:t>公开热销期</w:t>
      </w:r>
      <w:r w:rsidRPr="00C61659">
        <w:rPr>
          <w:rFonts w:ascii="宋体" w:hAnsi="宋体" w:cs="宋体" w:hint="eastAsia"/>
          <w:color w:val="2A2A2A"/>
          <w:kern w:val="0"/>
          <w:szCs w:val="21"/>
        </w:rPr>
        <w:t>、</w:t>
      </w:r>
      <w:r w:rsidRPr="00C61659">
        <w:rPr>
          <w:rFonts w:ascii="宋体" w:hAnsi="宋体" w:cs="宋体" w:hint="eastAsia"/>
          <w:color w:val="2A2A2A"/>
          <w:kern w:val="0"/>
          <w:szCs w:val="21"/>
          <w:u w:val="single"/>
        </w:rPr>
        <w:t>持销期</w:t>
      </w:r>
      <w:r w:rsidRPr="00C61659">
        <w:rPr>
          <w:rFonts w:ascii="宋体" w:hAnsi="宋体" w:cs="宋体" w:hint="eastAsia"/>
          <w:color w:val="2A2A2A"/>
          <w:kern w:val="0"/>
          <w:szCs w:val="21"/>
        </w:rPr>
        <w:t>等四个时段。</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9</w:t>
      </w:r>
      <w:r w:rsidRPr="00C61659">
        <w:rPr>
          <w:rFonts w:ascii="宋体" w:hAnsi="宋体" w:cs="宋体" w:hint="eastAsia"/>
          <w:color w:val="2A2A2A"/>
          <w:kern w:val="0"/>
          <w:szCs w:val="21"/>
        </w:rPr>
        <w:t>、房地产品牌从大的属性来分主要为</w:t>
      </w:r>
      <w:r w:rsidRPr="00C61659">
        <w:rPr>
          <w:rFonts w:ascii="宋体" w:hAnsi="宋体" w:cs="宋体" w:hint="eastAsia"/>
          <w:color w:val="2A2A2A"/>
          <w:kern w:val="0"/>
          <w:szCs w:val="21"/>
          <w:u w:val="single"/>
        </w:rPr>
        <w:t>开发商品牌</w:t>
      </w:r>
      <w:r w:rsidRPr="00C61659">
        <w:rPr>
          <w:rFonts w:ascii="宋体" w:hAnsi="宋体" w:cs="宋体" w:hint="eastAsia"/>
          <w:color w:val="2A2A2A"/>
          <w:kern w:val="0"/>
          <w:szCs w:val="21"/>
        </w:rPr>
        <w:t>与</w:t>
      </w:r>
      <w:r w:rsidRPr="00C61659">
        <w:rPr>
          <w:rFonts w:ascii="宋体" w:hAnsi="宋体" w:cs="宋体" w:hint="eastAsia"/>
          <w:color w:val="2A2A2A"/>
          <w:kern w:val="0"/>
          <w:szCs w:val="21"/>
          <w:u w:val="single"/>
        </w:rPr>
        <w:t>项目品牌</w:t>
      </w:r>
      <w:r w:rsidRPr="00C61659">
        <w:rPr>
          <w:rFonts w:ascii="宋体" w:hAnsi="宋体" w:cs="宋体" w:hint="eastAsia"/>
          <w:color w:val="2A2A2A"/>
          <w:kern w:val="0"/>
          <w:szCs w:val="21"/>
        </w:rPr>
        <w:t>。项目品牌的组成要素一般为（请至少填写五个）</w:t>
      </w:r>
      <w:r w:rsidRPr="00C61659">
        <w:rPr>
          <w:rFonts w:ascii="宋体" w:hAnsi="宋体" w:cs="宋体" w:hint="eastAsia"/>
          <w:color w:val="2A2A2A"/>
          <w:kern w:val="0"/>
          <w:szCs w:val="21"/>
          <w:u w:val="single"/>
        </w:rPr>
        <w:t>名称、</w:t>
      </w:r>
      <w:r w:rsidRPr="00C61659">
        <w:rPr>
          <w:rFonts w:ascii="宋体" w:hAnsi="宋体" w:cs="宋体"/>
          <w:color w:val="2A2A2A"/>
          <w:kern w:val="0"/>
          <w:szCs w:val="21"/>
          <w:u w:val="single"/>
        </w:rPr>
        <w:t>VI</w:t>
      </w:r>
      <w:r w:rsidRPr="00C61659">
        <w:rPr>
          <w:rFonts w:ascii="宋体" w:hAnsi="宋体" w:cs="宋体" w:hint="eastAsia"/>
          <w:color w:val="2A2A2A"/>
          <w:kern w:val="0"/>
          <w:szCs w:val="21"/>
          <w:u w:val="single"/>
        </w:rPr>
        <w:t>识别视觉特征、品牌个性、品牌认同、品牌联想、品牌信任、品牌核心价值、品牌资产等</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10</w:t>
      </w:r>
      <w:r w:rsidRPr="00C61659">
        <w:rPr>
          <w:rFonts w:ascii="宋体" w:hAnsi="宋体" w:cs="宋体" w:hint="eastAsia"/>
          <w:color w:val="2A2A2A"/>
          <w:kern w:val="0"/>
          <w:szCs w:val="21"/>
        </w:rPr>
        <w:t>、房地产项目在正式公开发售后价格一般采用低开高走的策略，根据项目的销售状况、市场竞争、累积客户多少进行调整，通常有“小步快跑”与“小步慢跑”价格策略。小步快跑上调提价</w:t>
      </w:r>
      <w:r w:rsidRPr="00C61659">
        <w:rPr>
          <w:rFonts w:ascii="宋体" w:hAnsi="宋体" w:cs="宋体" w:hint="eastAsia"/>
          <w:color w:val="2A2A2A"/>
          <w:kern w:val="0"/>
          <w:szCs w:val="21"/>
          <w:u w:val="single"/>
        </w:rPr>
        <w:t>是指如果在正式开盘前预约客户的量超过首批推案量</w:t>
      </w:r>
      <w:r w:rsidRPr="00C61659">
        <w:rPr>
          <w:rFonts w:ascii="宋体" w:hAnsi="宋体" w:cs="宋体"/>
          <w:color w:val="2A2A2A"/>
          <w:kern w:val="0"/>
          <w:szCs w:val="21"/>
          <w:u w:val="single"/>
        </w:rPr>
        <w:t>3</w:t>
      </w:r>
      <w:r w:rsidRPr="00C61659">
        <w:rPr>
          <w:rFonts w:ascii="宋体" w:hAnsi="宋体" w:cs="宋体" w:hint="eastAsia"/>
          <w:color w:val="2A2A2A"/>
          <w:kern w:val="0"/>
          <w:szCs w:val="21"/>
          <w:u w:val="single"/>
        </w:rPr>
        <w:t>倍以上，在热销阶段可以每半个月提一次价格，幅度在</w:t>
      </w:r>
      <w:r w:rsidRPr="00C61659">
        <w:rPr>
          <w:rFonts w:ascii="宋体" w:hAnsi="宋体" w:cs="宋体"/>
          <w:color w:val="2A2A2A"/>
          <w:kern w:val="0"/>
          <w:szCs w:val="21"/>
          <w:u w:val="single"/>
        </w:rPr>
        <w:t>1%—5%</w:t>
      </w:r>
      <w:r w:rsidRPr="00C61659">
        <w:rPr>
          <w:rFonts w:ascii="宋体" w:hAnsi="宋体" w:cs="宋体" w:hint="eastAsia"/>
          <w:color w:val="2A2A2A"/>
          <w:kern w:val="0"/>
          <w:szCs w:val="21"/>
          <w:u w:val="single"/>
        </w:rPr>
        <w:t>之间</w:t>
      </w:r>
      <w:r w:rsidRPr="00C61659">
        <w:rPr>
          <w:rFonts w:ascii="宋体" w:hAnsi="宋体" w:cs="宋体" w:hint="eastAsia"/>
          <w:color w:val="2A2A2A"/>
          <w:kern w:val="0"/>
          <w:szCs w:val="21"/>
        </w:rPr>
        <w:t>；小步慢跑提价法</w:t>
      </w:r>
      <w:r w:rsidRPr="00C61659">
        <w:rPr>
          <w:rFonts w:ascii="宋体" w:hAnsi="宋体" w:cs="宋体" w:hint="eastAsia"/>
          <w:color w:val="2A2A2A"/>
          <w:kern w:val="0"/>
          <w:szCs w:val="21"/>
          <w:u w:val="single"/>
        </w:rPr>
        <w:t>需要看首推房源预约客户反馈情况。一般来说，如果客户对价格反馈不看好，在热销阶段价格最好每一个月或每两个月提价一次，提价次数不宜过分频繁。</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二、</w:t>
      </w:r>
      <w:r w:rsidRPr="00C61659">
        <w:rPr>
          <w:rFonts w:ascii="宋体" w:cs="宋体"/>
          <w:b/>
          <w:bCs/>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选择题（多项选择）</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一个好的房地产项目案名，应该具备以下哪些要素？</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w:t>
      </w:r>
      <w:r w:rsidRPr="00C61659">
        <w:rPr>
          <w:rFonts w:ascii="宋体" w:hAnsi="宋体" w:cs="宋体"/>
          <w:color w:val="2A2A2A"/>
          <w:kern w:val="0"/>
          <w:szCs w:val="21"/>
        </w:rPr>
        <w:t>A</w:t>
      </w:r>
      <w:r w:rsidRPr="00C61659">
        <w:rPr>
          <w:rFonts w:ascii="宋体" w:hAnsi="宋体" w:cs="宋体" w:hint="eastAsia"/>
          <w:color w:val="2A2A2A"/>
          <w:kern w:val="0"/>
          <w:szCs w:val="21"/>
        </w:rPr>
        <w:t>）对产品定位的暗示</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B</w:t>
      </w:r>
      <w:r w:rsidRPr="00C61659">
        <w:rPr>
          <w:rFonts w:ascii="宋体" w:hAnsi="宋体" w:cs="宋体" w:hint="eastAsia"/>
          <w:color w:val="2A2A2A"/>
          <w:kern w:val="0"/>
          <w:szCs w:val="21"/>
        </w:rPr>
        <w:t>）、社区规模的传达（</w:t>
      </w:r>
      <w:r w:rsidRPr="00C61659">
        <w:rPr>
          <w:rFonts w:ascii="宋体" w:hAnsi="宋体" w:cs="宋体"/>
          <w:color w:val="2A2A2A"/>
          <w:kern w:val="0"/>
          <w:szCs w:val="21"/>
        </w:rPr>
        <w:t>C</w:t>
      </w:r>
      <w:r w:rsidRPr="00C61659">
        <w:rPr>
          <w:rFonts w:ascii="宋体" w:hAnsi="宋体" w:cs="宋体" w:hint="eastAsia"/>
          <w:color w:val="2A2A2A"/>
          <w:kern w:val="0"/>
          <w:szCs w:val="21"/>
        </w:rPr>
        <w:t>）对物业功能属性的传达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w:t>
      </w:r>
      <w:r w:rsidRPr="00C61659">
        <w:rPr>
          <w:rFonts w:ascii="宋体" w:hAnsi="宋体" w:cs="宋体"/>
          <w:color w:val="2A2A2A"/>
          <w:kern w:val="0"/>
          <w:szCs w:val="21"/>
        </w:rPr>
        <w:t>D</w:t>
      </w:r>
      <w:r w:rsidRPr="00C61659">
        <w:rPr>
          <w:rFonts w:ascii="宋体" w:hAnsi="宋体" w:cs="宋体" w:hint="eastAsia"/>
          <w:color w:val="2A2A2A"/>
          <w:kern w:val="0"/>
          <w:szCs w:val="21"/>
        </w:rPr>
        <w:t>）对目标客户价值观的迎合</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E</w:t>
      </w:r>
      <w:r w:rsidRPr="00C61659">
        <w:rPr>
          <w:rFonts w:ascii="宋体" w:hAnsi="宋体" w:cs="宋体" w:hint="eastAsia"/>
          <w:color w:val="2A2A2A"/>
          <w:kern w:val="0"/>
          <w:szCs w:val="21"/>
        </w:rPr>
        <w:t>）要通俗上口，音节搭配和谐（</w:t>
      </w:r>
      <w:r w:rsidRPr="00C61659">
        <w:rPr>
          <w:rFonts w:ascii="宋体" w:hAnsi="宋体" w:cs="宋体"/>
          <w:color w:val="2A2A2A"/>
          <w:kern w:val="0"/>
          <w:szCs w:val="21"/>
        </w:rPr>
        <w:t>F</w:t>
      </w:r>
      <w:r w:rsidRPr="00C61659">
        <w:rPr>
          <w:rFonts w:ascii="宋体" w:hAnsi="宋体" w:cs="宋体" w:hint="eastAsia"/>
          <w:color w:val="2A2A2A"/>
          <w:kern w:val="0"/>
          <w:szCs w:val="21"/>
        </w:rPr>
        <w:t>）需要体现高档</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hAnsi="宋体" w:cs="宋体"/>
          <w:color w:val="2A2A2A"/>
          <w:kern w:val="0"/>
          <w:szCs w:val="21"/>
        </w:rPr>
        <w:t>A</w:t>
      </w:r>
      <w:r w:rsidRPr="00C61659">
        <w:rPr>
          <w:rFonts w:ascii="宋体" w:hAnsi="宋体" w:cs="宋体" w:hint="eastAsia"/>
          <w:color w:val="2A2A2A"/>
          <w:kern w:val="0"/>
          <w:szCs w:val="21"/>
        </w:rPr>
        <w:t>、</w:t>
      </w:r>
      <w:r w:rsidRPr="00C61659">
        <w:rPr>
          <w:rFonts w:ascii="宋体" w:hAnsi="宋体" w:cs="宋体"/>
          <w:color w:val="2A2A2A"/>
          <w:kern w:val="0"/>
          <w:szCs w:val="21"/>
        </w:rPr>
        <w:t>B</w:t>
      </w:r>
      <w:r w:rsidRPr="00C61659">
        <w:rPr>
          <w:rFonts w:ascii="宋体" w:hAnsi="宋体" w:cs="宋体" w:hint="eastAsia"/>
          <w:color w:val="2A2A2A"/>
          <w:kern w:val="0"/>
          <w:szCs w:val="21"/>
        </w:rPr>
        <w:t>、</w:t>
      </w:r>
      <w:r w:rsidRPr="00C61659">
        <w:rPr>
          <w:rFonts w:ascii="宋体" w:hAnsi="宋体" w:cs="宋体"/>
          <w:color w:val="2A2A2A"/>
          <w:kern w:val="0"/>
          <w:szCs w:val="21"/>
        </w:rPr>
        <w:t>C</w:t>
      </w:r>
      <w:r w:rsidRPr="00C61659">
        <w:rPr>
          <w:rFonts w:ascii="宋体" w:hAnsi="宋体" w:cs="宋体" w:hint="eastAsia"/>
          <w:color w:val="2A2A2A"/>
          <w:kern w:val="0"/>
          <w:szCs w:val="21"/>
        </w:rPr>
        <w:t>、</w:t>
      </w:r>
      <w:r w:rsidRPr="00C61659">
        <w:rPr>
          <w:rFonts w:ascii="宋体" w:hAnsi="宋体" w:cs="宋体"/>
          <w:color w:val="2A2A2A"/>
          <w:kern w:val="0"/>
          <w:szCs w:val="21"/>
        </w:rPr>
        <w:t>D</w:t>
      </w:r>
      <w:r w:rsidRPr="00C61659">
        <w:rPr>
          <w:rFonts w:ascii="宋体" w:hAnsi="宋体" w:cs="宋体" w:hint="eastAsia"/>
          <w:color w:val="2A2A2A"/>
          <w:kern w:val="0"/>
          <w:szCs w:val="21"/>
        </w:rPr>
        <w:t>、</w:t>
      </w:r>
      <w:r w:rsidRPr="00C61659">
        <w:rPr>
          <w:rFonts w:ascii="宋体" w:hAnsi="宋体" w:cs="宋体"/>
          <w:color w:val="2A2A2A"/>
          <w:kern w:val="0"/>
          <w:szCs w:val="21"/>
        </w:rPr>
        <w:t>E</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2</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在进行产产品概念性设计时</w:t>
      </w:r>
      <w:r w:rsidRPr="00C61659">
        <w:rPr>
          <w:rFonts w:ascii="宋体" w:cs="宋体"/>
          <w:color w:val="2A2A2A"/>
          <w:kern w:val="0"/>
          <w:szCs w:val="21"/>
        </w:rPr>
        <w:t>,</w:t>
      </w:r>
      <w:r w:rsidRPr="00C61659">
        <w:rPr>
          <w:rFonts w:ascii="宋体" w:hAnsi="宋体" w:cs="宋体" w:hint="eastAsia"/>
          <w:color w:val="2A2A2A"/>
          <w:kern w:val="0"/>
          <w:szCs w:val="21"/>
        </w:rPr>
        <w:t>我们经常会讨论到空间概念</w:t>
      </w:r>
      <w:r w:rsidRPr="00C61659">
        <w:rPr>
          <w:rFonts w:ascii="宋体" w:cs="宋体"/>
          <w:color w:val="2A2A2A"/>
          <w:kern w:val="0"/>
          <w:szCs w:val="21"/>
        </w:rPr>
        <w:t>.</w:t>
      </w:r>
      <w:r w:rsidRPr="00C61659">
        <w:rPr>
          <w:rFonts w:ascii="宋体" w:hAnsi="宋体" w:cs="宋体" w:hint="eastAsia"/>
          <w:color w:val="2A2A2A"/>
          <w:kern w:val="0"/>
          <w:szCs w:val="21"/>
        </w:rPr>
        <w:t>一般说来，房地产住宅小区的四大空间是指：</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w:t>
      </w:r>
      <w:r w:rsidRPr="00C61659">
        <w:rPr>
          <w:rFonts w:ascii="宋体" w:hAnsi="宋体" w:cs="宋体"/>
          <w:color w:val="2A2A2A"/>
          <w:kern w:val="0"/>
          <w:szCs w:val="21"/>
        </w:rPr>
        <w:t>A</w:t>
      </w:r>
      <w:r w:rsidRPr="00C61659">
        <w:rPr>
          <w:rFonts w:ascii="宋体" w:hAnsi="宋体" w:cs="宋体" w:hint="eastAsia"/>
          <w:color w:val="2A2A2A"/>
          <w:kern w:val="0"/>
          <w:szCs w:val="21"/>
        </w:rPr>
        <w:t>）公共空间</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B</w:t>
      </w:r>
      <w:r w:rsidRPr="00C61659">
        <w:rPr>
          <w:rFonts w:ascii="宋体" w:hAnsi="宋体" w:cs="宋体" w:hint="eastAsia"/>
          <w:color w:val="2A2A2A"/>
          <w:kern w:val="0"/>
          <w:szCs w:val="21"/>
        </w:rPr>
        <w:t>）平面空间</w:t>
      </w:r>
      <w:r w:rsidRPr="00C61659">
        <w:rPr>
          <w:rFonts w:ascii="宋体" w:hAnsi="宋体" w:cs="宋体"/>
          <w:color w:val="2A2A2A"/>
          <w:kern w:val="0"/>
          <w:szCs w:val="21"/>
        </w:rPr>
        <w:t xml:space="preserve"> (C) </w:t>
      </w:r>
      <w:r w:rsidRPr="00C61659">
        <w:rPr>
          <w:rFonts w:ascii="宋体" w:hAnsi="宋体" w:cs="宋体" w:hint="eastAsia"/>
          <w:color w:val="2A2A2A"/>
          <w:kern w:val="0"/>
          <w:szCs w:val="21"/>
        </w:rPr>
        <w:t>半公共空间</w:t>
      </w:r>
      <w:r w:rsidRPr="00C61659">
        <w:rPr>
          <w:rFonts w:ascii="宋体" w:cs="宋体"/>
          <w:color w:val="2A2A2A"/>
          <w:kern w:val="0"/>
          <w:szCs w:val="21"/>
        </w:rPr>
        <w:t> </w:t>
      </w:r>
      <w:r w:rsidRPr="00C61659">
        <w:rPr>
          <w:rFonts w:ascii="宋体" w:hAnsi="宋体" w:cs="宋体"/>
          <w:color w:val="2A2A2A"/>
          <w:kern w:val="0"/>
          <w:szCs w:val="21"/>
        </w:rPr>
        <w:t xml:space="preserve"> (D)</w:t>
      </w:r>
      <w:r w:rsidRPr="00C61659">
        <w:rPr>
          <w:rFonts w:ascii="宋体" w:hAnsi="宋体" w:cs="宋体" w:hint="eastAsia"/>
          <w:color w:val="2A2A2A"/>
          <w:kern w:val="0"/>
          <w:szCs w:val="21"/>
        </w:rPr>
        <w:t>错层空间</w:t>
      </w:r>
      <w:r w:rsidRPr="00C61659">
        <w:rPr>
          <w:rFonts w:ascii="宋体" w:hAnsi="宋体" w:cs="宋体"/>
          <w:color w:val="2A2A2A"/>
          <w:kern w:val="0"/>
          <w:szCs w:val="21"/>
        </w:rPr>
        <w:t xml:space="preserve"> (E)</w:t>
      </w:r>
      <w:r w:rsidRPr="00C61659">
        <w:rPr>
          <w:rFonts w:ascii="宋体" w:hAnsi="宋体" w:cs="宋体" w:hint="eastAsia"/>
          <w:color w:val="2A2A2A"/>
          <w:kern w:val="0"/>
          <w:szCs w:val="21"/>
        </w:rPr>
        <w:t>私密空间</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(F) </w:t>
      </w:r>
      <w:r w:rsidRPr="00C61659">
        <w:rPr>
          <w:rFonts w:ascii="宋体" w:hAnsi="宋体" w:cs="宋体" w:hint="eastAsia"/>
          <w:color w:val="2A2A2A"/>
          <w:kern w:val="0"/>
          <w:szCs w:val="21"/>
        </w:rPr>
        <w:t>景观空间</w:t>
      </w:r>
      <w:r w:rsidRPr="00C61659">
        <w:rPr>
          <w:rFonts w:ascii="宋体" w:cs="宋体"/>
          <w:color w:val="2A2A2A"/>
          <w:kern w:val="0"/>
          <w:szCs w:val="21"/>
        </w:rPr>
        <w:t> </w:t>
      </w:r>
      <w:r w:rsidRPr="00C61659">
        <w:rPr>
          <w:rFonts w:ascii="宋体" w:hAnsi="宋体" w:cs="宋体"/>
          <w:color w:val="2A2A2A"/>
          <w:kern w:val="0"/>
          <w:szCs w:val="21"/>
        </w:rPr>
        <w:t xml:space="preserve"> (G)</w:t>
      </w:r>
      <w:r w:rsidRPr="00C61659">
        <w:rPr>
          <w:rFonts w:ascii="宋体" w:hAnsi="宋体" w:cs="宋体" w:hint="eastAsia"/>
          <w:color w:val="2A2A2A"/>
          <w:kern w:val="0"/>
          <w:szCs w:val="21"/>
        </w:rPr>
        <w:t>半私密空间</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hAnsi="宋体" w:cs="宋体"/>
          <w:color w:val="2A2A2A"/>
          <w:kern w:val="0"/>
          <w:szCs w:val="21"/>
        </w:rPr>
        <w:t>: A</w:t>
      </w:r>
      <w:r w:rsidRPr="00C61659">
        <w:rPr>
          <w:rFonts w:ascii="宋体" w:hAnsi="宋体" w:cs="宋体" w:hint="eastAsia"/>
          <w:color w:val="2A2A2A"/>
          <w:kern w:val="0"/>
          <w:szCs w:val="21"/>
        </w:rPr>
        <w:t>、</w:t>
      </w:r>
      <w:r w:rsidRPr="00C61659">
        <w:rPr>
          <w:rFonts w:ascii="宋体" w:hAnsi="宋体" w:cs="宋体"/>
          <w:color w:val="2A2A2A"/>
          <w:kern w:val="0"/>
          <w:szCs w:val="21"/>
        </w:rPr>
        <w:t xml:space="preserve">C </w:t>
      </w:r>
      <w:r w:rsidRPr="00C61659">
        <w:rPr>
          <w:rFonts w:ascii="宋体" w:hAnsi="宋体" w:cs="宋体" w:hint="eastAsia"/>
          <w:color w:val="2A2A2A"/>
          <w:kern w:val="0"/>
          <w:szCs w:val="21"/>
        </w:rPr>
        <w:t>、</w:t>
      </w:r>
      <w:r w:rsidRPr="00C61659">
        <w:rPr>
          <w:rFonts w:ascii="宋体" w:hAnsi="宋体" w:cs="宋体"/>
          <w:color w:val="2A2A2A"/>
          <w:kern w:val="0"/>
          <w:szCs w:val="21"/>
        </w:rPr>
        <w:t>E</w:t>
      </w:r>
      <w:r w:rsidRPr="00C61659">
        <w:rPr>
          <w:rFonts w:ascii="宋体" w:hAnsi="宋体" w:cs="宋体" w:hint="eastAsia"/>
          <w:color w:val="2A2A2A"/>
          <w:kern w:val="0"/>
          <w:szCs w:val="21"/>
        </w:rPr>
        <w:t>、</w:t>
      </w:r>
      <w:r w:rsidRPr="00C61659">
        <w:rPr>
          <w:rFonts w:ascii="宋体" w:hAnsi="宋体" w:cs="宋体"/>
          <w:color w:val="2A2A2A"/>
          <w:kern w:val="0"/>
          <w:szCs w:val="21"/>
        </w:rPr>
        <w:t>G</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在竞争激烈的市场环境或疲软的市场行情下</w:t>
      </w:r>
      <w:r w:rsidRPr="00C61659">
        <w:rPr>
          <w:rFonts w:ascii="宋体" w:cs="宋体"/>
          <w:color w:val="2A2A2A"/>
          <w:kern w:val="0"/>
          <w:szCs w:val="21"/>
        </w:rPr>
        <w:t>,</w:t>
      </w:r>
      <w:r w:rsidRPr="00C61659">
        <w:rPr>
          <w:rFonts w:ascii="宋体" w:hAnsi="宋体" w:cs="宋体" w:hint="eastAsia"/>
          <w:color w:val="2A2A2A"/>
          <w:kern w:val="0"/>
          <w:szCs w:val="21"/>
        </w:rPr>
        <w:t>我们通常谈到需要激发刚性需求</w:t>
      </w:r>
      <w:r w:rsidRPr="00C61659">
        <w:rPr>
          <w:rFonts w:ascii="宋体" w:cs="宋体"/>
          <w:color w:val="2A2A2A"/>
          <w:kern w:val="0"/>
          <w:szCs w:val="21"/>
        </w:rPr>
        <w:t>.</w:t>
      </w:r>
      <w:r w:rsidRPr="00C61659">
        <w:rPr>
          <w:rFonts w:ascii="宋体" w:hAnsi="宋体" w:cs="宋体" w:hint="eastAsia"/>
          <w:color w:val="2A2A2A"/>
          <w:kern w:val="0"/>
          <w:szCs w:val="21"/>
        </w:rPr>
        <w:t>以下哪些属于房地产刚性需求范畴</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(A)  </w:t>
      </w:r>
      <w:r w:rsidRPr="00C61659">
        <w:rPr>
          <w:rFonts w:ascii="宋体" w:hAnsi="宋体" w:cs="宋体" w:hint="eastAsia"/>
          <w:color w:val="2A2A2A"/>
          <w:kern w:val="0"/>
          <w:szCs w:val="21"/>
        </w:rPr>
        <w:t>婚房需求</w:t>
      </w:r>
      <w:r w:rsidRPr="00C61659">
        <w:rPr>
          <w:rFonts w:ascii="宋体" w:cs="宋体"/>
          <w:color w:val="2A2A2A"/>
          <w:kern w:val="0"/>
          <w:szCs w:val="21"/>
        </w:rPr>
        <w:t> </w:t>
      </w:r>
      <w:r w:rsidRPr="00C61659">
        <w:rPr>
          <w:rFonts w:ascii="宋体" w:hAnsi="宋体" w:cs="宋体"/>
          <w:color w:val="2A2A2A"/>
          <w:kern w:val="0"/>
          <w:szCs w:val="21"/>
        </w:rPr>
        <w:t xml:space="preserve"> (B) </w:t>
      </w:r>
      <w:r w:rsidRPr="00C61659">
        <w:rPr>
          <w:rFonts w:ascii="宋体" w:hAnsi="宋体" w:cs="宋体" w:hint="eastAsia"/>
          <w:color w:val="2A2A2A"/>
          <w:kern w:val="0"/>
          <w:szCs w:val="21"/>
        </w:rPr>
        <w:t>拆迁需求</w:t>
      </w:r>
      <w:r w:rsidRPr="00C61659">
        <w:rPr>
          <w:rFonts w:ascii="宋体" w:cs="宋体"/>
          <w:color w:val="2A2A2A"/>
          <w:kern w:val="0"/>
          <w:szCs w:val="21"/>
        </w:rPr>
        <w:t> </w:t>
      </w:r>
      <w:r w:rsidRPr="00C61659">
        <w:rPr>
          <w:rFonts w:ascii="宋体" w:hAnsi="宋体" w:cs="宋体"/>
          <w:color w:val="2A2A2A"/>
          <w:kern w:val="0"/>
          <w:szCs w:val="21"/>
        </w:rPr>
        <w:t xml:space="preserve"> (C)</w:t>
      </w:r>
      <w:r w:rsidRPr="00C61659">
        <w:rPr>
          <w:rFonts w:ascii="宋体" w:hAnsi="宋体" w:cs="宋体" w:hint="eastAsia"/>
          <w:color w:val="2A2A2A"/>
          <w:kern w:val="0"/>
          <w:szCs w:val="21"/>
        </w:rPr>
        <w:t>馈赠需求</w:t>
      </w:r>
      <w:r w:rsidRPr="00C61659">
        <w:rPr>
          <w:rFonts w:ascii="宋体" w:hAnsi="宋体" w:cs="宋体"/>
          <w:color w:val="2A2A2A"/>
          <w:kern w:val="0"/>
          <w:szCs w:val="21"/>
        </w:rPr>
        <w:t xml:space="preserve"> (D)</w:t>
      </w:r>
      <w:r w:rsidRPr="00C61659">
        <w:rPr>
          <w:rFonts w:ascii="宋体" w:hAnsi="宋体" w:cs="宋体" w:hint="eastAsia"/>
          <w:color w:val="2A2A2A"/>
          <w:kern w:val="0"/>
          <w:szCs w:val="21"/>
        </w:rPr>
        <w:t>投资性需求</w:t>
      </w:r>
      <w:r w:rsidRPr="00C61659">
        <w:rPr>
          <w:rFonts w:ascii="宋体" w:cs="宋体"/>
          <w:color w:val="2A2A2A"/>
          <w:kern w:val="0"/>
          <w:szCs w:val="21"/>
        </w:rPr>
        <w:t> </w:t>
      </w:r>
      <w:r w:rsidRPr="00C61659">
        <w:rPr>
          <w:rFonts w:ascii="宋体" w:hAnsi="宋体" w:cs="宋体"/>
          <w:color w:val="2A2A2A"/>
          <w:kern w:val="0"/>
          <w:szCs w:val="21"/>
        </w:rPr>
        <w:t xml:space="preserve"> (E) </w:t>
      </w:r>
      <w:r w:rsidRPr="00C61659">
        <w:rPr>
          <w:rFonts w:ascii="宋体" w:hAnsi="宋体" w:cs="宋体" w:hint="eastAsia"/>
          <w:color w:val="2A2A2A"/>
          <w:kern w:val="0"/>
          <w:szCs w:val="21"/>
        </w:rPr>
        <w:t>改善型需求</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hAnsi="宋体" w:cs="宋体"/>
          <w:color w:val="2A2A2A"/>
          <w:kern w:val="0"/>
          <w:szCs w:val="21"/>
        </w:rPr>
        <w:t>:  A   E</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4</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在房地产广告平面设计中</w:t>
      </w:r>
      <w:r w:rsidRPr="00C61659">
        <w:rPr>
          <w:rFonts w:ascii="宋体" w:cs="宋体"/>
          <w:color w:val="2A2A2A"/>
          <w:kern w:val="0"/>
          <w:szCs w:val="21"/>
        </w:rPr>
        <w:t>,</w:t>
      </w:r>
      <w:r w:rsidRPr="00C61659">
        <w:rPr>
          <w:rFonts w:ascii="宋体" w:hAnsi="宋体" w:cs="宋体" w:hint="eastAsia"/>
          <w:color w:val="2A2A2A"/>
          <w:kern w:val="0"/>
          <w:szCs w:val="21"/>
        </w:rPr>
        <w:t>为了体现个案高品质市场定位</w:t>
      </w:r>
      <w:r w:rsidRPr="00C61659">
        <w:rPr>
          <w:rFonts w:ascii="宋体" w:cs="宋体"/>
          <w:color w:val="2A2A2A"/>
          <w:kern w:val="0"/>
          <w:szCs w:val="21"/>
        </w:rPr>
        <w:t>,</w:t>
      </w:r>
      <w:r w:rsidRPr="00C61659">
        <w:rPr>
          <w:rFonts w:ascii="宋体" w:hAnsi="宋体" w:cs="宋体" w:hint="eastAsia"/>
          <w:color w:val="2A2A2A"/>
          <w:kern w:val="0"/>
          <w:szCs w:val="21"/>
        </w:rPr>
        <w:t>需要重点考虑颜色</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组合</w:t>
      </w:r>
      <w:r w:rsidRPr="00C61659">
        <w:rPr>
          <w:rFonts w:ascii="宋体" w:cs="宋体"/>
          <w:color w:val="2A2A2A"/>
          <w:kern w:val="0"/>
          <w:szCs w:val="21"/>
        </w:rPr>
        <w:t>,</w:t>
      </w:r>
      <w:r w:rsidRPr="00C61659">
        <w:rPr>
          <w:rFonts w:ascii="宋体" w:hAnsi="宋体" w:cs="宋体" w:hint="eastAsia"/>
          <w:color w:val="2A2A2A"/>
          <w:kern w:val="0"/>
          <w:szCs w:val="21"/>
        </w:rPr>
        <w:t>以下那些组合能体现项目的档次与高品质</w:t>
      </w:r>
      <w:r w:rsidRPr="00C61659">
        <w:rPr>
          <w:rFonts w:ascii="宋体" w:hAns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(A) </w:t>
      </w:r>
      <w:r w:rsidRPr="00C61659">
        <w:rPr>
          <w:rFonts w:ascii="宋体" w:hAnsi="宋体" w:cs="宋体" w:hint="eastAsia"/>
          <w:color w:val="2A2A2A"/>
          <w:kern w:val="0"/>
          <w:szCs w:val="21"/>
        </w:rPr>
        <w:t>金黄</w:t>
      </w:r>
      <w:r w:rsidRPr="00C61659">
        <w:rPr>
          <w:rFonts w:ascii="宋体" w:hAnsi="宋体" w:cs="宋体"/>
          <w:color w:val="2A2A2A"/>
          <w:kern w:val="0"/>
          <w:szCs w:val="21"/>
        </w:rPr>
        <w:t>+</w:t>
      </w:r>
      <w:r w:rsidRPr="00C61659">
        <w:rPr>
          <w:rFonts w:ascii="宋体" w:hAnsi="宋体" w:cs="宋体" w:hint="eastAsia"/>
          <w:color w:val="2A2A2A"/>
          <w:kern w:val="0"/>
          <w:szCs w:val="21"/>
        </w:rPr>
        <w:t>紫色</w:t>
      </w:r>
      <w:r w:rsidRPr="00C61659">
        <w:rPr>
          <w:rFonts w:ascii="宋体" w:cs="宋体"/>
          <w:color w:val="2A2A2A"/>
          <w:kern w:val="0"/>
          <w:szCs w:val="21"/>
        </w:rPr>
        <w:t> </w:t>
      </w:r>
      <w:r w:rsidRPr="00C61659">
        <w:rPr>
          <w:rFonts w:ascii="宋体" w:hAnsi="宋体" w:cs="宋体"/>
          <w:color w:val="2A2A2A"/>
          <w:kern w:val="0"/>
          <w:szCs w:val="21"/>
        </w:rPr>
        <w:t xml:space="preserve"> (B)</w:t>
      </w:r>
      <w:r w:rsidRPr="00C61659">
        <w:rPr>
          <w:rFonts w:ascii="宋体" w:hAnsi="宋体" w:cs="宋体" w:hint="eastAsia"/>
          <w:color w:val="2A2A2A"/>
          <w:kern w:val="0"/>
          <w:szCs w:val="21"/>
        </w:rPr>
        <w:t>酒红</w:t>
      </w:r>
      <w:r w:rsidRPr="00C61659">
        <w:rPr>
          <w:rFonts w:ascii="宋体" w:hAnsi="宋体" w:cs="宋体"/>
          <w:color w:val="2A2A2A"/>
          <w:kern w:val="0"/>
          <w:szCs w:val="21"/>
        </w:rPr>
        <w:t>+</w:t>
      </w:r>
      <w:r w:rsidRPr="00C61659">
        <w:rPr>
          <w:rFonts w:ascii="宋体" w:hAnsi="宋体" w:cs="宋体" w:hint="eastAsia"/>
          <w:color w:val="2A2A2A"/>
          <w:kern w:val="0"/>
          <w:szCs w:val="21"/>
        </w:rPr>
        <w:t>淡黄</w:t>
      </w:r>
      <w:r w:rsidRPr="00C61659">
        <w:rPr>
          <w:rFonts w:ascii="宋体" w:cs="宋体"/>
          <w:color w:val="2A2A2A"/>
          <w:kern w:val="0"/>
          <w:szCs w:val="21"/>
        </w:rPr>
        <w:t>  </w:t>
      </w:r>
      <w:r w:rsidRPr="00C61659">
        <w:rPr>
          <w:rFonts w:ascii="宋体" w:hAnsi="宋体" w:cs="宋体"/>
          <w:color w:val="2A2A2A"/>
          <w:kern w:val="0"/>
          <w:szCs w:val="21"/>
        </w:rPr>
        <w:t xml:space="preserve"> (C)</w:t>
      </w:r>
      <w:r w:rsidRPr="00C61659">
        <w:rPr>
          <w:rFonts w:ascii="宋体" w:hAnsi="宋体" w:cs="宋体" w:hint="eastAsia"/>
          <w:color w:val="2A2A2A"/>
          <w:kern w:val="0"/>
          <w:szCs w:val="21"/>
        </w:rPr>
        <w:t>大红</w:t>
      </w:r>
      <w:r w:rsidRPr="00C61659">
        <w:rPr>
          <w:rFonts w:ascii="宋体" w:hAnsi="宋体" w:cs="宋体"/>
          <w:color w:val="2A2A2A"/>
          <w:kern w:val="0"/>
          <w:szCs w:val="21"/>
        </w:rPr>
        <w:t>+</w:t>
      </w:r>
      <w:r w:rsidRPr="00C61659">
        <w:rPr>
          <w:rFonts w:ascii="宋体" w:hAnsi="宋体" w:cs="宋体" w:hint="eastAsia"/>
          <w:color w:val="2A2A2A"/>
          <w:kern w:val="0"/>
          <w:szCs w:val="21"/>
        </w:rPr>
        <w:t>黑色</w:t>
      </w:r>
      <w:r w:rsidRPr="00C61659">
        <w:rPr>
          <w:rFonts w:ascii="宋体" w:hAnsi="宋体" w:cs="宋体"/>
          <w:color w:val="2A2A2A"/>
          <w:kern w:val="0"/>
          <w:szCs w:val="21"/>
        </w:rPr>
        <w:t xml:space="preserve"> (D) </w:t>
      </w:r>
      <w:r w:rsidRPr="00C61659">
        <w:rPr>
          <w:rFonts w:ascii="宋体" w:hAnsi="宋体" w:cs="宋体" w:hint="eastAsia"/>
          <w:color w:val="2A2A2A"/>
          <w:kern w:val="0"/>
          <w:szCs w:val="21"/>
        </w:rPr>
        <w:t>草绿</w:t>
      </w:r>
      <w:r w:rsidRPr="00C61659">
        <w:rPr>
          <w:rFonts w:ascii="宋体" w:hAnsi="宋体" w:cs="宋体"/>
          <w:color w:val="2A2A2A"/>
          <w:kern w:val="0"/>
          <w:szCs w:val="21"/>
        </w:rPr>
        <w:t>+</w:t>
      </w:r>
      <w:r w:rsidRPr="00C61659">
        <w:rPr>
          <w:rFonts w:ascii="宋体" w:hAnsi="宋体" w:cs="宋体" w:hint="eastAsia"/>
          <w:color w:val="2A2A2A"/>
          <w:kern w:val="0"/>
          <w:szCs w:val="21"/>
        </w:rPr>
        <w:t>白色</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E</w:t>
      </w:r>
      <w:r w:rsidRPr="00C61659">
        <w:rPr>
          <w:rFonts w:ascii="宋体" w:hAnsi="宋体" w:cs="宋体" w:hint="eastAsia"/>
          <w:color w:val="2A2A2A"/>
          <w:kern w:val="0"/>
          <w:szCs w:val="21"/>
        </w:rPr>
        <w:t>）橄榄绿</w:t>
      </w:r>
      <w:r w:rsidRPr="00C61659">
        <w:rPr>
          <w:rFonts w:ascii="宋体" w:hAnsi="宋体" w:cs="宋体"/>
          <w:color w:val="2A2A2A"/>
          <w:kern w:val="0"/>
          <w:szCs w:val="21"/>
        </w:rPr>
        <w:t>+</w:t>
      </w:r>
      <w:r w:rsidRPr="00C61659">
        <w:rPr>
          <w:rFonts w:ascii="宋体" w:hAnsi="宋体" w:cs="宋体" w:hint="eastAsia"/>
          <w:color w:val="2A2A2A"/>
          <w:kern w:val="0"/>
          <w:szCs w:val="21"/>
        </w:rPr>
        <w:t>米黄</w:t>
      </w:r>
      <w:r w:rsidRPr="00C61659">
        <w:rPr>
          <w:rFonts w:ascii="宋体" w:cs="宋体"/>
          <w:color w:val="2A2A2A"/>
          <w:kern w:val="0"/>
          <w:szCs w:val="21"/>
        </w:rPr>
        <w:t> </w:t>
      </w:r>
      <w:r w:rsidRPr="00C61659">
        <w:rPr>
          <w:rFonts w:ascii="宋体" w:hAnsi="宋体" w:cs="宋体"/>
          <w:color w:val="2A2A2A"/>
          <w:kern w:val="0"/>
          <w:szCs w:val="21"/>
        </w:rPr>
        <w:t xml:space="preserve"> (F)</w:t>
      </w:r>
      <w:r w:rsidRPr="00C61659">
        <w:rPr>
          <w:rFonts w:ascii="宋体" w:hAnsi="宋体" w:cs="宋体" w:hint="eastAsia"/>
          <w:color w:val="2A2A2A"/>
          <w:kern w:val="0"/>
          <w:szCs w:val="21"/>
        </w:rPr>
        <w:t>橙红</w:t>
      </w:r>
      <w:r w:rsidRPr="00C61659">
        <w:rPr>
          <w:rFonts w:ascii="宋体" w:hAnsi="宋体" w:cs="宋体"/>
          <w:color w:val="2A2A2A"/>
          <w:kern w:val="0"/>
          <w:szCs w:val="21"/>
        </w:rPr>
        <w:t>+</w:t>
      </w:r>
      <w:r w:rsidRPr="00C61659">
        <w:rPr>
          <w:rFonts w:ascii="宋体" w:hAnsi="宋体" w:cs="宋体" w:hint="eastAsia"/>
          <w:color w:val="2A2A2A"/>
          <w:kern w:val="0"/>
          <w:szCs w:val="21"/>
        </w:rPr>
        <w:t>蓝紫</w:t>
      </w: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hAnsi="宋体" w:cs="宋体"/>
          <w:color w:val="2A2A2A"/>
          <w:kern w:val="0"/>
          <w:szCs w:val="21"/>
        </w:rPr>
        <w:t>:  A</w:t>
      </w:r>
      <w:r w:rsidRPr="00C61659">
        <w:rPr>
          <w:rFonts w:ascii="宋体" w:hAnsi="宋体" w:cs="宋体" w:hint="eastAsia"/>
          <w:color w:val="2A2A2A"/>
          <w:kern w:val="0"/>
          <w:szCs w:val="21"/>
        </w:rPr>
        <w:t>、</w:t>
      </w:r>
      <w:r w:rsidRPr="00C61659">
        <w:rPr>
          <w:rFonts w:ascii="宋体" w:hAnsi="宋体" w:cs="宋体"/>
          <w:color w:val="2A2A2A"/>
          <w:kern w:val="0"/>
          <w:szCs w:val="21"/>
        </w:rPr>
        <w:t xml:space="preserve"> B  E</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lastRenderedPageBreak/>
        <w:t>5</w:t>
      </w:r>
      <w:r w:rsidRPr="00C61659">
        <w:rPr>
          <w:rFonts w:ascii="宋体" w:hAnsi="宋体" w:cs="宋体" w:hint="eastAsia"/>
          <w:color w:val="2A2A2A"/>
          <w:kern w:val="0"/>
          <w:szCs w:val="21"/>
        </w:rPr>
        <w:t>、长三角某城市具体个案定位于高档住宅</w:t>
      </w:r>
      <w:r w:rsidRPr="00C61659">
        <w:rPr>
          <w:rFonts w:ascii="宋体" w:cs="宋体"/>
          <w:color w:val="2A2A2A"/>
          <w:kern w:val="0"/>
          <w:szCs w:val="21"/>
        </w:rPr>
        <w:t>,</w:t>
      </w:r>
      <w:r w:rsidRPr="00C61659">
        <w:rPr>
          <w:rFonts w:ascii="宋体" w:hAnsi="宋体" w:cs="宋体" w:hint="eastAsia"/>
          <w:color w:val="2A2A2A"/>
          <w:kern w:val="0"/>
          <w:szCs w:val="21"/>
        </w:rPr>
        <w:t>容积率为</w:t>
      </w:r>
      <w:r w:rsidRPr="00C61659">
        <w:rPr>
          <w:rFonts w:ascii="宋体" w:hAnsi="宋体" w:cs="宋体"/>
          <w:color w:val="2A2A2A"/>
          <w:kern w:val="0"/>
          <w:szCs w:val="21"/>
        </w:rPr>
        <w:t>0.8,</w:t>
      </w:r>
      <w:r w:rsidRPr="00C61659">
        <w:rPr>
          <w:rFonts w:ascii="宋体" w:hAnsi="宋体" w:cs="宋体" w:hint="eastAsia"/>
          <w:color w:val="2A2A2A"/>
          <w:kern w:val="0"/>
          <w:szCs w:val="21"/>
        </w:rPr>
        <w:t>位于郊区</w:t>
      </w:r>
      <w:r w:rsidRPr="00C61659">
        <w:rPr>
          <w:rFonts w:ascii="宋体" w:cs="宋体"/>
          <w:color w:val="2A2A2A"/>
          <w:kern w:val="0"/>
          <w:szCs w:val="21"/>
        </w:rPr>
        <w:t>,</w:t>
      </w:r>
      <w:r w:rsidRPr="00C61659">
        <w:rPr>
          <w:rFonts w:ascii="宋体" w:hAnsi="宋体" w:cs="宋体" w:hint="eastAsia"/>
          <w:color w:val="2A2A2A"/>
          <w:kern w:val="0"/>
          <w:szCs w:val="21"/>
        </w:rPr>
        <w:t>临近天然湖泊</w:t>
      </w:r>
      <w:r w:rsidRPr="00C61659">
        <w:rPr>
          <w:rFonts w:ascii="宋体" w:cs="宋体"/>
          <w:color w:val="2A2A2A"/>
          <w:kern w:val="0"/>
          <w:szCs w:val="21"/>
        </w:rPr>
        <w:t>,</w:t>
      </w:r>
      <w:r w:rsidRPr="00C61659">
        <w:rPr>
          <w:rFonts w:ascii="宋体" w:hAnsi="宋体" w:cs="宋体" w:hint="eastAsia"/>
          <w:color w:val="2A2A2A"/>
          <w:kern w:val="0"/>
          <w:szCs w:val="21"/>
        </w:rPr>
        <w:t>空气环境良好</w:t>
      </w:r>
      <w:r w:rsidRPr="00C61659">
        <w:rPr>
          <w:rFonts w:ascii="宋体" w:cs="宋体"/>
          <w:color w:val="2A2A2A"/>
          <w:kern w:val="0"/>
          <w:szCs w:val="21"/>
        </w:rPr>
        <w:t>,</w:t>
      </w:r>
      <w:r w:rsidRPr="00C61659">
        <w:rPr>
          <w:rFonts w:ascii="宋体" w:hAnsi="宋体" w:cs="宋体" w:hint="eastAsia"/>
          <w:color w:val="2A2A2A"/>
          <w:kern w:val="0"/>
          <w:szCs w:val="21"/>
        </w:rPr>
        <w:t>你认为适宜的主力户型规划面积应为</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(A) 90</w:t>
      </w:r>
      <w:r w:rsidRPr="00C61659">
        <w:rPr>
          <w:rFonts w:ascii="宋体" w:hAnsi="宋体" w:cs="宋体" w:hint="eastAsia"/>
          <w:color w:val="2A2A2A"/>
          <w:kern w:val="0"/>
          <w:szCs w:val="21"/>
        </w:rPr>
        <w:t>平米以下</w:t>
      </w:r>
      <w:r w:rsidRPr="00C61659">
        <w:rPr>
          <w:rFonts w:ascii="宋体" w:hAnsi="宋体" w:cs="宋体"/>
          <w:color w:val="2A2A2A"/>
          <w:kern w:val="0"/>
          <w:szCs w:val="21"/>
        </w:rPr>
        <w:t xml:space="preserve"> (B)90-110</w:t>
      </w:r>
      <w:r w:rsidRPr="00C61659">
        <w:rPr>
          <w:rFonts w:ascii="宋体" w:hAnsi="宋体" w:cs="宋体" w:hint="eastAsia"/>
          <w:color w:val="2A2A2A"/>
          <w:kern w:val="0"/>
          <w:szCs w:val="21"/>
        </w:rPr>
        <w:t>平米</w:t>
      </w:r>
      <w:r w:rsidRPr="00C61659">
        <w:rPr>
          <w:rFonts w:ascii="宋体" w:cs="宋体"/>
          <w:color w:val="2A2A2A"/>
          <w:kern w:val="0"/>
          <w:szCs w:val="21"/>
        </w:rPr>
        <w:t>  </w:t>
      </w:r>
      <w:r w:rsidRPr="00C61659">
        <w:rPr>
          <w:rFonts w:ascii="宋体" w:hAnsi="宋体" w:cs="宋体"/>
          <w:color w:val="2A2A2A"/>
          <w:kern w:val="0"/>
          <w:szCs w:val="21"/>
        </w:rPr>
        <w:t xml:space="preserve"> (C)110-130</w:t>
      </w:r>
      <w:r w:rsidRPr="00C61659">
        <w:rPr>
          <w:rFonts w:ascii="宋体" w:hAnsi="宋体" w:cs="宋体" w:hint="eastAsia"/>
          <w:color w:val="2A2A2A"/>
          <w:kern w:val="0"/>
          <w:szCs w:val="21"/>
        </w:rPr>
        <w:t>平米</w:t>
      </w:r>
      <w:r w:rsidRPr="00C61659">
        <w:rPr>
          <w:rFonts w:ascii="宋体" w:hAnsi="宋体" w:cs="宋体"/>
          <w:color w:val="2A2A2A"/>
          <w:kern w:val="0"/>
          <w:szCs w:val="21"/>
        </w:rPr>
        <w:t xml:space="preserve"> (D)130-140</w:t>
      </w:r>
      <w:r w:rsidRPr="00C61659">
        <w:rPr>
          <w:rFonts w:ascii="宋体" w:hAnsi="宋体" w:cs="宋体" w:hint="eastAsia"/>
          <w:color w:val="2A2A2A"/>
          <w:kern w:val="0"/>
          <w:szCs w:val="21"/>
        </w:rPr>
        <w:t>平米（</w:t>
      </w:r>
      <w:r w:rsidRPr="00C61659">
        <w:rPr>
          <w:rFonts w:ascii="宋体" w:hAnsi="宋体" w:cs="宋体"/>
          <w:color w:val="2A2A2A"/>
          <w:kern w:val="0"/>
          <w:szCs w:val="21"/>
        </w:rPr>
        <w:t>E</w:t>
      </w:r>
      <w:r w:rsidRPr="00C61659">
        <w:rPr>
          <w:rFonts w:ascii="宋体" w:hAnsi="宋体" w:cs="宋体" w:hint="eastAsia"/>
          <w:color w:val="2A2A2A"/>
          <w:kern w:val="0"/>
          <w:szCs w:val="21"/>
        </w:rPr>
        <w:t>）</w:t>
      </w:r>
      <w:r w:rsidRPr="00C61659">
        <w:rPr>
          <w:rFonts w:ascii="宋体" w:hAnsi="宋体" w:cs="宋体"/>
          <w:color w:val="2A2A2A"/>
          <w:kern w:val="0"/>
          <w:szCs w:val="21"/>
        </w:rPr>
        <w:t>140-150</w:t>
      </w:r>
      <w:r w:rsidRPr="00C61659">
        <w:rPr>
          <w:rFonts w:ascii="宋体" w:hAnsi="宋体" w:cs="宋体" w:hint="eastAsia"/>
          <w:color w:val="2A2A2A"/>
          <w:kern w:val="0"/>
          <w:szCs w:val="21"/>
        </w:rPr>
        <w:t>平米</w:t>
      </w:r>
      <w:r w:rsidRPr="00C61659">
        <w:rPr>
          <w:rFonts w:ascii="宋体" w:hAnsi="宋体" w:cs="宋体"/>
          <w:color w:val="2A2A2A"/>
          <w:kern w:val="0"/>
          <w:szCs w:val="21"/>
        </w:rPr>
        <w:t>(F)180-250</w:t>
      </w:r>
      <w:r w:rsidRPr="00C61659">
        <w:rPr>
          <w:rFonts w:ascii="宋体" w:hAnsi="宋体" w:cs="宋体" w:hint="eastAsia"/>
          <w:color w:val="2A2A2A"/>
          <w:kern w:val="0"/>
          <w:szCs w:val="21"/>
        </w:rPr>
        <w:t>平米左右</w:t>
      </w:r>
      <w:r w:rsidRPr="00C61659">
        <w:rPr>
          <w:rFonts w:ascii="宋体" w:cs="宋体"/>
          <w:color w:val="2A2A2A"/>
          <w:kern w:val="0"/>
          <w:szCs w:val="21"/>
        </w:rPr>
        <w:t> </w:t>
      </w:r>
      <w:r w:rsidRPr="00C61659">
        <w:rPr>
          <w:rFonts w:ascii="宋体" w:hAnsi="宋体" w:cs="宋体"/>
          <w:color w:val="2A2A2A"/>
          <w:kern w:val="0"/>
          <w:szCs w:val="21"/>
        </w:rPr>
        <w:t xml:space="preserve"> (G) 350</w:t>
      </w:r>
      <w:r w:rsidRPr="00C61659">
        <w:rPr>
          <w:rFonts w:ascii="宋体" w:hAnsi="宋体" w:cs="宋体" w:hint="eastAsia"/>
          <w:color w:val="2A2A2A"/>
          <w:kern w:val="0"/>
          <w:szCs w:val="21"/>
        </w:rPr>
        <w:t>平米以上</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hAnsi="宋体" w:cs="宋体"/>
          <w:color w:val="2A2A2A"/>
          <w:kern w:val="0"/>
          <w:szCs w:val="21"/>
        </w:rPr>
        <w:t xml:space="preserve">: F, </w:t>
      </w:r>
      <w:r w:rsidRPr="00C61659">
        <w:rPr>
          <w:rFonts w:ascii="宋体" w:hAnsi="宋体" w:cs="宋体" w:hint="eastAsia"/>
          <w:color w:val="2A2A2A"/>
          <w:kern w:val="0"/>
          <w:szCs w:val="21"/>
        </w:rPr>
        <w:t>适宜做联排别墅或叠加别墅</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6</w:t>
      </w:r>
      <w:r w:rsidRPr="00C61659">
        <w:rPr>
          <w:rFonts w:ascii="宋体" w:hAnsi="宋体" w:cs="宋体" w:hint="eastAsia"/>
          <w:color w:val="2A2A2A"/>
          <w:kern w:val="0"/>
          <w:szCs w:val="21"/>
        </w:rPr>
        <w:t>、挖掘物业价值最大化是营销策划的重要命题</w:t>
      </w:r>
      <w:r w:rsidRPr="00C61659">
        <w:rPr>
          <w:rFonts w:ascii="宋体" w:cs="宋体"/>
          <w:color w:val="2A2A2A"/>
          <w:kern w:val="0"/>
          <w:szCs w:val="21"/>
        </w:rPr>
        <w:t>.</w:t>
      </w:r>
      <w:r w:rsidRPr="00C61659">
        <w:rPr>
          <w:rFonts w:ascii="宋体" w:hAnsi="宋体" w:cs="宋体" w:hint="eastAsia"/>
          <w:color w:val="2A2A2A"/>
          <w:kern w:val="0"/>
          <w:szCs w:val="21"/>
        </w:rPr>
        <w:t>通常我们所说的物业价值主要包括以下哪些部分</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(A)   </w:t>
      </w:r>
      <w:r w:rsidRPr="00C61659">
        <w:rPr>
          <w:rFonts w:ascii="宋体" w:hAnsi="宋体" w:cs="宋体" w:hint="eastAsia"/>
          <w:color w:val="2A2A2A"/>
          <w:kern w:val="0"/>
          <w:szCs w:val="21"/>
        </w:rPr>
        <w:t>区位价值</w:t>
      </w:r>
      <w:r w:rsidRPr="00C61659">
        <w:rPr>
          <w:rFonts w:ascii="宋体" w:cs="宋体"/>
          <w:color w:val="2A2A2A"/>
          <w:kern w:val="0"/>
          <w:szCs w:val="21"/>
        </w:rPr>
        <w:t> </w:t>
      </w:r>
      <w:r w:rsidRPr="00C61659">
        <w:rPr>
          <w:rFonts w:ascii="宋体" w:hAnsi="宋体" w:cs="宋体"/>
          <w:color w:val="2A2A2A"/>
          <w:kern w:val="0"/>
          <w:szCs w:val="21"/>
        </w:rPr>
        <w:t xml:space="preserve"> (B) </w:t>
      </w:r>
      <w:r w:rsidRPr="00C61659">
        <w:rPr>
          <w:rFonts w:ascii="宋体" w:hAnsi="宋体" w:cs="宋体" w:hint="eastAsia"/>
          <w:color w:val="2A2A2A"/>
          <w:kern w:val="0"/>
          <w:szCs w:val="21"/>
        </w:rPr>
        <w:t>社区价值</w:t>
      </w:r>
      <w:r w:rsidRPr="00C61659">
        <w:rPr>
          <w:rFonts w:ascii="宋体" w:cs="宋体"/>
          <w:color w:val="2A2A2A"/>
          <w:kern w:val="0"/>
          <w:szCs w:val="21"/>
        </w:rPr>
        <w:t> </w:t>
      </w:r>
      <w:r w:rsidRPr="00C61659">
        <w:rPr>
          <w:rFonts w:ascii="宋体" w:hAnsi="宋体" w:cs="宋体"/>
          <w:color w:val="2A2A2A"/>
          <w:kern w:val="0"/>
          <w:szCs w:val="21"/>
        </w:rPr>
        <w:t xml:space="preserve"> (C)</w:t>
      </w:r>
      <w:r w:rsidRPr="00C61659">
        <w:rPr>
          <w:rFonts w:ascii="宋体" w:hAnsi="宋体" w:cs="宋体" w:hint="eastAsia"/>
          <w:color w:val="2A2A2A"/>
          <w:kern w:val="0"/>
          <w:szCs w:val="21"/>
        </w:rPr>
        <w:t>客户价值</w:t>
      </w:r>
      <w:r w:rsidRPr="00C61659">
        <w:rPr>
          <w:rFonts w:ascii="宋体" w:hAnsi="宋体" w:cs="宋体"/>
          <w:color w:val="2A2A2A"/>
          <w:kern w:val="0"/>
          <w:szCs w:val="21"/>
        </w:rPr>
        <w:t xml:space="preserve"> (D)</w:t>
      </w:r>
      <w:r w:rsidRPr="00C61659">
        <w:rPr>
          <w:rFonts w:ascii="宋体" w:hAnsi="宋体" w:cs="宋体" w:hint="eastAsia"/>
          <w:color w:val="2A2A2A"/>
          <w:kern w:val="0"/>
          <w:szCs w:val="21"/>
        </w:rPr>
        <w:t>产品价值</w:t>
      </w:r>
      <w:r w:rsidRPr="00C61659">
        <w:rPr>
          <w:rFonts w:ascii="宋体" w:hAnsi="宋体" w:cs="宋体"/>
          <w:color w:val="2A2A2A"/>
          <w:kern w:val="0"/>
          <w:szCs w:val="21"/>
        </w:rPr>
        <w:t xml:space="preserve"> (E)</w:t>
      </w:r>
      <w:r w:rsidRPr="00C61659">
        <w:rPr>
          <w:rFonts w:ascii="宋体" w:hAnsi="宋体" w:cs="宋体" w:hint="eastAsia"/>
          <w:color w:val="2A2A2A"/>
          <w:kern w:val="0"/>
          <w:szCs w:val="21"/>
        </w:rPr>
        <w:t>城市价值</w:t>
      </w:r>
      <w:r w:rsidRPr="00C61659">
        <w:rPr>
          <w:rFonts w:ascii="宋体" w:hAnsi="宋体" w:cs="宋体"/>
          <w:color w:val="2A2A2A"/>
          <w:kern w:val="0"/>
          <w:szCs w:val="21"/>
        </w:rPr>
        <w:t xml:space="preserve"> (F)</w:t>
      </w:r>
      <w:r w:rsidRPr="00C61659">
        <w:rPr>
          <w:rFonts w:ascii="宋体" w:hAnsi="宋体" w:cs="宋体" w:hint="eastAsia"/>
          <w:color w:val="2A2A2A"/>
          <w:kern w:val="0"/>
          <w:szCs w:val="21"/>
        </w:rPr>
        <w:t>服务价值</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hAnsi="宋体" w:cs="宋体"/>
          <w:color w:val="2A2A2A"/>
          <w:kern w:val="0"/>
          <w:szCs w:val="21"/>
        </w:rPr>
        <w:t>: A</w:t>
      </w:r>
      <w:r w:rsidRPr="00C61659">
        <w:rPr>
          <w:rFonts w:ascii="宋体" w:hAnsi="宋体" w:cs="宋体" w:hint="eastAsia"/>
          <w:color w:val="2A2A2A"/>
          <w:kern w:val="0"/>
          <w:szCs w:val="21"/>
        </w:rPr>
        <w:t>、</w:t>
      </w:r>
      <w:r w:rsidRPr="00C61659">
        <w:rPr>
          <w:rFonts w:ascii="宋体" w:hAnsi="宋体" w:cs="宋体"/>
          <w:color w:val="2A2A2A"/>
          <w:kern w:val="0"/>
          <w:szCs w:val="21"/>
        </w:rPr>
        <w:t>B</w:t>
      </w:r>
      <w:r w:rsidRPr="00C61659">
        <w:rPr>
          <w:rFonts w:ascii="宋体" w:hAnsi="宋体" w:cs="宋体" w:hint="eastAsia"/>
          <w:color w:val="2A2A2A"/>
          <w:kern w:val="0"/>
          <w:szCs w:val="21"/>
        </w:rPr>
        <w:t>、</w:t>
      </w:r>
      <w:r w:rsidRPr="00C61659">
        <w:rPr>
          <w:rFonts w:ascii="宋体" w:hAnsi="宋体" w:cs="宋体"/>
          <w:color w:val="2A2A2A"/>
          <w:kern w:val="0"/>
          <w:szCs w:val="21"/>
        </w:rPr>
        <w:t xml:space="preserve">D </w:t>
      </w:r>
      <w:r w:rsidRPr="00C61659">
        <w:rPr>
          <w:rFonts w:ascii="宋体" w:hAnsi="宋体" w:cs="宋体" w:hint="eastAsia"/>
          <w:color w:val="2A2A2A"/>
          <w:kern w:val="0"/>
          <w:szCs w:val="21"/>
        </w:rPr>
        <w:t>、</w:t>
      </w:r>
      <w:r w:rsidRPr="00C61659">
        <w:rPr>
          <w:rFonts w:ascii="宋体" w:hAnsi="宋体" w:cs="宋体"/>
          <w:color w:val="2A2A2A"/>
          <w:kern w:val="0"/>
          <w:szCs w:val="21"/>
        </w:rPr>
        <w:t>F</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7</w:t>
      </w:r>
      <w:r w:rsidRPr="00C61659">
        <w:rPr>
          <w:rFonts w:ascii="宋体" w:hAnsi="宋体" w:cs="宋体" w:hint="eastAsia"/>
          <w:color w:val="2A2A2A"/>
          <w:kern w:val="0"/>
          <w:szCs w:val="21"/>
        </w:rPr>
        <w:t>、房地产广告企划媒体主要分为大众媒体与小众媒体，以下哪些媒体通路属于小众媒体？</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r w:rsidRPr="00C61659">
        <w:rPr>
          <w:rFonts w:ascii="宋体" w:hAnsi="宋体" w:cs="宋体" w:hint="eastAsia"/>
          <w:color w:val="2A2A2A"/>
          <w:kern w:val="0"/>
          <w:szCs w:val="21"/>
        </w:rPr>
        <w:t>（</w:t>
      </w:r>
      <w:r w:rsidRPr="00C61659">
        <w:rPr>
          <w:rFonts w:ascii="宋体" w:hAnsi="宋体" w:cs="宋体"/>
          <w:color w:val="2A2A2A"/>
          <w:kern w:val="0"/>
          <w:szCs w:val="21"/>
        </w:rPr>
        <w:t>A</w:t>
      </w:r>
      <w:r w:rsidRPr="00C61659">
        <w:rPr>
          <w:rFonts w:ascii="宋体" w:hAnsi="宋体" w:cs="宋体" w:hint="eastAsia"/>
          <w:color w:val="2A2A2A"/>
          <w:kern w:val="0"/>
          <w:szCs w:val="21"/>
        </w:rPr>
        <w:t>）户外</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B</w:t>
      </w:r>
      <w:r w:rsidRPr="00C61659">
        <w:rPr>
          <w:rFonts w:ascii="宋体" w:hAnsi="宋体" w:cs="宋体" w:hint="eastAsia"/>
          <w:color w:val="2A2A2A"/>
          <w:kern w:val="0"/>
          <w:szCs w:val="21"/>
        </w:rPr>
        <w:t>）电视</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C</w:t>
      </w:r>
      <w:r w:rsidRPr="00C61659">
        <w:rPr>
          <w:rFonts w:ascii="宋体" w:hAnsi="宋体" w:cs="宋体" w:hint="eastAsia"/>
          <w:color w:val="2A2A2A"/>
          <w:kern w:val="0"/>
          <w:szCs w:val="21"/>
        </w:rPr>
        <w:t>）</w:t>
      </w:r>
      <w:r w:rsidRPr="00C61659">
        <w:rPr>
          <w:rFonts w:ascii="宋体" w:hAnsi="宋体" w:cs="宋体"/>
          <w:color w:val="2A2A2A"/>
          <w:kern w:val="0"/>
          <w:szCs w:val="21"/>
        </w:rPr>
        <w:t xml:space="preserve">DM </w:t>
      </w:r>
      <w:r w:rsidRPr="00C61659">
        <w:rPr>
          <w:rFonts w:ascii="宋体" w:hAnsi="宋体" w:cs="宋体" w:hint="eastAsia"/>
          <w:color w:val="2A2A2A"/>
          <w:kern w:val="0"/>
          <w:szCs w:val="21"/>
        </w:rPr>
        <w:t>（</w:t>
      </w:r>
      <w:r w:rsidRPr="00C61659">
        <w:rPr>
          <w:rFonts w:ascii="宋体" w:hAnsi="宋体" w:cs="宋体"/>
          <w:color w:val="2A2A2A"/>
          <w:kern w:val="0"/>
          <w:szCs w:val="21"/>
        </w:rPr>
        <w:t>D</w:t>
      </w:r>
      <w:r w:rsidRPr="00C61659">
        <w:rPr>
          <w:rFonts w:ascii="宋体" w:hAnsi="宋体" w:cs="宋体" w:hint="eastAsia"/>
          <w:color w:val="2A2A2A"/>
          <w:kern w:val="0"/>
          <w:szCs w:val="21"/>
        </w:rPr>
        <w:t>）休闲场所</w:t>
      </w:r>
      <w:r w:rsidRPr="00C61659">
        <w:rPr>
          <w:rFonts w:ascii="宋体" w:hAnsi="宋体" w:cs="宋体"/>
          <w:color w:val="2A2A2A"/>
          <w:kern w:val="0"/>
          <w:szCs w:val="21"/>
        </w:rPr>
        <w:t xml:space="preserve">POP </w:t>
      </w:r>
      <w:r w:rsidRPr="00C61659">
        <w:rPr>
          <w:rFonts w:ascii="宋体" w:hAnsi="宋体" w:cs="宋体" w:hint="eastAsia"/>
          <w:color w:val="2A2A2A"/>
          <w:kern w:val="0"/>
          <w:szCs w:val="21"/>
        </w:rPr>
        <w:t>（</w:t>
      </w:r>
      <w:r w:rsidRPr="00C61659">
        <w:rPr>
          <w:rFonts w:ascii="宋体" w:hAnsi="宋体" w:cs="宋体"/>
          <w:color w:val="2A2A2A"/>
          <w:kern w:val="0"/>
          <w:szCs w:val="21"/>
        </w:rPr>
        <w:t>E</w:t>
      </w:r>
      <w:r w:rsidRPr="00C61659">
        <w:rPr>
          <w:rFonts w:ascii="宋体" w:hAnsi="宋体" w:cs="宋体" w:hint="eastAsia"/>
          <w:color w:val="2A2A2A"/>
          <w:kern w:val="0"/>
          <w:szCs w:val="21"/>
        </w:rPr>
        <w:t>）网络</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cs="宋体"/>
          <w:color w:val="2A2A2A"/>
          <w:kern w:val="0"/>
          <w:szCs w:val="21"/>
        </w:rPr>
        <w:t> </w:t>
      </w:r>
      <w:r w:rsidRPr="00C61659">
        <w:rPr>
          <w:rFonts w:ascii="宋体" w:hAnsi="宋体" w:cs="宋体"/>
          <w:color w:val="2A2A2A"/>
          <w:kern w:val="0"/>
          <w:szCs w:val="21"/>
        </w:rPr>
        <w:t xml:space="preserve"> C</w:t>
      </w:r>
      <w:r w:rsidRPr="00C61659">
        <w:rPr>
          <w:rFonts w:ascii="宋体" w:hAnsi="宋体" w:cs="宋体" w:hint="eastAsia"/>
          <w:color w:val="2A2A2A"/>
          <w:kern w:val="0"/>
          <w:szCs w:val="21"/>
        </w:rPr>
        <w:t>、</w:t>
      </w:r>
      <w:r w:rsidRPr="00C61659">
        <w:rPr>
          <w:rFonts w:ascii="宋体" w:hAnsi="宋体" w:cs="宋体"/>
          <w:color w:val="2A2A2A"/>
          <w:kern w:val="0"/>
          <w:szCs w:val="21"/>
        </w:rPr>
        <w:t>D</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8</w:t>
      </w:r>
      <w:r w:rsidRPr="00C61659">
        <w:rPr>
          <w:rFonts w:ascii="宋体" w:hAnsi="宋体" w:cs="宋体" w:hint="eastAsia"/>
          <w:color w:val="2A2A2A"/>
          <w:kern w:val="0"/>
          <w:szCs w:val="21"/>
        </w:rPr>
        <w:t>、项目正式公开发售后，以下哪些是正确的企划方向？</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w:t>
      </w:r>
      <w:r w:rsidRPr="00C61659">
        <w:rPr>
          <w:rFonts w:ascii="宋体" w:hAnsi="宋体" w:cs="宋体"/>
          <w:color w:val="2A2A2A"/>
          <w:kern w:val="0"/>
          <w:szCs w:val="21"/>
        </w:rPr>
        <w:t>A</w:t>
      </w:r>
      <w:r w:rsidRPr="00C61659">
        <w:rPr>
          <w:rFonts w:ascii="宋体" w:hAnsi="宋体" w:cs="宋体" w:hint="eastAsia"/>
          <w:color w:val="2A2A2A"/>
          <w:kern w:val="0"/>
          <w:szCs w:val="21"/>
        </w:rPr>
        <w:t>）揭秘热销</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B</w:t>
      </w:r>
      <w:r w:rsidRPr="00C61659">
        <w:rPr>
          <w:rFonts w:ascii="宋体" w:hAnsi="宋体" w:cs="宋体" w:hint="eastAsia"/>
          <w:color w:val="2A2A2A"/>
          <w:kern w:val="0"/>
          <w:szCs w:val="21"/>
        </w:rPr>
        <w:t>）答谢广告</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C</w:t>
      </w:r>
      <w:r w:rsidRPr="00C61659">
        <w:rPr>
          <w:rFonts w:ascii="宋体" w:hAnsi="宋体" w:cs="宋体" w:hint="eastAsia"/>
          <w:color w:val="2A2A2A"/>
          <w:kern w:val="0"/>
          <w:szCs w:val="21"/>
        </w:rPr>
        <w:t>）致歉广告（</w:t>
      </w:r>
      <w:r w:rsidRPr="00C61659">
        <w:rPr>
          <w:rFonts w:ascii="宋体" w:hAnsi="宋体" w:cs="宋体"/>
          <w:color w:val="2A2A2A"/>
          <w:kern w:val="0"/>
          <w:szCs w:val="21"/>
        </w:rPr>
        <w:t>D</w:t>
      </w:r>
      <w:r w:rsidRPr="00C61659">
        <w:rPr>
          <w:rFonts w:ascii="宋体" w:hAnsi="宋体" w:cs="宋体" w:hint="eastAsia"/>
          <w:color w:val="2A2A2A"/>
          <w:kern w:val="0"/>
          <w:szCs w:val="21"/>
        </w:rPr>
        <w:t>）成交客户现身说法</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w:t>
      </w:r>
      <w:r w:rsidRPr="00C61659">
        <w:rPr>
          <w:rFonts w:ascii="宋体" w:hAnsi="宋体" w:cs="宋体"/>
          <w:color w:val="2A2A2A"/>
          <w:kern w:val="0"/>
          <w:szCs w:val="21"/>
        </w:rPr>
        <w:t>E</w:t>
      </w:r>
      <w:r w:rsidRPr="00C61659">
        <w:rPr>
          <w:rFonts w:ascii="宋体" w:hAnsi="宋体" w:cs="宋体" w:hint="eastAsia"/>
          <w:color w:val="2A2A2A"/>
          <w:kern w:val="0"/>
          <w:szCs w:val="21"/>
        </w:rPr>
        <w:t>）加大电视广告力度</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F</w:t>
      </w:r>
      <w:r w:rsidRPr="00C61659">
        <w:rPr>
          <w:rFonts w:ascii="宋体" w:hAnsi="宋体" w:cs="宋体" w:hint="eastAsia"/>
          <w:color w:val="2A2A2A"/>
          <w:kern w:val="0"/>
          <w:szCs w:val="21"/>
        </w:rPr>
        <w:t>）减少报广的投放力度（</w:t>
      </w:r>
      <w:r w:rsidRPr="00C61659">
        <w:rPr>
          <w:rFonts w:ascii="宋体" w:hAnsi="宋体" w:cs="宋体"/>
          <w:color w:val="2A2A2A"/>
          <w:kern w:val="0"/>
          <w:szCs w:val="21"/>
        </w:rPr>
        <w:t>G</w:t>
      </w:r>
      <w:r w:rsidRPr="00C61659">
        <w:rPr>
          <w:rFonts w:ascii="宋体" w:hAnsi="宋体" w:cs="宋体" w:hint="eastAsia"/>
          <w:color w:val="2A2A2A"/>
          <w:kern w:val="0"/>
          <w:szCs w:val="21"/>
        </w:rPr>
        <w:t>）对成交客户进行分析，调整媒体通路</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hAnsi="宋体" w:cs="宋体"/>
          <w:color w:val="2A2A2A"/>
          <w:kern w:val="0"/>
          <w:szCs w:val="21"/>
        </w:rPr>
        <w:t>A</w:t>
      </w:r>
      <w:r w:rsidRPr="00C61659">
        <w:rPr>
          <w:rFonts w:ascii="宋体" w:hAnsi="宋体" w:cs="宋体" w:hint="eastAsia"/>
          <w:color w:val="2A2A2A"/>
          <w:kern w:val="0"/>
          <w:szCs w:val="21"/>
        </w:rPr>
        <w:t>、</w:t>
      </w:r>
      <w:r w:rsidRPr="00C61659">
        <w:rPr>
          <w:rFonts w:ascii="宋体" w:hAnsi="宋体" w:cs="宋体"/>
          <w:color w:val="2A2A2A"/>
          <w:kern w:val="0"/>
          <w:szCs w:val="21"/>
        </w:rPr>
        <w:t>B</w:t>
      </w:r>
      <w:r w:rsidRPr="00C61659">
        <w:rPr>
          <w:rFonts w:ascii="宋体" w:hAnsi="宋体" w:cs="宋体" w:hint="eastAsia"/>
          <w:color w:val="2A2A2A"/>
          <w:kern w:val="0"/>
          <w:szCs w:val="21"/>
        </w:rPr>
        <w:t>、</w:t>
      </w:r>
      <w:r w:rsidRPr="00C61659">
        <w:rPr>
          <w:rFonts w:ascii="宋体" w:hAnsi="宋体" w:cs="宋体"/>
          <w:color w:val="2A2A2A"/>
          <w:kern w:val="0"/>
          <w:szCs w:val="21"/>
        </w:rPr>
        <w:t>C</w:t>
      </w:r>
      <w:r w:rsidRPr="00C61659">
        <w:rPr>
          <w:rFonts w:ascii="宋体" w:hAnsi="宋体" w:cs="宋体" w:hint="eastAsia"/>
          <w:color w:val="2A2A2A"/>
          <w:kern w:val="0"/>
          <w:szCs w:val="21"/>
        </w:rPr>
        <w:t>、</w:t>
      </w:r>
      <w:r w:rsidRPr="00C61659">
        <w:rPr>
          <w:rFonts w:ascii="宋体" w:hAnsi="宋体" w:cs="宋体"/>
          <w:color w:val="2A2A2A"/>
          <w:kern w:val="0"/>
          <w:szCs w:val="21"/>
        </w:rPr>
        <w:t>D</w:t>
      </w:r>
      <w:r w:rsidRPr="00C61659">
        <w:rPr>
          <w:rFonts w:ascii="宋体" w:hAnsi="宋体" w:cs="宋体" w:hint="eastAsia"/>
          <w:color w:val="2A2A2A"/>
          <w:kern w:val="0"/>
          <w:szCs w:val="21"/>
        </w:rPr>
        <w:t>、</w:t>
      </w:r>
      <w:r w:rsidRPr="00C61659">
        <w:rPr>
          <w:rFonts w:ascii="宋体" w:hAnsi="宋体" w:cs="宋体"/>
          <w:color w:val="2A2A2A"/>
          <w:kern w:val="0"/>
          <w:szCs w:val="21"/>
        </w:rPr>
        <w:t>G</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9</w:t>
      </w:r>
      <w:r w:rsidRPr="00C61659">
        <w:rPr>
          <w:rFonts w:ascii="宋体" w:hAnsi="宋体" w:cs="宋体" w:hint="eastAsia"/>
          <w:color w:val="2A2A2A"/>
          <w:kern w:val="0"/>
          <w:szCs w:val="21"/>
        </w:rPr>
        <w:t>、新城市主义理念一直被很多郊区大盘开发借鉴并应用，以下哪些属于新城市主义概念范畴？</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w:t>
      </w:r>
      <w:r w:rsidRPr="00C61659">
        <w:rPr>
          <w:rFonts w:ascii="宋体" w:hAnsi="宋体" w:cs="宋体"/>
          <w:color w:val="2A2A2A"/>
          <w:kern w:val="0"/>
          <w:szCs w:val="21"/>
        </w:rPr>
        <w:t>A</w:t>
      </w:r>
      <w:r w:rsidRPr="00C61659">
        <w:rPr>
          <w:rFonts w:ascii="宋体" w:hAnsi="宋体" w:cs="宋体" w:hint="eastAsia"/>
          <w:color w:val="2A2A2A"/>
          <w:kern w:val="0"/>
          <w:szCs w:val="21"/>
        </w:rPr>
        <w:t>）倡导步行</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B</w:t>
      </w:r>
      <w:r w:rsidRPr="00C61659">
        <w:rPr>
          <w:rFonts w:ascii="宋体" w:hAnsi="宋体" w:cs="宋体" w:hint="eastAsia"/>
          <w:color w:val="2A2A2A"/>
          <w:kern w:val="0"/>
          <w:szCs w:val="21"/>
        </w:rPr>
        <w:t>）城市复兴（</w:t>
      </w:r>
      <w:r w:rsidRPr="00C61659">
        <w:rPr>
          <w:rFonts w:ascii="宋体" w:hAnsi="宋体" w:cs="宋体"/>
          <w:color w:val="2A2A2A"/>
          <w:kern w:val="0"/>
          <w:szCs w:val="21"/>
        </w:rPr>
        <w:t>C</w:t>
      </w:r>
      <w:r w:rsidRPr="00C61659">
        <w:rPr>
          <w:rFonts w:ascii="宋体" w:hAnsi="宋体" w:cs="宋体" w:hint="eastAsia"/>
          <w:color w:val="2A2A2A"/>
          <w:kern w:val="0"/>
          <w:szCs w:val="21"/>
        </w:rPr>
        <w:t>）</w:t>
      </w:r>
      <w:r w:rsidRPr="00C61659">
        <w:rPr>
          <w:rFonts w:ascii="宋体" w:hAnsi="宋体" w:cs="宋体"/>
          <w:color w:val="2A2A2A"/>
          <w:kern w:val="0"/>
          <w:szCs w:val="21"/>
        </w:rPr>
        <w:t>TOD</w:t>
      </w:r>
      <w:r w:rsidRPr="00C61659">
        <w:rPr>
          <w:rFonts w:ascii="宋体" w:hAnsi="宋体" w:cs="宋体" w:hint="eastAsia"/>
          <w:color w:val="2A2A2A"/>
          <w:kern w:val="0"/>
          <w:szCs w:val="21"/>
        </w:rPr>
        <w:t>交通主导开发</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E</w:t>
      </w:r>
      <w:r w:rsidRPr="00C61659">
        <w:rPr>
          <w:rFonts w:ascii="宋体" w:hAnsi="宋体" w:cs="宋体" w:hint="eastAsia"/>
          <w:color w:val="2A2A2A"/>
          <w:kern w:val="0"/>
          <w:szCs w:val="21"/>
        </w:rPr>
        <w:t>）不破坏原有生态系统（</w:t>
      </w:r>
      <w:r w:rsidRPr="00C61659">
        <w:rPr>
          <w:rFonts w:ascii="宋体" w:hAnsi="宋体" w:cs="宋体"/>
          <w:color w:val="2A2A2A"/>
          <w:kern w:val="0"/>
          <w:szCs w:val="21"/>
        </w:rPr>
        <w:t>F</w:t>
      </w:r>
      <w:r w:rsidRPr="00C61659">
        <w:rPr>
          <w:rFonts w:ascii="宋体" w:hAnsi="宋体" w:cs="宋体" w:hint="eastAsia"/>
          <w:color w:val="2A2A2A"/>
          <w:kern w:val="0"/>
          <w:szCs w:val="21"/>
        </w:rPr>
        <w:t>）解决城市就业</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hAnsi="宋体" w:cs="宋体"/>
          <w:color w:val="2A2A2A"/>
          <w:kern w:val="0"/>
          <w:szCs w:val="21"/>
        </w:rPr>
        <w:t>A</w:t>
      </w:r>
      <w:r w:rsidRPr="00C61659">
        <w:rPr>
          <w:rFonts w:ascii="宋体" w:hAnsi="宋体" w:cs="宋体" w:hint="eastAsia"/>
          <w:color w:val="2A2A2A"/>
          <w:kern w:val="0"/>
          <w:szCs w:val="21"/>
        </w:rPr>
        <w:t>、</w:t>
      </w:r>
      <w:r w:rsidRPr="00C61659">
        <w:rPr>
          <w:rFonts w:ascii="宋体" w:hAnsi="宋体" w:cs="宋体"/>
          <w:color w:val="2A2A2A"/>
          <w:kern w:val="0"/>
          <w:szCs w:val="21"/>
        </w:rPr>
        <w:t>C</w:t>
      </w:r>
      <w:r w:rsidRPr="00C61659">
        <w:rPr>
          <w:rFonts w:ascii="宋体" w:hAnsi="宋体" w:cs="宋体" w:hint="eastAsia"/>
          <w:color w:val="2A2A2A"/>
          <w:kern w:val="0"/>
          <w:szCs w:val="21"/>
        </w:rPr>
        <w:t>、</w:t>
      </w:r>
      <w:r w:rsidRPr="00C61659">
        <w:rPr>
          <w:rFonts w:ascii="宋体" w:hAnsi="宋体" w:cs="宋体"/>
          <w:color w:val="2A2A2A"/>
          <w:kern w:val="0"/>
          <w:szCs w:val="21"/>
        </w:rPr>
        <w:t xml:space="preserve">  E </w:t>
      </w:r>
      <w:r w:rsidRPr="00C61659">
        <w:rPr>
          <w:rFonts w:ascii="宋体" w:hAnsi="宋体" w:cs="宋体" w:hint="eastAsia"/>
          <w:color w:val="2A2A2A"/>
          <w:kern w:val="0"/>
          <w:szCs w:val="21"/>
        </w:rPr>
        <w:t>、</w:t>
      </w:r>
      <w:r w:rsidRPr="00C61659">
        <w:rPr>
          <w:rFonts w:ascii="宋体" w:hAnsi="宋体" w:cs="宋体"/>
          <w:color w:val="2A2A2A"/>
          <w:kern w:val="0"/>
          <w:szCs w:val="21"/>
        </w:rPr>
        <w:t xml:space="preserve"> F</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10</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对商业地产开发，以下哪些观点是正确的？</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w:t>
      </w:r>
      <w:r w:rsidRPr="00C61659">
        <w:rPr>
          <w:rFonts w:ascii="宋体" w:hAnsi="宋体" w:cs="宋体"/>
          <w:color w:val="2A2A2A"/>
          <w:kern w:val="0"/>
          <w:szCs w:val="21"/>
        </w:rPr>
        <w:t>A</w:t>
      </w:r>
      <w:r w:rsidRPr="00C61659">
        <w:rPr>
          <w:rFonts w:ascii="宋体" w:hAnsi="宋体" w:cs="宋体" w:hint="eastAsia"/>
          <w:color w:val="2A2A2A"/>
          <w:kern w:val="0"/>
          <w:szCs w:val="21"/>
        </w:rPr>
        <w:t>）、商业地产贩卖的是新生活理念（</w:t>
      </w:r>
      <w:r w:rsidRPr="00C61659">
        <w:rPr>
          <w:rFonts w:ascii="宋体" w:hAnsi="宋体" w:cs="宋体"/>
          <w:color w:val="2A2A2A"/>
          <w:kern w:val="0"/>
          <w:szCs w:val="21"/>
        </w:rPr>
        <w:t>B</w:t>
      </w:r>
      <w:r w:rsidRPr="00C61659">
        <w:rPr>
          <w:rFonts w:ascii="宋体" w:hAnsi="宋体" w:cs="宋体" w:hint="eastAsia"/>
          <w:color w:val="2A2A2A"/>
          <w:kern w:val="0"/>
          <w:szCs w:val="21"/>
        </w:rPr>
        <w:t>）商业物业在规划设计时需要先考虑经营需要</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w:t>
      </w:r>
      <w:r w:rsidRPr="00C61659">
        <w:rPr>
          <w:rFonts w:ascii="宋体" w:hAnsi="宋体" w:cs="宋体"/>
          <w:color w:val="2A2A2A"/>
          <w:kern w:val="0"/>
          <w:szCs w:val="21"/>
        </w:rPr>
        <w:t>C</w:t>
      </w:r>
      <w:r w:rsidRPr="00C61659">
        <w:rPr>
          <w:rFonts w:ascii="宋体" w:hAnsi="宋体" w:cs="宋体" w:hint="eastAsia"/>
          <w:color w:val="2A2A2A"/>
          <w:kern w:val="0"/>
          <w:szCs w:val="21"/>
        </w:rPr>
        <w:t>）商业物业的价格定位主要看市场需求与供应，与租金无关（</w:t>
      </w:r>
      <w:r w:rsidRPr="00C61659">
        <w:rPr>
          <w:rFonts w:ascii="宋体" w:hAnsi="宋体" w:cs="宋体"/>
          <w:color w:val="2A2A2A"/>
          <w:kern w:val="0"/>
          <w:szCs w:val="21"/>
        </w:rPr>
        <w:t>D</w:t>
      </w:r>
      <w:r w:rsidRPr="00C61659">
        <w:rPr>
          <w:rFonts w:ascii="宋体" w:hAnsi="宋体" w:cs="宋体" w:hint="eastAsia"/>
          <w:color w:val="2A2A2A"/>
          <w:kern w:val="0"/>
          <w:szCs w:val="21"/>
        </w:rPr>
        <w:t>）把中庭做大有利于提升商业氛围</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r w:rsidRPr="00C61659">
        <w:rPr>
          <w:rFonts w:ascii="宋体" w:hAnsi="宋体" w:cs="宋体"/>
          <w:color w:val="2A2A2A"/>
          <w:kern w:val="0"/>
          <w:szCs w:val="21"/>
        </w:rPr>
        <w:t>B</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三、</w:t>
      </w:r>
      <w:r w:rsidRPr="00C61659">
        <w:rPr>
          <w:rFonts w:ascii="宋体" w:cs="宋体"/>
          <w:b/>
          <w:bCs/>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改错题</w:t>
      </w:r>
      <w:r w:rsidRPr="00C61659">
        <w:rPr>
          <w:rFonts w:ascii="宋体" w:hAnsi="宋体" w:cs="宋体"/>
          <w:b/>
          <w:bCs/>
          <w:color w:val="2A2A2A"/>
          <w:kern w:val="0"/>
          <w:szCs w:val="21"/>
        </w:rPr>
        <w:t>(</w:t>
      </w:r>
      <w:r w:rsidRPr="00C61659">
        <w:rPr>
          <w:rFonts w:ascii="宋体" w:hAnsi="宋体" w:cs="宋体" w:hint="eastAsia"/>
          <w:b/>
          <w:bCs/>
          <w:color w:val="2A2A2A"/>
          <w:kern w:val="0"/>
          <w:szCs w:val="21"/>
        </w:rPr>
        <w:t>若认为正确</w:t>
      </w:r>
      <w:r w:rsidRPr="00C61659">
        <w:rPr>
          <w:rFonts w:ascii="宋体" w:cs="宋体"/>
          <w:b/>
          <w:bCs/>
          <w:color w:val="2A2A2A"/>
          <w:kern w:val="0"/>
          <w:szCs w:val="21"/>
        </w:rPr>
        <w:t>,</w:t>
      </w:r>
      <w:r w:rsidRPr="00C61659">
        <w:rPr>
          <w:rFonts w:ascii="宋体" w:hAnsi="宋体" w:cs="宋体" w:hint="eastAsia"/>
          <w:b/>
          <w:bCs/>
          <w:color w:val="2A2A2A"/>
          <w:kern w:val="0"/>
          <w:szCs w:val="21"/>
        </w:rPr>
        <w:t>无需改正</w:t>
      </w:r>
      <w:r w:rsidRPr="00C61659">
        <w:rPr>
          <w:rFonts w:ascii="宋体" w:hAnsi="宋体" w:cs="宋体"/>
          <w:b/>
          <w:bCs/>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w:t>
      </w:r>
      <w:r w:rsidRPr="00C61659">
        <w:rPr>
          <w:rFonts w:ascii="宋体" w:hAnsi="宋体" w:cs="宋体" w:hint="eastAsia"/>
          <w:b/>
          <w:bCs/>
          <w:color w:val="2A2A2A"/>
          <w:kern w:val="0"/>
          <w:szCs w:val="21"/>
        </w:rPr>
        <w:t>房地产项目营销推广在公开前期</w:t>
      </w:r>
      <w:r w:rsidRPr="00C61659">
        <w:rPr>
          <w:rFonts w:ascii="宋体" w:cs="宋体"/>
          <w:b/>
          <w:bCs/>
          <w:color w:val="2A2A2A"/>
          <w:kern w:val="0"/>
          <w:szCs w:val="21"/>
        </w:rPr>
        <w:t>,</w:t>
      </w:r>
      <w:r w:rsidRPr="00C61659">
        <w:rPr>
          <w:rFonts w:ascii="宋体" w:hAnsi="宋体" w:cs="宋体" w:hint="eastAsia"/>
          <w:b/>
          <w:bCs/>
          <w:color w:val="2A2A2A"/>
          <w:kern w:val="0"/>
          <w:szCs w:val="21"/>
        </w:rPr>
        <w:t>应重点进行品牌宣传、产品核心概念的导入</w:t>
      </w:r>
      <w:r w:rsidRPr="00C61659">
        <w:rPr>
          <w:rFonts w:ascii="宋体" w:cs="宋体"/>
          <w:b/>
          <w:bCs/>
          <w:color w:val="2A2A2A"/>
          <w:kern w:val="0"/>
          <w:szCs w:val="21"/>
        </w:rPr>
        <w:t>,</w:t>
      </w:r>
      <w:r w:rsidRPr="00C61659">
        <w:rPr>
          <w:rFonts w:ascii="宋体" w:hAnsi="宋体" w:cs="宋体" w:hint="eastAsia"/>
          <w:b/>
          <w:bCs/>
          <w:color w:val="2A2A2A"/>
          <w:kern w:val="0"/>
          <w:szCs w:val="21"/>
        </w:rPr>
        <w:t>预约客户需要达到首批公开房源的数量方可正式开盘</w:t>
      </w:r>
      <w:r w:rsidRPr="00C61659">
        <w:rPr>
          <w:rFonts w:ascii="宋体" w:hAnsi="宋体" w:cs="宋体"/>
          <w:b/>
          <w:bCs/>
          <w:color w:val="2A2A2A"/>
          <w:kern w:val="0"/>
          <w:szCs w:val="21"/>
        </w:rPr>
        <w:t>;</w:t>
      </w:r>
      <w:r w:rsidRPr="00C61659">
        <w:rPr>
          <w:rFonts w:ascii="宋体" w:hAnsi="宋体" w:cs="宋体" w:hint="eastAsia"/>
          <w:b/>
          <w:bCs/>
          <w:color w:val="2A2A2A"/>
          <w:kern w:val="0"/>
          <w:szCs w:val="21"/>
        </w:rPr>
        <w:t>在销售进入持销期阶段</w:t>
      </w:r>
      <w:r w:rsidRPr="00C61659">
        <w:rPr>
          <w:rFonts w:ascii="宋体" w:cs="宋体"/>
          <w:b/>
          <w:bCs/>
          <w:color w:val="2A2A2A"/>
          <w:kern w:val="0"/>
          <w:szCs w:val="21"/>
        </w:rPr>
        <w:t>,</w:t>
      </w:r>
      <w:r w:rsidRPr="00C61659">
        <w:rPr>
          <w:rFonts w:ascii="宋体" w:hAnsi="宋体" w:cs="宋体" w:hint="eastAsia"/>
          <w:b/>
          <w:bCs/>
          <w:color w:val="2A2A2A"/>
          <w:kern w:val="0"/>
          <w:szCs w:val="21"/>
        </w:rPr>
        <w:t>应重点通过</w:t>
      </w:r>
      <w:r w:rsidRPr="00C61659">
        <w:rPr>
          <w:rFonts w:ascii="宋体" w:hAnsi="宋体" w:cs="宋体"/>
          <w:b/>
          <w:bCs/>
          <w:color w:val="2A2A2A"/>
          <w:kern w:val="0"/>
          <w:szCs w:val="21"/>
        </w:rPr>
        <w:t>DM</w:t>
      </w:r>
      <w:r w:rsidRPr="00C61659">
        <w:rPr>
          <w:rFonts w:ascii="宋体" w:hAnsi="宋体" w:cs="宋体" w:hint="eastAsia"/>
          <w:b/>
          <w:bCs/>
          <w:color w:val="2A2A2A"/>
          <w:kern w:val="0"/>
          <w:szCs w:val="21"/>
        </w:rPr>
        <w:t>、短信、团购、</w:t>
      </w:r>
      <w:r w:rsidRPr="00C61659">
        <w:rPr>
          <w:rFonts w:ascii="宋体" w:hAnsi="宋体" w:cs="宋体"/>
          <w:b/>
          <w:bCs/>
          <w:color w:val="2A2A2A"/>
          <w:kern w:val="0"/>
          <w:szCs w:val="21"/>
        </w:rPr>
        <w:t>SP</w:t>
      </w:r>
      <w:r w:rsidRPr="00C61659">
        <w:rPr>
          <w:rFonts w:ascii="宋体" w:hAnsi="宋体" w:cs="宋体" w:hint="eastAsia"/>
          <w:b/>
          <w:bCs/>
          <w:color w:val="2A2A2A"/>
          <w:kern w:val="0"/>
          <w:szCs w:val="21"/>
        </w:rPr>
        <w:t>等手段开发新客户</w:t>
      </w:r>
      <w:r w:rsidRPr="00C61659">
        <w:rPr>
          <w:rFonts w:ascii="宋体" w:cs="宋体"/>
          <w:b/>
          <w:bCs/>
          <w:color w:val="2A2A2A"/>
          <w:kern w:val="0"/>
          <w:szCs w:val="21"/>
        </w:rPr>
        <w:t>,</w:t>
      </w:r>
      <w:r w:rsidRPr="00C61659">
        <w:rPr>
          <w:rFonts w:ascii="宋体" w:hAnsi="宋体" w:cs="宋体" w:hint="eastAsia"/>
          <w:b/>
          <w:bCs/>
          <w:color w:val="2A2A2A"/>
          <w:kern w:val="0"/>
          <w:szCs w:val="21"/>
        </w:rPr>
        <w:t>为下一批所推房源累积有效客户</w:t>
      </w:r>
      <w:r w:rsidRPr="00C61659">
        <w:rPr>
          <w:rFonts w:asci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改正</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预约客户需要达到首批公开房源的数量的</w:t>
      </w:r>
      <w:r w:rsidRPr="00C61659">
        <w:rPr>
          <w:rFonts w:ascii="宋体" w:hAnsi="宋体" w:cs="宋体"/>
          <w:color w:val="2A2A2A"/>
          <w:kern w:val="0"/>
          <w:szCs w:val="21"/>
        </w:rPr>
        <w:t>2-3</w:t>
      </w:r>
      <w:r w:rsidRPr="00C61659">
        <w:rPr>
          <w:rFonts w:ascii="宋体" w:hAnsi="宋体" w:cs="宋体" w:hint="eastAsia"/>
          <w:color w:val="2A2A2A"/>
          <w:kern w:val="0"/>
          <w:szCs w:val="21"/>
        </w:rPr>
        <w:t>倍以上方可正式开盘</w:t>
      </w:r>
      <w:r w:rsidRPr="00C61659">
        <w:rPr>
          <w:rFonts w:asci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2</w:t>
      </w:r>
      <w:r w:rsidRPr="00C61659">
        <w:rPr>
          <w:rFonts w:ascii="宋体" w:hAnsi="宋体" w:cs="宋体" w:hint="eastAsia"/>
          <w:b/>
          <w:bCs/>
          <w:color w:val="2A2A2A"/>
          <w:kern w:val="0"/>
          <w:szCs w:val="21"/>
        </w:rPr>
        <w:t>、</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若某具体个案客户预约情况不甚理想</w:t>
      </w:r>
      <w:r w:rsidRPr="00C61659">
        <w:rPr>
          <w:rFonts w:ascii="宋体" w:cs="宋体"/>
          <w:b/>
          <w:bCs/>
          <w:color w:val="2A2A2A"/>
          <w:kern w:val="0"/>
          <w:szCs w:val="21"/>
        </w:rPr>
        <w:t>,</w:t>
      </w:r>
      <w:r w:rsidRPr="00C61659">
        <w:rPr>
          <w:rFonts w:ascii="宋体" w:hAnsi="宋体" w:cs="宋体" w:hint="eastAsia"/>
          <w:b/>
          <w:bCs/>
          <w:color w:val="2A2A2A"/>
          <w:kern w:val="0"/>
          <w:szCs w:val="21"/>
        </w:rPr>
        <w:t>可以先开盘</w:t>
      </w:r>
      <w:r w:rsidRPr="00C61659">
        <w:rPr>
          <w:rFonts w:ascii="宋体" w:cs="宋体"/>
          <w:b/>
          <w:bCs/>
          <w:color w:val="2A2A2A"/>
          <w:kern w:val="0"/>
          <w:szCs w:val="21"/>
        </w:rPr>
        <w:t>,</w:t>
      </w:r>
      <w:r w:rsidRPr="00C61659">
        <w:rPr>
          <w:rFonts w:ascii="宋体" w:hAnsi="宋体" w:cs="宋体" w:hint="eastAsia"/>
          <w:b/>
          <w:bCs/>
          <w:color w:val="2A2A2A"/>
          <w:kern w:val="0"/>
          <w:szCs w:val="21"/>
        </w:rPr>
        <w:t>通过开盘</w:t>
      </w:r>
      <w:r w:rsidRPr="00C61659">
        <w:rPr>
          <w:rFonts w:ascii="宋体" w:hAnsi="宋体" w:cs="宋体"/>
          <w:b/>
          <w:bCs/>
          <w:color w:val="2A2A2A"/>
          <w:kern w:val="0"/>
          <w:szCs w:val="21"/>
        </w:rPr>
        <w:t>SP</w:t>
      </w:r>
      <w:r w:rsidRPr="00C61659">
        <w:rPr>
          <w:rFonts w:ascii="宋体" w:hAnsi="宋体" w:cs="宋体" w:hint="eastAsia"/>
          <w:b/>
          <w:bCs/>
          <w:color w:val="2A2A2A"/>
          <w:kern w:val="0"/>
          <w:szCs w:val="21"/>
        </w:rPr>
        <w:t>制造人气</w:t>
      </w:r>
      <w:r w:rsidRPr="00C61659">
        <w:rPr>
          <w:rFonts w:ascii="宋体" w:cs="宋体"/>
          <w:b/>
          <w:bCs/>
          <w:color w:val="2A2A2A"/>
          <w:kern w:val="0"/>
          <w:szCs w:val="21"/>
        </w:rPr>
        <w:t>,</w:t>
      </w:r>
      <w:r w:rsidRPr="00C61659">
        <w:rPr>
          <w:rFonts w:ascii="宋体" w:hAnsi="宋体" w:cs="宋体" w:hint="eastAsia"/>
          <w:b/>
          <w:bCs/>
          <w:color w:val="2A2A2A"/>
          <w:kern w:val="0"/>
          <w:szCs w:val="21"/>
        </w:rPr>
        <w:t>以推动项目发售</w:t>
      </w:r>
      <w:r w:rsidRPr="00C61659">
        <w:rPr>
          <w:rFonts w:ascii="宋体" w:cs="宋体"/>
          <w:b/>
          <w:bCs/>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改正</w:t>
      </w:r>
      <w:r w:rsidRPr="00C61659">
        <w:rPr>
          <w:rFonts w:ascii="宋体" w:hAnsi="宋体" w:cs="宋体"/>
          <w:color w:val="2A2A2A"/>
          <w:kern w:val="0"/>
          <w:szCs w:val="21"/>
        </w:rPr>
        <w:t>:</w:t>
      </w:r>
      <w:r w:rsidRPr="00C61659">
        <w:rPr>
          <w:rFonts w:ascii="宋体" w:hAnsi="宋体" w:cs="宋体" w:hint="eastAsia"/>
          <w:color w:val="2A2A2A"/>
          <w:kern w:val="0"/>
          <w:szCs w:val="21"/>
        </w:rPr>
        <w:t>若客户预约情况不甚理想</w:t>
      </w:r>
      <w:r w:rsidRPr="00C61659">
        <w:rPr>
          <w:rFonts w:ascii="宋体" w:cs="宋体"/>
          <w:color w:val="2A2A2A"/>
          <w:kern w:val="0"/>
          <w:szCs w:val="21"/>
        </w:rPr>
        <w:t>,</w:t>
      </w:r>
      <w:r w:rsidRPr="00C61659">
        <w:rPr>
          <w:rFonts w:ascii="宋体" w:hAnsi="宋体" w:cs="宋体" w:hint="eastAsia"/>
          <w:color w:val="2A2A2A"/>
          <w:kern w:val="0"/>
          <w:szCs w:val="21"/>
        </w:rPr>
        <w:t>可以通过以下措施进行修正</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lastRenderedPageBreak/>
        <w:t xml:space="preserve">(1)    </w:t>
      </w:r>
      <w:r w:rsidRPr="00C61659">
        <w:rPr>
          <w:rFonts w:ascii="宋体" w:hAnsi="宋体" w:cs="宋体" w:hint="eastAsia"/>
          <w:color w:val="2A2A2A"/>
          <w:kern w:val="0"/>
          <w:szCs w:val="21"/>
        </w:rPr>
        <w:t>通过前阶段的客户分析报表</w:t>
      </w:r>
      <w:r w:rsidRPr="00C61659">
        <w:rPr>
          <w:rFonts w:ascii="宋体" w:cs="宋体"/>
          <w:color w:val="2A2A2A"/>
          <w:kern w:val="0"/>
          <w:szCs w:val="21"/>
        </w:rPr>
        <w:t>,</w:t>
      </w:r>
      <w:r w:rsidRPr="00C61659">
        <w:rPr>
          <w:rFonts w:ascii="宋体" w:hAnsi="宋体" w:cs="宋体" w:hint="eastAsia"/>
          <w:color w:val="2A2A2A"/>
          <w:kern w:val="0"/>
          <w:szCs w:val="21"/>
        </w:rPr>
        <w:t>调整媒体通路</w:t>
      </w:r>
      <w:r w:rsidRPr="00C61659">
        <w:rPr>
          <w:rFonts w:ascii="宋体" w:cs="宋体"/>
          <w:color w:val="2A2A2A"/>
          <w:kern w:val="0"/>
          <w:szCs w:val="21"/>
        </w:rPr>
        <w:t>,</w:t>
      </w:r>
      <w:r w:rsidRPr="00C61659">
        <w:rPr>
          <w:rFonts w:ascii="宋体" w:hAnsi="宋体" w:cs="宋体" w:hint="eastAsia"/>
          <w:color w:val="2A2A2A"/>
          <w:kern w:val="0"/>
          <w:szCs w:val="21"/>
        </w:rPr>
        <w:t>把有限的广告预算发布到更有效的媒体通路上</w:t>
      </w:r>
      <w:r w:rsidRPr="00C61659">
        <w:rPr>
          <w:rFonts w:ascii="宋体" w:cs="宋体"/>
          <w:color w:val="2A2A2A"/>
          <w:kern w:val="0"/>
          <w:szCs w:val="21"/>
        </w:rPr>
        <w:t>,</w:t>
      </w:r>
      <w:r w:rsidRPr="00C61659">
        <w:rPr>
          <w:rFonts w:ascii="宋体" w:hAnsi="宋体" w:cs="宋体" w:hint="eastAsia"/>
          <w:color w:val="2A2A2A"/>
          <w:kern w:val="0"/>
          <w:szCs w:val="21"/>
        </w:rPr>
        <w:t>以提高客户预约成功率</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(2)      </w:t>
      </w:r>
      <w:r w:rsidRPr="00C61659">
        <w:rPr>
          <w:rFonts w:ascii="宋体" w:hAnsi="宋体" w:cs="宋体" w:hint="eastAsia"/>
          <w:color w:val="2A2A2A"/>
          <w:kern w:val="0"/>
          <w:szCs w:val="21"/>
        </w:rPr>
        <w:t>先不盲目开盘</w:t>
      </w:r>
      <w:r w:rsidRPr="00C61659">
        <w:rPr>
          <w:rFonts w:ascii="宋体" w:cs="宋体"/>
          <w:color w:val="2A2A2A"/>
          <w:kern w:val="0"/>
          <w:szCs w:val="21"/>
        </w:rPr>
        <w:t>,</w:t>
      </w:r>
      <w:r w:rsidRPr="00C61659">
        <w:rPr>
          <w:rFonts w:ascii="宋体" w:hAnsi="宋体" w:cs="宋体" w:hint="eastAsia"/>
          <w:color w:val="2A2A2A"/>
          <w:kern w:val="0"/>
          <w:szCs w:val="21"/>
        </w:rPr>
        <w:t>否则开盘后人气冷清</w:t>
      </w:r>
      <w:r w:rsidRPr="00C61659">
        <w:rPr>
          <w:rFonts w:ascii="宋体" w:cs="宋体"/>
          <w:color w:val="2A2A2A"/>
          <w:kern w:val="0"/>
          <w:szCs w:val="21"/>
        </w:rPr>
        <w:t>,</w:t>
      </w:r>
      <w:r w:rsidRPr="00C61659">
        <w:rPr>
          <w:rFonts w:ascii="宋体" w:hAnsi="宋体" w:cs="宋体" w:hint="eastAsia"/>
          <w:color w:val="2A2A2A"/>
          <w:kern w:val="0"/>
          <w:szCs w:val="21"/>
        </w:rPr>
        <w:t>口碑效应差</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(3)      </w:t>
      </w:r>
      <w:r w:rsidRPr="00C61659">
        <w:rPr>
          <w:rFonts w:ascii="宋体" w:hAnsi="宋体" w:cs="宋体" w:hint="eastAsia"/>
          <w:color w:val="2A2A2A"/>
          <w:kern w:val="0"/>
          <w:szCs w:val="21"/>
        </w:rPr>
        <w:t>客户预约不足</w:t>
      </w:r>
      <w:r w:rsidRPr="00C61659">
        <w:rPr>
          <w:rFonts w:ascii="宋体" w:cs="宋体"/>
          <w:color w:val="2A2A2A"/>
          <w:kern w:val="0"/>
          <w:szCs w:val="21"/>
        </w:rPr>
        <w:t>,</w:t>
      </w:r>
      <w:r w:rsidRPr="00C61659">
        <w:rPr>
          <w:rFonts w:ascii="宋体" w:hAnsi="宋体" w:cs="宋体" w:hint="eastAsia"/>
          <w:color w:val="2A2A2A"/>
          <w:kern w:val="0"/>
          <w:szCs w:val="21"/>
        </w:rPr>
        <w:t>主要是客户量的不足</w:t>
      </w:r>
      <w:r w:rsidRPr="00C61659">
        <w:rPr>
          <w:rFonts w:ascii="宋体" w:cs="宋体"/>
          <w:color w:val="2A2A2A"/>
          <w:kern w:val="0"/>
          <w:szCs w:val="21"/>
        </w:rPr>
        <w:t>,</w:t>
      </w:r>
      <w:r w:rsidRPr="00C61659">
        <w:rPr>
          <w:rFonts w:ascii="宋体" w:hAnsi="宋体" w:cs="宋体" w:hint="eastAsia"/>
          <w:color w:val="2A2A2A"/>
          <w:kern w:val="0"/>
          <w:szCs w:val="21"/>
        </w:rPr>
        <w:t>其次对价格的抗性</w:t>
      </w:r>
      <w:r w:rsidRPr="00C61659">
        <w:rPr>
          <w:rFonts w:ascii="宋体" w:cs="宋体"/>
          <w:color w:val="2A2A2A"/>
          <w:kern w:val="0"/>
          <w:szCs w:val="21"/>
        </w:rPr>
        <w:t>,</w:t>
      </w:r>
      <w:r w:rsidRPr="00C61659">
        <w:rPr>
          <w:rFonts w:ascii="宋体" w:hAnsi="宋体" w:cs="宋体" w:hint="eastAsia"/>
          <w:color w:val="2A2A2A"/>
          <w:kern w:val="0"/>
          <w:szCs w:val="21"/>
        </w:rPr>
        <w:t>因此价格信息不宜过早公开</w:t>
      </w:r>
      <w:r w:rsidRPr="00C61659">
        <w:rPr>
          <w:rFonts w:ascii="宋体" w:cs="宋体"/>
          <w:color w:val="2A2A2A"/>
          <w:kern w:val="0"/>
          <w:szCs w:val="21"/>
        </w:rPr>
        <w:t>,</w:t>
      </w:r>
      <w:r w:rsidRPr="00C61659">
        <w:rPr>
          <w:rFonts w:ascii="宋体" w:hAnsi="宋体" w:cs="宋体" w:hint="eastAsia"/>
          <w:color w:val="2A2A2A"/>
          <w:kern w:val="0"/>
          <w:szCs w:val="21"/>
        </w:rPr>
        <w:t>销售与企划的首要目标是开发新客户</w:t>
      </w:r>
      <w:r w:rsidRPr="00C61659">
        <w:rPr>
          <w:rFonts w:ascii="宋体" w:cs="宋体"/>
          <w:color w:val="2A2A2A"/>
          <w:kern w:val="0"/>
          <w:szCs w:val="21"/>
        </w:rPr>
        <w:t>,</w:t>
      </w:r>
      <w:r w:rsidRPr="00C61659">
        <w:rPr>
          <w:rFonts w:ascii="宋体" w:hAnsi="宋体" w:cs="宋体" w:hint="eastAsia"/>
          <w:color w:val="2A2A2A"/>
          <w:kern w:val="0"/>
          <w:szCs w:val="21"/>
        </w:rPr>
        <w:t>通过行业协会、团体机关、客户会、</w:t>
      </w:r>
      <w:r w:rsidRPr="00C61659">
        <w:rPr>
          <w:rFonts w:ascii="宋体" w:hAnsi="宋体" w:cs="宋体"/>
          <w:color w:val="2A2A2A"/>
          <w:kern w:val="0"/>
          <w:szCs w:val="21"/>
        </w:rPr>
        <w:t>DM</w:t>
      </w:r>
      <w:r w:rsidRPr="00C61659">
        <w:rPr>
          <w:rFonts w:ascii="宋体" w:hAnsi="宋体" w:cs="宋体" w:hint="eastAsia"/>
          <w:color w:val="2A2A2A"/>
          <w:kern w:val="0"/>
          <w:szCs w:val="21"/>
        </w:rPr>
        <w:t>以及其它手段挖掘新客户</w:t>
      </w:r>
      <w:r w:rsidRPr="00C61659">
        <w:rPr>
          <w:rFonts w:ascii="宋体" w:cs="宋体"/>
          <w:color w:val="2A2A2A"/>
          <w:kern w:val="0"/>
          <w:szCs w:val="21"/>
        </w:rPr>
        <w:t>,</w:t>
      </w:r>
      <w:r w:rsidRPr="00C61659">
        <w:rPr>
          <w:rFonts w:ascii="宋体" w:hAnsi="宋体" w:cs="宋体" w:hint="eastAsia"/>
          <w:color w:val="2A2A2A"/>
          <w:kern w:val="0"/>
          <w:szCs w:val="21"/>
        </w:rPr>
        <w:t>并通过</w:t>
      </w:r>
      <w:r w:rsidRPr="00C61659">
        <w:rPr>
          <w:rFonts w:ascii="宋体" w:hAnsi="宋体" w:cs="宋体"/>
          <w:color w:val="2A2A2A"/>
          <w:kern w:val="0"/>
          <w:szCs w:val="21"/>
        </w:rPr>
        <w:t>DM</w:t>
      </w:r>
      <w:r w:rsidRPr="00C61659">
        <w:rPr>
          <w:rFonts w:ascii="宋体" w:hAnsi="宋体" w:cs="宋体" w:hint="eastAsia"/>
          <w:color w:val="2A2A2A"/>
          <w:kern w:val="0"/>
          <w:szCs w:val="21"/>
        </w:rPr>
        <w:t>等方式累积有效客户</w:t>
      </w:r>
      <w:r w:rsidRPr="00C61659">
        <w:rPr>
          <w:rFonts w:ascii="宋体" w:hAnsi="宋体" w:cs="宋体"/>
          <w:color w:val="2A2A2A"/>
          <w:kern w:val="0"/>
          <w:szCs w:val="21"/>
        </w:rPr>
        <w:t>;</w:t>
      </w:r>
      <w:r w:rsidRPr="00C61659">
        <w:rPr>
          <w:rFonts w:ascii="宋体" w:hAnsi="宋体" w:cs="宋体" w:hint="eastAsia"/>
          <w:color w:val="2A2A2A"/>
          <w:kern w:val="0"/>
          <w:szCs w:val="21"/>
        </w:rPr>
        <w:t>在预约前首先要在销售案场制造人气假象</w:t>
      </w:r>
      <w:r w:rsidRPr="00C61659">
        <w:rPr>
          <w:rFonts w:ascii="宋体" w:cs="宋体"/>
          <w:color w:val="2A2A2A"/>
          <w:kern w:val="0"/>
          <w:szCs w:val="21"/>
        </w:rPr>
        <w:t>,</w:t>
      </w:r>
      <w:r w:rsidRPr="00C61659">
        <w:rPr>
          <w:rFonts w:ascii="宋体" w:hAnsi="宋体" w:cs="宋体" w:hint="eastAsia"/>
          <w:color w:val="2A2A2A"/>
          <w:kern w:val="0"/>
          <w:szCs w:val="21"/>
        </w:rPr>
        <w:t>并尽可能安排假客户</w:t>
      </w:r>
      <w:r w:rsidRPr="00C61659">
        <w:rPr>
          <w:rFonts w:asci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(4)      </w:t>
      </w:r>
      <w:r w:rsidRPr="00C61659">
        <w:rPr>
          <w:rFonts w:ascii="宋体" w:hAnsi="宋体" w:cs="宋体" w:hint="eastAsia"/>
          <w:color w:val="2A2A2A"/>
          <w:kern w:val="0"/>
          <w:szCs w:val="21"/>
        </w:rPr>
        <w:t>在预约前可以开展具体的</w:t>
      </w:r>
      <w:r w:rsidRPr="00C61659">
        <w:rPr>
          <w:rFonts w:ascii="宋体" w:hAnsi="宋体" w:cs="宋体"/>
          <w:color w:val="2A2A2A"/>
          <w:kern w:val="0"/>
          <w:szCs w:val="21"/>
        </w:rPr>
        <w:t>SP</w:t>
      </w:r>
      <w:r w:rsidRPr="00C61659">
        <w:rPr>
          <w:rFonts w:ascii="宋体" w:hAnsi="宋体" w:cs="宋体" w:hint="eastAsia"/>
          <w:color w:val="2A2A2A"/>
          <w:kern w:val="0"/>
          <w:szCs w:val="21"/>
        </w:rPr>
        <w:t>如产品推介酒会</w:t>
      </w:r>
      <w:r w:rsidRPr="00C61659">
        <w:rPr>
          <w:rFonts w:ascii="宋体" w:cs="宋体"/>
          <w:color w:val="2A2A2A"/>
          <w:kern w:val="0"/>
          <w:szCs w:val="21"/>
        </w:rPr>
        <w:t>,</w:t>
      </w:r>
      <w:r w:rsidRPr="00C61659">
        <w:rPr>
          <w:rFonts w:ascii="宋体" w:hAnsi="宋体" w:cs="宋体" w:hint="eastAsia"/>
          <w:color w:val="2A2A2A"/>
          <w:kern w:val="0"/>
          <w:szCs w:val="21"/>
        </w:rPr>
        <w:t>客户咨询联谊活动以增强现场来人量</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(5)      </w:t>
      </w:r>
      <w:r w:rsidRPr="00C61659">
        <w:rPr>
          <w:rFonts w:ascii="宋体" w:hAnsi="宋体" w:cs="宋体" w:hint="eastAsia"/>
          <w:color w:val="2A2A2A"/>
          <w:kern w:val="0"/>
          <w:szCs w:val="21"/>
        </w:rPr>
        <w:t>检讨户外引导动线是否充分实施</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(6)      </w:t>
      </w:r>
      <w:r w:rsidRPr="00C61659">
        <w:rPr>
          <w:rFonts w:ascii="宋体" w:hAnsi="宋体" w:cs="宋体" w:hint="eastAsia"/>
          <w:color w:val="2A2A2A"/>
          <w:kern w:val="0"/>
          <w:szCs w:val="21"/>
        </w:rPr>
        <w:t>检讨平面报广是否针迎合意向客户的审美品位与价值观</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(7)      </w:t>
      </w:r>
      <w:r w:rsidRPr="00C61659">
        <w:rPr>
          <w:rFonts w:ascii="宋体" w:hAnsi="宋体" w:cs="宋体" w:hint="eastAsia"/>
          <w:color w:val="2A2A2A"/>
          <w:kern w:val="0"/>
          <w:szCs w:val="21"/>
        </w:rPr>
        <w:t>检讨客户预约时机是否不当</w:t>
      </w:r>
      <w:r w:rsidRPr="00C61659">
        <w:rPr>
          <w:rFonts w:ascii="宋体" w:cs="宋体"/>
          <w:color w:val="2A2A2A"/>
          <w:kern w:val="0"/>
          <w:szCs w:val="21"/>
        </w:rPr>
        <w:t>,</w:t>
      </w:r>
      <w:r w:rsidRPr="00C61659">
        <w:rPr>
          <w:rFonts w:ascii="宋体" w:hAnsi="宋体" w:cs="宋体" w:hint="eastAsia"/>
          <w:color w:val="2A2A2A"/>
          <w:kern w:val="0"/>
          <w:szCs w:val="21"/>
        </w:rPr>
        <w:t>如周边竞争项目有同质化的新房源推出等</w:t>
      </w:r>
      <w:r w:rsidRPr="00C61659">
        <w:rPr>
          <w:rFonts w:asci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(8)      </w:t>
      </w:r>
      <w:r w:rsidRPr="00C61659">
        <w:rPr>
          <w:rFonts w:ascii="宋体" w:hAnsi="宋体" w:cs="宋体" w:hint="eastAsia"/>
          <w:color w:val="2A2A2A"/>
          <w:kern w:val="0"/>
          <w:szCs w:val="21"/>
        </w:rPr>
        <w:t>检讨工地现场包装是否生动化</w:t>
      </w:r>
      <w:r w:rsidRPr="00C61659">
        <w:rPr>
          <w:rFonts w:ascii="宋体" w:cs="宋体"/>
          <w:color w:val="2A2A2A"/>
          <w:kern w:val="0"/>
          <w:szCs w:val="21"/>
        </w:rPr>
        <w:t>,</w:t>
      </w:r>
      <w:r w:rsidRPr="00C61659">
        <w:rPr>
          <w:rFonts w:ascii="宋体" w:hAnsi="宋体" w:cs="宋体" w:hint="eastAsia"/>
          <w:color w:val="2A2A2A"/>
          <w:kern w:val="0"/>
          <w:szCs w:val="21"/>
        </w:rPr>
        <w:t>是否能冲击眼球</w:t>
      </w:r>
      <w:r w:rsidRPr="00C61659">
        <w:rPr>
          <w:rFonts w:ascii="宋体" w:cs="宋体"/>
          <w:color w:val="2A2A2A"/>
          <w:kern w:val="0"/>
          <w:szCs w:val="21"/>
        </w:rPr>
        <w:t>,</w:t>
      </w:r>
      <w:r w:rsidRPr="00C61659">
        <w:rPr>
          <w:rFonts w:ascii="宋体" w:hAnsi="宋体" w:cs="宋体" w:hint="eastAsia"/>
          <w:color w:val="2A2A2A"/>
          <w:kern w:val="0"/>
          <w:szCs w:val="21"/>
        </w:rPr>
        <w:t>是否能体现项目定位</w:t>
      </w:r>
      <w:r w:rsidRPr="00C61659">
        <w:rPr>
          <w:rFonts w:ascii="宋体" w:cs="宋体"/>
          <w:color w:val="2A2A2A"/>
          <w:kern w:val="0"/>
          <w:szCs w:val="21"/>
        </w:rPr>
        <w:t>,</w:t>
      </w:r>
      <w:r w:rsidRPr="00C61659">
        <w:rPr>
          <w:rFonts w:ascii="宋体" w:hAnsi="宋体" w:cs="宋体" w:hint="eastAsia"/>
          <w:color w:val="2A2A2A"/>
          <w:kern w:val="0"/>
          <w:szCs w:val="21"/>
        </w:rPr>
        <w:t>是否能让客户体验与感知项目品质</w:t>
      </w:r>
      <w:r w:rsidRPr="00C61659">
        <w:rPr>
          <w:rFonts w:ascii="宋体" w:hAns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(9)      </w:t>
      </w:r>
      <w:r w:rsidRPr="00C61659">
        <w:rPr>
          <w:rFonts w:ascii="宋体" w:hAnsi="宋体" w:cs="宋体" w:hint="eastAsia"/>
          <w:color w:val="2A2A2A"/>
          <w:kern w:val="0"/>
          <w:szCs w:val="21"/>
        </w:rPr>
        <w:t>检讨业务员接待技巧是否到位</w:t>
      </w:r>
      <w:r w:rsidRPr="00C61659">
        <w:rPr>
          <w:rFonts w:ascii="宋体" w:cs="宋体"/>
          <w:color w:val="2A2A2A"/>
          <w:kern w:val="0"/>
          <w:szCs w:val="21"/>
        </w:rPr>
        <w:t>,</w:t>
      </w:r>
      <w:r w:rsidRPr="00C61659">
        <w:rPr>
          <w:rFonts w:ascii="宋体" w:hAnsi="宋体" w:cs="宋体" w:hint="eastAsia"/>
          <w:color w:val="2A2A2A"/>
          <w:kern w:val="0"/>
          <w:szCs w:val="21"/>
        </w:rPr>
        <w:t>检讨此批次房源客户是否有抗性</w:t>
      </w:r>
      <w:r w:rsidRPr="00C61659">
        <w:rPr>
          <w:rFonts w:ascii="宋体" w:cs="宋体"/>
          <w:color w:val="2A2A2A"/>
          <w:kern w:val="0"/>
          <w:szCs w:val="21"/>
        </w:rPr>
        <w:t>,</w:t>
      </w:r>
      <w:r w:rsidRPr="00C61659">
        <w:rPr>
          <w:rFonts w:ascii="宋体" w:hAnsi="宋体" w:cs="宋体" w:hint="eastAsia"/>
          <w:color w:val="2A2A2A"/>
          <w:kern w:val="0"/>
          <w:szCs w:val="21"/>
        </w:rPr>
        <w:t>如高压线等</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说明</w:t>
      </w:r>
      <w:r w:rsidRPr="00C61659">
        <w:rPr>
          <w:rFonts w:ascii="宋体" w:hAnsi="宋体" w:cs="宋体"/>
          <w:color w:val="2A2A2A"/>
          <w:kern w:val="0"/>
          <w:szCs w:val="21"/>
        </w:rPr>
        <w:t>:</w:t>
      </w:r>
      <w:r w:rsidRPr="00C61659">
        <w:rPr>
          <w:rFonts w:ascii="宋体" w:hAnsi="宋体" w:cs="宋体" w:hint="eastAsia"/>
          <w:color w:val="2A2A2A"/>
          <w:kern w:val="0"/>
          <w:szCs w:val="21"/>
        </w:rPr>
        <w:t>此题也可作为问答题备用</w:t>
      </w:r>
      <w:r w:rsidRPr="00C61659">
        <w:rPr>
          <w:rFonts w:ascii="宋体" w:cs="宋体"/>
          <w:color w:val="2A2A2A"/>
          <w:kern w:val="0"/>
          <w:szCs w:val="21"/>
        </w:rPr>
        <w:t>,</w:t>
      </w:r>
      <w:r w:rsidRPr="00C61659">
        <w:rPr>
          <w:rFonts w:ascii="宋体" w:hAnsi="宋体" w:cs="宋体" w:hint="eastAsia"/>
          <w:color w:val="2A2A2A"/>
          <w:kern w:val="0"/>
          <w:szCs w:val="21"/>
        </w:rPr>
        <w:t>具体问题是</w:t>
      </w:r>
      <w:r w:rsidRPr="00C61659">
        <w:rPr>
          <w:rFonts w:ascii="宋体" w:hAnsi="宋体" w:cs="宋体"/>
          <w:color w:val="2A2A2A"/>
          <w:kern w:val="0"/>
          <w:szCs w:val="21"/>
        </w:rPr>
        <w:t>:</w:t>
      </w:r>
      <w:r w:rsidRPr="00C61659">
        <w:rPr>
          <w:rFonts w:ascii="宋体" w:hAnsi="宋体" w:cs="宋体" w:hint="eastAsia"/>
          <w:color w:val="2A2A2A"/>
          <w:kern w:val="0"/>
          <w:szCs w:val="21"/>
        </w:rPr>
        <w:t>若某项目在公开发售前预约情况不理想</w:t>
      </w:r>
      <w:r w:rsidRPr="00C61659">
        <w:rPr>
          <w:rFonts w:ascii="宋体" w:cs="宋体"/>
          <w:color w:val="2A2A2A"/>
          <w:kern w:val="0"/>
          <w:szCs w:val="21"/>
        </w:rPr>
        <w:t>,</w:t>
      </w:r>
      <w:r w:rsidRPr="00C61659">
        <w:rPr>
          <w:rFonts w:ascii="宋体" w:hAnsi="宋体" w:cs="宋体" w:hint="eastAsia"/>
          <w:color w:val="2A2A2A"/>
          <w:kern w:val="0"/>
          <w:szCs w:val="21"/>
        </w:rPr>
        <w:t>该如何应对</w:t>
      </w:r>
      <w:r w:rsidRPr="00C61659">
        <w:rPr>
          <w:rFonts w:ascii="宋体" w:hAnsi="宋体" w:cs="宋体"/>
          <w:color w:val="2A2A2A"/>
          <w:kern w:val="0"/>
          <w:szCs w:val="21"/>
        </w:rPr>
        <w:t>?</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3</w:t>
      </w:r>
      <w:r w:rsidRPr="00C61659">
        <w:rPr>
          <w:rFonts w:ascii="宋体" w:hAnsi="宋体" w:cs="宋体" w:hint="eastAsia"/>
          <w:b/>
          <w:bCs/>
          <w:color w:val="2A2A2A"/>
          <w:kern w:val="0"/>
          <w:szCs w:val="21"/>
        </w:rPr>
        <w:t>、住宅小区的会所大多经营不善，因此要进可能地不做或少做会所。即使必须要做，也要尽量沿街设置</w:t>
      </w:r>
      <w:r w:rsidRPr="00C61659">
        <w:rPr>
          <w:rFonts w:ascii="宋体" w:cs="宋体"/>
          <w:b/>
          <w:bCs/>
          <w:color w:val="2A2A2A"/>
          <w:kern w:val="0"/>
          <w:szCs w:val="21"/>
        </w:rPr>
        <w:t>,</w:t>
      </w:r>
      <w:r w:rsidRPr="00C61659">
        <w:rPr>
          <w:rFonts w:ascii="宋体" w:hAnsi="宋体" w:cs="宋体" w:hint="eastAsia"/>
          <w:b/>
          <w:bCs/>
          <w:color w:val="2A2A2A"/>
          <w:kern w:val="0"/>
          <w:szCs w:val="21"/>
        </w:rPr>
        <w:t>一定要进行差异性功能定位，即与社区周边的设施要有差异性，不要重复雷同。利用配套的会所、超市或营业网点作为售楼处，既显得气派有实力，又避免了因临时搭建再拆除的浪费。</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正确</w:t>
      </w:r>
      <w:r w:rsidRPr="00C61659">
        <w:rPr>
          <w:rFonts w:ascii="宋体" w:cs="宋体"/>
          <w:color w:val="2A2A2A"/>
          <w:kern w:val="0"/>
          <w:szCs w:val="21"/>
        </w:rPr>
        <w:t>,</w:t>
      </w:r>
      <w:r w:rsidRPr="00C61659">
        <w:rPr>
          <w:rFonts w:ascii="宋体" w:hAnsi="宋体" w:cs="宋体" w:hint="eastAsia"/>
          <w:color w:val="2A2A2A"/>
          <w:kern w:val="0"/>
          <w:szCs w:val="21"/>
        </w:rPr>
        <w:t>无需修改</w:t>
      </w:r>
      <w:r w:rsidRPr="00C61659">
        <w:rPr>
          <w:rFonts w:ascii="宋体" w:cs="宋体"/>
          <w:color w:val="2A2A2A"/>
          <w:kern w:val="0"/>
          <w:szCs w:val="21"/>
        </w:rPr>
        <w:t>.</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4</w:t>
      </w:r>
      <w:r w:rsidRPr="00C61659">
        <w:rPr>
          <w:rFonts w:ascii="宋体" w:hAnsi="宋体" w:cs="宋体" w:hint="eastAsia"/>
          <w:b/>
          <w:bCs/>
          <w:color w:val="2A2A2A"/>
          <w:kern w:val="0"/>
          <w:szCs w:val="21"/>
        </w:rPr>
        <w:t>、</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房地产住宅项目在户型设计时一定要控制总价与面积</w:t>
      </w:r>
      <w:r w:rsidRPr="00C61659">
        <w:rPr>
          <w:rFonts w:ascii="宋体" w:cs="宋体"/>
          <w:b/>
          <w:bCs/>
          <w:color w:val="2A2A2A"/>
          <w:kern w:val="0"/>
          <w:szCs w:val="21"/>
        </w:rPr>
        <w:t>,</w:t>
      </w:r>
      <w:r w:rsidRPr="00C61659">
        <w:rPr>
          <w:rFonts w:ascii="宋体" w:hAnsi="宋体" w:cs="宋体" w:hint="eastAsia"/>
          <w:b/>
          <w:bCs/>
          <w:color w:val="2A2A2A"/>
          <w:kern w:val="0"/>
          <w:szCs w:val="21"/>
        </w:rPr>
        <w:t>一般说来</w:t>
      </w:r>
      <w:r w:rsidRPr="00C61659">
        <w:rPr>
          <w:rFonts w:ascii="宋体" w:cs="宋体"/>
          <w:b/>
          <w:bCs/>
          <w:color w:val="2A2A2A"/>
          <w:kern w:val="0"/>
          <w:szCs w:val="21"/>
        </w:rPr>
        <w:t>,</w:t>
      </w:r>
      <w:r w:rsidRPr="00C61659">
        <w:rPr>
          <w:rFonts w:ascii="宋体" w:hAnsi="宋体" w:cs="宋体" w:hint="eastAsia"/>
          <w:b/>
          <w:bCs/>
          <w:color w:val="2A2A2A"/>
          <w:kern w:val="0"/>
          <w:szCs w:val="21"/>
        </w:rPr>
        <w:t>小三房比较容易去化</w:t>
      </w:r>
      <w:r w:rsidRPr="00C61659">
        <w:rPr>
          <w:rFonts w:ascii="宋体" w:cs="宋体"/>
          <w:b/>
          <w:bCs/>
          <w:color w:val="2A2A2A"/>
          <w:kern w:val="0"/>
          <w:szCs w:val="21"/>
        </w:rPr>
        <w:t>,</w:t>
      </w:r>
      <w:r w:rsidRPr="00C61659">
        <w:rPr>
          <w:rFonts w:ascii="宋体" w:hAnsi="宋体" w:cs="宋体" w:hint="eastAsia"/>
          <w:b/>
          <w:bCs/>
          <w:color w:val="2A2A2A"/>
          <w:kern w:val="0"/>
          <w:szCs w:val="21"/>
        </w:rPr>
        <w:t>故需要增加小三房的比例</w:t>
      </w:r>
      <w:r w:rsidRPr="00C61659">
        <w:rPr>
          <w:rFonts w:ascii="宋体" w:cs="宋体"/>
          <w:b/>
          <w:bCs/>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改正</w:t>
      </w:r>
      <w:r w:rsidRPr="00C61659">
        <w:rPr>
          <w:rFonts w:ascii="宋体" w:hAnsi="宋体" w:cs="宋体"/>
          <w:color w:val="2A2A2A"/>
          <w:kern w:val="0"/>
          <w:szCs w:val="21"/>
        </w:rPr>
        <w:t>:</w:t>
      </w:r>
      <w:r w:rsidRPr="00C61659">
        <w:rPr>
          <w:rFonts w:ascii="宋体" w:hAnsi="宋体" w:cs="宋体" w:hint="eastAsia"/>
          <w:color w:val="2A2A2A"/>
          <w:kern w:val="0"/>
          <w:szCs w:val="21"/>
        </w:rPr>
        <w:t>户型设计时一定要遵循项目市场定位与客户定位</w:t>
      </w:r>
      <w:r w:rsidRPr="00C61659">
        <w:rPr>
          <w:rFonts w:ascii="宋体" w:cs="宋体"/>
          <w:color w:val="2A2A2A"/>
          <w:kern w:val="0"/>
          <w:szCs w:val="21"/>
        </w:rPr>
        <w:t>,</w:t>
      </w:r>
      <w:r w:rsidRPr="00C61659">
        <w:rPr>
          <w:rFonts w:ascii="宋体" w:hAnsi="宋体" w:cs="宋体" w:hint="eastAsia"/>
          <w:color w:val="2A2A2A"/>
          <w:kern w:val="0"/>
          <w:szCs w:val="21"/>
        </w:rPr>
        <w:t>并不是说一定要盲目控制面积</w:t>
      </w:r>
      <w:r w:rsidRPr="00C61659">
        <w:rPr>
          <w:rFonts w:ascii="宋体" w:cs="宋体"/>
          <w:color w:val="2A2A2A"/>
          <w:kern w:val="0"/>
          <w:szCs w:val="21"/>
        </w:rPr>
        <w:t>.</w:t>
      </w:r>
      <w:r w:rsidRPr="00C61659">
        <w:rPr>
          <w:rFonts w:ascii="宋体" w:hAnsi="宋体" w:cs="宋体" w:hint="eastAsia"/>
          <w:color w:val="2A2A2A"/>
          <w:kern w:val="0"/>
          <w:szCs w:val="21"/>
        </w:rPr>
        <w:t>若项目定位于高端客户</w:t>
      </w:r>
      <w:r w:rsidRPr="00C61659">
        <w:rPr>
          <w:rFonts w:ascii="宋体" w:cs="宋体"/>
          <w:color w:val="2A2A2A"/>
          <w:kern w:val="0"/>
          <w:szCs w:val="21"/>
        </w:rPr>
        <w:t>,</w:t>
      </w:r>
      <w:r w:rsidRPr="00C61659">
        <w:rPr>
          <w:rFonts w:ascii="宋体" w:hAnsi="宋体" w:cs="宋体" w:hint="eastAsia"/>
          <w:color w:val="2A2A2A"/>
          <w:kern w:val="0"/>
          <w:szCs w:val="21"/>
        </w:rPr>
        <w:t>可适当增加大三房的比例</w:t>
      </w:r>
      <w:r w:rsidRPr="00C61659">
        <w:rPr>
          <w:rFonts w:ascii="宋体" w:cs="宋体"/>
          <w:color w:val="2A2A2A"/>
          <w:kern w:val="0"/>
          <w:szCs w:val="21"/>
        </w:rPr>
        <w:t>,</w:t>
      </w:r>
      <w:r w:rsidRPr="00C61659">
        <w:rPr>
          <w:rFonts w:ascii="宋体" w:hAnsi="宋体" w:cs="宋体" w:hint="eastAsia"/>
          <w:color w:val="2A2A2A"/>
          <w:kern w:val="0"/>
          <w:szCs w:val="21"/>
        </w:rPr>
        <w:t>若项目定位于普通年轻客群或工薪阶层</w:t>
      </w:r>
      <w:r w:rsidRPr="00C61659">
        <w:rPr>
          <w:rFonts w:ascii="宋体" w:cs="宋体"/>
          <w:color w:val="2A2A2A"/>
          <w:kern w:val="0"/>
          <w:szCs w:val="21"/>
        </w:rPr>
        <w:t>,</w:t>
      </w:r>
      <w:r w:rsidRPr="00C61659">
        <w:rPr>
          <w:rFonts w:ascii="宋体" w:hAnsi="宋体" w:cs="宋体" w:hint="eastAsia"/>
          <w:color w:val="2A2A2A"/>
          <w:kern w:val="0"/>
          <w:szCs w:val="21"/>
        </w:rPr>
        <w:t>则应增加小三房比例</w:t>
      </w:r>
      <w:r w:rsidRPr="00C61659">
        <w:rPr>
          <w:rFonts w:asci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5</w:t>
      </w:r>
      <w:r w:rsidRPr="00C61659">
        <w:rPr>
          <w:rFonts w:ascii="宋体" w:hAnsi="宋体" w:cs="宋体" w:hint="eastAsia"/>
          <w:color w:val="2A2A2A"/>
          <w:kern w:val="0"/>
          <w:szCs w:val="21"/>
        </w:rPr>
        <w:t>、</w:t>
      </w:r>
      <w:r w:rsidRPr="00C61659">
        <w:rPr>
          <w:rFonts w:ascii="宋体" w:hAnsi="宋体" w:cs="宋体" w:hint="eastAsia"/>
          <w:b/>
          <w:bCs/>
          <w:color w:val="2A2A2A"/>
          <w:kern w:val="0"/>
          <w:szCs w:val="21"/>
        </w:rPr>
        <w:t>中高端项目电视广告放在</w:t>
      </w:r>
      <w:r w:rsidRPr="00C61659">
        <w:rPr>
          <w:rFonts w:ascii="宋体" w:hAnsi="宋体" w:cs="宋体"/>
          <w:b/>
          <w:bCs/>
          <w:color w:val="2A2A2A"/>
          <w:kern w:val="0"/>
          <w:szCs w:val="21"/>
        </w:rPr>
        <w:t>21</w:t>
      </w:r>
      <w:r w:rsidRPr="00C61659">
        <w:rPr>
          <w:rFonts w:ascii="宋体" w:hAnsi="宋体" w:cs="宋体" w:hint="eastAsia"/>
          <w:b/>
          <w:bCs/>
          <w:color w:val="2A2A2A"/>
          <w:kern w:val="0"/>
          <w:szCs w:val="21"/>
        </w:rPr>
        <w:t>：</w:t>
      </w:r>
      <w:r w:rsidRPr="00C61659">
        <w:rPr>
          <w:rFonts w:ascii="宋体" w:hAnsi="宋体" w:cs="宋体"/>
          <w:b/>
          <w:bCs/>
          <w:color w:val="2A2A2A"/>
          <w:kern w:val="0"/>
          <w:szCs w:val="21"/>
        </w:rPr>
        <w:t>00-22</w:t>
      </w:r>
      <w:r w:rsidRPr="00C61659">
        <w:rPr>
          <w:rFonts w:ascii="宋体" w:hAnsi="宋体" w:cs="宋体" w:hint="eastAsia"/>
          <w:b/>
          <w:bCs/>
          <w:color w:val="2A2A2A"/>
          <w:kern w:val="0"/>
          <w:szCs w:val="21"/>
        </w:rPr>
        <w:t>：</w:t>
      </w:r>
      <w:r w:rsidRPr="00C61659">
        <w:rPr>
          <w:rFonts w:ascii="宋体" w:cs="宋体"/>
          <w:b/>
          <w:bCs/>
          <w:color w:val="2A2A2A"/>
          <w:kern w:val="0"/>
          <w:szCs w:val="21"/>
        </w:rPr>
        <w:t>00</w:t>
      </w:r>
      <w:r w:rsidRPr="00C61659">
        <w:rPr>
          <w:rFonts w:ascii="宋体" w:hAnsi="宋体" w:cs="宋体" w:hint="eastAsia"/>
          <w:b/>
          <w:bCs/>
          <w:color w:val="2A2A2A"/>
          <w:kern w:val="0"/>
          <w:szCs w:val="21"/>
        </w:rPr>
        <w:t>比</w:t>
      </w:r>
      <w:r w:rsidRPr="00C61659">
        <w:rPr>
          <w:rFonts w:ascii="宋体" w:hAnsi="宋体" w:cs="宋体"/>
          <w:b/>
          <w:bCs/>
          <w:color w:val="2A2A2A"/>
          <w:kern w:val="0"/>
          <w:szCs w:val="21"/>
        </w:rPr>
        <w:t>19</w:t>
      </w:r>
      <w:r w:rsidRPr="00C61659">
        <w:rPr>
          <w:rFonts w:ascii="宋体" w:hAnsi="宋体" w:cs="宋体" w:hint="eastAsia"/>
          <w:b/>
          <w:bCs/>
          <w:color w:val="2A2A2A"/>
          <w:kern w:val="0"/>
          <w:szCs w:val="21"/>
        </w:rPr>
        <w:t>：</w:t>
      </w:r>
      <w:r w:rsidRPr="00C61659">
        <w:rPr>
          <w:rFonts w:ascii="宋体" w:hAnsi="宋体" w:cs="宋体"/>
          <w:b/>
          <w:bCs/>
          <w:color w:val="2A2A2A"/>
          <w:kern w:val="0"/>
          <w:szCs w:val="21"/>
        </w:rPr>
        <w:t>00-20</w:t>
      </w:r>
      <w:r w:rsidRPr="00C61659">
        <w:rPr>
          <w:rFonts w:ascii="宋体" w:hAnsi="宋体" w:cs="宋体" w:hint="eastAsia"/>
          <w:b/>
          <w:bCs/>
          <w:color w:val="2A2A2A"/>
          <w:kern w:val="0"/>
          <w:szCs w:val="21"/>
        </w:rPr>
        <w:t>；</w:t>
      </w:r>
      <w:r w:rsidRPr="00C61659">
        <w:rPr>
          <w:rFonts w:ascii="宋体" w:cs="宋体"/>
          <w:b/>
          <w:bCs/>
          <w:color w:val="2A2A2A"/>
          <w:kern w:val="0"/>
          <w:szCs w:val="21"/>
        </w:rPr>
        <w:t>00</w:t>
      </w:r>
      <w:r w:rsidRPr="00C61659">
        <w:rPr>
          <w:rFonts w:ascii="宋体" w:hAnsi="宋体" w:cs="宋体" w:hint="eastAsia"/>
          <w:b/>
          <w:bCs/>
          <w:color w:val="2A2A2A"/>
          <w:kern w:val="0"/>
          <w:szCs w:val="21"/>
        </w:rPr>
        <w:t>效果更好，因为这一时间段可能正是客户刚刚回家打开电视的时间。</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正确，无需修改</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6</w:t>
      </w:r>
      <w:r w:rsidRPr="00C61659">
        <w:rPr>
          <w:rFonts w:ascii="宋体" w:hAnsi="宋体" w:cs="宋体" w:hint="eastAsia"/>
          <w:b/>
          <w:bCs/>
          <w:color w:val="2A2A2A"/>
          <w:kern w:val="0"/>
          <w:szCs w:val="21"/>
        </w:rPr>
        <w:t>、户外广告传播周期长，到达率高，冲击力强，频次高，能见度高，位置可选择性强，并能根据销售需要即时调整信息发布，尤其对经常户外活动的中高端客群传播达到率高，是一般房地产项目的首选媒体；电视听觉、视觉和立体动感的全方位渗透，广告的冲击力理解度强闯性的广告传达，高普及率，能快速建立到达率，能提供品牌的形象诉求，对项目客户成交作用比较大，是房地产广告的重要媒体。报纸广告时效性强，信息量大，传播性强，主动性、有选择性阅读，无阅读时间限制，一般说来报纸广告能迅速传播销售信息，促销广告应重点在报纸发布。</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cs="宋体"/>
          <w:b/>
          <w:bCs/>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改正：一般说来，在经济发达地区，报纸、户外、电视依次是房地产的首选三大媒体。报纸的时效性强，对成交促进作用最大，是所有房地产项目的首选媒体；户外广告对项目发售前品牌宣传与概念导入效果明显，但促进成交一般不及报广；电视广告对项目品牌形象宣传效果比较好，但对成交促进效果不是太明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值得注意的是，在经济欠发达地区或城市规模偏小的县级市，户外一般是房地产广告的首选媒体。</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四、</w:t>
      </w:r>
      <w:r w:rsidRPr="00C61659">
        <w:rPr>
          <w:rFonts w:ascii="宋体" w:cs="宋体"/>
          <w:b/>
          <w:bCs/>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问答题</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lastRenderedPageBreak/>
        <w:t>1</w:t>
      </w:r>
      <w:r w:rsidRPr="00C61659">
        <w:rPr>
          <w:rFonts w:ascii="宋体" w:hAnsi="宋体" w:cs="宋体" w:hint="eastAsia"/>
          <w:b/>
          <w:bCs/>
          <w:color w:val="2A2A2A"/>
          <w:kern w:val="0"/>
          <w:szCs w:val="21"/>
        </w:rPr>
        <w:t>、</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谈谈房地产项目销售接待中心功能区域如何划分</w:t>
      </w:r>
      <w:r w:rsidRPr="00C61659">
        <w:rPr>
          <w:rFonts w:ascii="宋体" w:cs="宋体"/>
          <w:b/>
          <w:bCs/>
          <w:color w:val="2A2A2A"/>
          <w:kern w:val="0"/>
          <w:szCs w:val="21"/>
        </w:rPr>
        <w:t>.</w:t>
      </w:r>
      <w:r w:rsidRPr="00C61659">
        <w:rPr>
          <w:rFonts w:ascii="宋体" w:hAnsi="宋体" w:cs="宋体" w:hint="eastAsia"/>
          <w:b/>
          <w:bCs/>
          <w:color w:val="2A2A2A"/>
          <w:kern w:val="0"/>
          <w:szCs w:val="21"/>
        </w:rPr>
        <w:t>并结合你具体工作实践</w:t>
      </w:r>
      <w:r w:rsidRPr="00C61659">
        <w:rPr>
          <w:rFonts w:ascii="宋体" w:cs="宋体"/>
          <w:b/>
          <w:bCs/>
          <w:color w:val="2A2A2A"/>
          <w:kern w:val="0"/>
          <w:szCs w:val="21"/>
        </w:rPr>
        <w:t>,</w:t>
      </w:r>
      <w:r w:rsidRPr="00C61659">
        <w:rPr>
          <w:rFonts w:ascii="宋体" w:hAnsi="宋体" w:cs="宋体" w:hint="eastAsia"/>
          <w:b/>
          <w:bCs/>
          <w:color w:val="2A2A2A"/>
          <w:kern w:val="0"/>
          <w:szCs w:val="21"/>
        </w:rPr>
        <w:t>谈谈销售接待中心装饰细节的注意点</w:t>
      </w:r>
      <w:r w:rsidRPr="00C61659">
        <w:rPr>
          <w:rFonts w:ascii="宋体" w:cs="宋体"/>
          <w:b/>
          <w:bCs/>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答案：</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（一）接待中心入口外部</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1</w:t>
      </w:r>
      <w:r w:rsidRPr="00C61659">
        <w:rPr>
          <w:rFonts w:ascii="宋体" w:hAnsi="宋体" w:cs="宋体" w:hint="eastAsia"/>
          <w:b/>
          <w:bCs/>
          <w:color w:val="2A2A2A"/>
          <w:kern w:val="0"/>
          <w:szCs w:val="21"/>
        </w:rPr>
        <w:t>、景观绿化区，</w:t>
      </w:r>
      <w:r w:rsidRPr="00C61659">
        <w:rPr>
          <w:rFonts w:ascii="宋体" w:hAnsi="宋体" w:cs="宋体" w:hint="eastAsia"/>
          <w:color w:val="2A2A2A"/>
          <w:kern w:val="0"/>
          <w:szCs w:val="21"/>
        </w:rPr>
        <w:t>景观布局与道路走向相结合，对于外部要有一定的视觉牵引作用，同时景观布局不能影响外部的视线。（从外部要看到售楼处入口及销售大厅）；车行和人行通道要分开，同时考虑泊车以后进入售楼处的人行通道。</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2</w:t>
      </w:r>
      <w:r w:rsidRPr="00C61659">
        <w:rPr>
          <w:rFonts w:ascii="宋体" w:hAnsi="宋体" w:cs="宋体" w:hint="eastAsia"/>
          <w:b/>
          <w:bCs/>
          <w:color w:val="2A2A2A"/>
          <w:kern w:val="0"/>
          <w:szCs w:val="21"/>
        </w:rPr>
        <w:t>、停车区域，</w:t>
      </w:r>
      <w:r w:rsidRPr="00C61659">
        <w:rPr>
          <w:rFonts w:ascii="宋体" w:hAnsi="宋体" w:cs="宋体" w:hint="eastAsia"/>
          <w:color w:val="2A2A2A"/>
          <w:kern w:val="0"/>
          <w:szCs w:val="21"/>
        </w:rPr>
        <w:t>考虑回车场，保证客户进入和离开的通道预留停车场指示标识的位置</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3</w:t>
      </w:r>
      <w:r w:rsidRPr="00C61659">
        <w:rPr>
          <w:rFonts w:ascii="宋体" w:hAnsi="宋体" w:cs="宋体" w:hint="eastAsia"/>
          <w:b/>
          <w:bCs/>
          <w:color w:val="2A2A2A"/>
          <w:kern w:val="0"/>
          <w:szCs w:val="21"/>
        </w:rPr>
        <w:t>、预留精神堡垒、引导旗、户外</w:t>
      </w:r>
      <w:r w:rsidRPr="00C61659">
        <w:rPr>
          <w:rFonts w:ascii="宋体" w:hAnsi="宋体" w:cs="宋体"/>
          <w:b/>
          <w:bCs/>
          <w:color w:val="2A2A2A"/>
          <w:kern w:val="0"/>
          <w:szCs w:val="21"/>
        </w:rPr>
        <w:t>POP</w:t>
      </w:r>
      <w:r w:rsidRPr="00C61659">
        <w:rPr>
          <w:rFonts w:ascii="宋体" w:hAnsi="宋体" w:cs="宋体" w:hint="eastAsia"/>
          <w:b/>
          <w:bCs/>
          <w:color w:val="2A2A2A"/>
          <w:kern w:val="0"/>
          <w:szCs w:val="21"/>
        </w:rPr>
        <w:t>位置，</w:t>
      </w:r>
      <w:r w:rsidRPr="00C61659">
        <w:rPr>
          <w:rFonts w:ascii="宋体" w:hAnsi="宋体" w:cs="宋体" w:hint="eastAsia"/>
          <w:color w:val="2A2A2A"/>
          <w:kern w:val="0"/>
          <w:szCs w:val="21"/>
        </w:rPr>
        <w:t>位于售楼处通道入口最靠近城市主干道的区域设置精神堡垒；沿城市主干道及售楼处通道预留引导旗位置；外</w:t>
      </w:r>
      <w:r w:rsidRPr="00C61659">
        <w:rPr>
          <w:rFonts w:ascii="宋体" w:hAnsi="宋体" w:cs="宋体"/>
          <w:color w:val="2A2A2A"/>
          <w:kern w:val="0"/>
          <w:szCs w:val="21"/>
        </w:rPr>
        <w:t>POP</w:t>
      </w:r>
      <w:r w:rsidRPr="00C61659">
        <w:rPr>
          <w:rFonts w:ascii="宋体" w:hAnsi="宋体" w:cs="宋体" w:hint="eastAsia"/>
          <w:color w:val="2A2A2A"/>
          <w:kern w:val="0"/>
          <w:szCs w:val="21"/>
        </w:rPr>
        <w:t>的高度及位置对于外部人流要有明显的视觉牵引作用。</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（二）接待中心内部</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1</w:t>
      </w:r>
      <w:r w:rsidRPr="00C61659">
        <w:rPr>
          <w:rFonts w:ascii="宋体" w:hAnsi="宋体" w:cs="宋体" w:hint="eastAsia"/>
          <w:b/>
          <w:bCs/>
          <w:color w:val="2A2A2A"/>
          <w:kern w:val="0"/>
          <w:szCs w:val="21"/>
        </w:rPr>
        <w:t>、</w:t>
      </w:r>
      <w:r w:rsidRPr="00C61659">
        <w:rPr>
          <w:rFonts w:ascii="宋体" w:hAnsi="宋体" w:cs="宋体" w:hint="eastAsia"/>
          <w:color w:val="2A2A2A"/>
          <w:kern w:val="0"/>
          <w:szCs w:val="21"/>
        </w:rPr>
        <w:t>模型区</w:t>
      </w:r>
      <w:r w:rsidRPr="00C61659">
        <w:rPr>
          <w:rFonts w:ascii="宋体" w:hAnsi="宋体" w:cs="宋体"/>
          <w:color w:val="2A2A2A"/>
          <w:kern w:val="0"/>
          <w:szCs w:val="21"/>
        </w:rPr>
        <w:t>—</w:t>
      </w:r>
      <w:r w:rsidRPr="00C61659">
        <w:rPr>
          <w:rFonts w:ascii="宋体" w:hAnsi="宋体" w:cs="宋体" w:hint="eastAsia"/>
          <w:color w:val="2A2A2A"/>
          <w:kern w:val="0"/>
          <w:szCs w:val="21"/>
        </w:rPr>
        <w:t>含预留裱板、透视图安装或放置的区域</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2</w:t>
      </w:r>
      <w:r w:rsidRPr="00C61659">
        <w:rPr>
          <w:rFonts w:ascii="宋体" w:hAnsi="宋体" w:cs="宋体" w:hint="eastAsia"/>
          <w:color w:val="2A2A2A"/>
          <w:kern w:val="0"/>
          <w:szCs w:val="21"/>
        </w:rPr>
        <w:t>、洽谈区</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、销控区</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4</w:t>
      </w:r>
      <w:r w:rsidRPr="00C61659">
        <w:rPr>
          <w:rFonts w:ascii="宋体" w:hAnsi="宋体" w:cs="宋体" w:hint="eastAsia"/>
          <w:color w:val="2A2A2A"/>
          <w:kern w:val="0"/>
          <w:szCs w:val="21"/>
        </w:rPr>
        <w:t>、专案及专案助理办公室</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5</w:t>
      </w:r>
      <w:r w:rsidRPr="00C61659">
        <w:rPr>
          <w:rFonts w:ascii="宋体" w:hAnsi="宋体" w:cs="宋体" w:hint="eastAsia"/>
          <w:color w:val="2A2A2A"/>
          <w:kern w:val="0"/>
          <w:szCs w:val="21"/>
        </w:rPr>
        <w:t>、会议室</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6</w:t>
      </w:r>
      <w:r w:rsidRPr="00C61659">
        <w:rPr>
          <w:rFonts w:ascii="宋体" w:hAnsi="宋体" w:cs="宋体" w:hint="eastAsia"/>
          <w:color w:val="2A2A2A"/>
          <w:kern w:val="0"/>
          <w:szCs w:val="21"/>
        </w:rPr>
        <w:t>、财务室</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7</w:t>
      </w:r>
      <w:r w:rsidRPr="00C61659">
        <w:rPr>
          <w:rFonts w:ascii="宋体" w:hAnsi="宋体" w:cs="宋体" w:hint="eastAsia"/>
          <w:color w:val="2A2A2A"/>
          <w:kern w:val="0"/>
          <w:szCs w:val="21"/>
        </w:rPr>
        <w:t>、其他需要的办公空间</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8</w:t>
      </w:r>
      <w:r w:rsidRPr="00C61659">
        <w:rPr>
          <w:rFonts w:ascii="宋体" w:hAnsi="宋体" w:cs="宋体" w:hint="eastAsia"/>
          <w:color w:val="2A2A2A"/>
          <w:kern w:val="0"/>
          <w:szCs w:val="21"/>
        </w:rPr>
        <w:t>、储藏间</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9</w:t>
      </w:r>
      <w:r w:rsidRPr="00C61659">
        <w:rPr>
          <w:rFonts w:ascii="宋体" w:hAnsi="宋体" w:cs="宋体" w:hint="eastAsia"/>
          <w:color w:val="2A2A2A"/>
          <w:kern w:val="0"/>
          <w:szCs w:val="21"/>
        </w:rPr>
        <w:t>、洗手间</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（三）接待中心外侧参观通道</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、景观示范区</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2</w:t>
      </w:r>
      <w:r w:rsidRPr="00C61659">
        <w:rPr>
          <w:rFonts w:ascii="宋体" w:hAnsi="宋体" w:cs="宋体" w:hint="eastAsia"/>
          <w:b/>
          <w:bCs/>
          <w:color w:val="2A2A2A"/>
          <w:kern w:val="0"/>
          <w:szCs w:val="21"/>
        </w:rPr>
        <w:t>、</w:t>
      </w:r>
      <w:r w:rsidRPr="00C61659">
        <w:rPr>
          <w:rFonts w:ascii="宋体" w:hAnsi="宋体" w:cs="宋体" w:hint="eastAsia"/>
          <w:color w:val="2A2A2A"/>
          <w:kern w:val="0"/>
          <w:szCs w:val="21"/>
        </w:rPr>
        <w:t>室外休息区</w:t>
      </w:r>
      <w:r w:rsidRPr="00C61659">
        <w:rPr>
          <w:rFonts w:ascii="宋体" w:hAnsi="宋体" w:cs="宋体" w:hint="eastAsia"/>
          <w:b/>
          <w:bCs/>
          <w:color w:val="2A2A2A"/>
          <w:kern w:val="0"/>
          <w:szCs w:val="21"/>
        </w:rPr>
        <w:t>，</w:t>
      </w:r>
      <w:r w:rsidRPr="00C61659">
        <w:rPr>
          <w:rFonts w:ascii="宋体" w:hAnsi="宋体" w:cs="宋体" w:hint="eastAsia"/>
          <w:color w:val="2A2A2A"/>
          <w:kern w:val="0"/>
          <w:szCs w:val="21"/>
        </w:rPr>
        <w:t>结合景观示范区布置，保证</w:t>
      </w:r>
      <w:r w:rsidRPr="00C61659">
        <w:rPr>
          <w:rFonts w:ascii="宋体" w:hAnsi="宋体" w:cs="宋体"/>
          <w:color w:val="2A2A2A"/>
          <w:kern w:val="0"/>
          <w:szCs w:val="21"/>
        </w:rPr>
        <w:t>8</w:t>
      </w:r>
      <w:r w:rsidRPr="00C61659">
        <w:rPr>
          <w:rFonts w:ascii="宋体" w:hAnsi="宋体" w:cs="宋体" w:hint="eastAsia"/>
          <w:color w:val="2A2A2A"/>
          <w:kern w:val="0"/>
          <w:szCs w:val="21"/>
        </w:rPr>
        <w:t>－</w:t>
      </w:r>
      <w:r w:rsidRPr="00C61659">
        <w:rPr>
          <w:rFonts w:ascii="宋体" w:hAnsi="宋体" w:cs="宋体"/>
          <w:color w:val="2A2A2A"/>
          <w:kern w:val="0"/>
          <w:szCs w:val="21"/>
        </w:rPr>
        <w:t>10</w:t>
      </w:r>
      <w:r w:rsidRPr="00C61659">
        <w:rPr>
          <w:rFonts w:ascii="宋体" w:hAnsi="宋体" w:cs="宋体" w:hint="eastAsia"/>
          <w:color w:val="2A2A2A"/>
          <w:kern w:val="0"/>
          <w:szCs w:val="21"/>
        </w:rPr>
        <w:t>组室外休闲桌椅（带有遮阳伞），同时留出一定面积场地（可搭建小型舞台）方便举行</w:t>
      </w:r>
      <w:r w:rsidRPr="00C61659">
        <w:rPr>
          <w:rFonts w:ascii="宋体" w:hAnsi="宋体" w:cs="宋体"/>
          <w:color w:val="2A2A2A"/>
          <w:kern w:val="0"/>
          <w:szCs w:val="21"/>
        </w:rPr>
        <w:t>sp</w:t>
      </w:r>
      <w:r w:rsidRPr="00C61659">
        <w:rPr>
          <w:rFonts w:ascii="宋体" w:hAnsi="宋体" w:cs="宋体" w:hint="eastAsia"/>
          <w:color w:val="2A2A2A"/>
          <w:kern w:val="0"/>
          <w:szCs w:val="21"/>
        </w:rPr>
        <w:t>活动</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、室外烧烤区或休闲活动区</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u w:val="single"/>
        </w:rPr>
        <w:t>销售接待中心装修的细节：</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（一）柜台和桌椅高度和宽度</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、柜台桌面离地面</w:t>
      </w:r>
      <w:r w:rsidRPr="00C61659">
        <w:rPr>
          <w:rFonts w:ascii="宋体" w:hAnsi="宋体" w:cs="宋体"/>
          <w:color w:val="2A2A2A"/>
          <w:kern w:val="0"/>
          <w:szCs w:val="21"/>
        </w:rPr>
        <w:t>80</w:t>
      </w:r>
      <w:r w:rsidRPr="00C61659">
        <w:rPr>
          <w:rFonts w:ascii="宋体" w:hAnsi="宋体" w:cs="宋体" w:hint="eastAsia"/>
          <w:color w:val="2A2A2A"/>
          <w:kern w:val="0"/>
          <w:szCs w:val="21"/>
        </w:rPr>
        <w:t>－</w:t>
      </w:r>
      <w:r w:rsidRPr="00C61659">
        <w:rPr>
          <w:rFonts w:ascii="宋体" w:hAnsi="宋体" w:cs="宋体"/>
          <w:color w:val="2A2A2A"/>
          <w:kern w:val="0"/>
          <w:szCs w:val="21"/>
        </w:rPr>
        <w:t>85cm</w:t>
      </w:r>
      <w:r w:rsidRPr="00C61659">
        <w:rPr>
          <w:rFonts w:ascii="宋体" w:hAnsi="宋体" w:cs="宋体" w:hint="eastAsia"/>
          <w:color w:val="2A2A2A"/>
          <w:kern w:val="0"/>
          <w:szCs w:val="21"/>
        </w:rPr>
        <w:t>，下设</w:t>
      </w:r>
      <w:r w:rsidRPr="00C61659">
        <w:rPr>
          <w:rFonts w:ascii="宋体" w:hAnsi="宋体" w:cs="宋体"/>
          <w:color w:val="2A2A2A"/>
          <w:kern w:val="0"/>
          <w:szCs w:val="21"/>
        </w:rPr>
        <w:t>10</w:t>
      </w:r>
      <w:r w:rsidRPr="00C61659">
        <w:rPr>
          <w:rFonts w:ascii="宋体" w:hAnsi="宋体" w:cs="宋体" w:hint="eastAsia"/>
          <w:color w:val="2A2A2A"/>
          <w:kern w:val="0"/>
          <w:szCs w:val="21"/>
        </w:rPr>
        <w:t>－</w:t>
      </w:r>
      <w:r w:rsidRPr="00C61659">
        <w:rPr>
          <w:rFonts w:ascii="宋体" w:hAnsi="宋体" w:cs="宋体"/>
          <w:color w:val="2A2A2A"/>
          <w:kern w:val="0"/>
          <w:szCs w:val="21"/>
        </w:rPr>
        <w:t>15cm</w:t>
      </w:r>
      <w:r w:rsidRPr="00C61659">
        <w:rPr>
          <w:rFonts w:ascii="宋体" w:hAnsi="宋体" w:cs="宋体" w:hint="eastAsia"/>
          <w:color w:val="2A2A2A"/>
          <w:kern w:val="0"/>
          <w:szCs w:val="21"/>
        </w:rPr>
        <w:t>抽屉，柜台下应设电源，台面设置电话出线口，避免明线缠绕，后排柜台台面要设电源放麦克风和电脑，同时考虑麦克风和电脑走线</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2</w:t>
      </w:r>
      <w:r w:rsidRPr="00C61659">
        <w:rPr>
          <w:rFonts w:ascii="宋体" w:hAnsi="宋体" w:cs="宋体" w:hint="eastAsia"/>
          <w:color w:val="2A2A2A"/>
          <w:kern w:val="0"/>
          <w:szCs w:val="21"/>
        </w:rPr>
        <w:t>、销控区地面要比洽谈区地面高</w:t>
      </w:r>
      <w:r w:rsidRPr="00C61659">
        <w:rPr>
          <w:rFonts w:ascii="宋体" w:hAnsi="宋体" w:cs="宋体"/>
          <w:color w:val="2A2A2A"/>
          <w:kern w:val="0"/>
          <w:szCs w:val="21"/>
        </w:rPr>
        <w:t>10</w:t>
      </w:r>
      <w:r w:rsidRPr="00C61659">
        <w:rPr>
          <w:rFonts w:ascii="宋体" w:hAnsi="宋体" w:cs="宋体" w:hint="eastAsia"/>
          <w:color w:val="2A2A2A"/>
          <w:kern w:val="0"/>
          <w:szCs w:val="21"/>
        </w:rPr>
        <w:t>－</w:t>
      </w:r>
      <w:r w:rsidRPr="00C61659">
        <w:rPr>
          <w:rFonts w:ascii="宋体" w:hAnsi="宋体" w:cs="宋体"/>
          <w:color w:val="2A2A2A"/>
          <w:kern w:val="0"/>
          <w:szCs w:val="21"/>
        </w:rPr>
        <w:t>12cm</w:t>
      </w:r>
      <w:r w:rsidRPr="00C61659">
        <w:rPr>
          <w:rFonts w:ascii="宋体" w:hAnsi="宋体" w:cs="宋体" w:hint="eastAsia"/>
          <w:color w:val="2A2A2A"/>
          <w:kern w:val="0"/>
          <w:szCs w:val="21"/>
        </w:rPr>
        <w:t>（后排柜台比前排柜台高出一个台阶）</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、柜台桌面前面应有</w:t>
      </w:r>
      <w:r w:rsidRPr="00C61659">
        <w:rPr>
          <w:rFonts w:ascii="宋体" w:hAnsi="宋体" w:cs="宋体"/>
          <w:color w:val="2A2A2A"/>
          <w:kern w:val="0"/>
          <w:szCs w:val="21"/>
        </w:rPr>
        <w:t>10</w:t>
      </w:r>
      <w:r w:rsidRPr="00C61659">
        <w:rPr>
          <w:rFonts w:ascii="宋体" w:hAnsi="宋体" w:cs="宋体" w:hint="eastAsia"/>
          <w:color w:val="2A2A2A"/>
          <w:kern w:val="0"/>
          <w:szCs w:val="21"/>
        </w:rPr>
        <w:t>－</w:t>
      </w:r>
      <w:r w:rsidRPr="00C61659">
        <w:rPr>
          <w:rFonts w:ascii="宋体" w:hAnsi="宋体" w:cs="宋体"/>
          <w:color w:val="2A2A2A"/>
          <w:kern w:val="0"/>
          <w:szCs w:val="21"/>
        </w:rPr>
        <w:t>12cm</w:t>
      </w:r>
      <w:r w:rsidRPr="00C61659">
        <w:rPr>
          <w:rFonts w:ascii="宋体" w:hAnsi="宋体" w:cs="宋体" w:hint="eastAsia"/>
          <w:color w:val="2A2A2A"/>
          <w:kern w:val="0"/>
          <w:szCs w:val="21"/>
        </w:rPr>
        <w:t>高档板</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4</w:t>
      </w:r>
      <w:r w:rsidRPr="00C61659">
        <w:rPr>
          <w:rFonts w:ascii="宋体" w:hAnsi="宋体" w:cs="宋体" w:hint="eastAsia"/>
          <w:color w:val="2A2A2A"/>
          <w:kern w:val="0"/>
          <w:szCs w:val="21"/>
        </w:rPr>
        <w:t>、柜台桌面宽</w:t>
      </w:r>
      <w:r w:rsidRPr="00C61659">
        <w:rPr>
          <w:rFonts w:ascii="宋体" w:hAnsi="宋体" w:cs="宋体"/>
          <w:color w:val="2A2A2A"/>
          <w:kern w:val="0"/>
          <w:szCs w:val="21"/>
        </w:rPr>
        <w:t>60cm</w:t>
      </w:r>
      <w:r w:rsidRPr="00C61659">
        <w:rPr>
          <w:rFonts w:ascii="宋体" w:hAnsi="宋体" w:cs="宋体" w:hint="eastAsia"/>
          <w:color w:val="2A2A2A"/>
          <w:kern w:val="0"/>
          <w:szCs w:val="21"/>
        </w:rPr>
        <w:t>左右</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5</w:t>
      </w:r>
      <w:r w:rsidRPr="00C61659">
        <w:rPr>
          <w:rFonts w:ascii="宋体" w:hAnsi="宋体" w:cs="宋体" w:hint="eastAsia"/>
          <w:color w:val="2A2A2A"/>
          <w:kern w:val="0"/>
          <w:szCs w:val="21"/>
        </w:rPr>
        <w:t>、后排柜台考虑设文件柜方便专案助理使用</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（二）户外据点的灯光</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、要考虑白天的和晚上的效果</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2</w:t>
      </w:r>
      <w:r w:rsidRPr="00C61659">
        <w:rPr>
          <w:rFonts w:ascii="宋体" w:hAnsi="宋体" w:cs="宋体" w:hint="eastAsia"/>
          <w:color w:val="2A2A2A"/>
          <w:kern w:val="0"/>
          <w:szCs w:val="21"/>
        </w:rPr>
        <w:t>、看板上下都可以打灯，但注意等的光源可达距离</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、可做霓虹也可做跑灯</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（三）接待中心内电器</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lastRenderedPageBreak/>
        <w:t>1</w:t>
      </w:r>
      <w:r w:rsidRPr="00C61659">
        <w:rPr>
          <w:rFonts w:ascii="宋体" w:hAnsi="宋体" w:cs="宋体" w:hint="eastAsia"/>
          <w:color w:val="2A2A2A"/>
          <w:kern w:val="0"/>
          <w:szCs w:val="21"/>
        </w:rPr>
        <w:t>、接待中心的电力要与其面积相匹配，一般要求为</w:t>
      </w:r>
      <w:r w:rsidRPr="00C61659">
        <w:rPr>
          <w:rFonts w:ascii="宋体" w:hAnsi="宋体" w:cs="宋体"/>
          <w:color w:val="2A2A2A"/>
          <w:kern w:val="0"/>
          <w:szCs w:val="21"/>
        </w:rPr>
        <w:t>70</w:t>
      </w:r>
      <w:r w:rsidRPr="00C61659">
        <w:rPr>
          <w:rFonts w:ascii="宋体" w:hAnsi="宋体" w:cs="宋体" w:hint="eastAsia"/>
          <w:color w:val="2A2A2A"/>
          <w:kern w:val="0"/>
          <w:szCs w:val="21"/>
        </w:rPr>
        <w:t>－</w:t>
      </w:r>
      <w:r w:rsidRPr="00C61659">
        <w:rPr>
          <w:rFonts w:ascii="宋体" w:hAnsi="宋体" w:cs="宋体"/>
          <w:color w:val="2A2A2A"/>
          <w:kern w:val="0"/>
          <w:szCs w:val="21"/>
        </w:rPr>
        <w:t>80</w:t>
      </w:r>
      <w:r w:rsidRPr="00C61659">
        <w:rPr>
          <w:rFonts w:ascii="宋体" w:hAnsi="宋体" w:cs="宋体" w:hint="eastAsia"/>
          <w:color w:val="2A2A2A"/>
          <w:kern w:val="0"/>
          <w:szCs w:val="21"/>
        </w:rPr>
        <w:t>瓦</w:t>
      </w:r>
      <w:r w:rsidRPr="00C61659">
        <w:rPr>
          <w:rFonts w:ascii="宋体" w:hAnsi="宋体" w:cs="宋体"/>
          <w:color w:val="2A2A2A"/>
          <w:kern w:val="0"/>
          <w:szCs w:val="21"/>
        </w:rPr>
        <w:t>/m</w:t>
      </w:r>
      <w:r w:rsidRPr="00C61659">
        <w:rPr>
          <w:rFonts w:ascii="宋体" w:hAnsi="宋体" w:cs="宋体"/>
          <w:color w:val="2A2A2A"/>
          <w:kern w:val="0"/>
          <w:szCs w:val="21"/>
          <w:vertAlign w:val="superscript"/>
        </w:rPr>
        <w:t>2</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2</w:t>
      </w:r>
      <w:r w:rsidRPr="00C61659">
        <w:rPr>
          <w:rFonts w:ascii="宋体" w:hAnsi="宋体" w:cs="宋体" w:hint="eastAsia"/>
          <w:color w:val="2A2A2A"/>
          <w:kern w:val="0"/>
          <w:szCs w:val="21"/>
        </w:rPr>
        <w:t>、一般每</w:t>
      </w:r>
      <w:r w:rsidRPr="00C61659">
        <w:rPr>
          <w:rFonts w:ascii="宋体" w:hAnsi="宋体" w:cs="宋体"/>
          <w:color w:val="2A2A2A"/>
          <w:kern w:val="0"/>
          <w:szCs w:val="21"/>
        </w:rPr>
        <w:t>0.6m</w:t>
      </w:r>
      <w:r w:rsidRPr="00C61659">
        <w:rPr>
          <w:rFonts w:ascii="宋体" w:hAnsi="宋体" w:cs="宋体" w:hint="eastAsia"/>
          <w:color w:val="2A2A2A"/>
          <w:kern w:val="0"/>
          <w:szCs w:val="21"/>
        </w:rPr>
        <w:t>要放总光源，分区设置开关以求省电</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、照明要充分</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4</w:t>
      </w:r>
      <w:r w:rsidRPr="00C61659">
        <w:rPr>
          <w:rFonts w:ascii="宋体" w:hAnsi="宋体" w:cs="宋体" w:hint="eastAsia"/>
          <w:color w:val="2A2A2A"/>
          <w:kern w:val="0"/>
          <w:szCs w:val="21"/>
        </w:rPr>
        <w:t>、灯光颜色要根据个案特点来定</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5</w:t>
      </w:r>
      <w:r w:rsidRPr="00C61659">
        <w:rPr>
          <w:rFonts w:ascii="宋体" w:hAnsi="宋体" w:cs="宋体" w:hint="eastAsia"/>
          <w:color w:val="2A2A2A"/>
          <w:kern w:val="0"/>
          <w:szCs w:val="21"/>
        </w:rPr>
        <w:t>、电器开关要集中</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6</w:t>
      </w:r>
      <w:r w:rsidRPr="00C61659">
        <w:rPr>
          <w:rFonts w:ascii="宋体" w:hAnsi="宋体" w:cs="宋体" w:hint="eastAsia"/>
          <w:color w:val="2A2A2A"/>
          <w:kern w:val="0"/>
          <w:szCs w:val="21"/>
        </w:rPr>
        <w:t>、电话要设定群响</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7</w:t>
      </w:r>
      <w:r w:rsidRPr="00C61659">
        <w:rPr>
          <w:rFonts w:ascii="宋体" w:hAnsi="宋体" w:cs="宋体" w:hint="eastAsia"/>
          <w:color w:val="2A2A2A"/>
          <w:kern w:val="0"/>
          <w:szCs w:val="21"/>
        </w:rPr>
        <w:t>、各办公室内也需要设置分机，在专案和专案助理办公室内设置单线的传真机</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8</w:t>
      </w:r>
      <w:r w:rsidRPr="00C61659">
        <w:rPr>
          <w:rFonts w:ascii="宋体" w:hAnsi="宋体" w:cs="宋体" w:hint="eastAsia"/>
          <w:color w:val="2A2A2A"/>
          <w:kern w:val="0"/>
          <w:szCs w:val="21"/>
        </w:rPr>
        <w:t>、现场音响的喇叭可以预埋在销售大厅（模型区、洽谈区、销控区）的顶部</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9</w:t>
      </w:r>
      <w:r w:rsidRPr="00C61659">
        <w:rPr>
          <w:rFonts w:ascii="宋体" w:hAnsi="宋体" w:cs="宋体" w:hint="eastAsia"/>
          <w:color w:val="2A2A2A"/>
          <w:kern w:val="0"/>
          <w:szCs w:val="21"/>
        </w:rPr>
        <w:t>、音响控制一般设置在柜台区</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10</w:t>
      </w:r>
      <w:r w:rsidRPr="00C61659">
        <w:rPr>
          <w:rFonts w:ascii="宋体" w:hAnsi="宋体" w:cs="宋体" w:hint="eastAsia"/>
          <w:color w:val="2A2A2A"/>
          <w:kern w:val="0"/>
          <w:szCs w:val="21"/>
        </w:rPr>
        <w:t>、音响控制要考虑后排柜台和洽谈区各设一部麦克风</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（四）其它</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、尽量避免室内有柱，若实际存在，要考虑平面区域划分，动线视线不受其阻隔</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2</w:t>
      </w:r>
      <w:r w:rsidRPr="00C61659">
        <w:rPr>
          <w:rFonts w:ascii="宋体" w:hAnsi="宋体" w:cs="宋体" w:hint="eastAsia"/>
          <w:color w:val="2A2A2A"/>
          <w:kern w:val="0"/>
          <w:szCs w:val="21"/>
        </w:rPr>
        <w:t>、尽可能做到与室外主干道有最大的橱窗面，用大片玻璃表现</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、办公室尽量留明窗通风</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说明：此问题答案并没有绝对的标准尺度，关键是考察笔试者实际的操作经验。</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2</w:t>
      </w:r>
      <w:r w:rsidRPr="00C61659">
        <w:rPr>
          <w:rFonts w:ascii="宋体" w:hAnsi="宋体" w:cs="宋体" w:hint="eastAsia"/>
          <w:b/>
          <w:bCs/>
          <w:color w:val="2A2A2A"/>
          <w:kern w:val="0"/>
          <w:szCs w:val="21"/>
        </w:rPr>
        <w:t>、</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商业地产项目定位需要考虑哪些条件？具体定位主要包括哪些内容？</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答：考虑条件</w:t>
      </w:r>
      <w:r w:rsidRPr="00C61659">
        <w:rPr>
          <w:rFonts w:ascii="宋体" w:hAnsi="宋体" w:cs="宋体"/>
          <w:color w:val="2A2A2A"/>
          <w:kern w:val="0"/>
          <w:szCs w:val="21"/>
        </w:rPr>
        <w:t>——</w:t>
      </w:r>
      <w:r w:rsidRPr="00C61659">
        <w:rPr>
          <w:rFonts w:ascii="宋体" w:hAnsi="宋体" w:cs="宋体" w:hint="eastAsia"/>
          <w:color w:val="2A2A2A"/>
          <w:kern w:val="0"/>
          <w:szCs w:val="21"/>
        </w:rPr>
        <w:t>位置（商圈）、规模、交通、配套、环境、人流、物流、车流；</w:t>
      </w:r>
      <w:r w:rsidRPr="00C61659">
        <w:rPr>
          <w:rFonts w:ascii="宋体" w:cs="宋体"/>
          <w:color w:val="2A2A2A"/>
          <w:kern w:val="0"/>
          <w:szCs w:val="21"/>
        </w:rPr>
        <w:br/>
      </w:r>
      <w:r w:rsidRPr="00C61659">
        <w:rPr>
          <w:rFonts w:ascii="宋体" w:hAnsi="宋体" w:cs="宋体" w:hint="eastAsia"/>
          <w:color w:val="2A2A2A"/>
          <w:kern w:val="0"/>
          <w:szCs w:val="21"/>
        </w:rPr>
        <w:t>七大定位</w:t>
      </w:r>
      <w:r w:rsidRPr="00C61659">
        <w:rPr>
          <w:rFonts w:ascii="宋体" w:hAnsi="宋体" w:cs="宋体"/>
          <w:color w:val="2A2A2A"/>
          <w:kern w:val="0"/>
          <w:szCs w:val="21"/>
        </w:rPr>
        <w:t>——</w:t>
      </w:r>
      <w:r w:rsidRPr="00C61659">
        <w:rPr>
          <w:rFonts w:ascii="宋体" w:hAnsi="宋体" w:cs="宋体" w:hint="eastAsia"/>
          <w:color w:val="2A2A2A"/>
          <w:kern w:val="0"/>
          <w:szCs w:val="21"/>
        </w:rPr>
        <w:t>目标市场（目标区域、目标客户）、功能定位（休闲、餐饮、娱乐、修理、服务、批发零售、商务中心等）、特色定位（大众化、特色化；对于这种划分要根据市场而定，不能一味追求特色）、经营方式定位（自营：购销；合营：保底抽薪、纯分成；收租：抽取租金）、业态定位（综合类百货、主题商场、超市、百货与超市的结合体、连锁医药服装超市便利店、个体经营等）、规模定位（尤其是步行商业的规模）、形象定位（外部包装：立面、风格、建材、色彩、形状等；内部包装：</w:t>
      </w:r>
      <w:r w:rsidRPr="00C61659">
        <w:rPr>
          <w:rFonts w:ascii="宋体" w:hAnsi="宋体" w:cs="宋体"/>
          <w:color w:val="2A2A2A"/>
          <w:kern w:val="0"/>
          <w:szCs w:val="21"/>
        </w:rPr>
        <w:t>POP</w:t>
      </w:r>
      <w:r w:rsidRPr="00C61659">
        <w:rPr>
          <w:rFonts w:ascii="宋体" w:hAnsi="宋体" w:cs="宋体" w:hint="eastAsia"/>
          <w:color w:val="2A2A2A"/>
          <w:kern w:val="0"/>
          <w:szCs w:val="21"/>
        </w:rPr>
        <w:t>、导示系统、橱窗、人员服务、店内布局、入货、商品搭配等）；</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说明：同理，此问题也无绝对的标准答案。主要是考察其对商业地产的理解。</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t>3</w:t>
      </w:r>
      <w:r w:rsidRPr="00C61659">
        <w:rPr>
          <w:rFonts w:ascii="宋体" w:hAnsi="宋体" w:cs="宋体" w:hint="eastAsia"/>
          <w:b/>
          <w:bCs/>
          <w:color w:val="2A2A2A"/>
          <w:kern w:val="0"/>
          <w:szCs w:val="21"/>
        </w:rPr>
        <w:t>、楼书材质与印刷工艺怎样才能提升项目品质？</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r w:rsidRPr="00C61659">
        <w:rPr>
          <w:rFonts w:ascii="宋体" w:hAnsi="宋体" w:cs="宋体" w:hint="eastAsia"/>
          <w:color w:val="2A2A2A"/>
          <w:kern w:val="0"/>
          <w:szCs w:val="21"/>
        </w:rPr>
        <w:t>答：楼书在具体用纸方面一般考虑铜板纸，但为了体现项目品位与档次，在用纸方面可以考虑亚粉纸与艺术特种纸张，富有质感觉与艺术性。</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亚粉纸为亚光铜板纸，印刷效果柔和高雅；艺术纸具有特殊肌理效果或特异纸质特色。楼书和单页中</w:t>
      </w:r>
      <w:r w:rsidRPr="00C61659">
        <w:rPr>
          <w:rFonts w:ascii="宋体" w:hAnsi="宋体" w:cs="宋体"/>
          <w:color w:val="2A2A2A"/>
          <w:kern w:val="0"/>
          <w:szCs w:val="21"/>
        </w:rPr>
        <w:t>DM</w:t>
      </w:r>
      <w:r w:rsidRPr="00C61659">
        <w:rPr>
          <w:rFonts w:ascii="宋体" w:hAnsi="宋体" w:cs="宋体" w:hint="eastAsia"/>
          <w:color w:val="2A2A2A"/>
          <w:kern w:val="0"/>
          <w:szCs w:val="21"/>
        </w:rPr>
        <w:t>用艺术纸个性表现力强，有高贵感</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楼书和销海用纸须考虑纸张的厚薄。一般来说，印刷海报与楼书用纸不应低于</w:t>
      </w:r>
      <w:r w:rsidRPr="00C61659">
        <w:rPr>
          <w:rFonts w:ascii="宋体" w:hAnsi="宋体" w:cs="宋体"/>
          <w:color w:val="2A2A2A"/>
          <w:kern w:val="0"/>
          <w:szCs w:val="21"/>
        </w:rPr>
        <w:t>200</w:t>
      </w:r>
      <w:r w:rsidRPr="00C61659">
        <w:rPr>
          <w:rFonts w:ascii="宋体" w:hAnsi="宋体" w:cs="宋体" w:hint="eastAsia"/>
          <w:color w:val="2A2A2A"/>
          <w:kern w:val="0"/>
          <w:szCs w:val="21"/>
        </w:rPr>
        <w:t>克。为了提高品质，在具体印刷工艺上可以采用以下手法：</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、电化铝烫印，既“烫金”。其实电化铝除金色外，还有银色、红色、蓝色等。楼书和单页中楼盘名称、标志等用电化铝烫印，可熠熠生辉，提升档次。</w:t>
      </w:r>
      <w:r w:rsidRPr="00C61659">
        <w:rPr>
          <w:rFonts w:ascii="宋体" w:cs="宋体"/>
          <w:color w:val="2A2A2A"/>
          <w:kern w:val="0"/>
          <w:szCs w:val="21"/>
        </w:rPr>
        <w:br/>
      </w:r>
      <w:r w:rsidRPr="00C61659">
        <w:rPr>
          <w:rFonts w:ascii="宋体" w:hAnsi="宋体" w:cs="宋体"/>
          <w:color w:val="2A2A2A"/>
          <w:kern w:val="0"/>
          <w:szCs w:val="21"/>
        </w:rPr>
        <w:t>2</w:t>
      </w:r>
      <w:r w:rsidRPr="00C61659">
        <w:rPr>
          <w:rFonts w:ascii="宋体" w:hAnsi="宋体" w:cs="宋体" w:hint="eastAsia"/>
          <w:color w:val="2A2A2A"/>
          <w:kern w:val="0"/>
          <w:szCs w:val="21"/>
        </w:rPr>
        <w:t>、压凹凸图文。在印好图文的纸平面上，为了使其中主要图文轮廓更为明显突出，有一定的立体感，压印一定高度的凹凸层次。压凹凸图文用于楼书的封面，加强显示建筑图形或楼盘名称、标志的轮廓。</w:t>
      </w:r>
      <w:r w:rsidRPr="00C61659">
        <w:rPr>
          <w:rFonts w:ascii="宋体" w:cs="宋体"/>
          <w:color w:val="2A2A2A"/>
          <w:kern w:val="0"/>
          <w:szCs w:val="21"/>
        </w:rPr>
        <w:br/>
      </w:r>
      <w:r w:rsidRPr="00C61659">
        <w:rPr>
          <w:rFonts w:ascii="宋体" w:hAnsi="宋体" w:cs="宋体"/>
          <w:color w:val="2A2A2A"/>
          <w:kern w:val="0"/>
          <w:szCs w:val="21"/>
        </w:rPr>
        <w:t>3</w:t>
      </w:r>
      <w:r w:rsidRPr="00C61659">
        <w:rPr>
          <w:rFonts w:ascii="宋体" w:hAnsi="宋体" w:cs="宋体" w:hint="eastAsia"/>
          <w:color w:val="2A2A2A"/>
          <w:kern w:val="0"/>
          <w:szCs w:val="21"/>
        </w:rPr>
        <w:t>、复膜，又称“贴塑”。其方法是在印好的印件上通过贴塑机的热压装置，将塑料薄膜贴到印件上，起到增加牢度和防潮作用。薄膜有光膜和亚膜之分。</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cs="宋体"/>
          <w:color w:val="2A2A2A"/>
          <w:kern w:val="0"/>
          <w:szCs w:val="21"/>
        </w:rPr>
        <w:t> </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b/>
          <w:bCs/>
          <w:color w:val="2A2A2A"/>
          <w:kern w:val="0"/>
          <w:szCs w:val="21"/>
        </w:rPr>
        <w:lastRenderedPageBreak/>
        <w:t>4</w:t>
      </w:r>
      <w:r w:rsidRPr="00C61659">
        <w:rPr>
          <w:rFonts w:ascii="宋体" w:hAnsi="宋体" w:cs="宋体" w:hint="eastAsia"/>
          <w:b/>
          <w:bCs/>
          <w:color w:val="2A2A2A"/>
          <w:kern w:val="0"/>
          <w:szCs w:val="21"/>
        </w:rPr>
        <w:t>、</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楼盘效果图对于后期广告宣传、品质塑造、业务员接待有很大的帮助。对于一高档小区，毗邻景观河，配套有会所、商业街，产品形式以高层为主，请问在案前需要设计部门提供哪些方面的效果图？</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cs="宋体"/>
          <w:b/>
          <w:bCs/>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答：需要以下效果图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项目整体鸟瞰图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2</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项目园林效果图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项目组团园林效果图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4</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项目园林端景效果图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5</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项目建筑园林关系图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6</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项目沿街商业配套建筑效果图（日景和夜景）</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7</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项目会所建筑效果图（日景和夜景）</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8</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项目会所内部装修效果图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9</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color w:val="2A2A2A"/>
          <w:kern w:val="0"/>
          <w:szCs w:val="21"/>
        </w:rPr>
        <w:t>项目楼宇大堂装修效果图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10</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hint="eastAsia"/>
          <w:color w:val="2A2A2A"/>
          <w:kern w:val="0"/>
          <w:szCs w:val="21"/>
        </w:rPr>
        <w:t>项目电梯厅装修效果图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11</w:t>
      </w:r>
      <w:r w:rsidRPr="00C61659">
        <w:rPr>
          <w:rFonts w:ascii="宋体" w:hAnsi="宋体" w:cs="宋体" w:hint="eastAsia"/>
          <w:color w:val="2A2A2A"/>
          <w:kern w:val="0"/>
          <w:szCs w:val="21"/>
        </w:rPr>
        <w:t>、</w:t>
      </w:r>
      <w:r>
        <w:rPr>
          <w:rFonts w:ascii="宋体" w:cs="宋体"/>
          <w:color w:val="2A2A2A"/>
          <w:kern w:val="0"/>
          <w:szCs w:val="21"/>
        </w:rPr>
        <w:t> </w:t>
      </w:r>
      <w:r>
        <w:rPr>
          <w:rFonts w:ascii="宋体" w:hAnsi="宋体" w:cs="宋体"/>
          <w:color w:val="2A2A2A"/>
          <w:kern w:val="0"/>
          <w:szCs w:val="21"/>
        </w:rPr>
        <w:t xml:space="preserve">  </w:t>
      </w:r>
      <w:r>
        <w:rPr>
          <w:rFonts w:ascii="宋体" w:hAnsi="宋体" w:cs="宋体" w:hint="eastAsia"/>
          <w:color w:val="2A2A2A"/>
          <w:kern w:val="0"/>
          <w:szCs w:val="21"/>
        </w:rPr>
        <w:t>项</w:t>
      </w:r>
      <w:r w:rsidRPr="00C61659">
        <w:rPr>
          <w:rFonts w:ascii="宋体" w:hAnsi="宋体" w:cs="宋体" w:hint="eastAsia"/>
          <w:color w:val="2A2A2A"/>
          <w:kern w:val="0"/>
          <w:szCs w:val="21"/>
        </w:rPr>
        <w:t>目主入口效果图（日景和夜景）</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12</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hint="eastAsia"/>
          <w:color w:val="2A2A2A"/>
          <w:kern w:val="0"/>
          <w:szCs w:val="21"/>
        </w:rPr>
        <w:t>项目中央景观效果图</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13</w:t>
      </w:r>
      <w:r w:rsidRPr="00C61659">
        <w:rPr>
          <w:rFonts w:ascii="宋体" w:hAnsi="宋体" w:cs="宋体" w:hint="eastAsia"/>
          <w:color w:val="2A2A2A"/>
          <w:kern w:val="0"/>
          <w:szCs w:val="21"/>
        </w:rPr>
        <w:t>、</w:t>
      </w:r>
      <w:r w:rsidRPr="00C61659">
        <w:rPr>
          <w:rFonts w:ascii="宋体" w:cs="宋体"/>
          <w:color w:val="2A2A2A"/>
          <w:kern w:val="0"/>
          <w:szCs w:val="21"/>
        </w:rPr>
        <w:t>   </w:t>
      </w:r>
      <w:r w:rsidRPr="00C61659">
        <w:rPr>
          <w:rFonts w:ascii="宋体" w:hAnsi="宋体" w:cs="宋体" w:hint="eastAsia"/>
          <w:color w:val="2A2A2A"/>
          <w:kern w:val="0"/>
          <w:szCs w:val="21"/>
        </w:rPr>
        <w:t>项目休闲购物街效果图（日景和夜景）</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14</w:t>
      </w:r>
      <w:r w:rsidRPr="00C61659">
        <w:rPr>
          <w:rFonts w:ascii="宋体" w:hAnsi="宋体" w:cs="宋体" w:hint="eastAsia"/>
          <w:color w:val="2A2A2A"/>
          <w:kern w:val="0"/>
          <w:szCs w:val="21"/>
        </w:rPr>
        <w:t>、</w:t>
      </w:r>
      <w:r>
        <w:rPr>
          <w:rFonts w:ascii="宋体" w:cs="宋体"/>
          <w:color w:val="2A2A2A"/>
          <w:kern w:val="0"/>
          <w:szCs w:val="21"/>
        </w:rPr>
        <w:t>   </w:t>
      </w:r>
      <w:r w:rsidRPr="00C61659">
        <w:rPr>
          <w:rFonts w:ascii="宋体" w:hAnsi="宋体" w:cs="宋体" w:hint="eastAsia"/>
          <w:color w:val="2A2A2A"/>
          <w:kern w:val="0"/>
          <w:szCs w:val="21"/>
        </w:rPr>
        <w:t>项目滨河景观及休闲街效果图（日景和夜景）</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说明：项目效果图对企划至关重要，故通过此项命题考察应聘者的实际操作能力与经验。</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五、</w:t>
      </w:r>
      <w:r w:rsidRPr="00C61659">
        <w:rPr>
          <w:rFonts w:ascii="宋体" w:cs="宋体"/>
          <w:b/>
          <w:bCs/>
          <w:color w:val="2A2A2A"/>
          <w:kern w:val="0"/>
          <w:szCs w:val="21"/>
        </w:rPr>
        <w:t>      </w:t>
      </w:r>
      <w:r w:rsidRPr="00C61659">
        <w:rPr>
          <w:rFonts w:ascii="宋体" w:hAnsi="宋体" w:cs="宋体"/>
          <w:color w:val="2A2A2A"/>
          <w:kern w:val="0"/>
          <w:szCs w:val="21"/>
        </w:rPr>
        <w:t xml:space="preserve"> </w:t>
      </w:r>
      <w:r w:rsidRPr="00C61659">
        <w:rPr>
          <w:rFonts w:ascii="宋体" w:hAnsi="宋体" w:cs="宋体" w:hint="eastAsia"/>
          <w:b/>
          <w:bCs/>
          <w:color w:val="2A2A2A"/>
          <w:kern w:val="0"/>
          <w:szCs w:val="21"/>
        </w:rPr>
        <w:t>计算题</w:t>
      </w:r>
    </w:p>
    <w:p w:rsidR="008431BF" w:rsidRPr="00C61659" w:rsidRDefault="008431BF" w:rsidP="008431BF">
      <w:pPr>
        <w:widowControl/>
        <w:spacing w:line="375" w:lineRule="atLeast"/>
        <w:ind w:firstLine="422"/>
        <w:jc w:val="left"/>
        <w:rPr>
          <w:rFonts w:ascii="宋体" w:cs="宋体"/>
          <w:color w:val="2A2A2A"/>
          <w:kern w:val="0"/>
          <w:szCs w:val="21"/>
        </w:rPr>
      </w:pPr>
      <w:r w:rsidRPr="00C61659">
        <w:rPr>
          <w:rFonts w:ascii="宋体" w:hAnsi="宋体" w:cs="宋体" w:hint="eastAsia"/>
          <w:b/>
          <w:bCs/>
          <w:color w:val="2A2A2A"/>
          <w:kern w:val="0"/>
          <w:szCs w:val="21"/>
        </w:rPr>
        <w:t>某项目</w:t>
      </w:r>
      <w:r w:rsidRPr="00C61659">
        <w:rPr>
          <w:rFonts w:ascii="宋体" w:hAnsi="宋体" w:cs="宋体"/>
          <w:b/>
          <w:bCs/>
          <w:color w:val="2A2A2A"/>
          <w:kern w:val="0"/>
          <w:szCs w:val="21"/>
        </w:rPr>
        <w:t>4</w:t>
      </w:r>
      <w:r w:rsidRPr="00C61659">
        <w:rPr>
          <w:rFonts w:ascii="宋体" w:hAnsi="宋体" w:cs="宋体" w:hint="eastAsia"/>
          <w:b/>
          <w:bCs/>
          <w:color w:val="2A2A2A"/>
          <w:kern w:val="0"/>
          <w:szCs w:val="21"/>
        </w:rPr>
        <w:t>月份媒体投放与投放分析报表如下，若</w:t>
      </w:r>
      <w:r w:rsidRPr="00C61659">
        <w:rPr>
          <w:rFonts w:ascii="宋体" w:hAnsi="宋体" w:cs="宋体"/>
          <w:b/>
          <w:bCs/>
          <w:color w:val="2A2A2A"/>
          <w:kern w:val="0"/>
          <w:szCs w:val="21"/>
        </w:rPr>
        <w:t>5</w:t>
      </w:r>
      <w:r w:rsidRPr="00C61659">
        <w:rPr>
          <w:rFonts w:ascii="宋体" w:hAnsi="宋体" w:cs="宋体" w:hint="eastAsia"/>
          <w:b/>
          <w:bCs/>
          <w:color w:val="2A2A2A"/>
          <w:kern w:val="0"/>
          <w:szCs w:val="21"/>
        </w:rPr>
        <w:t>月份销售目标是成交</w:t>
      </w:r>
      <w:r w:rsidRPr="00C61659">
        <w:rPr>
          <w:rFonts w:ascii="宋体" w:hAnsi="宋体" w:cs="宋体"/>
          <w:b/>
          <w:bCs/>
          <w:color w:val="2A2A2A"/>
          <w:kern w:val="0"/>
          <w:szCs w:val="21"/>
        </w:rPr>
        <w:t>50</w:t>
      </w:r>
      <w:r w:rsidRPr="00C61659">
        <w:rPr>
          <w:rFonts w:ascii="宋体" w:hAnsi="宋体" w:cs="宋体" w:hint="eastAsia"/>
          <w:b/>
          <w:bCs/>
          <w:color w:val="2A2A2A"/>
          <w:kern w:val="0"/>
          <w:szCs w:val="21"/>
        </w:rPr>
        <w:t>套，预算费用为</w:t>
      </w:r>
      <w:r w:rsidRPr="00C61659">
        <w:rPr>
          <w:rFonts w:ascii="宋体" w:hAnsi="宋体" w:cs="宋体"/>
          <w:b/>
          <w:bCs/>
          <w:color w:val="2A2A2A"/>
          <w:kern w:val="0"/>
          <w:szCs w:val="21"/>
        </w:rPr>
        <w:t>55</w:t>
      </w:r>
      <w:r w:rsidRPr="00C61659">
        <w:rPr>
          <w:rFonts w:ascii="宋体" w:hAnsi="宋体" w:cs="宋体" w:hint="eastAsia"/>
          <w:b/>
          <w:bCs/>
          <w:color w:val="2A2A2A"/>
          <w:kern w:val="0"/>
          <w:szCs w:val="21"/>
        </w:rPr>
        <w:t>万，请请谈谈</w:t>
      </w:r>
      <w:r w:rsidRPr="00C61659">
        <w:rPr>
          <w:rFonts w:ascii="宋体" w:hAnsi="宋体" w:cs="宋体"/>
          <w:b/>
          <w:bCs/>
          <w:color w:val="2A2A2A"/>
          <w:kern w:val="0"/>
          <w:szCs w:val="21"/>
        </w:rPr>
        <w:t>5</w:t>
      </w:r>
      <w:r w:rsidRPr="00C61659">
        <w:rPr>
          <w:rFonts w:ascii="宋体" w:hAnsi="宋体" w:cs="宋体" w:hint="eastAsia"/>
          <w:b/>
          <w:bCs/>
          <w:color w:val="2A2A2A"/>
          <w:kern w:val="0"/>
          <w:szCs w:val="21"/>
        </w:rPr>
        <w:t>月份广告费用如何进行合理预算？</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620"/>
        <w:gridCol w:w="1440"/>
        <w:gridCol w:w="1260"/>
        <w:gridCol w:w="1260"/>
        <w:gridCol w:w="2355"/>
      </w:tblGrid>
      <w:tr w:rsidR="008431BF" w:rsidRPr="005536AA" w:rsidTr="008431BF">
        <w:trPr>
          <w:tblCellSpacing w:w="0" w:type="dxa"/>
        </w:trPr>
        <w:tc>
          <w:tcPr>
            <w:tcW w:w="1620" w:type="dxa"/>
            <w:tcBorders>
              <w:top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hint="eastAsia"/>
                <w:color w:val="333333"/>
                <w:kern w:val="0"/>
                <w:sz w:val="24"/>
              </w:rPr>
              <w:t>媒体</w:t>
            </w:r>
          </w:p>
        </w:tc>
        <w:tc>
          <w:tcPr>
            <w:tcW w:w="144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hint="eastAsia"/>
                <w:color w:val="333333"/>
                <w:kern w:val="0"/>
                <w:sz w:val="24"/>
              </w:rPr>
              <w:t>来人</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hint="eastAsia"/>
                <w:color w:val="333333"/>
                <w:kern w:val="0"/>
                <w:sz w:val="24"/>
              </w:rPr>
              <w:t>来电</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hint="eastAsia"/>
                <w:color w:val="333333"/>
                <w:kern w:val="0"/>
                <w:sz w:val="24"/>
              </w:rPr>
              <w:t>成交</w:t>
            </w:r>
          </w:p>
        </w:tc>
        <w:tc>
          <w:tcPr>
            <w:tcW w:w="2355" w:type="dxa"/>
            <w:tcBorders>
              <w:top w:val="outset" w:sz="6" w:space="0" w:color="auto"/>
              <w:left w:val="outset" w:sz="6" w:space="0" w:color="auto"/>
              <w:bottom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color w:val="333333"/>
                <w:kern w:val="0"/>
                <w:sz w:val="24"/>
              </w:rPr>
              <w:t>4</w:t>
            </w:r>
            <w:r w:rsidRPr="00C61659">
              <w:rPr>
                <w:rFonts w:ascii="宋体" w:hAnsi="宋体" w:cs="宋体" w:hint="eastAsia"/>
                <w:color w:val="333333"/>
                <w:kern w:val="0"/>
                <w:sz w:val="24"/>
              </w:rPr>
              <w:t>月份广告实际发生费用</w:t>
            </w:r>
          </w:p>
        </w:tc>
      </w:tr>
      <w:tr w:rsidR="008431BF" w:rsidRPr="005536AA" w:rsidTr="008431BF">
        <w:trPr>
          <w:tblCellSpacing w:w="0" w:type="dxa"/>
        </w:trPr>
        <w:tc>
          <w:tcPr>
            <w:tcW w:w="1620" w:type="dxa"/>
            <w:tcBorders>
              <w:top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hint="eastAsia"/>
                <w:color w:val="333333"/>
                <w:kern w:val="0"/>
                <w:sz w:val="24"/>
              </w:rPr>
              <w:t>报纸</w:t>
            </w:r>
          </w:p>
        </w:tc>
        <w:tc>
          <w:tcPr>
            <w:tcW w:w="144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100</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150</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25</w:t>
            </w:r>
          </w:p>
        </w:tc>
        <w:tc>
          <w:tcPr>
            <w:tcW w:w="2355" w:type="dxa"/>
            <w:tcBorders>
              <w:top w:val="outset" w:sz="6" w:space="0" w:color="auto"/>
              <w:left w:val="outset" w:sz="6" w:space="0" w:color="auto"/>
              <w:bottom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color w:val="333333"/>
                <w:kern w:val="0"/>
                <w:sz w:val="24"/>
              </w:rPr>
              <w:t>30</w:t>
            </w:r>
            <w:r w:rsidRPr="00C61659">
              <w:rPr>
                <w:rFonts w:ascii="宋体" w:hAnsi="宋体" w:cs="宋体" w:hint="eastAsia"/>
                <w:color w:val="333333"/>
                <w:kern w:val="0"/>
                <w:sz w:val="24"/>
              </w:rPr>
              <w:t>万</w:t>
            </w:r>
          </w:p>
        </w:tc>
      </w:tr>
      <w:tr w:rsidR="008431BF" w:rsidRPr="005536AA" w:rsidTr="008431BF">
        <w:trPr>
          <w:tblCellSpacing w:w="0" w:type="dxa"/>
        </w:trPr>
        <w:tc>
          <w:tcPr>
            <w:tcW w:w="1620" w:type="dxa"/>
            <w:tcBorders>
              <w:top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hint="eastAsia"/>
                <w:color w:val="333333"/>
                <w:kern w:val="0"/>
                <w:sz w:val="24"/>
              </w:rPr>
              <w:t>电视</w:t>
            </w:r>
          </w:p>
        </w:tc>
        <w:tc>
          <w:tcPr>
            <w:tcW w:w="144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25</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20</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4</w:t>
            </w:r>
          </w:p>
        </w:tc>
        <w:tc>
          <w:tcPr>
            <w:tcW w:w="2355" w:type="dxa"/>
            <w:tcBorders>
              <w:top w:val="outset" w:sz="6" w:space="0" w:color="auto"/>
              <w:left w:val="outset" w:sz="6" w:space="0" w:color="auto"/>
              <w:bottom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color w:val="333333"/>
                <w:kern w:val="0"/>
                <w:sz w:val="24"/>
              </w:rPr>
              <w:t>10</w:t>
            </w:r>
            <w:r w:rsidRPr="00C61659">
              <w:rPr>
                <w:rFonts w:ascii="宋体" w:hAnsi="宋体" w:cs="宋体" w:hint="eastAsia"/>
                <w:color w:val="333333"/>
                <w:kern w:val="0"/>
                <w:sz w:val="24"/>
              </w:rPr>
              <w:t>万</w:t>
            </w:r>
          </w:p>
        </w:tc>
      </w:tr>
      <w:tr w:rsidR="008431BF" w:rsidRPr="005536AA" w:rsidTr="008431BF">
        <w:trPr>
          <w:tblCellSpacing w:w="0" w:type="dxa"/>
        </w:trPr>
        <w:tc>
          <w:tcPr>
            <w:tcW w:w="1620" w:type="dxa"/>
            <w:tcBorders>
              <w:top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hint="eastAsia"/>
                <w:color w:val="333333"/>
                <w:kern w:val="0"/>
                <w:sz w:val="24"/>
              </w:rPr>
              <w:t>户外</w:t>
            </w:r>
          </w:p>
        </w:tc>
        <w:tc>
          <w:tcPr>
            <w:tcW w:w="144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70</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80</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15</w:t>
            </w:r>
          </w:p>
        </w:tc>
        <w:tc>
          <w:tcPr>
            <w:tcW w:w="2355" w:type="dxa"/>
            <w:tcBorders>
              <w:top w:val="outset" w:sz="6" w:space="0" w:color="auto"/>
              <w:left w:val="outset" w:sz="6" w:space="0" w:color="auto"/>
              <w:bottom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color w:val="333333"/>
                <w:kern w:val="0"/>
                <w:sz w:val="24"/>
              </w:rPr>
              <w:t>25</w:t>
            </w:r>
            <w:r w:rsidRPr="00C61659">
              <w:rPr>
                <w:rFonts w:ascii="宋体" w:hAnsi="宋体" w:cs="宋体" w:hint="eastAsia"/>
                <w:color w:val="333333"/>
                <w:kern w:val="0"/>
                <w:sz w:val="24"/>
              </w:rPr>
              <w:t>万</w:t>
            </w:r>
          </w:p>
        </w:tc>
      </w:tr>
      <w:tr w:rsidR="008431BF" w:rsidRPr="005536AA" w:rsidTr="008431BF">
        <w:trPr>
          <w:tblCellSpacing w:w="0" w:type="dxa"/>
        </w:trPr>
        <w:tc>
          <w:tcPr>
            <w:tcW w:w="1620" w:type="dxa"/>
            <w:tcBorders>
              <w:top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hint="eastAsia"/>
                <w:color w:val="333333"/>
                <w:kern w:val="0"/>
                <w:sz w:val="24"/>
              </w:rPr>
              <w:t>已来人或已购客户转介绍</w:t>
            </w:r>
          </w:p>
        </w:tc>
        <w:tc>
          <w:tcPr>
            <w:tcW w:w="144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20</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28</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10</w:t>
            </w:r>
          </w:p>
        </w:tc>
        <w:tc>
          <w:tcPr>
            <w:tcW w:w="2355" w:type="dxa"/>
            <w:tcBorders>
              <w:top w:val="outset" w:sz="6" w:space="0" w:color="auto"/>
              <w:left w:val="outset" w:sz="6" w:space="0" w:color="auto"/>
              <w:bottom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 </w:t>
            </w:r>
          </w:p>
        </w:tc>
      </w:tr>
      <w:tr w:rsidR="008431BF" w:rsidRPr="005536AA" w:rsidTr="008431BF">
        <w:trPr>
          <w:tblCellSpacing w:w="0" w:type="dxa"/>
        </w:trPr>
        <w:tc>
          <w:tcPr>
            <w:tcW w:w="1620" w:type="dxa"/>
            <w:tcBorders>
              <w:top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cs="宋体"/>
                <w:color w:val="333333"/>
                <w:kern w:val="0"/>
                <w:sz w:val="24"/>
              </w:rPr>
            </w:pPr>
            <w:r w:rsidRPr="00C61659">
              <w:rPr>
                <w:rFonts w:ascii="宋体" w:hAnsi="宋体" w:cs="宋体" w:hint="eastAsia"/>
                <w:color w:val="333333"/>
                <w:kern w:val="0"/>
                <w:sz w:val="24"/>
              </w:rPr>
              <w:t>工地现场</w:t>
            </w:r>
          </w:p>
        </w:tc>
        <w:tc>
          <w:tcPr>
            <w:tcW w:w="144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40</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12</w:t>
            </w:r>
          </w:p>
        </w:tc>
        <w:tc>
          <w:tcPr>
            <w:tcW w:w="1260" w:type="dxa"/>
            <w:tcBorders>
              <w:top w:val="outset" w:sz="6" w:space="0" w:color="auto"/>
              <w:left w:val="outset" w:sz="6" w:space="0" w:color="auto"/>
              <w:bottom w:val="outset" w:sz="6" w:space="0" w:color="auto"/>
              <w:right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5</w:t>
            </w:r>
          </w:p>
        </w:tc>
        <w:tc>
          <w:tcPr>
            <w:tcW w:w="2355" w:type="dxa"/>
            <w:tcBorders>
              <w:top w:val="outset" w:sz="6" w:space="0" w:color="auto"/>
              <w:left w:val="outset" w:sz="6" w:space="0" w:color="auto"/>
              <w:bottom w:val="outset" w:sz="6" w:space="0" w:color="auto"/>
            </w:tcBorders>
          </w:tcPr>
          <w:p w:rsidR="008431BF" w:rsidRPr="00C61659" w:rsidRDefault="008431BF" w:rsidP="008431BF">
            <w:pPr>
              <w:widowControl/>
              <w:ind w:firstLine="480"/>
              <w:jc w:val="left"/>
              <w:rPr>
                <w:rFonts w:ascii="宋体" w:hAnsi="宋体" w:cs="宋体"/>
                <w:color w:val="333333"/>
                <w:kern w:val="0"/>
                <w:sz w:val="24"/>
              </w:rPr>
            </w:pPr>
            <w:r w:rsidRPr="00C61659">
              <w:rPr>
                <w:rFonts w:ascii="宋体" w:hAnsi="宋体" w:cs="宋体"/>
                <w:color w:val="333333"/>
                <w:kern w:val="0"/>
                <w:sz w:val="24"/>
              </w:rPr>
              <w:t> </w:t>
            </w:r>
          </w:p>
        </w:tc>
      </w:tr>
    </w:tbl>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说明：本题无绝对标准答案，仅是考察应聘者是否能灵活掌握媒体费用预算的实际工作技能。</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hint="eastAsia"/>
          <w:color w:val="2A2A2A"/>
          <w:kern w:val="0"/>
          <w:szCs w:val="21"/>
        </w:rPr>
        <w:t>答：</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1</w:t>
      </w:r>
      <w:r w:rsidRPr="00C61659">
        <w:rPr>
          <w:rFonts w:ascii="宋体" w:hAnsi="宋体" w:cs="宋体" w:hint="eastAsia"/>
          <w:color w:val="2A2A2A"/>
          <w:kern w:val="0"/>
          <w:szCs w:val="21"/>
        </w:rPr>
        <w:t>、从上表可以看出，报纸广告是本案来人、来电、成交的首选媒体，且成交客户接近一半，</w:t>
      </w:r>
      <w:r w:rsidRPr="00C61659">
        <w:rPr>
          <w:rFonts w:ascii="宋体" w:hAnsi="宋体" w:cs="宋体"/>
          <w:color w:val="2A2A2A"/>
          <w:kern w:val="0"/>
          <w:szCs w:val="21"/>
        </w:rPr>
        <w:t>30/25=1.2,</w:t>
      </w:r>
      <w:r w:rsidRPr="00C61659">
        <w:rPr>
          <w:rFonts w:ascii="宋体" w:hAnsi="宋体" w:cs="宋体" w:hint="eastAsia"/>
          <w:color w:val="2A2A2A"/>
          <w:kern w:val="0"/>
          <w:szCs w:val="21"/>
        </w:rPr>
        <w:t>也就是说每成交客户一人，单位成本为</w:t>
      </w:r>
      <w:r w:rsidRPr="00C61659">
        <w:rPr>
          <w:rFonts w:ascii="宋体" w:hAnsi="宋体" w:cs="宋体"/>
          <w:color w:val="2A2A2A"/>
          <w:kern w:val="0"/>
          <w:szCs w:val="21"/>
        </w:rPr>
        <w:t>1.2</w:t>
      </w:r>
      <w:r w:rsidRPr="00C61659">
        <w:rPr>
          <w:rFonts w:ascii="宋体" w:hAnsi="宋体" w:cs="宋体" w:hint="eastAsia"/>
          <w:color w:val="2A2A2A"/>
          <w:kern w:val="0"/>
          <w:szCs w:val="21"/>
        </w:rPr>
        <w:t>万元，报纸广告来人</w:t>
      </w:r>
      <w:r w:rsidRPr="00C61659">
        <w:rPr>
          <w:rFonts w:ascii="宋体" w:hAnsi="宋体" w:cs="宋体"/>
          <w:color w:val="2A2A2A"/>
          <w:kern w:val="0"/>
          <w:szCs w:val="21"/>
        </w:rPr>
        <w:t>/</w:t>
      </w:r>
      <w:r w:rsidRPr="00C61659">
        <w:rPr>
          <w:rFonts w:ascii="宋体" w:hAnsi="宋体" w:cs="宋体" w:hint="eastAsia"/>
          <w:color w:val="2A2A2A"/>
          <w:kern w:val="0"/>
          <w:szCs w:val="21"/>
        </w:rPr>
        <w:t>成交</w:t>
      </w:r>
      <w:r w:rsidRPr="00C61659">
        <w:rPr>
          <w:rFonts w:ascii="宋体" w:hAnsi="宋体" w:cs="宋体"/>
          <w:color w:val="2A2A2A"/>
          <w:kern w:val="0"/>
          <w:szCs w:val="21"/>
        </w:rPr>
        <w:t>=4</w:t>
      </w:r>
      <w:r w:rsidRPr="00C61659">
        <w:rPr>
          <w:rFonts w:ascii="宋体" w:hAnsi="宋体" w:cs="宋体" w:hint="eastAsia"/>
          <w:color w:val="2A2A2A"/>
          <w:kern w:val="0"/>
          <w:szCs w:val="21"/>
        </w:rPr>
        <w:t>，其他媒体来人</w:t>
      </w:r>
      <w:r w:rsidRPr="00C61659">
        <w:rPr>
          <w:rFonts w:ascii="宋体" w:hAnsi="宋体" w:cs="宋体"/>
          <w:color w:val="2A2A2A"/>
          <w:kern w:val="0"/>
          <w:szCs w:val="21"/>
        </w:rPr>
        <w:t>/</w:t>
      </w:r>
      <w:r w:rsidRPr="00C61659">
        <w:rPr>
          <w:rFonts w:ascii="宋体" w:hAnsi="宋体" w:cs="宋体" w:hint="eastAsia"/>
          <w:color w:val="2A2A2A"/>
          <w:kern w:val="0"/>
          <w:szCs w:val="21"/>
        </w:rPr>
        <w:t>来电比例皆大于</w:t>
      </w:r>
      <w:r w:rsidRPr="00C61659">
        <w:rPr>
          <w:rFonts w:ascii="宋体" w:hAnsi="宋体" w:cs="宋体"/>
          <w:color w:val="2A2A2A"/>
          <w:kern w:val="0"/>
          <w:szCs w:val="21"/>
        </w:rPr>
        <w:t>4</w:t>
      </w:r>
      <w:r w:rsidRPr="00C61659">
        <w:rPr>
          <w:rFonts w:ascii="宋体" w:hAnsi="宋体" w:cs="宋体" w:hint="eastAsia"/>
          <w:color w:val="2A2A2A"/>
          <w:kern w:val="0"/>
          <w:szCs w:val="21"/>
        </w:rPr>
        <w:t>，说明报纸广告来人成交比例比较高</w:t>
      </w:r>
      <w:r w:rsidRPr="00C61659">
        <w:rPr>
          <w:rFonts w:ascii="宋体" w:cs="宋体"/>
          <w:color w:val="2A2A2A"/>
          <w:kern w:val="0"/>
          <w:szCs w:val="21"/>
        </w:rPr>
        <w:t>.</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2   </w:t>
      </w:r>
      <w:r w:rsidRPr="00C61659">
        <w:rPr>
          <w:rFonts w:ascii="宋体" w:hAnsi="宋体" w:cs="宋体" w:hint="eastAsia"/>
          <w:color w:val="2A2A2A"/>
          <w:kern w:val="0"/>
          <w:szCs w:val="21"/>
        </w:rPr>
        <w:t>从上表可以看出，报纸广告的效果最好，户外其次。故报纸广告所占比例应在一半</w:t>
      </w:r>
      <w:r w:rsidRPr="00C61659">
        <w:rPr>
          <w:rFonts w:ascii="宋体" w:hAnsi="宋体" w:cs="宋体"/>
          <w:color w:val="2A2A2A"/>
          <w:kern w:val="0"/>
          <w:szCs w:val="21"/>
        </w:rPr>
        <w:t>25</w:t>
      </w:r>
      <w:r w:rsidRPr="00C61659">
        <w:rPr>
          <w:rFonts w:ascii="宋体" w:hAnsi="宋体" w:cs="宋体" w:hint="eastAsia"/>
          <w:color w:val="2A2A2A"/>
          <w:kern w:val="0"/>
          <w:szCs w:val="21"/>
        </w:rPr>
        <w:t>万以左右上，户外广告其次，预算</w:t>
      </w:r>
      <w:r w:rsidRPr="00C61659">
        <w:rPr>
          <w:rFonts w:ascii="宋体" w:hAnsi="宋体" w:cs="宋体"/>
          <w:color w:val="2A2A2A"/>
          <w:kern w:val="0"/>
          <w:szCs w:val="21"/>
        </w:rPr>
        <w:t>15</w:t>
      </w:r>
      <w:r w:rsidRPr="00C61659">
        <w:rPr>
          <w:rFonts w:ascii="宋体" w:hAnsi="宋体" w:cs="宋体" w:hint="eastAsia"/>
          <w:color w:val="2A2A2A"/>
          <w:kern w:val="0"/>
          <w:szCs w:val="21"/>
        </w:rPr>
        <w:t>万左右</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3</w:t>
      </w:r>
      <w:r w:rsidRPr="00C61659">
        <w:rPr>
          <w:rFonts w:ascii="宋体" w:hAnsi="宋体" w:cs="宋体" w:hint="eastAsia"/>
          <w:color w:val="2A2A2A"/>
          <w:kern w:val="0"/>
          <w:szCs w:val="21"/>
        </w:rPr>
        <w:t>、广告费用预算的原则是在实际推广过程中，既节省开支，又能取得实效。如何降低广告成本，通过上表我们发现，已来人或已购客户介绍成功率很高，说明楼盘的口碑传播效果好，故我们需要加大对老客户的回访与推介力度。</w:t>
      </w:r>
      <w:r w:rsidRPr="00C61659">
        <w:rPr>
          <w:rFonts w:ascii="宋体" w:hAnsi="宋体" w:cs="宋体" w:hint="eastAsia"/>
          <w:color w:val="2A2A2A"/>
          <w:kern w:val="0"/>
          <w:szCs w:val="21"/>
        </w:rPr>
        <w:lastRenderedPageBreak/>
        <w:t>建议召开以已来人或已购客户的</w:t>
      </w:r>
      <w:r w:rsidRPr="00C61659">
        <w:rPr>
          <w:rFonts w:ascii="宋体" w:hAnsi="宋体" w:cs="宋体"/>
          <w:color w:val="2A2A2A"/>
          <w:kern w:val="0"/>
          <w:szCs w:val="21"/>
        </w:rPr>
        <w:t>SP</w:t>
      </w:r>
      <w:r w:rsidRPr="00C61659">
        <w:rPr>
          <w:rFonts w:ascii="宋体" w:hAnsi="宋体" w:cs="宋体" w:hint="eastAsia"/>
          <w:color w:val="2A2A2A"/>
          <w:kern w:val="0"/>
          <w:szCs w:val="21"/>
        </w:rPr>
        <w:t>活动，如联谊酒会，客户答谢晚会等，促进老客户的好感度，并加大转介绍奖励的力度。这部分费用上月没有投入，</w:t>
      </w:r>
      <w:r w:rsidRPr="00C61659">
        <w:rPr>
          <w:rFonts w:ascii="宋体" w:hAnsi="宋体" w:cs="宋体"/>
          <w:color w:val="2A2A2A"/>
          <w:kern w:val="0"/>
          <w:szCs w:val="21"/>
        </w:rPr>
        <w:t>5</w:t>
      </w:r>
      <w:r w:rsidRPr="00C61659">
        <w:rPr>
          <w:rFonts w:ascii="宋体" w:hAnsi="宋体" w:cs="宋体" w:hint="eastAsia"/>
          <w:color w:val="2A2A2A"/>
          <w:kern w:val="0"/>
          <w:szCs w:val="21"/>
        </w:rPr>
        <w:t>月份需要加强</w:t>
      </w:r>
      <w:r w:rsidRPr="00C61659">
        <w:rPr>
          <w:rFonts w:ascii="宋体" w:hAnsi="宋体" w:cs="宋体"/>
          <w:color w:val="2A2A2A"/>
          <w:kern w:val="0"/>
          <w:szCs w:val="21"/>
        </w:rPr>
        <w:t>SP</w:t>
      </w:r>
      <w:r w:rsidRPr="00C61659">
        <w:rPr>
          <w:rFonts w:ascii="宋体" w:hAnsi="宋体" w:cs="宋体" w:hint="eastAsia"/>
          <w:color w:val="2A2A2A"/>
          <w:kern w:val="0"/>
          <w:szCs w:val="21"/>
        </w:rPr>
        <w:t>，故可以追加</w:t>
      </w:r>
      <w:r w:rsidRPr="00C61659">
        <w:rPr>
          <w:rFonts w:ascii="宋体" w:hAnsi="宋体" w:cs="宋体"/>
          <w:color w:val="2A2A2A"/>
          <w:kern w:val="0"/>
          <w:szCs w:val="21"/>
        </w:rPr>
        <w:t>SP</w:t>
      </w:r>
      <w:r w:rsidRPr="00C61659">
        <w:rPr>
          <w:rFonts w:ascii="宋体" w:hAnsi="宋体" w:cs="宋体" w:hint="eastAsia"/>
          <w:color w:val="2A2A2A"/>
          <w:kern w:val="0"/>
          <w:szCs w:val="21"/>
        </w:rPr>
        <w:t>费用，考虑到活动的效果与影响，</w:t>
      </w:r>
      <w:r w:rsidRPr="00C61659">
        <w:rPr>
          <w:rFonts w:ascii="宋体" w:hAnsi="宋体" w:cs="宋体"/>
          <w:color w:val="2A2A2A"/>
          <w:kern w:val="0"/>
          <w:szCs w:val="21"/>
        </w:rPr>
        <w:t>SP</w:t>
      </w:r>
      <w:r w:rsidRPr="00C61659">
        <w:rPr>
          <w:rFonts w:ascii="宋体" w:hAnsi="宋体" w:cs="宋体" w:hint="eastAsia"/>
          <w:color w:val="2A2A2A"/>
          <w:kern w:val="0"/>
          <w:szCs w:val="21"/>
        </w:rPr>
        <w:t>预算不低于</w:t>
      </w:r>
      <w:r w:rsidRPr="00C61659">
        <w:rPr>
          <w:rFonts w:ascii="宋体" w:hAnsi="宋体" w:cs="宋体"/>
          <w:color w:val="2A2A2A"/>
          <w:kern w:val="0"/>
          <w:szCs w:val="21"/>
        </w:rPr>
        <w:t>10</w:t>
      </w:r>
      <w:r w:rsidRPr="00C61659">
        <w:rPr>
          <w:rFonts w:ascii="宋体" w:hAnsi="宋体" w:cs="宋体" w:hint="eastAsia"/>
          <w:color w:val="2A2A2A"/>
          <w:kern w:val="0"/>
          <w:szCs w:val="21"/>
        </w:rPr>
        <w:t>万；</w:t>
      </w:r>
    </w:p>
    <w:p w:rsidR="008431BF" w:rsidRPr="00C61659" w:rsidRDefault="008431BF" w:rsidP="008431BF">
      <w:pPr>
        <w:widowControl/>
        <w:spacing w:line="375" w:lineRule="atLeast"/>
        <w:ind w:firstLine="420"/>
        <w:jc w:val="left"/>
        <w:rPr>
          <w:rFonts w:ascii="宋体" w:cs="宋体"/>
          <w:color w:val="2A2A2A"/>
          <w:kern w:val="0"/>
          <w:szCs w:val="21"/>
        </w:rPr>
      </w:pPr>
      <w:r w:rsidRPr="00C61659">
        <w:rPr>
          <w:rFonts w:ascii="宋体" w:hAnsi="宋体" w:cs="宋体"/>
          <w:color w:val="2A2A2A"/>
          <w:kern w:val="0"/>
          <w:szCs w:val="21"/>
        </w:rPr>
        <w:t xml:space="preserve">4 </w:t>
      </w:r>
      <w:r w:rsidRPr="00C61659">
        <w:rPr>
          <w:rFonts w:ascii="宋体" w:hAnsi="宋体" w:cs="宋体" w:hint="eastAsia"/>
          <w:color w:val="2A2A2A"/>
          <w:kern w:val="0"/>
          <w:szCs w:val="21"/>
        </w:rPr>
        <w:t>、从上表可以看出电视广告对成交影响甚微，故</w:t>
      </w:r>
      <w:r w:rsidRPr="00C61659">
        <w:rPr>
          <w:rFonts w:ascii="宋体" w:hAnsi="宋体" w:cs="宋体"/>
          <w:color w:val="2A2A2A"/>
          <w:kern w:val="0"/>
          <w:szCs w:val="21"/>
        </w:rPr>
        <w:t>5</w:t>
      </w:r>
      <w:r w:rsidRPr="00C61659">
        <w:rPr>
          <w:rFonts w:ascii="宋体" w:hAnsi="宋体" w:cs="宋体" w:hint="eastAsia"/>
          <w:color w:val="2A2A2A"/>
          <w:kern w:val="0"/>
          <w:szCs w:val="21"/>
        </w:rPr>
        <w:t>月份需要减少电视广告的投入，仅考虑在电视上维持一定的暴光度，可以减少一半以上，即</w:t>
      </w:r>
      <w:r w:rsidRPr="00C61659">
        <w:rPr>
          <w:rFonts w:ascii="宋体" w:hAnsi="宋体" w:cs="宋体"/>
          <w:color w:val="2A2A2A"/>
          <w:kern w:val="0"/>
          <w:szCs w:val="21"/>
        </w:rPr>
        <w:t>3-5</w:t>
      </w:r>
      <w:r w:rsidRPr="00C61659">
        <w:rPr>
          <w:rFonts w:ascii="宋体" w:hAnsi="宋体" w:cs="宋体" w:hint="eastAsia"/>
          <w:color w:val="2A2A2A"/>
          <w:kern w:val="0"/>
          <w:szCs w:val="21"/>
        </w:rPr>
        <w:t>万元左右；</w:t>
      </w:r>
    </w:p>
    <w:p w:rsidR="008431BF" w:rsidRDefault="008431BF" w:rsidP="008431BF">
      <w:pPr>
        <w:widowControl/>
        <w:spacing w:line="375" w:lineRule="atLeast"/>
        <w:ind w:firstLine="420"/>
        <w:jc w:val="left"/>
        <w:rPr>
          <w:rFonts w:ascii="宋体" w:hAnsi="宋体" w:cs="宋体" w:hint="eastAsia"/>
          <w:color w:val="2A2A2A"/>
          <w:kern w:val="0"/>
          <w:szCs w:val="21"/>
        </w:rPr>
      </w:pPr>
      <w:r w:rsidRPr="00C61659">
        <w:rPr>
          <w:rFonts w:ascii="宋体" w:hAnsi="宋体" w:cs="宋体"/>
          <w:color w:val="2A2A2A"/>
          <w:kern w:val="0"/>
          <w:szCs w:val="21"/>
        </w:rPr>
        <w:t>5</w:t>
      </w:r>
      <w:r w:rsidRPr="00C61659">
        <w:rPr>
          <w:rFonts w:ascii="宋体" w:hAnsi="宋体" w:cs="宋体" w:hint="eastAsia"/>
          <w:color w:val="2A2A2A"/>
          <w:kern w:val="0"/>
          <w:szCs w:val="21"/>
        </w:rPr>
        <w:t>、从上表可以看出，工地现场对来人客户的效果不错。可以在工地楼体悬挂招示布幅，发布销售信息、工程信息或楼盘动态新闻热点题材，以吸引客户眼球，促进来人。此部分费用成本不高，估计在</w:t>
      </w:r>
      <w:r w:rsidRPr="00C61659">
        <w:rPr>
          <w:rFonts w:ascii="宋体" w:hAnsi="宋体" w:cs="宋体"/>
          <w:color w:val="2A2A2A"/>
          <w:kern w:val="0"/>
          <w:szCs w:val="21"/>
        </w:rPr>
        <w:t>1-2</w:t>
      </w:r>
      <w:r w:rsidRPr="00C61659">
        <w:rPr>
          <w:rFonts w:ascii="宋体" w:hAnsi="宋体" w:cs="宋体" w:hint="eastAsia"/>
          <w:color w:val="2A2A2A"/>
          <w:kern w:val="0"/>
          <w:szCs w:val="21"/>
        </w:rPr>
        <w:t>万左右。</w:t>
      </w:r>
    </w:p>
    <w:p w:rsidR="00A953AB" w:rsidRDefault="00A953AB" w:rsidP="00BC3070">
      <w:pPr>
        <w:pStyle w:val="2"/>
        <w:ind w:firstLine="560"/>
        <w:rPr>
          <w:rFonts w:ascii="宋体" w:cs="宋体" w:hint="eastAsia"/>
          <w:bCs w:val="0"/>
          <w:color w:val="993300"/>
          <w:kern w:val="0"/>
          <w:sz w:val="28"/>
          <w:szCs w:val="21"/>
        </w:rPr>
      </w:pPr>
      <w:bookmarkStart w:id="472" w:name="_Toc329249360"/>
      <w:bookmarkStart w:id="473" w:name="_Toc329249808"/>
      <w:bookmarkStart w:id="474" w:name="_Toc329252858"/>
      <w:bookmarkStart w:id="475" w:name="_Toc329267969"/>
      <w:bookmarkStart w:id="476" w:name="_Toc329269169"/>
      <w:bookmarkStart w:id="477" w:name="_Toc329269234"/>
      <w:bookmarkStart w:id="478" w:name="_Toc329355300"/>
      <w:bookmarkStart w:id="479" w:name="_Toc329355674"/>
      <w:bookmarkStart w:id="480" w:name="_Toc329361122"/>
      <w:bookmarkStart w:id="481" w:name="_Toc329506876"/>
      <w:r>
        <w:rPr>
          <w:rFonts w:ascii="宋体" w:cs="宋体" w:hint="eastAsia"/>
          <w:bCs w:val="0"/>
          <w:color w:val="993300"/>
          <w:kern w:val="0"/>
          <w:sz w:val="28"/>
          <w:szCs w:val="21"/>
        </w:rPr>
        <w:t xml:space="preserve">3.3 </w:t>
      </w:r>
      <w:r>
        <w:rPr>
          <w:rFonts w:ascii="宋体" w:cs="宋体" w:hint="eastAsia"/>
          <w:bCs w:val="0"/>
          <w:color w:val="993300"/>
          <w:kern w:val="0"/>
          <w:sz w:val="28"/>
          <w:szCs w:val="21"/>
        </w:rPr>
        <w:t>机械</w:t>
      </w:r>
      <w:r w:rsidR="00BE5772">
        <w:rPr>
          <w:rFonts w:ascii="宋体" w:cs="宋体" w:hint="eastAsia"/>
          <w:bCs w:val="0"/>
          <w:color w:val="993300"/>
          <w:kern w:val="0"/>
          <w:sz w:val="28"/>
          <w:szCs w:val="21"/>
        </w:rPr>
        <w:t>电子</w:t>
      </w:r>
      <w:r>
        <w:rPr>
          <w:rFonts w:ascii="宋体" w:cs="宋体" w:hint="eastAsia"/>
          <w:bCs w:val="0"/>
          <w:color w:val="993300"/>
          <w:kern w:val="0"/>
          <w:sz w:val="28"/>
          <w:szCs w:val="21"/>
        </w:rPr>
        <w:t>类行业笔试试题</w:t>
      </w:r>
      <w:bookmarkEnd w:id="472"/>
      <w:bookmarkEnd w:id="473"/>
      <w:bookmarkEnd w:id="474"/>
      <w:bookmarkEnd w:id="475"/>
      <w:bookmarkEnd w:id="476"/>
      <w:bookmarkEnd w:id="477"/>
      <w:bookmarkEnd w:id="478"/>
      <w:bookmarkEnd w:id="479"/>
      <w:bookmarkEnd w:id="480"/>
      <w:bookmarkEnd w:id="481"/>
    </w:p>
    <w:p w:rsidR="00BF2F71" w:rsidRPr="00315F38" w:rsidRDefault="00217B76" w:rsidP="00315F38">
      <w:pPr>
        <w:pStyle w:val="3"/>
        <w:ind w:firstLineChars="300" w:firstLine="840"/>
        <w:rPr>
          <w:rFonts w:hint="eastAsia"/>
          <w:bCs w:val="0"/>
          <w:color w:val="993366"/>
        </w:rPr>
      </w:pPr>
      <w:bookmarkStart w:id="482" w:name="_Toc329249361"/>
      <w:bookmarkStart w:id="483" w:name="_Toc329249809"/>
      <w:bookmarkStart w:id="484" w:name="_Toc329252859"/>
      <w:bookmarkStart w:id="485" w:name="_Toc329267970"/>
      <w:bookmarkStart w:id="486" w:name="_Toc329269170"/>
      <w:bookmarkStart w:id="487" w:name="_Toc329269235"/>
      <w:bookmarkStart w:id="488" w:name="_Toc329355301"/>
      <w:bookmarkStart w:id="489" w:name="_Toc329355675"/>
      <w:bookmarkStart w:id="490" w:name="_Toc329361123"/>
      <w:bookmarkStart w:id="491" w:name="_Toc329506877"/>
      <w:r w:rsidRPr="00315F38">
        <w:rPr>
          <w:rFonts w:hint="eastAsia"/>
          <w:bCs w:val="0"/>
          <w:color w:val="993366"/>
        </w:rPr>
        <w:t xml:space="preserve">3.3.1 </w:t>
      </w:r>
      <w:r w:rsidRPr="00315F38">
        <w:rPr>
          <w:rFonts w:hint="eastAsia"/>
          <w:bCs w:val="0"/>
          <w:color w:val="993366"/>
        </w:rPr>
        <w:t>机械设计</w:t>
      </w:r>
      <w:bookmarkEnd w:id="482"/>
      <w:r w:rsidR="00F22AC6" w:rsidRPr="00315F38">
        <w:rPr>
          <w:rFonts w:hint="eastAsia"/>
          <w:bCs w:val="0"/>
          <w:color w:val="993366"/>
        </w:rPr>
        <w:t>员</w:t>
      </w:r>
      <w:bookmarkEnd w:id="483"/>
      <w:bookmarkEnd w:id="484"/>
      <w:bookmarkEnd w:id="485"/>
      <w:bookmarkEnd w:id="486"/>
      <w:bookmarkEnd w:id="487"/>
      <w:bookmarkEnd w:id="488"/>
      <w:bookmarkEnd w:id="489"/>
      <w:bookmarkEnd w:id="490"/>
      <w:r w:rsidR="005D7984">
        <w:rPr>
          <w:rFonts w:hint="eastAsia"/>
          <w:bCs w:val="0"/>
          <w:color w:val="993366"/>
        </w:rPr>
        <w:t>招聘笔试题目</w:t>
      </w:r>
      <w:bookmarkEnd w:id="491"/>
    </w:p>
    <w:p w:rsidR="00BF2F71" w:rsidRDefault="00BF2F71" w:rsidP="00BF2F71">
      <w:pPr>
        <w:spacing w:line="360" w:lineRule="exact"/>
        <w:ind w:firstLine="422"/>
        <w:jc w:val="left"/>
        <w:rPr>
          <w:rFonts w:hint="eastAsia"/>
          <w:b/>
          <w:kern w:val="0"/>
        </w:rPr>
      </w:pPr>
      <w:r w:rsidRPr="00BF2F71">
        <w:rPr>
          <w:rFonts w:hint="eastAsia"/>
          <w:b/>
          <w:kern w:val="0"/>
        </w:rPr>
        <w:t>笔试题</w:t>
      </w:r>
    </w:p>
    <w:p w:rsidR="00BF2F71" w:rsidRDefault="00BF2F71" w:rsidP="00BF2F71">
      <w:pPr>
        <w:spacing w:line="360" w:lineRule="exact"/>
        <w:ind w:firstLine="420"/>
        <w:jc w:val="left"/>
        <w:rPr>
          <w:rFonts w:hint="eastAsia"/>
          <w:kern w:val="0"/>
        </w:rPr>
      </w:pPr>
      <w:r w:rsidRPr="00BF2F71">
        <w:rPr>
          <w:rFonts w:hint="eastAsia"/>
          <w:kern w:val="0"/>
        </w:rPr>
        <w:t>一、填空题：（</w:t>
      </w:r>
      <w:r w:rsidRPr="00BF2F71">
        <w:rPr>
          <w:rFonts w:hint="eastAsia"/>
          <w:kern w:val="0"/>
        </w:rPr>
        <w:t>1.5x20</w:t>
      </w:r>
      <w:r w:rsidRPr="00BF2F71">
        <w:rPr>
          <w:rFonts w:hint="eastAsia"/>
          <w:kern w:val="0"/>
        </w:rPr>
        <w:t>＝</w:t>
      </w:r>
      <w:r w:rsidRPr="00BF2F71">
        <w:rPr>
          <w:rFonts w:hint="eastAsia"/>
          <w:kern w:val="0"/>
        </w:rPr>
        <w:t>30</w:t>
      </w:r>
      <w:r w:rsidRPr="00BF2F71">
        <w:rPr>
          <w:rFonts w:hint="eastAsia"/>
          <w:kern w:val="0"/>
        </w:rPr>
        <w:t>分）</w:t>
      </w:r>
    </w:p>
    <w:p w:rsidR="00BF2F71" w:rsidRDefault="00BF2F71" w:rsidP="00BF2F71">
      <w:pPr>
        <w:spacing w:line="360" w:lineRule="exact"/>
        <w:ind w:firstLine="420"/>
        <w:jc w:val="left"/>
        <w:rPr>
          <w:rFonts w:hint="eastAsia"/>
          <w:kern w:val="0"/>
        </w:rPr>
      </w:pPr>
      <w:r w:rsidRPr="00BF2F71">
        <w:rPr>
          <w:rFonts w:hint="eastAsia"/>
          <w:kern w:val="0"/>
        </w:rPr>
        <w:t>1</w:t>
      </w:r>
      <w:r w:rsidRPr="00BF2F71">
        <w:rPr>
          <w:rFonts w:hint="eastAsia"/>
          <w:kern w:val="0"/>
        </w:rPr>
        <w:t>、</w:t>
      </w:r>
      <w:r w:rsidRPr="00BF2F71">
        <w:rPr>
          <w:rFonts w:hint="eastAsia"/>
          <w:kern w:val="0"/>
        </w:rPr>
        <w:t xml:space="preserve"> </w:t>
      </w:r>
      <w:r w:rsidRPr="00BF2F71">
        <w:rPr>
          <w:rFonts w:hint="eastAsia"/>
          <w:kern w:val="0"/>
        </w:rPr>
        <w:t>汽缸的工作方式分为：</w:t>
      </w:r>
      <w:r w:rsidRPr="00BF2F71">
        <w:rPr>
          <w:rFonts w:hint="eastAsia"/>
          <w:kern w:val="0"/>
        </w:rPr>
        <w:t>_</w:t>
      </w:r>
      <w:r w:rsidRPr="00BF2F71">
        <w:rPr>
          <w:rFonts w:hint="eastAsia"/>
          <w:kern w:val="0"/>
          <w:szCs w:val="18"/>
        </w:rPr>
        <w:t>吸气冲程，压缩冲程，做功冲程，排气冲程</w:t>
      </w:r>
      <w:r w:rsidRPr="00BF2F71">
        <w:rPr>
          <w:rFonts w:hint="eastAsia"/>
          <w:kern w:val="0"/>
        </w:rPr>
        <w:t xml:space="preserve">____________ </w:t>
      </w:r>
      <w:r w:rsidRPr="00BF2F71">
        <w:rPr>
          <w:rFonts w:hint="eastAsia"/>
          <w:kern w:val="0"/>
        </w:rPr>
        <w:t>。</w:t>
      </w:r>
    </w:p>
    <w:p w:rsidR="00BF2F71" w:rsidRDefault="00BF2F71" w:rsidP="00BF2F71">
      <w:pPr>
        <w:spacing w:line="360" w:lineRule="exact"/>
        <w:ind w:firstLine="420"/>
        <w:jc w:val="left"/>
        <w:rPr>
          <w:rFonts w:hint="eastAsia"/>
          <w:kern w:val="0"/>
        </w:rPr>
      </w:pPr>
      <w:r w:rsidRPr="00BF2F71">
        <w:rPr>
          <w:rFonts w:hint="eastAsia"/>
          <w:kern w:val="0"/>
        </w:rPr>
        <w:t>2</w:t>
      </w:r>
      <w:r w:rsidRPr="00BF2F71">
        <w:rPr>
          <w:rFonts w:hint="eastAsia"/>
          <w:kern w:val="0"/>
        </w:rPr>
        <w:t>、</w:t>
      </w:r>
      <w:r w:rsidRPr="00BF2F71">
        <w:rPr>
          <w:rFonts w:hint="eastAsia"/>
          <w:kern w:val="0"/>
        </w:rPr>
        <w:t xml:space="preserve"> 60</w:t>
      </w:r>
      <w:r w:rsidRPr="00BF2F71">
        <w:rPr>
          <w:rFonts w:hint="eastAsia"/>
          <w:kern w:val="0"/>
        </w:rPr>
        <w:t>°普通螺纹锁紧连接的有效螺纹圈数为</w:t>
      </w:r>
      <w:r w:rsidRPr="00BF2F71">
        <w:rPr>
          <w:rFonts w:hint="eastAsia"/>
          <w:kern w:val="0"/>
        </w:rPr>
        <w:t>____</w:t>
      </w:r>
      <w:r w:rsidRPr="00BF2F71">
        <w:rPr>
          <w:rFonts w:hint="eastAsia"/>
          <w:kern w:val="0"/>
          <w:szCs w:val="18"/>
        </w:rPr>
        <w:t>_3.5</w:t>
      </w:r>
      <w:r w:rsidRPr="00BF2F71">
        <w:rPr>
          <w:rFonts w:hint="eastAsia"/>
          <w:kern w:val="0"/>
        </w:rPr>
        <w:t xml:space="preserve">___ </w:t>
      </w:r>
      <w:r w:rsidRPr="00BF2F71">
        <w:rPr>
          <w:rFonts w:hint="eastAsia"/>
          <w:kern w:val="0"/>
        </w:rPr>
        <w:t>。</w:t>
      </w:r>
    </w:p>
    <w:p w:rsidR="00BF2F71" w:rsidRDefault="00BF2F71" w:rsidP="00BF2F71">
      <w:pPr>
        <w:spacing w:line="360" w:lineRule="exact"/>
        <w:ind w:firstLine="420"/>
        <w:jc w:val="left"/>
        <w:rPr>
          <w:rFonts w:hint="eastAsia"/>
          <w:kern w:val="0"/>
        </w:rPr>
      </w:pPr>
      <w:r w:rsidRPr="00BF2F71">
        <w:rPr>
          <w:rFonts w:hint="eastAsia"/>
          <w:kern w:val="0"/>
        </w:rPr>
        <w:t>3</w:t>
      </w:r>
      <w:r w:rsidRPr="00BF2F71">
        <w:rPr>
          <w:rFonts w:hint="eastAsia"/>
          <w:kern w:val="0"/>
        </w:rPr>
        <w:t>、</w:t>
      </w:r>
      <w:r w:rsidRPr="00BF2F71">
        <w:rPr>
          <w:rFonts w:hint="eastAsia"/>
          <w:kern w:val="0"/>
        </w:rPr>
        <w:t xml:space="preserve"> 45</w:t>
      </w:r>
      <w:r w:rsidRPr="00BF2F71">
        <w:rPr>
          <w:rFonts w:hint="eastAsia"/>
          <w:kern w:val="0"/>
        </w:rPr>
        <w:t>号钢的含炭量大约为</w:t>
      </w:r>
      <w:r w:rsidRPr="00BF2F71">
        <w:rPr>
          <w:rFonts w:hint="eastAsia"/>
          <w:kern w:val="0"/>
        </w:rPr>
        <w:t xml:space="preserve"> ____</w:t>
      </w:r>
      <w:r w:rsidRPr="00BF2F71">
        <w:rPr>
          <w:rFonts w:hint="eastAsia"/>
          <w:kern w:val="0"/>
          <w:szCs w:val="18"/>
        </w:rPr>
        <w:t>0.45%_</w:t>
      </w:r>
      <w:r w:rsidRPr="00BF2F71">
        <w:rPr>
          <w:rFonts w:hint="eastAsia"/>
          <w:kern w:val="0"/>
        </w:rPr>
        <w:t>________</w:t>
      </w:r>
      <w:r w:rsidRPr="00BF2F71">
        <w:rPr>
          <w:rFonts w:hint="eastAsia"/>
          <w:kern w:val="0"/>
        </w:rPr>
        <w:t>。</w:t>
      </w:r>
    </w:p>
    <w:p w:rsidR="00BF2F71" w:rsidRDefault="00BF2F71" w:rsidP="00BF2F71">
      <w:pPr>
        <w:spacing w:line="360" w:lineRule="exact"/>
        <w:ind w:firstLine="420"/>
        <w:jc w:val="left"/>
        <w:rPr>
          <w:rFonts w:hint="eastAsia"/>
          <w:kern w:val="0"/>
        </w:rPr>
      </w:pPr>
      <w:r w:rsidRPr="00BF2F71">
        <w:rPr>
          <w:rFonts w:hint="eastAsia"/>
          <w:kern w:val="0"/>
        </w:rPr>
        <w:t>4</w:t>
      </w:r>
      <w:r w:rsidRPr="00BF2F71">
        <w:rPr>
          <w:rFonts w:hint="eastAsia"/>
          <w:kern w:val="0"/>
        </w:rPr>
        <w:t>、</w:t>
      </w:r>
      <w:r w:rsidRPr="00BF2F71">
        <w:rPr>
          <w:rFonts w:hint="eastAsia"/>
          <w:kern w:val="0"/>
        </w:rPr>
        <w:t xml:space="preserve"> </w:t>
      </w:r>
      <w:r w:rsidRPr="00BF2F71">
        <w:rPr>
          <w:rFonts w:hint="eastAsia"/>
          <w:kern w:val="0"/>
        </w:rPr>
        <w:t>现代机械加工中正逐渐被淘汰的机床是</w:t>
      </w:r>
      <w:r w:rsidRPr="00BF2F71">
        <w:rPr>
          <w:rFonts w:hint="eastAsia"/>
          <w:kern w:val="0"/>
        </w:rPr>
        <w:t xml:space="preserve"> </w:t>
      </w:r>
      <w:r w:rsidRPr="00BF2F71">
        <w:rPr>
          <w:rFonts w:hint="eastAsia"/>
          <w:kern w:val="0"/>
          <w:szCs w:val="18"/>
        </w:rPr>
        <w:t>普通机床</w:t>
      </w:r>
      <w:r w:rsidRPr="00BF2F71">
        <w:rPr>
          <w:rFonts w:hint="eastAsia"/>
          <w:kern w:val="0"/>
          <w:szCs w:val="18"/>
        </w:rPr>
        <w:t>___</w:t>
      </w:r>
      <w:r w:rsidRPr="00BF2F71">
        <w:rPr>
          <w:rFonts w:hint="eastAsia"/>
          <w:kern w:val="0"/>
        </w:rPr>
        <w:t>__</w:t>
      </w:r>
      <w:r w:rsidRPr="00BF2F71">
        <w:rPr>
          <w:rFonts w:hint="eastAsia"/>
          <w:kern w:val="0"/>
        </w:rPr>
        <w:t>。</w:t>
      </w:r>
    </w:p>
    <w:p w:rsidR="00BF2F71" w:rsidRDefault="00BF2F71" w:rsidP="00BF2F71">
      <w:pPr>
        <w:spacing w:line="360" w:lineRule="exact"/>
        <w:ind w:firstLine="420"/>
        <w:jc w:val="left"/>
        <w:rPr>
          <w:rFonts w:hint="eastAsia"/>
          <w:kern w:val="0"/>
        </w:rPr>
      </w:pPr>
      <w:r w:rsidRPr="00BF2F71">
        <w:rPr>
          <w:rFonts w:hint="eastAsia"/>
          <w:kern w:val="0"/>
        </w:rPr>
        <w:t>5</w:t>
      </w:r>
      <w:r w:rsidRPr="00BF2F71">
        <w:rPr>
          <w:rFonts w:hint="eastAsia"/>
          <w:kern w:val="0"/>
        </w:rPr>
        <w:t>、</w:t>
      </w:r>
      <w:r w:rsidRPr="00BF2F71">
        <w:rPr>
          <w:rFonts w:hint="eastAsia"/>
          <w:kern w:val="0"/>
        </w:rPr>
        <w:t xml:space="preserve"> </w:t>
      </w:r>
      <w:r w:rsidRPr="00BF2F71">
        <w:rPr>
          <w:rFonts w:hint="eastAsia"/>
          <w:kern w:val="0"/>
        </w:rPr>
        <w:t>现代机械加工的发展趋势是</w:t>
      </w:r>
      <w:r w:rsidRPr="00BF2F71">
        <w:rPr>
          <w:rFonts w:hint="eastAsia"/>
          <w:kern w:val="0"/>
        </w:rPr>
        <w:t xml:space="preserve"> __</w:t>
      </w:r>
      <w:r w:rsidRPr="00BF2F71">
        <w:rPr>
          <w:rFonts w:hint="eastAsia"/>
          <w:kern w:val="0"/>
          <w:szCs w:val="18"/>
        </w:rPr>
        <w:t>数控加工</w:t>
      </w:r>
      <w:r w:rsidRPr="00BF2F71">
        <w:rPr>
          <w:rFonts w:hint="eastAsia"/>
          <w:kern w:val="0"/>
          <w:szCs w:val="18"/>
        </w:rPr>
        <w:t>__</w:t>
      </w:r>
      <w:r w:rsidRPr="00BF2F71">
        <w:rPr>
          <w:rFonts w:hint="eastAsia"/>
          <w:kern w:val="0"/>
        </w:rPr>
        <w:t>___</w:t>
      </w:r>
      <w:r w:rsidRPr="00BF2F71">
        <w:rPr>
          <w:rFonts w:hint="eastAsia"/>
          <w:kern w:val="0"/>
        </w:rPr>
        <w:t>。</w:t>
      </w:r>
    </w:p>
    <w:p w:rsidR="00BF2F71" w:rsidRDefault="00BF2F71" w:rsidP="00BF2F71">
      <w:pPr>
        <w:spacing w:line="360" w:lineRule="exact"/>
        <w:ind w:firstLine="420"/>
        <w:jc w:val="left"/>
        <w:rPr>
          <w:rFonts w:hint="eastAsia"/>
          <w:kern w:val="0"/>
        </w:rPr>
      </w:pPr>
      <w:r w:rsidRPr="00BF2F71">
        <w:rPr>
          <w:rFonts w:hint="eastAsia"/>
          <w:kern w:val="0"/>
        </w:rPr>
        <w:t>6</w:t>
      </w:r>
      <w:r w:rsidRPr="00BF2F71">
        <w:rPr>
          <w:rFonts w:hint="eastAsia"/>
          <w:kern w:val="0"/>
        </w:rPr>
        <w:t>、</w:t>
      </w:r>
      <w:r w:rsidRPr="00BF2F71">
        <w:rPr>
          <w:rFonts w:hint="eastAsia"/>
          <w:kern w:val="0"/>
        </w:rPr>
        <w:t xml:space="preserve"> EDM</w:t>
      </w:r>
      <w:r w:rsidRPr="00BF2F71">
        <w:rPr>
          <w:rFonts w:hint="eastAsia"/>
          <w:kern w:val="0"/>
        </w:rPr>
        <w:t>的中文含义是</w:t>
      </w:r>
      <w:r w:rsidRPr="00BF2F71">
        <w:rPr>
          <w:rFonts w:hint="eastAsia"/>
          <w:kern w:val="0"/>
        </w:rPr>
        <w:t xml:space="preserve"> _</w:t>
      </w:r>
      <w:r w:rsidRPr="00BF2F71">
        <w:rPr>
          <w:rFonts w:hint="eastAsia"/>
          <w:kern w:val="0"/>
          <w:szCs w:val="18"/>
        </w:rPr>
        <w:t>电火花加工</w:t>
      </w:r>
      <w:r w:rsidRPr="00BF2F71">
        <w:rPr>
          <w:rFonts w:hint="eastAsia"/>
          <w:kern w:val="0"/>
          <w:szCs w:val="18"/>
        </w:rPr>
        <w:t>_</w:t>
      </w:r>
      <w:r w:rsidRPr="00BF2F71">
        <w:rPr>
          <w:rFonts w:hint="eastAsia"/>
          <w:kern w:val="0"/>
        </w:rPr>
        <w:t>____</w:t>
      </w:r>
      <w:r w:rsidRPr="00BF2F71">
        <w:rPr>
          <w:rFonts w:hint="eastAsia"/>
          <w:kern w:val="0"/>
        </w:rPr>
        <w:t>。</w:t>
      </w:r>
    </w:p>
    <w:p w:rsidR="00BF2F71" w:rsidRDefault="00BF2F71" w:rsidP="00BF2F71">
      <w:pPr>
        <w:spacing w:line="360" w:lineRule="exact"/>
        <w:ind w:firstLine="420"/>
        <w:jc w:val="left"/>
        <w:rPr>
          <w:rFonts w:hint="eastAsia"/>
          <w:kern w:val="0"/>
        </w:rPr>
      </w:pPr>
      <w:r w:rsidRPr="00BF2F71">
        <w:rPr>
          <w:rFonts w:hint="eastAsia"/>
          <w:kern w:val="0"/>
        </w:rPr>
        <w:t>7</w:t>
      </w:r>
      <w:r w:rsidRPr="00BF2F71">
        <w:rPr>
          <w:rFonts w:hint="eastAsia"/>
          <w:kern w:val="0"/>
        </w:rPr>
        <w:t>、</w:t>
      </w:r>
      <w:r w:rsidRPr="00BF2F71">
        <w:rPr>
          <w:rFonts w:hint="eastAsia"/>
          <w:kern w:val="0"/>
        </w:rPr>
        <w:t xml:space="preserve"> CNC</w:t>
      </w:r>
      <w:r w:rsidRPr="00BF2F71">
        <w:rPr>
          <w:rFonts w:hint="eastAsia"/>
          <w:kern w:val="0"/>
        </w:rPr>
        <w:t>的中文含义是</w:t>
      </w:r>
      <w:r w:rsidRPr="00BF2F71">
        <w:rPr>
          <w:rFonts w:hint="eastAsia"/>
          <w:kern w:val="0"/>
        </w:rPr>
        <w:t xml:space="preserve"> __</w:t>
      </w:r>
      <w:r w:rsidRPr="00BF2F71">
        <w:rPr>
          <w:rFonts w:hint="eastAsia"/>
          <w:kern w:val="0"/>
          <w:szCs w:val="18"/>
        </w:rPr>
        <w:t>数控机床</w:t>
      </w:r>
      <w:r w:rsidRPr="00BF2F71">
        <w:rPr>
          <w:rFonts w:hint="eastAsia"/>
          <w:kern w:val="0"/>
          <w:szCs w:val="18"/>
        </w:rPr>
        <w:t>___</w:t>
      </w:r>
      <w:r w:rsidRPr="00BF2F71">
        <w:rPr>
          <w:rFonts w:hint="eastAsia"/>
          <w:kern w:val="0"/>
        </w:rPr>
        <w:t>___</w:t>
      </w:r>
      <w:r w:rsidRPr="00BF2F71">
        <w:rPr>
          <w:rFonts w:hint="eastAsia"/>
          <w:kern w:val="0"/>
        </w:rPr>
        <w:t>。</w:t>
      </w:r>
    </w:p>
    <w:p w:rsidR="00BF2F71" w:rsidRDefault="00BF2F71" w:rsidP="00BF2F71">
      <w:pPr>
        <w:spacing w:line="360" w:lineRule="exact"/>
        <w:ind w:firstLine="420"/>
        <w:jc w:val="left"/>
        <w:rPr>
          <w:rFonts w:hint="eastAsia"/>
          <w:kern w:val="0"/>
        </w:rPr>
      </w:pPr>
      <w:r w:rsidRPr="00BF2F71">
        <w:rPr>
          <w:rFonts w:hint="eastAsia"/>
          <w:kern w:val="0"/>
        </w:rPr>
        <w:t>8</w:t>
      </w:r>
      <w:r w:rsidRPr="00BF2F71">
        <w:rPr>
          <w:rFonts w:hint="eastAsia"/>
          <w:kern w:val="0"/>
        </w:rPr>
        <w:t>、</w:t>
      </w:r>
      <w:r w:rsidRPr="00BF2F71">
        <w:rPr>
          <w:rFonts w:hint="eastAsia"/>
          <w:kern w:val="0"/>
        </w:rPr>
        <w:t xml:space="preserve"> </w:t>
      </w:r>
      <w:r w:rsidRPr="00BF2F71">
        <w:rPr>
          <w:rFonts w:hint="eastAsia"/>
          <w:kern w:val="0"/>
        </w:rPr>
        <w:t>夹具实现的功能是</w:t>
      </w:r>
      <w:r w:rsidRPr="00BF2F71">
        <w:rPr>
          <w:rFonts w:hint="eastAsia"/>
          <w:kern w:val="0"/>
        </w:rPr>
        <w:t xml:space="preserve"> _</w:t>
      </w:r>
      <w:r w:rsidRPr="00BF2F71">
        <w:rPr>
          <w:rFonts w:hint="eastAsia"/>
          <w:kern w:val="0"/>
          <w:szCs w:val="18"/>
        </w:rPr>
        <w:t>_</w:t>
      </w:r>
      <w:r w:rsidRPr="00BF2F71">
        <w:rPr>
          <w:rFonts w:hint="eastAsia"/>
          <w:kern w:val="0"/>
          <w:szCs w:val="18"/>
        </w:rPr>
        <w:t>装夹</w:t>
      </w:r>
      <w:r w:rsidRPr="00BF2F71">
        <w:rPr>
          <w:rFonts w:hint="eastAsia"/>
          <w:kern w:val="0"/>
          <w:szCs w:val="18"/>
        </w:rPr>
        <w:t>,</w:t>
      </w:r>
      <w:r w:rsidRPr="00BF2F71">
        <w:rPr>
          <w:rFonts w:hint="eastAsia"/>
          <w:kern w:val="0"/>
          <w:szCs w:val="18"/>
        </w:rPr>
        <w:t>定位</w:t>
      </w:r>
      <w:r w:rsidRPr="00BF2F71">
        <w:rPr>
          <w:rFonts w:hint="eastAsia"/>
          <w:kern w:val="0"/>
          <w:szCs w:val="18"/>
        </w:rPr>
        <w:t>,</w:t>
      </w:r>
      <w:r w:rsidRPr="00BF2F71">
        <w:rPr>
          <w:rFonts w:hint="eastAsia"/>
          <w:kern w:val="0"/>
          <w:szCs w:val="18"/>
        </w:rPr>
        <w:t>保证精度</w:t>
      </w:r>
      <w:r w:rsidRPr="00BF2F71">
        <w:rPr>
          <w:rFonts w:hint="eastAsia"/>
          <w:kern w:val="0"/>
          <w:szCs w:val="18"/>
        </w:rPr>
        <w:t>,</w:t>
      </w:r>
      <w:r w:rsidRPr="00BF2F71">
        <w:rPr>
          <w:rFonts w:hint="eastAsia"/>
          <w:kern w:val="0"/>
          <w:szCs w:val="18"/>
        </w:rPr>
        <w:t>提高加工效率</w:t>
      </w:r>
      <w:r w:rsidRPr="00BF2F71">
        <w:rPr>
          <w:rFonts w:hint="eastAsia"/>
          <w:kern w:val="0"/>
          <w:szCs w:val="18"/>
        </w:rPr>
        <w:t>__</w:t>
      </w:r>
      <w:r w:rsidRPr="00BF2F71">
        <w:rPr>
          <w:rFonts w:hint="eastAsia"/>
          <w:kern w:val="0"/>
        </w:rPr>
        <w:t>____</w:t>
      </w:r>
      <w:r w:rsidRPr="00BF2F71">
        <w:rPr>
          <w:rFonts w:hint="eastAsia"/>
          <w:kern w:val="0"/>
        </w:rPr>
        <w:t>。</w:t>
      </w:r>
    </w:p>
    <w:p w:rsidR="00BF2F71" w:rsidRDefault="00BF2F71" w:rsidP="00BF2F71">
      <w:pPr>
        <w:spacing w:line="360" w:lineRule="exact"/>
        <w:ind w:firstLine="420"/>
        <w:jc w:val="left"/>
        <w:rPr>
          <w:rFonts w:hint="eastAsia"/>
          <w:kern w:val="0"/>
        </w:rPr>
      </w:pPr>
      <w:r w:rsidRPr="00BF2F71">
        <w:rPr>
          <w:rFonts w:hint="eastAsia"/>
          <w:kern w:val="0"/>
        </w:rPr>
        <w:t>9</w:t>
      </w:r>
      <w:r w:rsidRPr="00BF2F71">
        <w:rPr>
          <w:rFonts w:hint="eastAsia"/>
          <w:kern w:val="0"/>
        </w:rPr>
        <w:t>、</w:t>
      </w:r>
      <w:r w:rsidRPr="00BF2F71">
        <w:rPr>
          <w:rFonts w:hint="eastAsia"/>
          <w:kern w:val="0"/>
        </w:rPr>
        <w:t xml:space="preserve"> </w:t>
      </w:r>
      <w:r w:rsidRPr="00BF2F71">
        <w:rPr>
          <w:rFonts w:hint="eastAsia"/>
          <w:kern w:val="0"/>
        </w:rPr>
        <w:t>轴承按照摩擦方式可以分为：</w:t>
      </w:r>
      <w:r w:rsidRPr="00BF2F71">
        <w:rPr>
          <w:rFonts w:hint="eastAsia"/>
          <w:kern w:val="0"/>
        </w:rPr>
        <w:t>_</w:t>
      </w:r>
      <w:r w:rsidRPr="00BF2F71">
        <w:rPr>
          <w:rFonts w:hint="eastAsia"/>
          <w:kern w:val="0"/>
          <w:szCs w:val="18"/>
        </w:rPr>
        <w:t>滚动摩擦轴承，滑动摩擦轴承</w:t>
      </w:r>
      <w:r w:rsidRPr="00BF2F71">
        <w:rPr>
          <w:rFonts w:hint="eastAsia"/>
          <w:kern w:val="0"/>
          <w:szCs w:val="18"/>
        </w:rPr>
        <w:t>__</w:t>
      </w:r>
      <w:r w:rsidRPr="00BF2F71">
        <w:rPr>
          <w:rFonts w:hint="eastAsia"/>
          <w:kern w:val="0"/>
        </w:rPr>
        <w:t xml:space="preserve">________ </w:t>
      </w:r>
      <w:r w:rsidRPr="00BF2F71">
        <w:rPr>
          <w:rFonts w:hint="eastAsia"/>
          <w:kern w:val="0"/>
        </w:rPr>
        <w:t>。</w:t>
      </w:r>
    </w:p>
    <w:p w:rsidR="00BF2F71" w:rsidRDefault="00BF2F71" w:rsidP="00BF2F71">
      <w:pPr>
        <w:spacing w:line="360" w:lineRule="exact"/>
        <w:ind w:firstLine="420"/>
        <w:jc w:val="left"/>
        <w:rPr>
          <w:rFonts w:hint="eastAsia"/>
          <w:kern w:val="0"/>
        </w:rPr>
      </w:pPr>
      <w:r w:rsidRPr="00BF2F71">
        <w:rPr>
          <w:rFonts w:hint="eastAsia"/>
          <w:kern w:val="0"/>
        </w:rPr>
        <w:t>10</w:t>
      </w:r>
      <w:r w:rsidRPr="00BF2F71">
        <w:rPr>
          <w:rFonts w:hint="eastAsia"/>
          <w:kern w:val="0"/>
        </w:rPr>
        <w:t>、常用的热处理方法有：</w:t>
      </w:r>
      <w:r w:rsidRPr="00BF2F71">
        <w:rPr>
          <w:rFonts w:hint="eastAsia"/>
          <w:kern w:val="0"/>
          <w:szCs w:val="18"/>
        </w:rPr>
        <w:t>__</w:t>
      </w:r>
      <w:r w:rsidRPr="00BF2F71">
        <w:rPr>
          <w:rFonts w:hint="eastAsia"/>
          <w:kern w:val="0"/>
          <w:szCs w:val="18"/>
        </w:rPr>
        <w:t>淬火</w:t>
      </w:r>
      <w:r w:rsidRPr="00BF2F71">
        <w:rPr>
          <w:rFonts w:hint="eastAsia"/>
          <w:kern w:val="0"/>
          <w:szCs w:val="18"/>
        </w:rPr>
        <w:t>,</w:t>
      </w:r>
      <w:r w:rsidRPr="00BF2F71">
        <w:rPr>
          <w:rFonts w:hint="eastAsia"/>
          <w:kern w:val="0"/>
          <w:szCs w:val="18"/>
        </w:rPr>
        <w:t>回火</w:t>
      </w:r>
      <w:r w:rsidRPr="00BF2F71">
        <w:rPr>
          <w:rFonts w:hint="eastAsia"/>
          <w:kern w:val="0"/>
          <w:szCs w:val="18"/>
        </w:rPr>
        <w:t>,</w:t>
      </w:r>
      <w:r w:rsidRPr="00BF2F71">
        <w:rPr>
          <w:rFonts w:hint="eastAsia"/>
          <w:kern w:val="0"/>
          <w:szCs w:val="18"/>
        </w:rPr>
        <w:t>正火</w:t>
      </w:r>
      <w:r w:rsidRPr="00BF2F71">
        <w:rPr>
          <w:rFonts w:hint="eastAsia"/>
          <w:kern w:val="0"/>
          <w:szCs w:val="18"/>
        </w:rPr>
        <w:t>,</w:t>
      </w:r>
      <w:r w:rsidRPr="00BF2F71">
        <w:rPr>
          <w:rFonts w:hint="eastAsia"/>
          <w:kern w:val="0"/>
          <w:szCs w:val="18"/>
        </w:rPr>
        <w:t>调质</w:t>
      </w:r>
      <w:r w:rsidRPr="00BF2F71">
        <w:rPr>
          <w:rFonts w:hint="eastAsia"/>
          <w:kern w:val="0"/>
          <w:szCs w:val="18"/>
        </w:rPr>
        <w:t>,</w:t>
      </w:r>
      <w:r w:rsidRPr="00BF2F71">
        <w:rPr>
          <w:rFonts w:hint="eastAsia"/>
          <w:kern w:val="0"/>
          <w:szCs w:val="18"/>
        </w:rPr>
        <w:t>退火</w:t>
      </w:r>
      <w:r w:rsidRPr="00BF2F71">
        <w:rPr>
          <w:rFonts w:hint="eastAsia"/>
          <w:kern w:val="0"/>
          <w:szCs w:val="18"/>
        </w:rPr>
        <w:t xml:space="preserve"> _</w:t>
      </w:r>
      <w:r w:rsidRPr="00BF2F71">
        <w:rPr>
          <w:rFonts w:hint="eastAsia"/>
          <w:kern w:val="0"/>
        </w:rPr>
        <w:t xml:space="preserve">_____________________ </w:t>
      </w:r>
    </w:p>
    <w:p w:rsidR="00BF2F71" w:rsidRDefault="00BF2F71" w:rsidP="00BF2F71">
      <w:pPr>
        <w:spacing w:line="360" w:lineRule="exact"/>
        <w:ind w:firstLine="420"/>
        <w:jc w:val="left"/>
        <w:rPr>
          <w:rFonts w:hint="eastAsia"/>
          <w:kern w:val="0"/>
        </w:rPr>
      </w:pPr>
      <w:r w:rsidRPr="00BF2F71">
        <w:rPr>
          <w:rFonts w:hint="eastAsia"/>
          <w:kern w:val="0"/>
        </w:rPr>
        <w:t>11</w:t>
      </w:r>
      <w:r w:rsidRPr="00BF2F71">
        <w:rPr>
          <w:rFonts w:hint="eastAsia"/>
          <w:kern w:val="0"/>
        </w:rPr>
        <w:t>、电机的输出功率与</w:t>
      </w:r>
      <w:r w:rsidRPr="00BF2F71">
        <w:rPr>
          <w:rFonts w:hint="eastAsia"/>
          <w:kern w:val="0"/>
        </w:rPr>
        <w:t>_</w:t>
      </w:r>
      <w:r w:rsidRPr="00BF2F71">
        <w:rPr>
          <w:rFonts w:hint="eastAsia"/>
          <w:kern w:val="0"/>
          <w:szCs w:val="18"/>
        </w:rPr>
        <w:t>_</w:t>
      </w:r>
      <w:r w:rsidRPr="00BF2F71">
        <w:rPr>
          <w:rFonts w:hint="eastAsia"/>
          <w:kern w:val="0"/>
          <w:szCs w:val="18"/>
        </w:rPr>
        <w:t>频率</w:t>
      </w:r>
      <w:r w:rsidRPr="00BF2F71">
        <w:rPr>
          <w:rFonts w:hint="eastAsia"/>
          <w:kern w:val="0"/>
          <w:szCs w:val="18"/>
        </w:rPr>
        <w:t>___</w:t>
      </w:r>
      <w:r w:rsidRPr="00BF2F71">
        <w:rPr>
          <w:rFonts w:hint="eastAsia"/>
          <w:kern w:val="0"/>
        </w:rPr>
        <w:t xml:space="preserve">_________ </w:t>
      </w:r>
      <w:r w:rsidRPr="00BF2F71">
        <w:rPr>
          <w:rFonts w:hint="eastAsia"/>
          <w:kern w:val="0"/>
        </w:rPr>
        <w:t>成正比。</w:t>
      </w:r>
      <w:r w:rsidRPr="00BF2F71">
        <w:rPr>
          <w:rFonts w:hint="eastAsia"/>
          <w:kern w:val="0"/>
        </w:rPr>
        <w:t xml:space="preserve"> </w:t>
      </w:r>
    </w:p>
    <w:p w:rsidR="00BF2F71" w:rsidRDefault="00BF2F71" w:rsidP="00BF2F71">
      <w:pPr>
        <w:spacing w:line="360" w:lineRule="exact"/>
        <w:ind w:firstLine="420"/>
        <w:jc w:val="left"/>
        <w:rPr>
          <w:rFonts w:hint="eastAsia"/>
          <w:kern w:val="0"/>
        </w:rPr>
      </w:pPr>
      <w:r w:rsidRPr="00BF2F71">
        <w:rPr>
          <w:rFonts w:hint="eastAsia"/>
          <w:kern w:val="0"/>
        </w:rPr>
        <w:t>12</w:t>
      </w:r>
      <w:r w:rsidRPr="00BF2F71">
        <w:rPr>
          <w:rFonts w:hint="eastAsia"/>
          <w:kern w:val="0"/>
        </w:rPr>
        <w:t>、常用的焊接方式有</w:t>
      </w:r>
      <w:r w:rsidRPr="00BF2F71">
        <w:rPr>
          <w:rFonts w:hint="eastAsia"/>
          <w:kern w:val="0"/>
        </w:rPr>
        <w:t>_</w:t>
      </w:r>
      <w:r w:rsidRPr="00BF2F71">
        <w:rPr>
          <w:rFonts w:hint="eastAsia"/>
          <w:kern w:val="0"/>
          <w:szCs w:val="18"/>
        </w:rPr>
        <w:t>CO2,</w:t>
      </w:r>
      <w:r w:rsidRPr="00BF2F71">
        <w:rPr>
          <w:rFonts w:hint="eastAsia"/>
          <w:kern w:val="0"/>
          <w:szCs w:val="18"/>
        </w:rPr>
        <w:t>氩弧焊</w:t>
      </w:r>
      <w:r w:rsidRPr="00BF2F71">
        <w:rPr>
          <w:rFonts w:hint="eastAsia"/>
          <w:kern w:val="0"/>
          <w:szCs w:val="18"/>
        </w:rPr>
        <w:t>,</w:t>
      </w:r>
      <w:r w:rsidRPr="00BF2F71">
        <w:rPr>
          <w:rFonts w:hint="eastAsia"/>
          <w:kern w:val="0"/>
          <w:szCs w:val="18"/>
        </w:rPr>
        <w:t>激光焊接</w:t>
      </w:r>
      <w:r w:rsidRPr="00BF2F71">
        <w:rPr>
          <w:rFonts w:hint="eastAsia"/>
          <w:kern w:val="0"/>
          <w:szCs w:val="18"/>
        </w:rPr>
        <w:t>_</w:t>
      </w:r>
      <w:r w:rsidRPr="00BF2F71">
        <w:rPr>
          <w:rFonts w:hint="eastAsia"/>
          <w:kern w:val="0"/>
        </w:rPr>
        <w:t xml:space="preserve">_________________ </w:t>
      </w:r>
      <w:r w:rsidRPr="00BF2F71">
        <w:rPr>
          <w:rFonts w:hint="eastAsia"/>
          <w:kern w:val="0"/>
        </w:rPr>
        <w:t>等。（至少回答</w:t>
      </w:r>
      <w:r w:rsidRPr="00BF2F71">
        <w:rPr>
          <w:rFonts w:hint="eastAsia"/>
          <w:kern w:val="0"/>
        </w:rPr>
        <w:t>3</w:t>
      </w:r>
      <w:r w:rsidRPr="00BF2F71">
        <w:rPr>
          <w:rFonts w:hint="eastAsia"/>
          <w:kern w:val="0"/>
        </w:rPr>
        <w:t>种）</w:t>
      </w:r>
    </w:p>
    <w:p w:rsidR="00BF2F71" w:rsidRDefault="00BF2F71" w:rsidP="00BF2F71">
      <w:pPr>
        <w:spacing w:line="360" w:lineRule="exact"/>
        <w:ind w:firstLine="420"/>
        <w:jc w:val="left"/>
        <w:rPr>
          <w:rFonts w:hint="eastAsia"/>
          <w:kern w:val="0"/>
        </w:rPr>
      </w:pPr>
      <w:r w:rsidRPr="00BF2F71">
        <w:rPr>
          <w:rFonts w:hint="eastAsia"/>
          <w:kern w:val="0"/>
        </w:rPr>
        <w:t>13</w:t>
      </w:r>
      <w:r w:rsidRPr="00BF2F71">
        <w:rPr>
          <w:rFonts w:hint="eastAsia"/>
          <w:kern w:val="0"/>
        </w:rPr>
        <w:t>、法兰与管体焊接时，为减少焊接变形应该在</w:t>
      </w:r>
      <w:r w:rsidRPr="00BF2F71">
        <w:rPr>
          <w:rFonts w:hint="eastAsia"/>
          <w:kern w:val="0"/>
        </w:rPr>
        <w:t>_</w:t>
      </w:r>
      <w:r w:rsidRPr="00BF2F71">
        <w:rPr>
          <w:rFonts w:hint="eastAsia"/>
          <w:kern w:val="0"/>
          <w:szCs w:val="18"/>
        </w:rPr>
        <w:t>接口处</w:t>
      </w:r>
      <w:r w:rsidRPr="00BF2F71">
        <w:rPr>
          <w:rFonts w:hint="eastAsia"/>
          <w:kern w:val="0"/>
          <w:szCs w:val="18"/>
        </w:rPr>
        <w:t xml:space="preserve"> __</w:t>
      </w:r>
      <w:r w:rsidRPr="00BF2F71">
        <w:rPr>
          <w:rFonts w:hint="eastAsia"/>
          <w:kern w:val="0"/>
        </w:rPr>
        <w:t xml:space="preserve">____________ </w:t>
      </w:r>
      <w:r w:rsidRPr="00BF2F71">
        <w:rPr>
          <w:rFonts w:hint="eastAsia"/>
          <w:kern w:val="0"/>
        </w:rPr>
        <w:t>开应力槽。</w:t>
      </w:r>
    </w:p>
    <w:p w:rsidR="00BF2F71" w:rsidRDefault="00BF2F71" w:rsidP="00BF2F71">
      <w:pPr>
        <w:spacing w:line="360" w:lineRule="exact"/>
        <w:ind w:firstLine="420"/>
        <w:jc w:val="left"/>
        <w:rPr>
          <w:rFonts w:hint="eastAsia"/>
          <w:kern w:val="0"/>
          <w:szCs w:val="18"/>
        </w:rPr>
      </w:pPr>
      <w:r w:rsidRPr="00BF2F71">
        <w:rPr>
          <w:rFonts w:hint="eastAsia"/>
          <w:kern w:val="0"/>
        </w:rPr>
        <w:t>14</w:t>
      </w:r>
      <w:r w:rsidRPr="00BF2F71">
        <w:rPr>
          <w:rFonts w:hint="eastAsia"/>
          <w:kern w:val="0"/>
        </w:rPr>
        <w:t>、</w:t>
      </w:r>
      <w:r w:rsidRPr="00BF2F71">
        <w:rPr>
          <w:rFonts w:hint="eastAsia"/>
          <w:kern w:val="0"/>
        </w:rPr>
        <w:t>45#</w:t>
      </w:r>
      <w:r w:rsidRPr="00BF2F71">
        <w:rPr>
          <w:rFonts w:hint="eastAsia"/>
          <w:kern w:val="0"/>
        </w:rPr>
        <w:t>钢与</w:t>
      </w:r>
      <w:r w:rsidRPr="00BF2F71">
        <w:rPr>
          <w:rFonts w:hint="eastAsia"/>
          <w:kern w:val="0"/>
        </w:rPr>
        <w:t>1Cr18Ni9Ti</w:t>
      </w:r>
      <w:r w:rsidRPr="00BF2F71">
        <w:rPr>
          <w:rFonts w:hint="eastAsia"/>
          <w:kern w:val="0"/>
        </w:rPr>
        <w:t>焊接时的焊接性能</w:t>
      </w:r>
      <w:r w:rsidRPr="00BF2F71">
        <w:rPr>
          <w:rFonts w:hint="eastAsia"/>
          <w:kern w:val="0"/>
          <w:szCs w:val="18"/>
        </w:rPr>
        <w:t xml:space="preserve">      </w:t>
      </w:r>
      <w:r w:rsidRPr="00BF2F71">
        <w:rPr>
          <w:rFonts w:hint="eastAsia"/>
          <w:kern w:val="0"/>
          <w:szCs w:val="18"/>
        </w:rPr>
        <w:t>较差</w:t>
      </w:r>
      <w:r w:rsidRPr="00BF2F71">
        <w:rPr>
          <w:rFonts w:hint="eastAsia"/>
          <w:kern w:val="0"/>
          <w:szCs w:val="18"/>
        </w:rPr>
        <w:t xml:space="preserve">                         </w:t>
      </w:r>
    </w:p>
    <w:p w:rsidR="00BF2F71" w:rsidRDefault="00BF2F71" w:rsidP="00BF2F71">
      <w:pPr>
        <w:spacing w:line="360" w:lineRule="exact"/>
        <w:ind w:firstLine="420"/>
        <w:jc w:val="left"/>
        <w:rPr>
          <w:rFonts w:hint="eastAsia"/>
          <w:kern w:val="0"/>
        </w:rPr>
      </w:pPr>
      <w:r w:rsidRPr="00BF2F71">
        <w:rPr>
          <w:rFonts w:hint="eastAsia"/>
          <w:kern w:val="0"/>
        </w:rPr>
        <w:t>15</w:t>
      </w:r>
      <w:r w:rsidRPr="00BF2F71">
        <w:rPr>
          <w:rFonts w:hint="eastAsia"/>
          <w:kern w:val="0"/>
        </w:rPr>
        <w:t>、常见的铸造缺陷为：</w:t>
      </w:r>
      <w:r w:rsidRPr="00BF2F71">
        <w:rPr>
          <w:rFonts w:hint="eastAsia"/>
          <w:kern w:val="0"/>
        </w:rPr>
        <w:t>_</w:t>
      </w:r>
      <w:r w:rsidRPr="00BF2F71">
        <w:rPr>
          <w:rFonts w:hint="eastAsia"/>
          <w:kern w:val="0"/>
          <w:szCs w:val="18"/>
        </w:rPr>
        <w:t>气孔、砂眼、裂纹、变形、硬度不均匀</w:t>
      </w:r>
      <w:r w:rsidRPr="00BF2F71">
        <w:rPr>
          <w:rFonts w:hint="eastAsia"/>
          <w:kern w:val="0"/>
          <w:szCs w:val="18"/>
        </w:rPr>
        <w:t>_</w:t>
      </w:r>
      <w:r w:rsidRPr="00BF2F71">
        <w:rPr>
          <w:rFonts w:hint="eastAsia"/>
          <w:kern w:val="0"/>
        </w:rPr>
        <w:t xml:space="preserve">_____________ </w:t>
      </w:r>
      <w:r w:rsidRPr="00BF2F71">
        <w:rPr>
          <w:rFonts w:hint="eastAsia"/>
          <w:kern w:val="0"/>
        </w:rPr>
        <w:t>等。</w:t>
      </w:r>
    </w:p>
    <w:p w:rsidR="00BF2F71" w:rsidRDefault="00BF2F71" w:rsidP="00BF2F71">
      <w:pPr>
        <w:spacing w:line="360" w:lineRule="exact"/>
        <w:ind w:firstLine="420"/>
        <w:jc w:val="left"/>
        <w:rPr>
          <w:rFonts w:hint="eastAsia"/>
          <w:kern w:val="0"/>
        </w:rPr>
      </w:pPr>
      <w:r w:rsidRPr="00BF2F71">
        <w:rPr>
          <w:rFonts w:hint="eastAsia"/>
          <w:kern w:val="0"/>
        </w:rPr>
        <w:t>16</w:t>
      </w:r>
      <w:r w:rsidRPr="00BF2F71">
        <w:rPr>
          <w:rFonts w:hint="eastAsia"/>
          <w:kern w:val="0"/>
        </w:rPr>
        <w:t>、常用的电镀方式按照镀层材料可分为：</w:t>
      </w:r>
      <w:r w:rsidRPr="00BF2F71">
        <w:rPr>
          <w:rFonts w:hint="eastAsia"/>
          <w:kern w:val="0"/>
        </w:rPr>
        <w:t>_</w:t>
      </w:r>
      <w:r w:rsidRPr="00BF2F71">
        <w:rPr>
          <w:rFonts w:hint="eastAsia"/>
          <w:kern w:val="0"/>
          <w:szCs w:val="18"/>
        </w:rPr>
        <w:t>UV</w:t>
      </w:r>
      <w:r w:rsidRPr="00BF2F71">
        <w:rPr>
          <w:rFonts w:hint="eastAsia"/>
          <w:kern w:val="0"/>
          <w:szCs w:val="18"/>
        </w:rPr>
        <w:t>电镀，水镀、化学镀，真空镀</w:t>
      </w:r>
      <w:r w:rsidRPr="00BF2F71">
        <w:rPr>
          <w:rFonts w:hint="eastAsia"/>
          <w:kern w:val="0"/>
          <w:szCs w:val="18"/>
        </w:rPr>
        <w:t>_</w:t>
      </w:r>
      <w:r w:rsidRPr="00BF2F71">
        <w:rPr>
          <w:rFonts w:hint="eastAsia"/>
          <w:kern w:val="0"/>
        </w:rPr>
        <w:t xml:space="preserve">___________ </w:t>
      </w:r>
      <w:r w:rsidRPr="00BF2F71">
        <w:rPr>
          <w:rFonts w:hint="eastAsia"/>
          <w:kern w:val="0"/>
        </w:rPr>
        <w:t>等。</w:t>
      </w:r>
    </w:p>
    <w:p w:rsidR="00BF2F71" w:rsidRDefault="00BF2F71" w:rsidP="00BF2F71">
      <w:pPr>
        <w:spacing w:line="360" w:lineRule="exact"/>
        <w:ind w:firstLine="420"/>
        <w:jc w:val="left"/>
        <w:rPr>
          <w:rFonts w:hint="eastAsia"/>
          <w:kern w:val="0"/>
        </w:rPr>
      </w:pPr>
      <w:r w:rsidRPr="00BF2F71">
        <w:rPr>
          <w:rFonts w:hint="eastAsia"/>
          <w:kern w:val="0"/>
        </w:rPr>
        <w:t>17</w:t>
      </w:r>
      <w:r w:rsidRPr="00BF2F71">
        <w:rPr>
          <w:rFonts w:hint="eastAsia"/>
          <w:kern w:val="0"/>
        </w:rPr>
        <w:t>、钣金折弯加工后，折弯处附近会产生</w:t>
      </w:r>
      <w:r w:rsidRPr="00BF2F71">
        <w:rPr>
          <w:rFonts w:hint="eastAsia"/>
          <w:kern w:val="0"/>
        </w:rPr>
        <w:t>_</w:t>
      </w:r>
      <w:r w:rsidRPr="00BF2F71">
        <w:rPr>
          <w:rFonts w:hint="eastAsia"/>
          <w:kern w:val="0"/>
          <w:szCs w:val="18"/>
        </w:rPr>
        <w:t>_</w:t>
      </w:r>
      <w:r w:rsidRPr="00BF2F71">
        <w:rPr>
          <w:rFonts w:hint="eastAsia"/>
          <w:kern w:val="0"/>
          <w:szCs w:val="18"/>
        </w:rPr>
        <w:t>加工残余应力</w:t>
      </w:r>
      <w:r w:rsidRPr="00BF2F71">
        <w:rPr>
          <w:rFonts w:hint="eastAsia"/>
          <w:kern w:val="0"/>
          <w:szCs w:val="18"/>
        </w:rPr>
        <w:t>_</w:t>
      </w:r>
      <w:r w:rsidRPr="00BF2F71">
        <w:rPr>
          <w:rFonts w:hint="eastAsia"/>
          <w:kern w:val="0"/>
        </w:rPr>
        <w:t xml:space="preserve">_________ </w:t>
      </w:r>
      <w:r w:rsidRPr="00BF2F71">
        <w:rPr>
          <w:rFonts w:hint="eastAsia"/>
          <w:kern w:val="0"/>
        </w:rPr>
        <w:t>影响后道加工工序。</w:t>
      </w:r>
    </w:p>
    <w:p w:rsidR="00FB6341" w:rsidRDefault="00BF2F71" w:rsidP="00BF2F71">
      <w:pPr>
        <w:spacing w:line="360" w:lineRule="exact"/>
        <w:ind w:firstLine="420"/>
        <w:jc w:val="left"/>
        <w:rPr>
          <w:rFonts w:hint="eastAsia"/>
          <w:kern w:val="0"/>
        </w:rPr>
      </w:pPr>
      <w:r w:rsidRPr="00BF2F71">
        <w:rPr>
          <w:rFonts w:hint="eastAsia"/>
          <w:kern w:val="0"/>
        </w:rPr>
        <w:t>18</w:t>
      </w:r>
      <w:r w:rsidRPr="00BF2F71">
        <w:rPr>
          <w:rFonts w:hint="eastAsia"/>
          <w:kern w:val="0"/>
        </w:rPr>
        <w:t>、金属切削加工过程中加切削液的作用为：</w:t>
      </w:r>
      <w:r w:rsidRPr="00BF2F71">
        <w:rPr>
          <w:rFonts w:hint="eastAsia"/>
          <w:kern w:val="0"/>
        </w:rPr>
        <w:t>___</w:t>
      </w:r>
      <w:r w:rsidRPr="00BF2F71">
        <w:rPr>
          <w:rFonts w:hint="eastAsia"/>
          <w:kern w:val="0"/>
          <w:szCs w:val="18"/>
        </w:rPr>
        <w:t>冷却作用</w:t>
      </w:r>
      <w:r w:rsidRPr="00BF2F71">
        <w:rPr>
          <w:rFonts w:hint="eastAsia"/>
          <w:kern w:val="0"/>
          <w:szCs w:val="18"/>
        </w:rPr>
        <w:t xml:space="preserve"> </w:t>
      </w:r>
      <w:r w:rsidRPr="00BF2F71">
        <w:rPr>
          <w:rFonts w:hint="eastAsia"/>
          <w:kern w:val="0"/>
          <w:szCs w:val="18"/>
        </w:rPr>
        <w:t>润滑作用</w:t>
      </w:r>
      <w:r w:rsidRPr="00BF2F71">
        <w:rPr>
          <w:rFonts w:hint="eastAsia"/>
          <w:kern w:val="0"/>
          <w:szCs w:val="18"/>
        </w:rPr>
        <w:t>__</w:t>
      </w:r>
      <w:r w:rsidRPr="00BF2F71">
        <w:rPr>
          <w:rFonts w:hint="eastAsia"/>
          <w:kern w:val="0"/>
        </w:rPr>
        <w:t xml:space="preserve">____ </w:t>
      </w:r>
      <w:r w:rsidRPr="00BF2F71">
        <w:rPr>
          <w:rFonts w:hint="eastAsia"/>
          <w:kern w:val="0"/>
        </w:rPr>
        <w:t>；切削加工时不加切削液的金属材料是</w:t>
      </w:r>
      <w:r w:rsidRPr="00BF2F71">
        <w:rPr>
          <w:rFonts w:hint="eastAsia"/>
          <w:kern w:val="0"/>
          <w:szCs w:val="18"/>
        </w:rPr>
        <w:t xml:space="preserve"> _</w:t>
      </w:r>
      <w:r w:rsidRPr="00BF2F71">
        <w:rPr>
          <w:rFonts w:hint="eastAsia"/>
          <w:kern w:val="0"/>
          <w:szCs w:val="18"/>
        </w:rPr>
        <w:t>添加剂</w:t>
      </w:r>
      <w:r w:rsidRPr="00BF2F71">
        <w:rPr>
          <w:rFonts w:hint="eastAsia"/>
          <w:kern w:val="0"/>
          <w:szCs w:val="18"/>
        </w:rPr>
        <w:t>__</w:t>
      </w:r>
      <w:r w:rsidRPr="00BF2F71">
        <w:rPr>
          <w:rFonts w:hint="eastAsia"/>
          <w:kern w:val="0"/>
        </w:rPr>
        <w:t>________</w:t>
      </w:r>
      <w:r w:rsidRPr="00BF2F71">
        <w:rPr>
          <w:rFonts w:hint="eastAsia"/>
          <w:kern w:val="0"/>
        </w:rPr>
        <w:t>。</w:t>
      </w:r>
    </w:p>
    <w:p w:rsidR="00FB6341" w:rsidRDefault="00BF2F71" w:rsidP="00BF2F71">
      <w:pPr>
        <w:spacing w:line="360" w:lineRule="exact"/>
        <w:ind w:firstLine="420"/>
        <w:jc w:val="left"/>
        <w:rPr>
          <w:rFonts w:hint="eastAsia"/>
          <w:kern w:val="0"/>
        </w:rPr>
      </w:pPr>
      <w:r w:rsidRPr="00BF2F71">
        <w:rPr>
          <w:rFonts w:hint="eastAsia"/>
          <w:kern w:val="0"/>
        </w:rPr>
        <w:t>19</w:t>
      </w:r>
      <w:r w:rsidRPr="00BF2F71">
        <w:rPr>
          <w:rFonts w:hint="eastAsia"/>
          <w:kern w:val="0"/>
        </w:rPr>
        <w:t>、在笛卡尔直角坐标系中，右手拇指、食指和中指所指的方向分别代表</w:t>
      </w:r>
      <w:r w:rsidRPr="00BF2F71">
        <w:rPr>
          <w:rFonts w:hint="eastAsia"/>
          <w:kern w:val="0"/>
          <w:szCs w:val="18"/>
        </w:rPr>
        <w:t>_x,y,z___</w:t>
      </w:r>
      <w:r w:rsidRPr="00BF2F71">
        <w:rPr>
          <w:rFonts w:hint="eastAsia"/>
          <w:kern w:val="0"/>
        </w:rPr>
        <w:t xml:space="preserve">_____ </w:t>
      </w:r>
      <w:r w:rsidRPr="00BF2F71">
        <w:rPr>
          <w:rFonts w:hint="eastAsia"/>
          <w:kern w:val="0"/>
        </w:rPr>
        <w:t>，绕各轴正方向</w:t>
      </w:r>
      <w:r w:rsidRPr="00BF2F71">
        <w:rPr>
          <w:rFonts w:hint="eastAsia"/>
          <w:kern w:val="0"/>
        </w:rPr>
        <w:t>__</w:t>
      </w:r>
      <w:r w:rsidRPr="00BF2F71">
        <w:rPr>
          <w:rFonts w:hint="eastAsia"/>
          <w:kern w:val="0"/>
          <w:szCs w:val="18"/>
        </w:rPr>
        <w:t>__</w:t>
      </w:r>
      <w:r w:rsidRPr="00BF2F71">
        <w:rPr>
          <w:rFonts w:hint="eastAsia"/>
          <w:kern w:val="0"/>
          <w:szCs w:val="18"/>
        </w:rPr>
        <w:t>顺时针</w:t>
      </w:r>
      <w:r w:rsidRPr="00BF2F71">
        <w:rPr>
          <w:rFonts w:hint="eastAsia"/>
          <w:kern w:val="0"/>
          <w:szCs w:val="18"/>
        </w:rPr>
        <w:t>____</w:t>
      </w:r>
      <w:r w:rsidRPr="00BF2F71">
        <w:rPr>
          <w:rFonts w:hint="eastAsia"/>
          <w:kern w:val="0"/>
        </w:rPr>
        <w:t xml:space="preserve">___ </w:t>
      </w:r>
      <w:r w:rsidRPr="00BF2F71">
        <w:rPr>
          <w:rFonts w:hint="eastAsia"/>
          <w:kern w:val="0"/>
        </w:rPr>
        <w:t>旋转的方向为旋转的正方向。</w:t>
      </w:r>
    </w:p>
    <w:p w:rsidR="00FB6341" w:rsidRDefault="00BF2F71" w:rsidP="00BF2F71">
      <w:pPr>
        <w:spacing w:line="360" w:lineRule="exact"/>
        <w:ind w:firstLine="420"/>
        <w:jc w:val="left"/>
        <w:rPr>
          <w:rFonts w:hint="eastAsia"/>
          <w:kern w:val="0"/>
          <w:szCs w:val="18"/>
        </w:rPr>
      </w:pPr>
      <w:r w:rsidRPr="00BF2F71">
        <w:rPr>
          <w:rFonts w:hint="eastAsia"/>
          <w:kern w:val="0"/>
        </w:rPr>
        <w:t>20</w:t>
      </w:r>
      <w:r w:rsidRPr="00BF2F71">
        <w:rPr>
          <w:rFonts w:hint="eastAsia"/>
          <w:kern w:val="0"/>
        </w:rPr>
        <w:t>、常用的三种机械传动机构分别为：</w:t>
      </w:r>
      <w:r w:rsidRPr="00BF2F71">
        <w:rPr>
          <w:rFonts w:hint="eastAsia"/>
          <w:kern w:val="0"/>
        </w:rPr>
        <w:t>____</w:t>
      </w:r>
      <w:r w:rsidRPr="00BF2F71">
        <w:rPr>
          <w:rFonts w:hint="eastAsia"/>
          <w:kern w:val="0"/>
          <w:szCs w:val="18"/>
        </w:rPr>
        <w:t>齿轮传动</w:t>
      </w:r>
      <w:r w:rsidRPr="00BF2F71">
        <w:rPr>
          <w:rFonts w:hint="eastAsia"/>
          <w:kern w:val="0"/>
          <w:szCs w:val="18"/>
        </w:rPr>
        <w:t>,</w:t>
      </w:r>
      <w:r w:rsidRPr="00BF2F71">
        <w:rPr>
          <w:rFonts w:hint="eastAsia"/>
          <w:kern w:val="0"/>
          <w:szCs w:val="18"/>
        </w:rPr>
        <w:t>带传动</w:t>
      </w:r>
      <w:r w:rsidRPr="00BF2F71">
        <w:rPr>
          <w:rFonts w:hint="eastAsia"/>
          <w:kern w:val="0"/>
          <w:szCs w:val="18"/>
        </w:rPr>
        <w:t>,</w:t>
      </w:r>
      <w:r w:rsidRPr="00BF2F71">
        <w:rPr>
          <w:rFonts w:hint="eastAsia"/>
          <w:kern w:val="0"/>
          <w:szCs w:val="18"/>
        </w:rPr>
        <w:t>链传动三维</w:t>
      </w:r>
      <w:r w:rsidRPr="00BF2F71">
        <w:rPr>
          <w:rFonts w:hint="eastAsia"/>
          <w:kern w:val="0"/>
          <w:szCs w:val="18"/>
        </w:rPr>
        <w:t xml:space="preserve">,cad </w:t>
      </w:r>
    </w:p>
    <w:p w:rsidR="00FB6341" w:rsidRPr="00FB6341" w:rsidRDefault="00BF2F71" w:rsidP="00FB6341">
      <w:pPr>
        <w:spacing w:line="360" w:lineRule="exact"/>
        <w:ind w:firstLine="422"/>
        <w:jc w:val="left"/>
        <w:rPr>
          <w:rFonts w:hint="eastAsia"/>
          <w:b/>
          <w:kern w:val="0"/>
        </w:rPr>
      </w:pPr>
      <w:r w:rsidRPr="00FB6341">
        <w:rPr>
          <w:rFonts w:hint="eastAsia"/>
          <w:b/>
          <w:kern w:val="0"/>
        </w:rPr>
        <w:t>二、简答题：（</w:t>
      </w:r>
      <w:r w:rsidRPr="00FB6341">
        <w:rPr>
          <w:rFonts w:hint="eastAsia"/>
          <w:b/>
          <w:kern w:val="0"/>
        </w:rPr>
        <w:t>20</w:t>
      </w:r>
      <w:r w:rsidRPr="00FB6341">
        <w:rPr>
          <w:rFonts w:hint="eastAsia"/>
          <w:b/>
          <w:kern w:val="0"/>
        </w:rPr>
        <w:t>分）</w:t>
      </w:r>
    </w:p>
    <w:p w:rsidR="00FB6341" w:rsidRDefault="00BF2F71" w:rsidP="00BF2F71">
      <w:pPr>
        <w:spacing w:line="360" w:lineRule="exact"/>
        <w:ind w:firstLine="420"/>
        <w:jc w:val="left"/>
        <w:rPr>
          <w:rFonts w:hint="eastAsia"/>
          <w:kern w:val="0"/>
        </w:rPr>
      </w:pPr>
      <w:r w:rsidRPr="00BF2F71">
        <w:rPr>
          <w:rFonts w:hint="eastAsia"/>
          <w:kern w:val="0"/>
        </w:rPr>
        <w:t>齿轮减速机构无法被电子调速机构完全替代的原因。</w:t>
      </w:r>
    </w:p>
    <w:p w:rsidR="00FB6341" w:rsidRDefault="00BF2F71" w:rsidP="00BF2F71">
      <w:pPr>
        <w:spacing w:line="360" w:lineRule="exact"/>
        <w:ind w:firstLine="420"/>
        <w:jc w:val="left"/>
        <w:rPr>
          <w:rFonts w:hint="eastAsia"/>
          <w:kern w:val="0"/>
          <w:szCs w:val="18"/>
        </w:rPr>
      </w:pPr>
      <w:r w:rsidRPr="00BF2F71">
        <w:rPr>
          <w:rFonts w:hint="eastAsia"/>
          <w:kern w:val="0"/>
        </w:rPr>
        <w:t>答：</w:t>
      </w:r>
      <w:r w:rsidRPr="00BF2F71">
        <w:rPr>
          <w:rFonts w:hint="eastAsia"/>
          <w:kern w:val="0"/>
          <w:szCs w:val="18"/>
        </w:rPr>
        <w:t>齿轮减速机构可以把小转矩转化成大转矩，</w:t>
      </w:r>
      <w:r w:rsidRPr="00BF2F71">
        <w:rPr>
          <w:rFonts w:hint="eastAsia"/>
          <w:kern w:val="0"/>
          <w:szCs w:val="18"/>
        </w:rPr>
        <w:t>  </w:t>
      </w:r>
    </w:p>
    <w:p w:rsidR="00FB6341" w:rsidRDefault="00BF2F71" w:rsidP="00BF2F71">
      <w:pPr>
        <w:spacing w:line="360" w:lineRule="exact"/>
        <w:ind w:firstLine="420"/>
        <w:jc w:val="left"/>
        <w:rPr>
          <w:rFonts w:hint="eastAsia"/>
          <w:kern w:val="0"/>
          <w:szCs w:val="18"/>
        </w:rPr>
      </w:pPr>
      <w:r w:rsidRPr="00BF2F71">
        <w:rPr>
          <w:rFonts w:hint="eastAsia"/>
          <w:vanish/>
          <w:kern w:val="0"/>
          <w:szCs w:val="18"/>
        </w:rPr>
        <w:lastRenderedPageBreak/>
        <w:t>" ?. W1 B9 [, N/ u1 Q) p, i( m7 |' b</w:t>
      </w:r>
      <w:r w:rsidRPr="00BF2F71">
        <w:rPr>
          <w:rFonts w:hint="eastAsia"/>
          <w:vanish/>
          <w:kern w:val="0"/>
          <w:szCs w:val="18"/>
        </w:rPr>
        <w:t>三维网技术论坛</w:t>
      </w:r>
      <w:r w:rsidRPr="00BF2F71">
        <w:rPr>
          <w:rFonts w:hint="eastAsia"/>
          <w:kern w:val="0"/>
          <w:szCs w:val="18"/>
        </w:rPr>
        <w:t>而电子调速机构只是调节了速度，而且转矩也更小了</w:t>
      </w:r>
      <w:r w:rsidRPr="00BF2F71">
        <w:rPr>
          <w:rFonts w:hint="eastAsia"/>
          <w:kern w:val="0"/>
          <w:szCs w:val="18"/>
        </w:rPr>
        <w:t>.</w:t>
      </w:r>
    </w:p>
    <w:p w:rsidR="00FB6341" w:rsidRDefault="00BF2F71" w:rsidP="00BF2F71">
      <w:pPr>
        <w:spacing w:line="360" w:lineRule="exact"/>
        <w:ind w:firstLine="420"/>
        <w:jc w:val="left"/>
        <w:rPr>
          <w:rFonts w:hint="eastAsia"/>
          <w:kern w:val="0"/>
        </w:rPr>
      </w:pPr>
      <w:r w:rsidRPr="00BF2F71">
        <w:rPr>
          <w:rFonts w:hint="eastAsia"/>
          <w:kern w:val="0"/>
        </w:rPr>
        <w:t>参考试卷之二：机械设计工程师笔试题</w:t>
      </w:r>
    </w:p>
    <w:p w:rsidR="00FB6341" w:rsidRDefault="00BF2F71" w:rsidP="00FB6341">
      <w:pPr>
        <w:spacing w:line="360" w:lineRule="exact"/>
        <w:ind w:firstLine="422"/>
        <w:jc w:val="left"/>
        <w:rPr>
          <w:rFonts w:hint="eastAsia"/>
          <w:b/>
          <w:kern w:val="0"/>
        </w:rPr>
      </w:pPr>
      <w:r w:rsidRPr="00FB6341">
        <w:rPr>
          <w:rFonts w:hint="eastAsia"/>
          <w:b/>
          <w:kern w:val="0"/>
        </w:rPr>
        <w:t>选择题</w:t>
      </w:r>
      <w:r w:rsidRPr="00FB6341">
        <w:rPr>
          <w:rFonts w:hint="eastAsia"/>
          <w:b/>
          <w:kern w:val="0"/>
        </w:rPr>
        <w:t xml:space="preserve"> </w:t>
      </w:r>
    </w:p>
    <w:p w:rsidR="00FB6341" w:rsidRDefault="00BF2F71" w:rsidP="00FB6341">
      <w:pPr>
        <w:spacing w:line="360" w:lineRule="exact"/>
        <w:ind w:firstLine="420"/>
        <w:jc w:val="left"/>
        <w:rPr>
          <w:rFonts w:hint="eastAsia"/>
          <w:kern w:val="0"/>
        </w:rPr>
      </w:pPr>
      <w:r w:rsidRPr="00BF2F71">
        <w:rPr>
          <w:rFonts w:hint="eastAsia"/>
          <w:kern w:val="0"/>
        </w:rPr>
        <w:t>1:</w:t>
      </w:r>
      <w:r w:rsidRPr="00BF2F71">
        <w:rPr>
          <w:rFonts w:hint="eastAsia"/>
          <w:kern w:val="0"/>
        </w:rPr>
        <w:t>圆齿轮强地计算中</w:t>
      </w:r>
      <w:r w:rsidRPr="00BF2F71">
        <w:rPr>
          <w:rFonts w:hint="eastAsia"/>
          <w:kern w:val="0"/>
        </w:rPr>
        <w:t>,</w:t>
      </w:r>
      <w:r w:rsidRPr="00BF2F71">
        <w:rPr>
          <w:rFonts w:hint="eastAsia"/>
          <w:kern w:val="0"/>
        </w:rPr>
        <w:t>以</w:t>
      </w:r>
      <w:r w:rsidRPr="00BF2F71">
        <w:rPr>
          <w:rFonts w:hint="eastAsia"/>
          <w:kern w:val="0"/>
        </w:rPr>
        <w:t>( D )</w:t>
      </w:r>
      <w:r w:rsidRPr="00BF2F71">
        <w:rPr>
          <w:rFonts w:hint="eastAsia"/>
          <w:kern w:val="0"/>
        </w:rPr>
        <w:t>齿轮为计算依据</w:t>
      </w:r>
      <w:r w:rsidRPr="00BF2F71">
        <w:rPr>
          <w:rFonts w:hint="eastAsia"/>
          <w:kern w:val="0"/>
        </w:rPr>
        <w:t xml:space="preserve"> </w:t>
      </w:r>
    </w:p>
    <w:p w:rsidR="00FB6341" w:rsidRDefault="00BF2F71" w:rsidP="00FB6341">
      <w:pPr>
        <w:spacing w:line="360" w:lineRule="exact"/>
        <w:ind w:firstLine="420"/>
        <w:jc w:val="left"/>
        <w:rPr>
          <w:rFonts w:hint="eastAsia"/>
          <w:kern w:val="0"/>
        </w:rPr>
      </w:pPr>
      <w:r w:rsidRPr="00BF2F71">
        <w:rPr>
          <w:rFonts w:hint="eastAsia"/>
          <w:kern w:val="0"/>
        </w:rPr>
        <w:t>A.</w:t>
      </w:r>
      <w:r w:rsidRPr="00BF2F71">
        <w:rPr>
          <w:rFonts w:hint="eastAsia"/>
          <w:kern w:val="0"/>
        </w:rPr>
        <w:t>大断当量圆柱齿轮</w:t>
      </w:r>
      <w:r w:rsidRPr="00BF2F71">
        <w:rPr>
          <w:rFonts w:hint="eastAsia"/>
          <w:kern w:val="0"/>
        </w:rPr>
        <w:t xml:space="preserve"> B.</w:t>
      </w:r>
      <w:r w:rsidRPr="00BF2F71">
        <w:rPr>
          <w:rFonts w:hint="eastAsia"/>
          <w:kern w:val="0"/>
        </w:rPr>
        <w:t>平均分度当量圆柱齿轮</w:t>
      </w:r>
      <w:r w:rsidRPr="00BF2F71">
        <w:rPr>
          <w:rFonts w:hint="eastAsia"/>
          <w:kern w:val="0"/>
        </w:rPr>
        <w:t xml:space="preserve"> </w:t>
      </w:r>
    </w:p>
    <w:p w:rsidR="00FB6341" w:rsidRDefault="00BF2F71" w:rsidP="00FB6341">
      <w:pPr>
        <w:spacing w:line="360" w:lineRule="exact"/>
        <w:ind w:firstLine="420"/>
        <w:jc w:val="left"/>
        <w:rPr>
          <w:rFonts w:hint="eastAsia"/>
          <w:kern w:val="0"/>
        </w:rPr>
      </w:pPr>
      <w:r w:rsidRPr="00BF2F71">
        <w:rPr>
          <w:rFonts w:hint="eastAsia"/>
          <w:kern w:val="0"/>
        </w:rPr>
        <w:t>C.</w:t>
      </w:r>
      <w:r w:rsidRPr="00BF2F71">
        <w:rPr>
          <w:rFonts w:hint="eastAsia"/>
          <w:kern w:val="0"/>
        </w:rPr>
        <w:t>大端分度圆住齿轮</w:t>
      </w:r>
      <w:r w:rsidRPr="00BF2F71">
        <w:rPr>
          <w:rFonts w:hint="eastAsia"/>
          <w:kern w:val="0"/>
        </w:rPr>
        <w:t xml:space="preserve"> D.</w:t>
      </w:r>
      <w:r w:rsidRPr="00BF2F71">
        <w:rPr>
          <w:rFonts w:hint="eastAsia"/>
          <w:kern w:val="0"/>
        </w:rPr>
        <w:t>平均分度当量圆柱的当量直齿齿轮</w:t>
      </w:r>
    </w:p>
    <w:p w:rsidR="00FB6341" w:rsidRDefault="00BF2F71" w:rsidP="00FB6341">
      <w:pPr>
        <w:spacing w:line="360" w:lineRule="exact"/>
        <w:ind w:firstLine="420"/>
        <w:jc w:val="left"/>
        <w:rPr>
          <w:rFonts w:hint="eastAsia"/>
          <w:kern w:val="0"/>
        </w:rPr>
      </w:pPr>
      <w:r w:rsidRPr="00BF2F71">
        <w:rPr>
          <w:rFonts w:hint="eastAsia"/>
          <w:kern w:val="0"/>
        </w:rPr>
        <w:t>2:</w:t>
      </w:r>
      <w:r w:rsidRPr="00BF2F71">
        <w:rPr>
          <w:rFonts w:hint="eastAsia"/>
          <w:kern w:val="0"/>
        </w:rPr>
        <w:t>工艺基准是在工艺过程中所采取的基准</w:t>
      </w:r>
      <w:r w:rsidRPr="00BF2F71">
        <w:rPr>
          <w:rFonts w:hint="eastAsia"/>
          <w:kern w:val="0"/>
        </w:rPr>
        <w:t xml:space="preserve"> ,</w:t>
      </w:r>
      <w:r w:rsidRPr="00BF2F71">
        <w:rPr>
          <w:rFonts w:hint="eastAsia"/>
          <w:kern w:val="0"/>
        </w:rPr>
        <w:t>它不包括</w:t>
      </w:r>
      <w:r w:rsidRPr="00BF2F71">
        <w:rPr>
          <w:rFonts w:hint="eastAsia"/>
          <w:kern w:val="0"/>
        </w:rPr>
        <w:t>(D )</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工序基准</w:t>
      </w:r>
      <w:r w:rsidRPr="00BF2F71">
        <w:rPr>
          <w:rFonts w:hint="eastAsia"/>
          <w:kern w:val="0"/>
        </w:rPr>
        <w:t xml:space="preserve"> B.</w:t>
      </w:r>
      <w:r w:rsidRPr="00BF2F71">
        <w:rPr>
          <w:rFonts w:hint="eastAsia"/>
          <w:kern w:val="0"/>
        </w:rPr>
        <w:t>定位基准</w:t>
      </w:r>
      <w:r w:rsidRPr="00BF2F71">
        <w:rPr>
          <w:rFonts w:hint="eastAsia"/>
          <w:kern w:val="0"/>
        </w:rPr>
        <w:t xml:space="preserve"> C.</w:t>
      </w:r>
      <w:r w:rsidRPr="00BF2F71">
        <w:rPr>
          <w:rFonts w:hint="eastAsia"/>
          <w:kern w:val="0"/>
        </w:rPr>
        <w:t>测量基准</w:t>
      </w:r>
      <w:r w:rsidRPr="00BF2F71">
        <w:rPr>
          <w:rFonts w:hint="eastAsia"/>
          <w:kern w:val="0"/>
        </w:rPr>
        <w:t xml:space="preserve"> D.</w:t>
      </w:r>
      <w:r w:rsidRPr="00BF2F71">
        <w:rPr>
          <w:rFonts w:hint="eastAsia"/>
          <w:kern w:val="0"/>
        </w:rPr>
        <w:t>平面基准</w:t>
      </w: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szCs w:val="18"/>
        </w:rPr>
        <w:t>工序基准、定位基准、测量基准和装配基准。</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3:</w:t>
      </w:r>
      <w:r w:rsidRPr="00BF2F71">
        <w:rPr>
          <w:rFonts w:hint="eastAsia"/>
          <w:kern w:val="0"/>
        </w:rPr>
        <w:t>下列选项中属于获得形状误差的是</w:t>
      </w:r>
      <w:r w:rsidRPr="00BF2F71">
        <w:rPr>
          <w:rFonts w:hint="eastAsia"/>
          <w:kern w:val="0"/>
        </w:rPr>
        <w:t xml:space="preserve"> (C )</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A.</w:t>
      </w:r>
      <w:r w:rsidRPr="00BF2F71">
        <w:rPr>
          <w:rFonts w:hint="eastAsia"/>
          <w:kern w:val="0"/>
        </w:rPr>
        <w:t>试切法</w:t>
      </w:r>
      <w:r w:rsidRPr="00BF2F71">
        <w:rPr>
          <w:rFonts w:hint="eastAsia"/>
          <w:kern w:val="0"/>
        </w:rPr>
        <w:t xml:space="preserve"> B.</w:t>
      </w:r>
      <w:r w:rsidRPr="00BF2F71">
        <w:rPr>
          <w:rFonts w:hint="eastAsia"/>
          <w:kern w:val="0"/>
        </w:rPr>
        <w:t>调整法</w:t>
      </w:r>
      <w:r w:rsidRPr="00BF2F71">
        <w:rPr>
          <w:rFonts w:hint="eastAsia"/>
          <w:kern w:val="0"/>
        </w:rPr>
        <w:t xml:space="preserve"> C.</w:t>
      </w:r>
      <w:r w:rsidRPr="00BF2F71">
        <w:rPr>
          <w:rFonts w:hint="eastAsia"/>
          <w:kern w:val="0"/>
        </w:rPr>
        <w:t>刀尖轨迹法</w:t>
      </w:r>
      <w:r w:rsidRPr="00BF2F71">
        <w:rPr>
          <w:rFonts w:hint="eastAsia"/>
          <w:kern w:val="0"/>
        </w:rPr>
        <w:t xml:space="preserve"> D.</w:t>
      </w:r>
      <w:r w:rsidRPr="00BF2F71">
        <w:rPr>
          <w:rFonts w:hint="eastAsia"/>
          <w:kern w:val="0"/>
        </w:rPr>
        <w:t>找正装佳</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4:</w:t>
      </w:r>
      <w:r w:rsidRPr="00BF2F71">
        <w:rPr>
          <w:rFonts w:hint="eastAsia"/>
          <w:kern w:val="0"/>
        </w:rPr>
        <w:t>牌号</w:t>
      </w:r>
      <w:r w:rsidRPr="00BF2F71">
        <w:rPr>
          <w:rFonts w:hint="eastAsia"/>
          <w:kern w:val="0"/>
        </w:rPr>
        <w:t>T9</w:t>
      </w:r>
      <w:r w:rsidRPr="00BF2F71">
        <w:rPr>
          <w:rFonts w:hint="eastAsia"/>
          <w:kern w:val="0"/>
        </w:rPr>
        <w:t>的碳素工具钢</w:t>
      </w:r>
      <w:r w:rsidRPr="00BF2F71">
        <w:rPr>
          <w:rFonts w:hint="eastAsia"/>
          <w:kern w:val="0"/>
        </w:rPr>
        <w:t>,</w:t>
      </w:r>
      <w:r w:rsidRPr="00BF2F71">
        <w:rPr>
          <w:rFonts w:hint="eastAsia"/>
          <w:kern w:val="0"/>
        </w:rPr>
        <w:t>数值</w:t>
      </w:r>
      <w:r w:rsidRPr="00BF2F71">
        <w:rPr>
          <w:rFonts w:hint="eastAsia"/>
          <w:kern w:val="0"/>
        </w:rPr>
        <w:t>9</w:t>
      </w:r>
      <w:r w:rsidRPr="00BF2F71">
        <w:rPr>
          <w:rFonts w:hint="eastAsia"/>
          <w:kern w:val="0"/>
        </w:rPr>
        <w:t>的含义是</w:t>
      </w:r>
      <w:r w:rsidRPr="00BF2F71">
        <w:rPr>
          <w:rFonts w:hint="eastAsia"/>
          <w:kern w:val="0"/>
        </w:rPr>
        <w:t>:( B)</w:t>
      </w:r>
    </w:p>
    <w:p w:rsidR="00FB6341" w:rsidRDefault="00BF2F71" w:rsidP="00FB6341">
      <w:pPr>
        <w:numPr>
          <w:ilvl w:val="0"/>
          <w:numId w:val="36"/>
        </w:numPr>
        <w:spacing w:line="360" w:lineRule="exact"/>
        <w:ind w:firstLineChars="0"/>
        <w:jc w:val="left"/>
        <w:rPr>
          <w:rFonts w:hint="eastAsia"/>
          <w:kern w:val="0"/>
        </w:rPr>
      </w:pPr>
      <w:smartTag w:uri="urn:schemas-microsoft-com:office:smarttags" w:element="chsdate">
        <w:smartTagPr>
          <w:attr w:name="IsROCDate" w:val="False"/>
          <w:attr w:name="IsLunarDate" w:val="False"/>
          <w:attr w:name="Day" w:val="30"/>
          <w:attr w:name="Month" w:val="12"/>
          <w:attr w:name="Year" w:val="1899"/>
        </w:smartTagPr>
        <w:r w:rsidRPr="00BF2F71">
          <w:rPr>
            <w:rFonts w:hint="eastAsia"/>
            <w:kern w:val="0"/>
          </w:rPr>
          <w:t>A.0.09</w:t>
        </w:r>
      </w:smartTag>
      <w:r w:rsidRPr="00BF2F71">
        <w:rPr>
          <w:rFonts w:hint="eastAsia"/>
          <w:kern w:val="0"/>
        </w:rPr>
        <w:t xml:space="preserve">%   B.0.9%   C.9%   D.90% </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5:</w:t>
      </w:r>
      <w:r w:rsidRPr="00BF2F71">
        <w:rPr>
          <w:rFonts w:hint="eastAsia"/>
          <w:kern w:val="0"/>
        </w:rPr>
        <w:t>一对齿轮的材料加工都相同</w:t>
      </w:r>
      <w:r w:rsidRPr="00BF2F71">
        <w:rPr>
          <w:rFonts w:hint="eastAsia"/>
          <w:kern w:val="0"/>
        </w:rPr>
        <w:t>,</w:t>
      </w:r>
      <w:r w:rsidRPr="00BF2F71">
        <w:rPr>
          <w:rFonts w:hint="eastAsia"/>
          <w:kern w:val="0"/>
        </w:rPr>
        <w:t>则接触疲劳破坏先发生在</w:t>
      </w:r>
      <w:r w:rsidRPr="00BF2F71">
        <w:rPr>
          <w:rFonts w:hint="eastAsia"/>
          <w:kern w:val="0"/>
        </w:rPr>
        <w:t xml:space="preserve"> ( B )</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A.</w:t>
      </w:r>
      <w:r w:rsidRPr="00BF2F71">
        <w:rPr>
          <w:rFonts w:hint="eastAsia"/>
          <w:kern w:val="0"/>
        </w:rPr>
        <w:t>大轮</w:t>
      </w:r>
      <w:r w:rsidRPr="00BF2F71">
        <w:rPr>
          <w:rFonts w:hint="eastAsia"/>
          <w:kern w:val="0"/>
        </w:rPr>
        <w:t xml:space="preserve"> B.</w:t>
      </w:r>
      <w:r w:rsidRPr="00BF2F71">
        <w:rPr>
          <w:rFonts w:hint="eastAsia"/>
          <w:kern w:val="0"/>
        </w:rPr>
        <w:t>小轮</w:t>
      </w:r>
      <w:r w:rsidRPr="00BF2F71">
        <w:rPr>
          <w:rFonts w:hint="eastAsia"/>
          <w:kern w:val="0"/>
        </w:rPr>
        <w:t xml:space="preserve"> C.</w:t>
      </w:r>
      <w:r w:rsidRPr="00BF2F71">
        <w:rPr>
          <w:rFonts w:hint="eastAsia"/>
          <w:kern w:val="0"/>
        </w:rPr>
        <w:t>同时</w:t>
      </w:r>
      <w:r w:rsidRPr="00BF2F71">
        <w:rPr>
          <w:rFonts w:hint="eastAsia"/>
          <w:kern w:val="0"/>
        </w:rPr>
        <w:t xml:space="preserve"> D.</w:t>
      </w:r>
      <w:r w:rsidRPr="00BF2F71">
        <w:rPr>
          <w:rFonts w:hint="eastAsia"/>
          <w:kern w:val="0"/>
        </w:rPr>
        <w:t>不一定</w:t>
      </w:r>
      <w:r w:rsidRPr="00BF2F71">
        <w:rPr>
          <w:rFonts w:hint="eastAsia"/>
          <w:kern w:val="0"/>
        </w:rPr>
        <w:t xml:space="preserve"> </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解答题</w:t>
      </w:r>
      <w:r w:rsidRPr="00BF2F71">
        <w:rPr>
          <w:rFonts w:hint="eastAsia"/>
          <w:kern w:val="0"/>
        </w:rPr>
        <w:t xml:space="preserve"> </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6:</w:t>
      </w:r>
      <w:r w:rsidRPr="00BF2F71">
        <w:rPr>
          <w:rFonts w:hint="eastAsia"/>
          <w:kern w:val="0"/>
        </w:rPr>
        <w:t>常用的装配吊具有哪些？</w:t>
      </w: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rPr>
        <w:t>答：</w:t>
      </w:r>
      <w:r w:rsidRPr="00BF2F71">
        <w:rPr>
          <w:rFonts w:hint="eastAsia"/>
          <w:kern w:val="0"/>
          <w:szCs w:val="18"/>
        </w:rPr>
        <w:t>有钢丝绳，铁链，手拉葫芦和专用吊具。</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7:</w:t>
      </w:r>
      <w:r w:rsidRPr="00BF2F71">
        <w:rPr>
          <w:rFonts w:hint="eastAsia"/>
          <w:kern w:val="0"/>
        </w:rPr>
        <w:t>缓冲零件在冲摩中起什么作用？</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rPr>
        <w:t>答：</w:t>
      </w:r>
      <w:r w:rsidRPr="00BF2F71">
        <w:rPr>
          <w:rFonts w:hint="eastAsia"/>
          <w:kern w:val="0"/>
          <w:szCs w:val="18"/>
        </w:rPr>
        <w:t>压料作用；卸料和顶料作用</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8:</w:t>
      </w:r>
      <w:r w:rsidRPr="00BF2F71">
        <w:rPr>
          <w:rFonts w:hint="eastAsia"/>
          <w:kern w:val="0"/>
        </w:rPr>
        <w:t>钢按其端面形状可分几类？</w:t>
      </w: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rPr>
        <w:t>答：</w:t>
      </w:r>
      <w:r w:rsidRPr="00BF2F71">
        <w:rPr>
          <w:rFonts w:hint="eastAsia"/>
          <w:kern w:val="0"/>
          <w:szCs w:val="18"/>
        </w:rPr>
        <w:t>可分为板材，管材，型材，线材</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9:</w:t>
      </w:r>
      <w:r w:rsidRPr="00BF2F71">
        <w:rPr>
          <w:rFonts w:hint="eastAsia"/>
          <w:kern w:val="0"/>
        </w:rPr>
        <w:t>钣金工常用的连接方法有哪些？</w:t>
      </w: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rPr>
        <w:t>答：</w:t>
      </w:r>
      <w:r w:rsidRPr="00BF2F71">
        <w:rPr>
          <w:rFonts w:hint="eastAsia"/>
          <w:kern w:val="0"/>
          <w:szCs w:val="18"/>
        </w:rPr>
        <w:t>；铆钉连接，焊接，胶接；螺栓连接，键连接，销连接。</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10:</w:t>
      </w:r>
      <w:r w:rsidRPr="00BF2F71">
        <w:rPr>
          <w:rFonts w:hint="eastAsia"/>
          <w:kern w:val="0"/>
        </w:rPr>
        <w:t>锥柄钻头中的扁尾有何作用？</w:t>
      </w: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rPr>
        <w:t>答：</w:t>
      </w:r>
      <w:r w:rsidRPr="00BF2F71">
        <w:rPr>
          <w:rFonts w:hint="eastAsia"/>
          <w:kern w:val="0"/>
          <w:szCs w:val="18"/>
        </w:rPr>
        <w:t>用来增加传递的扭矩，避免钻头在主轴孔或钻套中打出。</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11:</w:t>
      </w:r>
      <w:r w:rsidRPr="00BF2F71">
        <w:rPr>
          <w:rFonts w:hint="eastAsia"/>
          <w:kern w:val="0"/>
        </w:rPr>
        <w:t>气割的过程是什么？</w:t>
      </w: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rPr>
        <w:t>答：</w:t>
      </w:r>
      <w:r w:rsidRPr="00BF2F71">
        <w:rPr>
          <w:rFonts w:hint="eastAsia"/>
          <w:kern w:val="0"/>
          <w:szCs w:val="18"/>
        </w:rPr>
        <w:t>氧气切割简称气割，是一种切割金属的常用方法。气割时，先把工件切割处的金属预热到它的燃烧点，然后以高速纯氧气流猛吹。这时金属就发生剧烈氧化，所产生的热量把金属氧化物熔化成液体。同时，氧气气流又把氧化物的熔液吹走，</w:t>
      </w:r>
      <w:r w:rsidRPr="00BF2F71">
        <w:rPr>
          <w:rFonts w:hint="eastAsia"/>
          <w:kern w:val="0"/>
          <w:szCs w:val="18"/>
        </w:rPr>
        <w:t xml:space="preserve"> </w:t>
      </w:r>
      <w:r w:rsidRPr="00BF2F71">
        <w:rPr>
          <w:rFonts w:hint="eastAsia"/>
          <w:kern w:val="0"/>
          <w:szCs w:val="18"/>
        </w:rPr>
        <w:t>工件就被切出了整齐的缺口。只要把割炬向前移动，就能把工件连续切开。</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12:</w:t>
      </w:r>
      <w:r w:rsidRPr="00BF2F71">
        <w:rPr>
          <w:rFonts w:hint="eastAsia"/>
          <w:kern w:val="0"/>
        </w:rPr>
        <w:t>钻头的柄部有何作用？</w:t>
      </w: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rPr>
        <w:t>答：</w:t>
      </w:r>
      <w:r w:rsidRPr="00BF2F71">
        <w:rPr>
          <w:rFonts w:hint="eastAsia"/>
          <w:kern w:val="0"/>
          <w:szCs w:val="18"/>
        </w:rPr>
        <w:t>夹持和传递钻孔时所需的扭矩和轴向力</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13:</w:t>
      </w:r>
      <w:r w:rsidRPr="00BF2F71">
        <w:rPr>
          <w:rFonts w:hint="eastAsia"/>
          <w:kern w:val="0"/>
        </w:rPr>
        <w:t>局部加热矫正的效果取决于什么？</w:t>
      </w: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rPr>
        <w:t>答：</w:t>
      </w:r>
      <w:r w:rsidRPr="00BF2F71">
        <w:rPr>
          <w:rFonts w:hint="eastAsia"/>
          <w:kern w:val="0"/>
          <w:szCs w:val="18"/>
        </w:rPr>
        <w:t>取决于加热位置和加热区形状。</w:t>
      </w:r>
    </w:p>
    <w:p w:rsidR="00FB6341" w:rsidRDefault="00BF2F71" w:rsidP="00FB6341">
      <w:pPr>
        <w:numPr>
          <w:ilvl w:val="0"/>
          <w:numId w:val="36"/>
        </w:numPr>
        <w:spacing w:line="360" w:lineRule="exact"/>
        <w:ind w:firstLineChars="0"/>
        <w:jc w:val="left"/>
        <w:rPr>
          <w:rFonts w:hint="eastAsia"/>
          <w:kern w:val="0"/>
        </w:rPr>
      </w:pPr>
      <w:r w:rsidRPr="00BF2F71">
        <w:rPr>
          <w:rFonts w:hint="eastAsia"/>
          <w:kern w:val="0"/>
        </w:rPr>
        <w:t>14:</w:t>
      </w:r>
      <w:r w:rsidRPr="00BF2F71">
        <w:rPr>
          <w:rFonts w:hint="eastAsia"/>
          <w:kern w:val="0"/>
        </w:rPr>
        <w:t>球面的分割方式通常有什么？</w:t>
      </w:r>
      <w:r w:rsidRPr="00BF2F71">
        <w:rPr>
          <w:rFonts w:hint="eastAsia"/>
          <w:kern w:val="0"/>
        </w:rPr>
        <w:t xml:space="preserve"> </w:t>
      </w:r>
    </w:p>
    <w:p w:rsidR="00FB6341" w:rsidRPr="00FB6341" w:rsidRDefault="00BF2F71" w:rsidP="00FB6341">
      <w:pPr>
        <w:numPr>
          <w:ilvl w:val="0"/>
          <w:numId w:val="36"/>
        </w:numPr>
        <w:spacing w:line="360" w:lineRule="exact"/>
        <w:ind w:firstLineChars="0"/>
        <w:jc w:val="left"/>
        <w:rPr>
          <w:rFonts w:hint="eastAsia"/>
          <w:kern w:val="0"/>
        </w:rPr>
      </w:pPr>
      <w:r w:rsidRPr="00BF2F71">
        <w:rPr>
          <w:rFonts w:hint="eastAsia"/>
          <w:kern w:val="0"/>
        </w:rPr>
        <w:t>答：</w:t>
      </w:r>
      <w:r w:rsidRPr="00BF2F71">
        <w:rPr>
          <w:rFonts w:hint="eastAsia"/>
          <w:kern w:val="0"/>
          <w:szCs w:val="18"/>
        </w:rPr>
        <w:t>有分带法、分块法、分瓣法</w:t>
      </w:r>
    </w:p>
    <w:p w:rsidR="00BF2F71" w:rsidRPr="00BF2F71" w:rsidRDefault="00BF2F71" w:rsidP="00FB6341">
      <w:pPr>
        <w:numPr>
          <w:ilvl w:val="0"/>
          <w:numId w:val="36"/>
        </w:numPr>
        <w:spacing w:line="360" w:lineRule="exact"/>
        <w:ind w:firstLineChars="0"/>
        <w:jc w:val="left"/>
        <w:rPr>
          <w:rFonts w:hint="eastAsia"/>
          <w:kern w:val="0"/>
        </w:rPr>
      </w:pPr>
      <w:r w:rsidRPr="00BF2F71">
        <w:rPr>
          <w:rFonts w:hint="eastAsia"/>
          <w:kern w:val="0"/>
        </w:rPr>
        <w:t>15:</w:t>
      </w:r>
      <w:r w:rsidRPr="00BF2F71">
        <w:rPr>
          <w:rFonts w:hint="eastAsia"/>
          <w:kern w:val="0"/>
        </w:rPr>
        <w:t>火花鉴别法中的三种尾花是什么？</w:t>
      </w:r>
    </w:p>
    <w:p w:rsidR="00BF2F71" w:rsidRPr="00BF2F71" w:rsidRDefault="00BF2F71" w:rsidP="00BF2F71">
      <w:pPr>
        <w:spacing w:line="360" w:lineRule="exact"/>
        <w:ind w:firstLine="420"/>
        <w:jc w:val="left"/>
        <w:rPr>
          <w:rFonts w:hint="eastAsia"/>
          <w:kern w:val="0"/>
        </w:rPr>
      </w:pPr>
      <w:r w:rsidRPr="00BF2F71">
        <w:rPr>
          <w:rFonts w:hint="eastAsia"/>
          <w:kern w:val="0"/>
        </w:rPr>
        <w:t>答：</w:t>
      </w:r>
      <w:r w:rsidRPr="00BF2F71">
        <w:rPr>
          <w:rFonts w:hint="eastAsia"/>
          <w:kern w:val="0"/>
          <w:szCs w:val="18"/>
        </w:rPr>
        <w:t>直尾花、枪尖尾花、狐尾花。</w:t>
      </w:r>
    </w:p>
    <w:p w:rsidR="00BF2F71" w:rsidRPr="00BF2F71" w:rsidRDefault="00BF2F71" w:rsidP="00BF2F71">
      <w:pPr>
        <w:spacing w:line="360" w:lineRule="exact"/>
        <w:ind w:firstLine="420"/>
        <w:jc w:val="left"/>
        <w:rPr>
          <w:rFonts w:hint="eastAsia"/>
          <w:kern w:val="0"/>
          <w:szCs w:val="18"/>
        </w:rPr>
      </w:pPr>
      <w:r w:rsidRPr="00BF2F71">
        <w:rPr>
          <w:rFonts w:hint="eastAsia"/>
          <w:kern w:val="0"/>
          <w:szCs w:val="18"/>
        </w:rPr>
        <w:t>简述电磁屏蔽的原理和实施方法。</w:t>
      </w:r>
      <w:r w:rsidRPr="00BF2F71">
        <w:rPr>
          <w:rFonts w:hint="eastAsia"/>
          <w:kern w:val="0"/>
          <w:szCs w:val="18"/>
        </w:rPr>
        <w:t>2</w:t>
      </w:r>
      <w:r w:rsidRPr="00BF2F71">
        <w:rPr>
          <w:rFonts w:hint="eastAsia"/>
          <w:kern w:val="0"/>
          <w:szCs w:val="18"/>
        </w:rPr>
        <w:t>简述机械结构的密封方式和分类。</w:t>
      </w:r>
      <w:r w:rsidRPr="00BF2F71">
        <w:rPr>
          <w:rFonts w:hint="eastAsia"/>
          <w:kern w:val="0"/>
          <w:szCs w:val="18"/>
        </w:rPr>
        <w:t>3.</w:t>
      </w:r>
      <w:r w:rsidRPr="00BF2F71">
        <w:rPr>
          <w:rFonts w:hint="eastAsia"/>
          <w:kern w:val="0"/>
          <w:szCs w:val="18"/>
        </w:rPr>
        <w:t>你所知选用工程塑料时应考虑的事项。</w:t>
      </w:r>
      <w:r w:rsidRPr="00BF2F71">
        <w:rPr>
          <w:rFonts w:hint="eastAsia"/>
          <w:kern w:val="0"/>
          <w:szCs w:val="18"/>
        </w:rPr>
        <w:t>4</w:t>
      </w:r>
      <w:r w:rsidRPr="00BF2F71">
        <w:rPr>
          <w:rFonts w:hint="eastAsia"/>
          <w:kern w:val="0"/>
          <w:szCs w:val="18"/>
        </w:rPr>
        <w:lastRenderedPageBreak/>
        <w:t>简要说明几种机械传动的类型及其优缺点。</w:t>
      </w:r>
      <w:r w:rsidRPr="00BF2F71">
        <w:rPr>
          <w:rFonts w:hint="eastAsia"/>
          <w:kern w:val="0"/>
          <w:szCs w:val="18"/>
        </w:rPr>
        <w:t>5.</w:t>
      </w:r>
      <w:r w:rsidRPr="00BF2F71">
        <w:rPr>
          <w:rFonts w:hint="eastAsia"/>
          <w:kern w:val="0"/>
          <w:szCs w:val="18"/>
        </w:rPr>
        <w:t>简要说明机械连接的不同方法以及各自特点。</w:t>
      </w:r>
      <w:r w:rsidRPr="00BF2F71">
        <w:rPr>
          <w:rFonts w:hint="eastAsia"/>
          <w:kern w:val="0"/>
          <w:szCs w:val="18"/>
        </w:rPr>
        <w:t>6.</w:t>
      </w:r>
      <w:r w:rsidRPr="00BF2F71">
        <w:rPr>
          <w:rFonts w:hint="eastAsia"/>
          <w:kern w:val="0"/>
          <w:szCs w:val="18"/>
        </w:rPr>
        <w:t>简述散热的机理和方法。</w:t>
      </w:r>
      <w:r w:rsidRPr="00BF2F71">
        <w:rPr>
          <w:rFonts w:hint="eastAsia"/>
          <w:kern w:val="0"/>
          <w:szCs w:val="18"/>
        </w:rPr>
        <w:t>7.</w:t>
      </w:r>
      <w:r w:rsidRPr="00BF2F71">
        <w:rPr>
          <w:rFonts w:hint="eastAsia"/>
          <w:kern w:val="0"/>
          <w:szCs w:val="18"/>
        </w:rPr>
        <w:t>扼要说明设计注射成型的塑料结构零件时的注意事项。</w:t>
      </w:r>
      <w:r w:rsidRPr="00BF2F71">
        <w:rPr>
          <w:rFonts w:hint="eastAsia"/>
          <w:kern w:val="0"/>
          <w:szCs w:val="18"/>
        </w:rPr>
        <w:t>8.</w:t>
      </w:r>
      <w:r w:rsidRPr="00BF2F71">
        <w:rPr>
          <w:rFonts w:hint="eastAsia"/>
          <w:kern w:val="0"/>
          <w:szCs w:val="18"/>
        </w:rPr>
        <w:t>简述轴承的分类和优缺点。</w:t>
      </w:r>
    </w:p>
    <w:p w:rsidR="00BF2F71" w:rsidRPr="00BF2F71" w:rsidRDefault="00BF2F71" w:rsidP="00BF2F71">
      <w:pPr>
        <w:spacing w:line="360" w:lineRule="exact"/>
        <w:ind w:firstLine="420"/>
        <w:jc w:val="left"/>
        <w:rPr>
          <w:rFonts w:hint="eastAsia"/>
          <w:kern w:val="0"/>
          <w:szCs w:val="18"/>
        </w:rPr>
      </w:pPr>
    </w:p>
    <w:p w:rsidR="00BF2F71" w:rsidRPr="00BF2F71" w:rsidRDefault="00BF2F71" w:rsidP="00BF2F71">
      <w:pPr>
        <w:spacing w:line="360" w:lineRule="exact"/>
        <w:ind w:firstLine="420"/>
        <w:jc w:val="left"/>
        <w:rPr>
          <w:rFonts w:hint="eastAsia"/>
          <w:kern w:val="0"/>
          <w:szCs w:val="18"/>
        </w:rPr>
      </w:pPr>
      <w:r w:rsidRPr="00BF2F71">
        <w:rPr>
          <w:rFonts w:hint="eastAsia"/>
          <w:kern w:val="0"/>
          <w:szCs w:val="18"/>
        </w:rPr>
        <w:t>参考试卷三</w:t>
      </w:r>
    </w:p>
    <w:p w:rsidR="00BF2F71" w:rsidRPr="00BF2F71" w:rsidRDefault="00BF2F71" w:rsidP="00BF2F71">
      <w:pPr>
        <w:spacing w:line="360" w:lineRule="exact"/>
        <w:ind w:firstLine="420"/>
        <w:jc w:val="left"/>
        <w:rPr>
          <w:rFonts w:hint="eastAsia"/>
          <w:kern w:val="0"/>
          <w:szCs w:val="18"/>
        </w:rPr>
      </w:pPr>
      <w:r w:rsidRPr="00BF2F71">
        <w:rPr>
          <w:rFonts w:hint="eastAsia"/>
          <w:kern w:val="0"/>
          <w:szCs w:val="18"/>
        </w:rPr>
        <w:t>2.</w:t>
      </w:r>
      <w:r w:rsidRPr="00BF2F71">
        <w:rPr>
          <w:rFonts w:hint="eastAsia"/>
          <w:kern w:val="0"/>
          <w:szCs w:val="18"/>
        </w:rPr>
        <w:t>请举例说明四种不同的塑胶材料的用途和缩水率？</w:t>
      </w:r>
    </w:p>
    <w:p w:rsidR="00FB6341" w:rsidRDefault="00BF2F71" w:rsidP="00BF2F71">
      <w:pPr>
        <w:spacing w:line="360" w:lineRule="exact"/>
        <w:ind w:firstLine="420"/>
        <w:jc w:val="left"/>
        <w:rPr>
          <w:rFonts w:cs="Arial" w:hint="eastAsia"/>
          <w:kern w:val="0"/>
          <w:szCs w:val="18"/>
        </w:rPr>
      </w:pPr>
      <w:r w:rsidRPr="00BF2F71">
        <w:rPr>
          <w:rFonts w:hint="eastAsia"/>
          <w:kern w:val="0"/>
          <w:szCs w:val="18"/>
        </w:rPr>
        <w:fldChar w:fldCharType="begin"/>
      </w:r>
      <w:r w:rsidRPr="00BF2F71">
        <w:rPr>
          <w:rFonts w:hint="eastAsia"/>
          <w:kern w:val="0"/>
          <w:szCs w:val="18"/>
        </w:rPr>
        <w:instrText xml:space="preserve"> = 1 \* GB3 </w:instrText>
      </w:r>
      <w:r w:rsidRPr="00BF2F71">
        <w:rPr>
          <w:rFonts w:hint="eastAsia"/>
          <w:kern w:val="0"/>
          <w:szCs w:val="18"/>
        </w:rPr>
        <w:fldChar w:fldCharType="separate"/>
      </w:r>
      <w:r w:rsidRPr="00BF2F71">
        <w:rPr>
          <w:rFonts w:hint="eastAsia"/>
          <w:noProof/>
          <w:kern w:val="0"/>
          <w:szCs w:val="18"/>
        </w:rPr>
        <w:t>①</w:t>
      </w:r>
      <w:r w:rsidRPr="00BF2F71">
        <w:rPr>
          <w:rFonts w:hint="eastAsia"/>
          <w:kern w:val="0"/>
          <w:szCs w:val="18"/>
        </w:rPr>
        <w:fldChar w:fldCharType="end"/>
      </w:r>
      <w:r w:rsidRPr="00BF2F71">
        <w:rPr>
          <w:rFonts w:cs="Arial" w:hint="eastAsia"/>
          <w:kern w:val="0"/>
          <w:szCs w:val="18"/>
        </w:rPr>
        <w:t xml:space="preserve">PP </w:t>
      </w:r>
      <w:r w:rsidRPr="00BF2F71">
        <w:rPr>
          <w:rFonts w:cs="Arial" w:hint="eastAsia"/>
          <w:kern w:val="0"/>
          <w:szCs w:val="18"/>
        </w:rPr>
        <w:t>用在塑胶桶、洗衣机水糟、自动车之挡板等地方，是因为其耐药性及柔软性好。收缩率</w:t>
      </w:r>
      <w:r w:rsidRPr="00BF2F71">
        <w:rPr>
          <w:rFonts w:cs="Arial" w:hint="eastAsia"/>
          <w:kern w:val="0"/>
          <w:szCs w:val="18"/>
        </w:rPr>
        <w:t xml:space="preserve"> 1.6%</w:t>
      </w:r>
    </w:p>
    <w:p w:rsidR="00FB6341" w:rsidRDefault="00BF2F71" w:rsidP="00BF2F71">
      <w:pPr>
        <w:spacing w:line="360" w:lineRule="exact"/>
        <w:ind w:firstLine="420"/>
        <w:jc w:val="left"/>
        <w:rPr>
          <w:rFonts w:cs="Arial" w:hint="eastAsia"/>
          <w:kern w:val="0"/>
          <w:szCs w:val="18"/>
        </w:rPr>
      </w:pPr>
      <w:r w:rsidRPr="00BF2F71">
        <w:rPr>
          <w:rFonts w:cs="Arial" w:hint="eastAsia"/>
          <w:kern w:val="0"/>
          <w:szCs w:val="18"/>
        </w:rPr>
        <w:fldChar w:fldCharType="begin"/>
      </w:r>
      <w:r w:rsidRPr="00BF2F71">
        <w:rPr>
          <w:rFonts w:cs="Arial" w:hint="eastAsia"/>
          <w:kern w:val="0"/>
          <w:szCs w:val="18"/>
        </w:rPr>
        <w:instrText xml:space="preserve"> = 2 \* GB3 </w:instrText>
      </w:r>
      <w:r w:rsidRPr="00BF2F71">
        <w:rPr>
          <w:rFonts w:cs="Arial" w:hint="eastAsia"/>
          <w:kern w:val="0"/>
          <w:szCs w:val="18"/>
        </w:rPr>
        <w:fldChar w:fldCharType="separate"/>
      </w:r>
      <w:r w:rsidRPr="00BF2F71">
        <w:rPr>
          <w:rFonts w:cs="Arial" w:hint="eastAsia"/>
          <w:noProof/>
          <w:kern w:val="0"/>
          <w:szCs w:val="18"/>
        </w:rPr>
        <w:t>②</w:t>
      </w:r>
      <w:r w:rsidRPr="00BF2F71">
        <w:rPr>
          <w:rFonts w:cs="Arial" w:hint="eastAsia"/>
          <w:kern w:val="0"/>
          <w:szCs w:val="18"/>
        </w:rPr>
        <w:fldChar w:fldCharType="end"/>
      </w:r>
      <w:r w:rsidRPr="00BF2F71">
        <w:rPr>
          <w:rFonts w:cs="Arial" w:hint="eastAsia"/>
          <w:kern w:val="0"/>
          <w:szCs w:val="18"/>
        </w:rPr>
        <w:t>POM</w:t>
      </w:r>
      <w:r w:rsidRPr="00BF2F71">
        <w:rPr>
          <w:rFonts w:cs="Arial" w:hint="eastAsia"/>
          <w:kern w:val="0"/>
          <w:szCs w:val="18"/>
        </w:rPr>
        <w:t>用在</w:t>
      </w:r>
      <w:r w:rsidRPr="00BF2F71">
        <w:rPr>
          <w:rFonts w:cs="Arial" w:hint="eastAsia"/>
          <w:kern w:val="0"/>
          <w:szCs w:val="18"/>
        </w:rPr>
        <w:t>VTR</w:t>
      </w:r>
      <w:r w:rsidRPr="00BF2F71">
        <w:rPr>
          <w:rFonts w:cs="Arial" w:hint="eastAsia"/>
          <w:kern w:val="0"/>
          <w:szCs w:val="18"/>
        </w:rPr>
        <w:t>之齿车、含油轴座，是因为其耐韧性及搞磨擦性高。</w:t>
      </w:r>
      <w:r w:rsidRPr="00BF2F71">
        <w:rPr>
          <w:rFonts w:cs="Arial" w:hint="eastAsia"/>
          <w:kern w:val="0"/>
          <w:szCs w:val="18"/>
        </w:rPr>
        <w:t xml:space="preserve"> </w:t>
      </w:r>
      <w:r w:rsidRPr="00BF2F71">
        <w:rPr>
          <w:rFonts w:cs="Arial" w:hint="eastAsia"/>
          <w:kern w:val="0"/>
          <w:szCs w:val="18"/>
        </w:rPr>
        <w:t>收缩率</w:t>
      </w:r>
      <w:r w:rsidRPr="00BF2F71">
        <w:rPr>
          <w:rFonts w:cs="Arial" w:hint="eastAsia"/>
          <w:kern w:val="0"/>
          <w:szCs w:val="18"/>
        </w:rPr>
        <w:t xml:space="preserve"> 1.7% </w:t>
      </w:r>
    </w:p>
    <w:p w:rsidR="00FB6341" w:rsidRDefault="00BF2F71" w:rsidP="00BF2F71">
      <w:pPr>
        <w:spacing w:line="360" w:lineRule="exact"/>
        <w:ind w:firstLine="420"/>
        <w:jc w:val="left"/>
        <w:rPr>
          <w:rFonts w:cs="Arial" w:hint="eastAsia"/>
          <w:kern w:val="0"/>
          <w:szCs w:val="18"/>
        </w:rPr>
      </w:pPr>
      <w:r w:rsidRPr="00BF2F71">
        <w:rPr>
          <w:rFonts w:cs="Arial" w:hint="eastAsia"/>
          <w:kern w:val="0"/>
          <w:szCs w:val="18"/>
        </w:rPr>
        <w:fldChar w:fldCharType="begin"/>
      </w:r>
      <w:r w:rsidRPr="00BF2F71">
        <w:rPr>
          <w:rFonts w:cs="Arial" w:hint="eastAsia"/>
          <w:kern w:val="0"/>
          <w:szCs w:val="18"/>
        </w:rPr>
        <w:instrText xml:space="preserve"> = 3 \* GB3 </w:instrText>
      </w:r>
      <w:r w:rsidRPr="00BF2F71">
        <w:rPr>
          <w:rFonts w:cs="Arial" w:hint="eastAsia"/>
          <w:kern w:val="0"/>
          <w:szCs w:val="18"/>
        </w:rPr>
        <w:fldChar w:fldCharType="separate"/>
      </w:r>
      <w:r w:rsidRPr="00BF2F71">
        <w:rPr>
          <w:rFonts w:cs="Arial" w:hint="eastAsia"/>
          <w:noProof/>
          <w:kern w:val="0"/>
          <w:szCs w:val="18"/>
        </w:rPr>
        <w:t>③</w:t>
      </w:r>
      <w:r w:rsidRPr="00BF2F71">
        <w:rPr>
          <w:rFonts w:cs="Arial" w:hint="eastAsia"/>
          <w:kern w:val="0"/>
          <w:szCs w:val="18"/>
        </w:rPr>
        <w:fldChar w:fldCharType="end"/>
      </w:r>
      <w:r w:rsidRPr="00BF2F71">
        <w:rPr>
          <w:rFonts w:cs="Arial" w:hint="eastAsia"/>
          <w:kern w:val="0"/>
          <w:szCs w:val="18"/>
        </w:rPr>
        <w:t xml:space="preserve">PS </w:t>
      </w:r>
      <w:r w:rsidRPr="00BF2F71">
        <w:rPr>
          <w:rFonts w:cs="Arial" w:hint="eastAsia"/>
          <w:kern w:val="0"/>
          <w:szCs w:val="18"/>
        </w:rPr>
        <w:t>用来作电视机之前壳、汽车之内装板，是因为其外观性良好以及具有韧性之优点。收缩率</w:t>
      </w:r>
      <w:r w:rsidRPr="00BF2F71">
        <w:rPr>
          <w:rFonts w:cs="Arial" w:hint="eastAsia"/>
          <w:kern w:val="0"/>
          <w:szCs w:val="18"/>
        </w:rPr>
        <w:t xml:space="preserve"> 0.4%</w:t>
      </w:r>
    </w:p>
    <w:p w:rsidR="00FB6341" w:rsidRDefault="00BF2F71" w:rsidP="00BF2F71">
      <w:pPr>
        <w:spacing w:line="360" w:lineRule="exact"/>
        <w:ind w:firstLine="420"/>
        <w:jc w:val="left"/>
        <w:rPr>
          <w:rFonts w:cs="Arial" w:hint="eastAsia"/>
          <w:kern w:val="0"/>
          <w:szCs w:val="18"/>
        </w:rPr>
      </w:pPr>
      <w:r w:rsidRPr="00BF2F71">
        <w:rPr>
          <w:rFonts w:cs="Arial" w:hint="eastAsia"/>
          <w:kern w:val="0"/>
          <w:szCs w:val="18"/>
        </w:rPr>
        <w:fldChar w:fldCharType="begin"/>
      </w:r>
      <w:r w:rsidRPr="00BF2F71">
        <w:rPr>
          <w:rFonts w:cs="Arial" w:hint="eastAsia"/>
          <w:kern w:val="0"/>
          <w:szCs w:val="18"/>
        </w:rPr>
        <w:instrText xml:space="preserve"> = 4 \* GB3 </w:instrText>
      </w:r>
      <w:r w:rsidRPr="00BF2F71">
        <w:rPr>
          <w:rFonts w:cs="Arial" w:hint="eastAsia"/>
          <w:kern w:val="0"/>
          <w:szCs w:val="18"/>
        </w:rPr>
        <w:fldChar w:fldCharType="separate"/>
      </w:r>
      <w:r w:rsidRPr="00BF2F71">
        <w:rPr>
          <w:rFonts w:cs="Arial" w:hint="eastAsia"/>
          <w:noProof/>
          <w:kern w:val="0"/>
          <w:szCs w:val="18"/>
        </w:rPr>
        <w:t>④</w:t>
      </w:r>
      <w:r w:rsidRPr="00BF2F71">
        <w:rPr>
          <w:rFonts w:cs="Arial" w:hint="eastAsia"/>
          <w:kern w:val="0"/>
          <w:szCs w:val="18"/>
        </w:rPr>
        <w:fldChar w:fldCharType="end"/>
      </w:r>
      <w:r w:rsidRPr="00BF2F71">
        <w:rPr>
          <w:rFonts w:cs="Arial" w:hint="eastAsia"/>
          <w:kern w:val="0"/>
          <w:szCs w:val="18"/>
        </w:rPr>
        <w:t>PC</w:t>
      </w:r>
      <w:r w:rsidRPr="00BF2F71">
        <w:rPr>
          <w:rFonts w:cs="Arial" w:hint="eastAsia"/>
          <w:kern w:val="0"/>
          <w:szCs w:val="18"/>
        </w:rPr>
        <w:t>用来作照相机手机本体是因为精密度高及韧性强，用来作</w:t>
      </w:r>
      <w:r w:rsidRPr="00BF2F71">
        <w:rPr>
          <w:rFonts w:cs="Arial" w:hint="eastAsia"/>
          <w:kern w:val="0"/>
          <w:szCs w:val="18"/>
        </w:rPr>
        <w:t>CD</w:t>
      </w:r>
      <w:r w:rsidRPr="00BF2F71">
        <w:rPr>
          <w:rFonts w:cs="Arial" w:hint="eastAsia"/>
          <w:kern w:val="0"/>
          <w:szCs w:val="18"/>
        </w:rPr>
        <w:t>壳子，是利用其透明性好之优点。</w:t>
      </w:r>
      <w:r w:rsidRPr="00BF2F71">
        <w:rPr>
          <w:rFonts w:cs="Arial" w:hint="eastAsia"/>
          <w:kern w:val="0"/>
          <w:szCs w:val="18"/>
        </w:rPr>
        <w:t xml:space="preserve"> </w:t>
      </w:r>
      <w:r w:rsidRPr="00BF2F71">
        <w:rPr>
          <w:rFonts w:cs="Arial" w:hint="eastAsia"/>
          <w:kern w:val="0"/>
          <w:szCs w:val="18"/>
        </w:rPr>
        <w:t>收缩率</w:t>
      </w:r>
      <w:r w:rsidRPr="00BF2F71">
        <w:rPr>
          <w:rFonts w:cs="Arial" w:hint="eastAsia"/>
          <w:kern w:val="0"/>
          <w:szCs w:val="18"/>
        </w:rPr>
        <w:t xml:space="preserve"> 0.6%</w:t>
      </w:r>
    </w:p>
    <w:p w:rsidR="00BF2F71" w:rsidRPr="00BF2F71" w:rsidRDefault="00BF2F71" w:rsidP="00BF2F71">
      <w:pPr>
        <w:spacing w:line="360" w:lineRule="exact"/>
        <w:ind w:firstLine="420"/>
        <w:jc w:val="left"/>
        <w:rPr>
          <w:rFonts w:hint="eastAsia"/>
          <w:kern w:val="0"/>
          <w:szCs w:val="18"/>
        </w:rPr>
      </w:pPr>
      <w:r w:rsidRPr="00BF2F71">
        <w:rPr>
          <w:rFonts w:hint="eastAsia"/>
          <w:kern w:val="0"/>
          <w:szCs w:val="18"/>
        </w:rPr>
        <w:t>9.</w:t>
      </w:r>
      <w:r w:rsidRPr="00BF2F71">
        <w:rPr>
          <w:rFonts w:hint="eastAsia"/>
          <w:kern w:val="0"/>
          <w:szCs w:val="18"/>
        </w:rPr>
        <w:t>举例说明注塑中常见的四种产品缺陷，并说明如何改良？</w:t>
      </w:r>
    </w:p>
    <w:p w:rsidR="00BF2F71" w:rsidRPr="00BF2F71" w:rsidRDefault="00BF2F71" w:rsidP="00BF2F71">
      <w:pPr>
        <w:spacing w:line="360" w:lineRule="exact"/>
        <w:ind w:firstLine="420"/>
        <w:jc w:val="left"/>
        <w:rPr>
          <w:rFonts w:hint="eastAsia"/>
          <w:kern w:val="0"/>
          <w:szCs w:val="18"/>
        </w:rPr>
      </w:pPr>
      <w:r w:rsidRPr="00BF2F71">
        <w:rPr>
          <w:rFonts w:hint="eastAsia"/>
          <w:kern w:val="0"/>
          <w:szCs w:val="18"/>
        </w:rPr>
        <w:t>气泡：减小注射速度；排气孔足够大；注意排气孔的设置；重新设计浇道系统；</w:t>
      </w:r>
    </w:p>
    <w:p w:rsidR="00BF2F71" w:rsidRPr="00BF2F71" w:rsidRDefault="00BF2F71" w:rsidP="00BF2F71">
      <w:pPr>
        <w:spacing w:line="360" w:lineRule="exact"/>
        <w:ind w:firstLine="420"/>
        <w:jc w:val="left"/>
        <w:rPr>
          <w:rFonts w:hint="eastAsia"/>
          <w:kern w:val="0"/>
          <w:szCs w:val="18"/>
        </w:rPr>
      </w:pPr>
      <w:r w:rsidRPr="00BF2F71">
        <w:rPr>
          <w:rFonts w:hint="eastAsia"/>
          <w:kern w:val="0"/>
          <w:szCs w:val="18"/>
        </w:rPr>
        <w:t>黑斑点</w:t>
      </w:r>
      <w:r w:rsidRPr="00BF2F71">
        <w:rPr>
          <w:rFonts w:hint="eastAsia"/>
          <w:kern w:val="0"/>
          <w:szCs w:val="18"/>
        </w:rPr>
        <w:t>/</w:t>
      </w:r>
      <w:r w:rsidRPr="00BF2F71">
        <w:rPr>
          <w:rFonts w:hint="eastAsia"/>
          <w:kern w:val="0"/>
          <w:szCs w:val="18"/>
        </w:rPr>
        <w:t>黑条纹：改进排气系统；清洁顶叶和滑块；选择恰当的成型机；</w:t>
      </w:r>
    </w:p>
    <w:p w:rsidR="00BF2F71" w:rsidRPr="00BF2F71" w:rsidRDefault="00BF2F71" w:rsidP="00BF2F71">
      <w:pPr>
        <w:spacing w:line="360" w:lineRule="exact"/>
        <w:ind w:firstLine="420"/>
        <w:jc w:val="left"/>
        <w:rPr>
          <w:rFonts w:hint="eastAsia"/>
          <w:kern w:val="0"/>
          <w:szCs w:val="18"/>
        </w:rPr>
      </w:pPr>
      <w:r w:rsidRPr="00BF2F71">
        <w:rPr>
          <w:rFonts w:hint="eastAsia"/>
          <w:kern w:val="0"/>
          <w:szCs w:val="18"/>
        </w:rPr>
        <w:t>脆化：调整材料准备过程条件；扩大流道和浇口；调整成型条件；</w:t>
      </w:r>
    </w:p>
    <w:p w:rsidR="00FB6341" w:rsidRDefault="00BF2F71" w:rsidP="00BF2F71">
      <w:pPr>
        <w:spacing w:line="360" w:lineRule="exact"/>
        <w:ind w:firstLine="420"/>
        <w:jc w:val="left"/>
        <w:rPr>
          <w:rFonts w:hint="eastAsia"/>
          <w:kern w:val="0"/>
          <w:szCs w:val="18"/>
        </w:rPr>
      </w:pPr>
      <w:r w:rsidRPr="00BF2F71">
        <w:rPr>
          <w:rFonts w:hint="eastAsia"/>
          <w:kern w:val="0"/>
          <w:szCs w:val="18"/>
        </w:rPr>
        <w:t>烧焦：设置充分的排气系统；减少注射力、速度；减少小料筒的温度</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21:</w:t>
      </w:r>
      <w:r w:rsidRPr="00BF2F71">
        <w:rPr>
          <w:rFonts w:cs="Arial" w:hint="eastAsia"/>
          <w:kern w:val="0"/>
          <w:szCs w:val="18"/>
        </w:rPr>
        <w:t>什么叫回火？</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答：</w:t>
      </w:r>
      <w:r w:rsidRPr="00BF2F71">
        <w:rPr>
          <w:rFonts w:hint="eastAsia"/>
          <w:kern w:val="0"/>
          <w:szCs w:val="18"/>
        </w:rPr>
        <w:t>将淬火后的钢，在</w:t>
      </w:r>
      <w:r w:rsidRPr="00BF2F71">
        <w:rPr>
          <w:rFonts w:hint="eastAsia"/>
          <w:kern w:val="0"/>
          <w:szCs w:val="18"/>
        </w:rPr>
        <w:t>AC1</w:t>
      </w:r>
      <w:r w:rsidRPr="00BF2F71">
        <w:rPr>
          <w:rFonts w:hint="eastAsia"/>
          <w:kern w:val="0"/>
          <w:szCs w:val="18"/>
        </w:rPr>
        <w:t>以下加热、保温后冷却下来的热处理工艺。</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22:</w:t>
      </w:r>
      <w:r w:rsidRPr="00BF2F71">
        <w:rPr>
          <w:rFonts w:cs="Arial" w:hint="eastAsia"/>
          <w:kern w:val="0"/>
          <w:szCs w:val="18"/>
        </w:rPr>
        <w:t>什么叫等离子弧切割？</w:t>
      </w:r>
    </w:p>
    <w:p w:rsidR="00BF2F71" w:rsidRPr="00BF2F71" w:rsidRDefault="00BF2F71" w:rsidP="00B64ABF">
      <w:pPr>
        <w:spacing w:line="360" w:lineRule="exact"/>
        <w:ind w:firstLine="420"/>
        <w:jc w:val="left"/>
        <w:rPr>
          <w:rFonts w:cs="Arial" w:hint="eastAsia"/>
          <w:kern w:val="0"/>
          <w:szCs w:val="18"/>
        </w:rPr>
      </w:pPr>
      <w:r w:rsidRPr="00BF2F71">
        <w:rPr>
          <w:rFonts w:cs="Arial" w:hint="eastAsia"/>
          <w:kern w:val="0"/>
          <w:szCs w:val="18"/>
        </w:rPr>
        <w:t>答：</w:t>
      </w:r>
      <w:r w:rsidRPr="00BF2F71">
        <w:rPr>
          <w:rFonts w:hint="eastAsia"/>
          <w:kern w:val="0"/>
          <w:szCs w:val="18"/>
        </w:rPr>
        <w:t>用等离子弧作为热源、借助高速热离子气体熔化和吹除熔化金属而形成切口</w:t>
      </w:r>
      <w:r w:rsidR="00B64ABF">
        <w:rPr>
          <w:rFonts w:hint="eastAsia"/>
          <w:kern w:val="0"/>
          <w:szCs w:val="18"/>
        </w:rPr>
        <w:t>的热切割</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23:</w:t>
      </w:r>
      <w:r w:rsidRPr="00BF2F71">
        <w:rPr>
          <w:rFonts w:cs="Arial" w:hint="eastAsia"/>
          <w:kern w:val="0"/>
          <w:szCs w:val="18"/>
        </w:rPr>
        <w:t>常用的球瓣展开放样的方法有哪两种？</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答：</w:t>
      </w:r>
      <w:r w:rsidRPr="00BF2F71">
        <w:rPr>
          <w:rFonts w:hint="eastAsia"/>
          <w:kern w:val="0"/>
          <w:szCs w:val="18"/>
        </w:rPr>
        <w:t>有展开图法和球心角弧长法。</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24:</w:t>
      </w:r>
      <w:r w:rsidRPr="00BF2F71">
        <w:rPr>
          <w:rFonts w:cs="Arial" w:hint="eastAsia"/>
          <w:kern w:val="0"/>
          <w:szCs w:val="18"/>
        </w:rPr>
        <w:t>计算冲裁力的目的是什么？</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答：为了合理的选择设备能力和设计模具。</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25:</w:t>
      </w:r>
      <w:r w:rsidRPr="00BF2F71">
        <w:rPr>
          <w:rFonts w:cs="Arial" w:hint="eastAsia"/>
          <w:kern w:val="0"/>
          <w:szCs w:val="18"/>
        </w:rPr>
        <w:t>弯曲加工成型过程中，钢材会发生什么变形？</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答：</w:t>
      </w:r>
      <w:r w:rsidRPr="00BF2F71">
        <w:rPr>
          <w:rFonts w:hint="eastAsia"/>
          <w:kern w:val="0"/>
          <w:szCs w:val="18"/>
        </w:rPr>
        <w:t>会发生弹性变形和塑性变形。</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26:</w:t>
      </w:r>
      <w:r w:rsidRPr="00BF2F71">
        <w:rPr>
          <w:rFonts w:cs="Arial" w:hint="eastAsia"/>
          <w:kern w:val="0"/>
          <w:szCs w:val="18"/>
        </w:rPr>
        <w:t>钻头有哪几种？</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答</w:t>
      </w:r>
      <w:r w:rsidRPr="00BF2F71">
        <w:rPr>
          <w:rFonts w:cs="Arial" w:hint="eastAsia"/>
          <w:kern w:val="0"/>
          <w:szCs w:val="18"/>
        </w:rPr>
        <w:t>.</w:t>
      </w:r>
      <w:r w:rsidRPr="00BF2F71">
        <w:rPr>
          <w:rFonts w:cs="Arial" w:hint="eastAsia"/>
          <w:kern w:val="0"/>
          <w:szCs w:val="18"/>
        </w:rPr>
        <w:t>钻头有麻花钻、扁钻、中心钻等。</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27:</w:t>
      </w:r>
      <w:r w:rsidRPr="00BF2F71">
        <w:rPr>
          <w:rFonts w:cs="Arial" w:hint="eastAsia"/>
          <w:kern w:val="0"/>
          <w:szCs w:val="18"/>
        </w:rPr>
        <w:t>工程中常见的约束有哪些？</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答：</w:t>
      </w:r>
      <w:r w:rsidRPr="00BF2F71">
        <w:rPr>
          <w:rFonts w:hint="eastAsia"/>
          <w:kern w:val="0"/>
          <w:szCs w:val="18"/>
        </w:rPr>
        <w:t>1</w:t>
      </w:r>
      <w:r w:rsidRPr="00BF2F71">
        <w:rPr>
          <w:rFonts w:hint="eastAsia"/>
          <w:kern w:val="0"/>
          <w:szCs w:val="18"/>
        </w:rPr>
        <w:t>）柔体约束</w:t>
      </w:r>
      <w:r w:rsidRPr="00BF2F71">
        <w:rPr>
          <w:rFonts w:hint="eastAsia"/>
          <w:kern w:val="0"/>
          <w:szCs w:val="18"/>
        </w:rPr>
        <w:t xml:space="preserve"> </w:t>
      </w:r>
      <w:r w:rsidRPr="00BF2F71">
        <w:rPr>
          <w:rFonts w:hint="eastAsia"/>
          <w:kern w:val="0"/>
          <w:szCs w:val="18"/>
        </w:rPr>
        <w:t>（</w:t>
      </w:r>
      <w:r w:rsidRPr="00BF2F71">
        <w:rPr>
          <w:rFonts w:hint="eastAsia"/>
          <w:kern w:val="0"/>
          <w:szCs w:val="18"/>
        </w:rPr>
        <w:t>2</w:t>
      </w:r>
      <w:r w:rsidRPr="00BF2F71">
        <w:rPr>
          <w:rFonts w:hint="eastAsia"/>
          <w:kern w:val="0"/>
          <w:szCs w:val="18"/>
        </w:rPr>
        <w:t>）光滑面约束</w:t>
      </w:r>
      <w:r w:rsidRPr="00BF2F71">
        <w:rPr>
          <w:rFonts w:hint="eastAsia"/>
          <w:kern w:val="0"/>
          <w:szCs w:val="18"/>
        </w:rPr>
        <w:t xml:space="preserve"> </w:t>
      </w:r>
      <w:r w:rsidRPr="00BF2F71">
        <w:rPr>
          <w:rFonts w:hint="eastAsia"/>
          <w:kern w:val="0"/>
          <w:szCs w:val="18"/>
        </w:rPr>
        <w:t>（</w:t>
      </w:r>
      <w:r w:rsidRPr="00BF2F71">
        <w:rPr>
          <w:rFonts w:hint="eastAsia"/>
          <w:kern w:val="0"/>
          <w:szCs w:val="18"/>
        </w:rPr>
        <w:t>3</w:t>
      </w:r>
      <w:r w:rsidRPr="00BF2F71">
        <w:rPr>
          <w:rFonts w:hint="eastAsia"/>
          <w:kern w:val="0"/>
          <w:szCs w:val="18"/>
        </w:rPr>
        <w:t>）铰链约束</w:t>
      </w:r>
      <w:r w:rsidRPr="00BF2F71">
        <w:rPr>
          <w:rFonts w:hint="eastAsia"/>
          <w:kern w:val="0"/>
          <w:szCs w:val="18"/>
        </w:rPr>
        <w:t xml:space="preserve"> </w:t>
      </w:r>
      <w:r w:rsidRPr="00BF2F71">
        <w:rPr>
          <w:rFonts w:hint="eastAsia"/>
          <w:kern w:val="0"/>
          <w:szCs w:val="18"/>
        </w:rPr>
        <w:t>（</w:t>
      </w:r>
      <w:r w:rsidRPr="00BF2F71">
        <w:rPr>
          <w:rFonts w:hint="eastAsia"/>
          <w:kern w:val="0"/>
          <w:szCs w:val="18"/>
        </w:rPr>
        <w:t>4</w:t>
      </w:r>
      <w:r w:rsidRPr="00BF2F71">
        <w:rPr>
          <w:rFonts w:hint="eastAsia"/>
          <w:kern w:val="0"/>
          <w:szCs w:val="18"/>
        </w:rPr>
        <w:t>）固定端约束</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28:</w:t>
      </w:r>
      <w:r w:rsidRPr="00BF2F71">
        <w:rPr>
          <w:rFonts w:cs="Arial" w:hint="eastAsia"/>
          <w:kern w:val="0"/>
          <w:szCs w:val="18"/>
        </w:rPr>
        <w:t>一般铆钉承受哪些力？</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答：承受剪切力和挤压力。</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第一题是画图</w:t>
      </w:r>
      <w:r w:rsidRPr="00BF2F71">
        <w:rPr>
          <w:rFonts w:cs="Arial" w:hint="eastAsia"/>
          <w:kern w:val="0"/>
          <w:szCs w:val="18"/>
        </w:rPr>
        <w:t>,</w:t>
      </w:r>
      <w:r w:rsidRPr="00BF2F71">
        <w:rPr>
          <w:rFonts w:cs="Arial" w:hint="eastAsia"/>
          <w:kern w:val="0"/>
          <w:szCs w:val="18"/>
        </w:rPr>
        <w:t>给出正视图</w:t>
      </w:r>
      <w:r w:rsidRPr="00BF2F71">
        <w:rPr>
          <w:rFonts w:cs="Arial" w:hint="eastAsia"/>
          <w:kern w:val="0"/>
          <w:szCs w:val="18"/>
        </w:rPr>
        <w:t>,</w:t>
      </w:r>
      <w:r w:rsidRPr="00BF2F71">
        <w:rPr>
          <w:rFonts w:cs="Arial" w:hint="eastAsia"/>
          <w:kern w:val="0"/>
          <w:szCs w:val="18"/>
        </w:rPr>
        <w:t>左视图</w:t>
      </w:r>
      <w:r w:rsidRPr="00BF2F71">
        <w:rPr>
          <w:rFonts w:cs="Arial" w:hint="eastAsia"/>
          <w:kern w:val="0"/>
          <w:szCs w:val="18"/>
        </w:rPr>
        <w:t>,</w:t>
      </w:r>
      <w:r w:rsidRPr="00BF2F71">
        <w:rPr>
          <w:rFonts w:cs="Arial" w:hint="eastAsia"/>
          <w:kern w:val="0"/>
          <w:szCs w:val="18"/>
        </w:rPr>
        <w:t>请画出俯视图</w:t>
      </w:r>
      <w:r w:rsidRPr="00BF2F71">
        <w:rPr>
          <w:rFonts w:cs="Arial" w:hint="eastAsia"/>
          <w:kern w:val="0"/>
          <w:szCs w:val="18"/>
        </w:rPr>
        <w:t xml:space="preserve">. </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 xml:space="preserve">　　第二题是</w:t>
      </w:r>
      <w:r w:rsidRPr="00BF2F71">
        <w:rPr>
          <w:rFonts w:cs="Arial" w:hint="eastAsia"/>
          <w:kern w:val="0"/>
          <w:szCs w:val="18"/>
        </w:rPr>
        <w:t>,</w:t>
      </w:r>
      <w:r w:rsidRPr="00BF2F71">
        <w:rPr>
          <w:rFonts w:cs="Arial" w:hint="eastAsia"/>
          <w:kern w:val="0"/>
          <w:szCs w:val="18"/>
        </w:rPr>
        <w:t>螺栓连接的改错题</w:t>
      </w:r>
      <w:r w:rsidRPr="00BF2F71">
        <w:rPr>
          <w:rFonts w:cs="Arial" w:hint="eastAsia"/>
          <w:kern w:val="0"/>
          <w:szCs w:val="18"/>
        </w:rPr>
        <w:t xml:space="preserve"> </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 xml:space="preserve">　　第三题是</w:t>
      </w:r>
      <w:r w:rsidRPr="00BF2F71">
        <w:rPr>
          <w:rFonts w:cs="Arial" w:hint="eastAsia"/>
          <w:kern w:val="0"/>
          <w:szCs w:val="18"/>
        </w:rPr>
        <w:t>,</w:t>
      </w:r>
      <w:r w:rsidRPr="00BF2F71">
        <w:rPr>
          <w:rFonts w:cs="Arial" w:hint="eastAsia"/>
          <w:kern w:val="0"/>
          <w:szCs w:val="18"/>
        </w:rPr>
        <w:t>形位公差的理解</w:t>
      </w:r>
      <w:r w:rsidRPr="00BF2F71">
        <w:rPr>
          <w:rFonts w:cs="Arial" w:hint="eastAsia"/>
          <w:kern w:val="0"/>
          <w:szCs w:val="18"/>
        </w:rPr>
        <w:t xml:space="preserve">. </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 xml:space="preserve">　　第四题是</w:t>
      </w:r>
      <w:r w:rsidRPr="00BF2F71">
        <w:rPr>
          <w:rFonts w:cs="Arial" w:hint="eastAsia"/>
          <w:kern w:val="0"/>
          <w:szCs w:val="18"/>
        </w:rPr>
        <w:t>,</w:t>
      </w:r>
      <w:r w:rsidRPr="00BF2F71">
        <w:rPr>
          <w:rFonts w:cs="Arial" w:hint="eastAsia"/>
          <w:kern w:val="0"/>
          <w:szCs w:val="18"/>
        </w:rPr>
        <w:t>螺纹的</w:t>
      </w:r>
      <w:r w:rsidRPr="00BF2F71">
        <w:rPr>
          <w:rFonts w:cs="Arial" w:hint="eastAsia"/>
          <w:kern w:val="0"/>
          <w:szCs w:val="18"/>
        </w:rPr>
        <w:t>(</w:t>
      </w:r>
      <w:r w:rsidRPr="00BF2F71">
        <w:rPr>
          <w:rFonts w:cs="Arial" w:hint="eastAsia"/>
          <w:kern w:val="0"/>
          <w:szCs w:val="18"/>
        </w:rPr>
        <w:t>左旋</w:t>
      </w:r>
      <w:r w:rsidRPr="00BF2F71">
        <w:rPr>
          <w:rFonts w:cs="Arial" w:hint="eastAsia"/>
          <w:kern w:val="0"/>
          <w:szCs w:val="18"/>
        </w:rPr>
        <w:t>,</w:t>
      </w:r>
      <w:r w:rsidRPr="00BF2F71">
        <w:rPr>
          <w:rFonts w:cs="Arial" w:hint="eastAsia"/>
          <w:kern w:val="0"/>
          <w:szCs w:val="18"/>
        </w:rPr>
        <w:t>右旋</w:t>
      </w:r>
      <w:r w:rsidRPr="00BF2F71">
        <w:rPr>
          <w:rFonts w:cs="Arial" w:hint="eastAsia"/>
          <w:kern w:val="0"/>
          <w:szCs w:val="18"/>
        </w:rPr>
        <w:t>?),G1/A1</w:t>
      </w:r>
      <w:r w:rsidRPr="00BF2F71">
        <w:rPr>
          <w:rFonts w:cs="Arial" w:hint="eastAsia"/>
          <w:kern w:val="0"/>
          <w:szCs w:val="18"/>
        </w:rPr>
        <w:t>是什么意思</w:t>
      </w:r>
      <w:r w:rsidRPr="00BF2F71">
        <w:rPr>
          <w:rFonts w:cs="Arial" w:hint="eastAsia"/>
          <w:kern w:val="0"/>
          <w:szCs w:val="18"/>
        </w:rPr>
        <w:t xml:space="preserve">. </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 xml:space="preserve">　　第五题是</w:t>
      </w:r>
      <w:r w:rsidRPr="00BF2F71">
        <w:rPr>
          <w:rFonts w:cs="Arial" w:hint="eastAsia"/>
          <w:kern w:val="0"/>
          <w:szCs w:val="18"/>
        </w:rPr>
        <w:t>,AUTOCAD</w:t>
      </w:r>
      <w:r w:rsidRPr="00BF2F71">
        <w:rPr>
          <w:rFonts w:cs="Arial" w:hint="eastAsia"/>
          <w:kern w:val="0"/>
          <w:szCs w:val="18"/>
        </w:rPr>
        <w:t>的弧度</w:t>
      </w:r>
      <w:r w:rsidRPr="00BF2F71">
        <w:rPr>
          <w:rFonts w:cs="Arial" w:hint="eastAsia"/>
          <w:kern w:val="0"/>
          <w:szCs w:val="18"/>
        </w:rPr>
        <w:t>,</w:t>
      </w:r>
      <w:r w:rsidRPr="00BF2F71">
        <w:rPr>
          <w:rFonts w:cs="Arial" w:hint="eastAsia"/>
          <w:kern w:val="0"/>
          <w:szCs w:val="18"/>
        </w:rPr>
        <w:t>正负号</w:t>
      </w:r>
      <w:r w:rsidRPr="00BF2F71">
        <w:rPr>
          <w:rFonts w:cs="Arial" w:hint="eastAsia"/>
          <w:kern w:val="0"/>
          <w:szCs w:val="18"/>
        </w:rPr>
        <w:t>..FAI,</w:t>
      </w:r>
      <w:r w:rsidRPr="00BF2F71">
        <w:rPr>
          <w:rFonts w:cs="Arial" w:hint="eastAsia"/>
          <w:kern w:val="0"/>
          <w:szCs w:val="18"/>
        </w:rPr>
        <w:t>等怎么输入</w:t>
      </w:r>
      <w:r w:rsidRPr="00BF2F71">
        <w:rPr>
          <w:rFonts w:cs="Arial" w:hint="eastAsia"/>
          <w:kern w:val="0"/>
          <w:szCs w:val="18"/>
        </w:rPr>
        <w:t xml:space="preserve">? (%%D , %%P ,,%%C) </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 xml:space="preserve">　　第六</w:t>
      </w:r>
      <w:r w:rsidRPr="00BF2F71">
        <w:rPr>
          <w:rFonts w:cs="Arial" w:hint="eastAsia"/>
          <w:kern w:val="0"/>
          <w:szCs w:val="18"/>
        </w:rPr>
        <w:t>,AUTOCAD</w:t>
      </w:r>
      <w:r w:rsidRPr="00BF2F71">
        <w:rPr>
          <w:rFonts w:cs="Arial" w:hint="eastAsia"/>
          <w:kern w:val="0"/>
          <w:szCs w:val="18"/>
        </w:rPr>
        <w:t>的画圆</w:t>
      </w:r>
      <w:r w:rsidRPr="00BF2F71">
        <w:rPr>
          <w:rFonts w:cs="Arial" w:hint="eastAsia"/>
          <w:kern w:val="0"/>
          <w:szCs w:val="18"/>
        </w:rPr>
        <w:t>,</w:t>
      </w:r>
      <w:r w:rsidRPr="00BF2F71">
        <w:rPr>
          <w:rFonts w:cs="Arial" w:hint="eastAsia"/>
          <w:kern w:val="0"/>
          <w:szCs w:val="18"/>
        </w:rPr>
        <w:t>直线</w:t>
      </w:r>
      <w:r w:rsidRPr="00BF2F71">
        <w:rPr>
          <w:rFonts w:cs="Arial" w:hint="eastAsia"/>
          <w:kern w:val="0"/>
          <w:szCs w:val="18"/>
        </w:rPr>
        <w:t>,</w:t>
      </w:r>
      <w:r w:rsidRPr="00BF2F71">
        <w:rPr>
          <w:rFonts w:cs="Arial" w:hint="eastAsia"/>
          <w:kern w:val="0"/>
          <w:szCs w:val="18"/>
        </w:rPr>
        <w:t>圆弧</w:t>
      </w:r>
      <w:r w:rsidRPr="00BF2F71">
        <w:rPr>
          <w:rFonts w:cs="Arial" w:hint="eastAsia"/>
          <w:kern w:val="0"/>
          <w:szCs w:val="18"/>
        </w:rPr>
        <w:t>,</w:t>
      </w:r>
      <w:r w:rsidRPr="00BF2F71">
        <w:rPr>
          <w:rFonts w:cs="Arial" w:hint="eastAsia"/>
          <w:kern w:val="0"/>
          <w:szCs w:val="18"/>
        </w:rPr>
        <w:t>移动</w:t>
      </w:r>
      <w:r w:rsidRPr="00BF2F71">
        <w:rPr>
          <w:rFonts w:cs="Arial" w:hint="eastAsia"/>
          <w:kern w:val="0"/>
          <w:szCs w:val="18"/>
        </w:rPr>
        <w:t>,</w:t>
      </w:r>
      <w:r w:rsidRPr="00BF2F71">
        <w:rPr>
          <w:rFonts w:cs="Arial" w:hint="eastAsia"/>
          <w:kern w:val="0"/>
          <w:szCs w:val="18"/>
        </w:rPr>
        <w:t>复制</w:t>
      </w:r>
      <w:r w:rsidRPr="00BF2F71">
        <w:rPr>
          <w:rFonts w:cs="Arial" w:hint="eastAsia"/>
          <w:kern w:val="0"/>
          <w:szCs w:val="18"/>
        </w:rPr>
        <w:t>,,,,,</w:t>
      </w:r>
      <w:r w:rsidRPr="00BF2F71">
        <w:rPr>
          <w:rFonts w:cs="Arial" w:hint="eastAsia"/>
          <w:kern w:val="0"/>
          <w:szCs w:val="18"/>
        </w:rPr>
        <w:t>命令的快捷键</w:t>
      </w:r>
      <w:r w:rsidRPr="00BF2F71">
        <w:rPr>
          <w:rFonts w:cs="Arial" w:hint="eastAsia"/>
          <w:kern w:val="0"/>
          <w:szCs w:val="18"/>
        </w:rPr>
        <w:t xml:space="preserve">. </w:t>
      </w: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最后问关于倒圆角与应力集中之间关系的问题</w:t>
      </w:r>
      <w:r w:rsidRPr="00BF2F71">
        <w:rPr>
          <w:rFonts w:cs="Arial" w:hint="eastAsia"/>
          <w:kern w:val="0"/>
          <w:szCs w:val="18"/>
        </w:rPr>
        <w:t xml:space="preserve">. </w:t>
      </w:r>
    </w:p>
    <w:p w:rsidR="00BF2F71" w:rsidRPr="00BF2F71" w:rsidRDefault="00BF2F71" w:rsidP="00BF2F71">
      <w:pPr>
        <w:spacing w:line="360" w:lineRule="exact"/>
        <w:ind w:firstLine="420"/>
        <w:jc w:val="left"/>
        <w:rPr>
          <w:rFonts w:cs="Arial" w:hint="eastAsia"/>
          <w:kern w:val="0"/>
          <w:szCs w:val="18"/>
        </w:rPr>
      </w:pPr>
    </w:p>
    <w:p w:rsidR="00BF2F71" w:rsidRPr="00BF2F71" w:rsidRDefault="00BF2F71" w:rsidP="00BF2F71">
      <w:pPr>
        <w:spacing w:line="360" w:lineRule="exact"/>
        <w:ind w:firstLine="420"/>
        <w:jc w:val="left"/>
        <w:rPr>
          <w:rFonts w:cs="Arial" w:hint="eastAsia"/>
          <w:kern w:val="0"/>
          <w:szCs w:val="18"/>
        </w:rPr>
      </w:pPr>
      <w:r w:rsidRPr="00BF2F71">
        <w:rPr>
          <w:rFonts w:cs="Arial" w:hint="eastAsia"/>
          <w:kern w:val="0"/>
          <w:szCs w:val="18"/>
        </w:rPr>
        <w:t>机械常识</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101</w:t>
      </w:r>
      <w:r w:rsidRPr="00BF2F71">
        <w:rPr>
          <w:rFonts w:cs="Arial"/>
          <w:kern w:val="0"/>
          <w:szCs w:val="18"/>
        </w:rPr>
        <w:t>：板厚处理包括哪些内容？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答：确定弯曲件的中性层和消除板厚干涉。</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102</w:t>
      </w:r>
      <w:r w:rsidRPr="00BF2F71">
        <w:rPr>
          <w:rFonts w:cs="Arial"/>
          <w:kern w:val="0"/>
          <w:szCs w:val="18"/>
        </w:rPr>
        <w:t>：板厚中性层位置的改变与哪些因素有关？</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答：与板材弯曲半径和板料厚度有关。</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103</w:t>
      </w:r>
      <w:r w:rsidRPr="00BF2F71">
        <w:rPr>
          <w:rFonts w:cs="Arial"/>
          <w:kern w:val="0"/>
          <w:szCs w:val="18"/>
        </w:rPr>
        <w:t>：相贯件板厚处理的一般原则是什么？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答：展开长度以构件中性层尺寸为准，展开图中曲线高度以</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构件接触处的高度为准。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104</w:t>
      </w:r>
      <w:r w:rsidRPr="00BF2F71">
        <w:rPr>
          <w:rFonts w:cs="Arial"/>
          <w:kern w:val="0"/>
          <w:szCs w:val="18"/>
        </w:rPr>
        <w:t>：放样的主要内容是什么？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答：板厚处理、展开作图和根据已做出的构件展开图制作号</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料样板。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105</w:t>
      </w:r>
      <w:r w:rsidRPr="00BF2F71">
        <w:rPr>
          <w:rFonts w:cs="Arial"/>
          <w:kern w:val="0"/>
          <w:szCs w:val="18"/>
        </w:rPr>
        <w:t>铆工常用的剪切设备有哪些？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答：有龙门剪板机、斜口剪板机、圆盘剪板机、冲型剪板机</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联合冲剪机。</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106</w:t>
      </w:r>
      <w:r w:rsidRPr="00BF2F71">
        <w:rPr>
          <w:rFonts w:cs="Arial"/>
          <w:kern w:val="0"/>
          <w:szCs w:val="18"/>
        </w:rPr>
        <w:t>：卷板机按轴辊数目及布置形式可分为哪几种？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答：分为对称式三辊、不对称式三辊、四辊三种。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107</w:t>
      </w:r>
      <w:r w:rsidRPr="00BF2F71">
        <w:rPr>
          <w:rFonts w:cs="Arial"/>
          <w:kern w:val="0"/>
          <w:szCs w:val="18"/>
        </w:rPr>
        <w:t>：冲裁模按结构可分为哪些？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答：分为简单模、带导柱模、复合模。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108</w:t>
      </w:r>
      <w:r w:rsidRPr="00BF2F71">
        <w:rPr>
          <w:rFonts w:cs="Arial"/>
          <w:kern w:val="0"/>
          <w:szCs w:val="18"/>
        </w:rPr>
        <w:t>：复合冲裁模的结构特点是什么？具有一个既起落料凸</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模作用，又起冲孔凹模作用的凸凹模。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109</w:t>
      </w:r>
      <w:r w:rsidRPr="00BF2F71">
        <w:rPr>
          <w:rFonts w:cs="Arial"/>
          <w:kern w:val="0"/>
          <w:szCs w:val="18"/>
        </w:rPr>
        <w:t>：什么叫冲裁力？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答：指在冲裁时材料对模具的最大抵抗力。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110</w:t>
      </w:r>
      <w:r w:rsidRPr="00BF2F71">
        <w:rPr>
          <w:rFonts w:cs="Arial"/>
          <w:kern w:val="0"/>
          <w:szCs w:val="18"/>
        </w:rPr>
        <w:t>：冲裁时板料分离的变形过程可分为哪些阶段？</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答：分为弹性变形阶段、塑性变形阶段和剪裂阶段。</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111</w:t>
      </w:r>
      <w:r w:rsidRPr="00BF2F71">
        <w:rPr>
          <w:rFonts w:cs="Arial"/>
          <w:kern w:val="0"/>
          <w:szCs w:val="18"/>
        </w:rPr>
        <w:t>：什么叫最小弯曲半径？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答：在材料不发生破坏的情况下所能弯曲半径的最小值。</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112</w:t>
      </w:r>
      <w:r w:rsidRPr="00BF2F71">
        <w:rPr>
          <w:rFonts w:cs="Arial"/>
          <w:kern w:val="0"/>
          <w:szCs w:val="18"/>
        </w:rPr>
        <w:t>：减少压弯件回弹的常用方法有哪些？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答：有修正模具法和加压矫正法。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113</w:t>
      </w:r>
      <w:r w:rsidRPr="00BF2F71">
        <w:rPr>
          <w:rFonts w:cs="Arial"/>
          <w:kern w:val="0"/>
          <w:szCs w:val="18"/>
        </w:rPr>
        <w:t>：拉伸时采用压边圈的目的是什么？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答：主要是为了防止拉伸件的边缘起皱。</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114</w:t>
      </w:r>
      <w:r w:rsidRPr="00BF2F71">
        <w:rPr>
          <w:rFonts w:cs="Arial"/>
          <w:kern w:val="0"/>
          <w:szCs w:val="18"/>
        </w:rPr>
        <w:t>：曲柄压力机的曲柄连杆机构有何作用？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答：它不但能使旋转运动变成往复直线运动，同时还能起力的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放大作用。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115</w:t>
      </w:r>
      <w:r w:rsidRPr="00BF2F71">
        <w:rPr>
          <w:rFonts w:cs="Arial"/>
          <w:kern w:val="0"/>
          <w:szCs w:val="18"/>
        </w:rPr>
        <w:t>：板金工手工成型包括哪些内容？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答：包括弯曲、拱曲、拔缘、卷边、咬缝和矫正。</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116</w:t>
      </w:r>
      <w:r w:rsidRPr="00BF2F71">
        <w:rPr>
          <w:rFonts w:cs="Arial"/>
          <w:kern w:val="0"/>
          <w:szCs w:val="18"/>
        </w:rPr>
        <w:t>：展形样板有哪些作用？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答：可用于号料，制造分离模具和制造铣切样板。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117</w:t>
      </w:r>
      <w:r w:rsidRPr="00BF2F71">
        <w:rPr>
          <w:rFonts w:cs="Arial"/>
          <w:kern w:val="0"/>
          <w:szCs w:val="18"/>
        </w:rPr>
        <w:t>：什么叫放边？形成方法有哪些？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答：在成型过程中使变形部位的边缘材料伸展变薄的操作叫放边。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形成方法有打薄和拉薄。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118</w:t>
      </w:r>
      <w:r w:rsidRPr="00BF2F71">
        <w:rPr>
          <w:rFonts w:cs="Arial"/>
          <w:kern w:val="0"/>
          <w:szCs w:val="18"/>
        </w:rPr>
        <w:t>：什么叫拔缘？</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答：利用扳边和收边的方法，将板料的边缘加工成曲线弯曲工件。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119</w:t>
      </w:r>
      <w:r w:rsidRPr="00BF2F71">
        <w:rPr>
          <w:rFonts w:cs="Arial"/>
          <w:kern w:val="0"/>
          <w:szCs w:val="18"/>
        </w:rPr>
        <w:t>：什么叫卷边？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答：为增加工件边缘的刚性和强度将工件的边缘卷曲叫卷边。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120</w:t>
      </w:r>
      <w:r w:rsidRPr="00BF2F71">
        <w:rPr>
          <w:rFonts w:cs="Arial"/>
          <w:kern w:val="0"/>
          <w:szCs w:val="18"/>
        </w:rPr>
        <w:t>：什么叫咬缝？</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答：两块板料的边缘或一块板料的两边折转咬合并彼此压紧，称为咬缝</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121</w:t>
      </w:r>
      <w:r w:rsidRPr="00BF2F71">
        <w:rPr>
          <w:rFonts w:cs="Arial"/>
          <w:kern w:val="0"/>
          <w:szCs w:val="18"/>
        </w:rPr>
        <w:t>：什么叫板厚处理？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答：为消除板厚对展开图的形状和大小的影响，而采取的方法。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122</w:t>
      </w:r>
      <w:r w:rsidRPr="00BF2F71">
        <w:rPr>
          <w:rFonts w:cs="Arial"/>
          <w:kern w:val="0"/>
          <w:szCs w:val="18"/>
        </w:rPr>
        <w:t>：计算弯曲件展开长度的一般步骤有哪些？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答：将弯曲件分成直段和圆弧段；分别计算各段的长度；将计算的长度相加。</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123</w:t>
      </w:r>
      <w:r w:rsidRPr="00BF2F71">
        <w:rPr>
          <w:rFonts w:cs="Arial"/>
          <w:kern w:val="0"/>
          <w:szCs w:val="18"/>
        </w:rPr>
        <w:t>：在什么情况下应用型钢的切口下料？</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答：角钢、槽钢、工字钢弯成折角。</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124</w:t>
      </w:r>
      <w:r w:rsidRPr="00BF2F71">
        <w:rPr>
          <w:rFonts w:cs="Arial"/>
          <w:kern w:val="0"/>
          <w:szCs w:val="18"/>
        </w:rPr>
        <w:t>：整个冲裁过程分哪几个阶段</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w:t>
      </w:r>
      <w:r w:rsidRPr="00BF2F71">
        <w:rPr>
          <w:rFonts w:cs="Arial"/>
          <w:kern w:val="0"/>
          <w:szCs w:val="18"/>
        </w:rPr>
        <w:t>:</w:t>
      </w:r>
      <w:r w:rsidRPr="00BF2F71">
        <w:rPr>
          <w:rFonts w:cs="Arial"/>
          <w:kern w:val="0"/>
          <w:szCs w:val="18"/>
        </w:rPr>
        <w:t>分三个阶段。弹性变形阶段；塑性变形阶段；剪裂阶段。</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125</w:t>
      </w:r>
      <w:r w:rsidRPr="00BF2F71">
        <w:rPr>
          <w:rFonts w:cs="Arial"/>
          <w:kern w:val="0"/>
          <w:szCs w:val="18"/>
        </w:rPr>
        <w:t>：什么是冲裁？</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答：利用冲模板将板料的一部分与另一部分沿一定的封闭线条相互分离的冲压工序。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126</w:t>
      </w:r>
      <w:r w:rsidRPr="00BF2F71">
        <w:rPr>
          <w:rFonts w:cs="Arial"/>
          <w:kern w:val="0"/>
          <w:szCs w:val="18"/>
        </w:rPr>
        <w:t>：螺栓联接有几种？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答：有两种：承受轴向拉伸栽荷作用的联接；承受横向作用的联接。</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127</w:t>
      </w:r>
      <w:r w:rsidRPr="00BF2F71">
        <w:rPr>
          <w:rFonts w:cs="Arial"/>
          <w:kern w:val="0"/>
          <w:szCs w:val="18"/>
        </w:rPr>
        <w:t>：螺栓联接的防松措施有哪些？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答：增大摩擦力；机械防松。</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128</w:t>
      </w:r>
      <w:r w:rsidRPr="00BF2F71">
        <w:rPr>
          <w:rFonts w:cs="Arial"/>
          <w:kern w:val="0"/>
          <w:szCs w:val="18"/>
        </w:rPr>
        <w:t>：机械防松有哪些方法？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答：开口销；止退垫圈；止动垫圈；串联钢丝。</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129</w:t>
      </w:r>
      <w:r w:rsidRPr="00BF2F71">
        <w:rPr>
          <w:rFonts w:cs="Arial"/>
          <w:kern w:val="0"/>
          <w:szCs w:val="18"/>
        </w:rPr>
        <w:t>：什么叫焊接电弧？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答：在两电极间的气体介质中产生强烈而持久的放电现象。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130</w:t>
      </w:r>
      <w:r w:rsidRPr="00BF2F71">
        <w:rPr>
          <w:rFonts w:cs="Arial"/>
          <w:kern w:val="0"/>
          <w:szCs w:val="18"/>
        </w:rPr>
        <w:t>：焊接电弧由哪几部分组成？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答：由阴极区；阳极区和弧柱组成。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131</w:t>
      </w:r>
      <w:r w:rsidRPr="00BF2F71">
        <w:rPr>
          <w:rFonts w:cs="Arial"/>
          <w:kern w:val="0"/>
          <w:szCs w:val="18"/>
        </w:rPr>
        <w:t>：焊条有哪三个方向的运动？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答：向熔池方向移动；沿焊接方向移动；作横向摆动。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132</w:t>
      </w:r>
      <w:r w:rsidRPr="00BF2F71">
        <w:rPr>
          <w:rFonts w:cs="Arial"/>
          <w:kern w:val="0"/>
          <w:szCs w:val="18"/>
        </w:rPr>
        <w:t>：焊缝按空间位置可分为几种？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答：分为平焊、立焊、横焊、仰焊。</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133</w:t>
      </w:r>
      <w:r w:rsidRPr="00BF2F71">
        <w:rPr>
          <w:rFonts w:cs="Arial"/>
          <w:kern w:val="0"/>
          <w:szCs w:val="18"/>
        </w:rPr>
        <w:t>：相贯线有何特性？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答：既是两形体表面的公有线也是分界线；在空间总是封闭的。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134</w:t>
      </w:r>
      <w:r w:rsidRPr="00BF2F71">
        <w:rPr>
          <w:rFonts w:cs="Arial"/>
          <w:kern w:val="0"/>
          <w:szCs w:val="18"/>
        </w:rPr>
        <w:t>：什么叫相贯线？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答：由两个或两个以上的几何体相交组成的构件。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135</w:t>
      </w:r>
      <w:r w:rsidRPr="00BF2F71">
        <w:rPr>
          <w:rFonts w:cs="Arial"/>
          <w:kern w:val="0"/>
          <w:szCs w:val="18"/>
        </w:rPr>
        <w:t>：影响冲裁质量的因素是什么？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答：模具间隙；凸凹模中心线不重合；模具的工作刃口磨损变钝。</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136</w:t>
      </w:r>
      <w:r w:rsidRPr="00BF2F71">
        <w:rPr>
          <w:rFonts w:cs="Arial"/>
          <w:kern w:val="0"/>
          <w:szCs w:val="18"/>
        </w:rPr>
        <w:t>：模具设计的一般原则是什么？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答：在保证冲压质量的前题下力争所设计的模具，易于制造、工艺简便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成本低、使用方便。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137</w:t>
      </w:r>
      <w:r w:rsidRPr="00BF2F71">
        <w:rPr>
          <w:rFonts w:cs="Arial"/>
          <w:kern w:val="0"/>
          <w:szCs w:val="18"/>
        </w:rPr>
        <w:t>：计算压延力的目的？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答：是为了正确地选择压延设备。</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138</w:t>
      </w:r>
      <w:r w:rsidRPr="00BF2F71">
        <w:rPr>
          <w:rFonts w:cs="Arial"/>
          <w:kern w:val="0"/>
          <w:szCs w:val="18"/>
        </w:rPr>
        <w:t>：什么叫自由弯曲？</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答：当弯曲终了时凸模、毛坯、凹模相互吻合后不再发生冲击作用。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139</w:t>
      </w:r>
      <w:r w:rsidRPr="00BF2F71">
        <w:rPr>
          <w:rFonts w:cs="Arial"/>
          <w:kern w:val="0"/>
          <w:szCs w:val="18"/>
        </w:rPr>
        <w:t>：什么叫校正弯曲？</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答：指凸模、毛坯、凹模，三者吻合后还有一次冲击，对弯曲件起校正作用。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140</w:t>
      </w:r>
      <w:r w:rsidRPr="00BF2F71">
        <w:rPr>
          <w:rFonts w:cs="Arial"/>
          <w:kern w:val="0"/>
          <w:szCs w:val="18"/>
        </w:rPr>
        <w:t>：压制封头时易产生什么缺陷？</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答：起皱和起包；直边拉痕压坑；外表面微裂纹；纵向撕裂；偏斜；椭圆；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直径大小不一致。</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141</w:t>
      </w:r>
      <w:r w:rsidRPr="00BF2F71">
        <w:rPr>
          <w:rFonts w:cs="Arial"/>
          <w:kern w:val="0"/>
          <w:szCs w:val="18"/>
        </w:rPr>
        <w:t>：什么叫胀接？</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答：利用管子和管板变形达到密封和紧固的联接方式。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142</w:t>
      </w:r>
      <w:r w:rsidRPr="00BF2F71">
        <w:rPr>
          <w:rFonts w:cs="Arial"/>
          <w:kern w:val="0"/>
          <w:szCs w:val="18"/>
        </w:rPr>
        <w:t>：计算冲裁力的目的是什么？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答：为了合理的选择设备能力和设计模具。</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143</w:t>
      </w:r>
      <w:r w:rsidRPr="00BF2F71">
        <w:rPr>
          <w:rFonts w:cs="Arial"/>
          <w:kern w:val="0"/>
          <w:szCs w:val="18"/>
        </w:rPr>
        <w:t>：用什么方法才能降低冲裁力？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答：斜刃冲模；阶梯冲模；加热冲模。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144</w:t>
      </w:r>
      <w:r w:rsidRPr="00BF2F71">
        <w:rPr>
          <w:rFonts w:cs="Arial"/>
          <w:kern w:val="0"/>
          <w:szCs w:val="18"/>
        </w:rPr>
        <w:t>：计算弯曲力的目的是什么？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答：为了选择弯曲的压力机和设计模具。</w:t>
      </w:r>
      <w:r w:rsidRPr="00BF2F71">
        <w:rPr>
          <w:rFonts w:cs="Arial"/>
          <w:kern w:val="0"/>
          <w:szCs w:val="18"/>
        </w:rPr>
        <w:t xml:space="preserve"> </w:t>
      </w:r>
    </w:p>
    <w:p w:rsidR="00FB6341" w:rsidRDefault="00FB6341" w:rsidP="00BF2F71">
      <w:pPr>
        <w:spacing w:line="360" w:lineRule="exact"/>
        <w:ind w:firstLine="420"/>
        <w:jc w:val="left"/>
        <w:rPr>
          <w:rFonts w:cs="Arial" w:hint="eastAsia"/>
          <w:kern w:val="0"/>
          <w:szCs w:val="18"/>
        </w:rPr>
      </w:pPr>
    </w:p>
    <w:p w:rsidR="00FB6341" w:rsidRDefault="00BF2F71" w:rsidP="00BF2F71">
      <w:pPr>
        <w:spacing w:line="360" w:lineRule="exact"/>
        <w:ind w:firstLine="420"/>
        <w:jc w:val="left"/>
        <w:rPr>
          <w:rFonts w:cs="Arial" w:hint="eastAsia"/>
          <w:kern w:val="0"/>
          <w:szCs w:val="18"/>
        </w:rPr>
      </w:pPr>
      <w:r w:rsidRPr="00BF2F71">
        <w:rPr>
          <w:rFonts w:cs="Arial"/>
          <w:kern w:val="0"/>
          <w:szCs w:val="18"/>
        </w:rPr>
        <w:t>145</w:t>
      </w:r>
      <w:r w:rsidRPr="00BF2F71">
        <w:rPr>
          <w:rFonts w:cs="Arial"/>
          <w:kern w:val="0"/>
          <w:szCs w:val="18"/>
        </w:rPr>
        <w:t>：拉变形程度包括哪些内容？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答：包括：贴模程度；材料拉形允许变形的程度。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146</w:t>
      </w:r>
      <w:r w:rsidRPr="00BF2F71">
        <w:rPr>
          <w:rFonts w:cs="Arial"/>
          <w:kern w:val="0"/>
          <w:szCs w:val="18"/>
        </w:rPr>
        <w:t>：如何确定工件的拉形次数？</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答：依据被拉工件的最大变形量和材料伸长率。</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147</w:t>
      </w:r>
      <w:r w:rsidRPr="00BF2F71">
        <w:rPr>
          <w:rFonts w:cs="Arial"/>
          <w:kern w:val="0"/>
          <w:szCs w:val="18"/>
        </w:rPr>
        <w:t>：拉形系数如何确定？</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答：取决于材料的性能、拉形包角、摩擦系数及是否预制拉形。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148</w:t>
      </w:r>
      <w:r w:rsidRPr="00BF2F71">
        <w:rPr>
          <w:rFonts w:cs="Arial"/>
          <w:kern w:val="0"/>
          <w:szCs w:val="18"/>
        </w:rPr>
        <w:t>：哪些材料不适宜进行冷作娇正？</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答：高碳钢、高合金钢、铸铁等脆性材料。</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149</w:t>
      </w:r>
      <w:r w:rsidRPr="00BF2F71">
        <w:rPr>
          <w:rFonts w:cs="Arial"/>
          <w:kern w:val="0"/>
          <w:szCs w:val="18"/>
        </w:rPr>
        <w:t>：当角钢出现复杂变形时其娇正顺序是什么？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答：先矫正扭曲，再矫正弯曲最后矫正角变形。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 xml:space="preserve">150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150</w:t>
      </w:r>
      <w:r w:rsidRPr="00BF2F71">
        <w:rPr>
          <w:rFonts w:cs="Arial"/>
          <w:kern w:val="0"/>
          <w:szCs w:val="18"/>
        </w:rPr>
        <w:t>：引起钢结构变形的原因有哪些？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答：一种是外力引起的，一种是内应力引起的。</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151</w:t>
      </w:r>
      <w:r w:rsidRPr="00BF2F71">
        <w:rPr>
          <w:rFonts w:cs="Arial"/>
          <w:kern w:val="0"/>
          <w:szCs w:val="18"/>
        </w:rPr>
        <w:t>：消除焊接残余应力的方法有哪些？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答：整体高温回火；局部高温回火；温差拉伸法；机械拉伸法；震动法。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152</w:t>
      </w:r>
      <w:r w:rsidRPr="00BF2F71">
        <w:rPr>
          <w:rFonts w:cs="Arial"/>
          <w:kern w:val="0"/>
          <w:szCs w:val="18"/>
        </w:rPr>
        <w:t>：什么是焊接整体变形？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答：指整个结构发生的形状和尺寸的变化。</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153</w:t>
      </w:r>
      <w:r w:rsidRPr="00BF2F71">
        <w:rPr>
          <w:rFonts w:cs="Arial"/>
          <w:kern w:val="0"/>
          <w:szCs w:val="18"/>
        </w:rPr>
        <w:t>：什么叫锤展法？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答：通过锤击使金属板材的纤维组织伸长。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154</w:t>
      </w:r>
      <w:r w:rsidRPr="00BF2F71">
        <w:rPr>
          <w:rFonts w:cs="Arial"/>
          <w:kern w:val="0"/>
          <w:szCs w:val="18"/>
        </w:rPr>
        <w:t>：铆钉杆长度如何确定？</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大：根据被连接件总厚度，钉孔与钉杆直径间隙，铆接工艺等因素来确定。</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155</w:t>
      </w:r>
      <w:r w:rsidRPr="00BF2F71">
        <w:rPr>
          <w:rFonts w:cs="Arial"/>
          <w:kern w:val="0"/>
          <w:szCs w:val="18"/>
        </w:rPr>
        <w:t>：铆接后铆钉头过小的原因是什么？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答：因为钉杆较短或孔径太大。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156</w:t>
      </w:r>
      <w:r w:rsidRPr="00BF2F71">
        <w:rPr>
          <w:rFonts w:cs="Arial"/>
          <w:kern w:val="0"/>
          <w:szCs w:val="18"/>
        </w:rPr>
        <w:t>：焊接时按金属所处状态不同，可分为几种？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答：分为三种，熔焊，压焊，钎焊。</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157</w:t>
      </w:r>
      <w:r w:rsidRPr="00BF2F71">
        <w:rPr>
          <w:rFonts w:cs="Arial"/>
          <w:kern w:val="0"/>
          <w:szCs w:val="18"/>
        </w:rPr>
        <w:t>：什么叫熔化焊？</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答：利用局部加热使焊接接头达到熔化状态的方法。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158</w:t>
      </w:r>
      <w:r w:rsidRPr="00BF2F71">
        <w:rPr>
          <w:rFonts w:cs="Arial"/>
          <w:kern w:val="0"/>
          <w:szCs w:val="18"/>
        </w:rPr>
        <w:t>：什么叫夹紧？</w:t>
      </w:r>
      <w:r w:rsidRPr="00BF2F71">
        <w:rPr>
          <w:rFonts w:cs="Arial"/>
          <w:kern w:val="0"/>
          <w:szCs w:val="18"/>
        </w:rPr>
        <w:t xml:space="preserve"> </w:t>
      </w:r>
    </w:p>
    <w:p w:rsidR="00BF2F71" w:rsidRPr="00BF2F71" w:rsidRDefault="00BF2F71" w:rsidP="00BF2F71">
      <w:pPr>
        <w:spacing w:line="360" w:lineRule="exact"/>
        <w:ind w:firstLine="420"/>
        <w:jc w:val="left"/>
        <w:rPr>
          <w:rFonts w:cs="Arial" w:hint="eastAsia"/>
          <w:kern w:val="0"/>
          <w:szCs w:val="18"/>
        </w:rPr>
      </w:pPr>
      <w:r w:rsidRPr="00BF2F71">
        <w:rPr>
          <w:rFonts w:cs="Arial"/>
          <w:kern w:val="0"/>
          <w:szCs w:val="18"/>
        </w:rPr>
        <w:t>答：就是借助外力，使定位后的零件固定，使其在加工过程中保持位置不变。</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159</w:t>
      </w:r>
      <w:r w:rsidRPr="00BF2F71">
        <w:rPr>
          <w:rFonts w:cs="Arial"/>
          <w:kern w:val="0"/>
          <w:szCs w:val="18"/>
        </w:rPr>
        <w:t>：什么叫六点定位规则？</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答：用六个定位点来限制零件在空间的自由，以求得完全确定零件的空间位置。</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160</w:t>
      </w:r>
      <w:r w:rsidRPr="00BF2F71">
        <w:rPr>
          <w:rFonts w:cs="Arial"/>
          <w:kern w:val="0"/>
          <w:szCs w:val="18"/>
        </w:rPr>
        <w:t>：什么叫相对平行度？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答：指零件上被测的线或面相对于测量基准线或面的平行度。</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161</w:t>
      </w:r>
      <w:r w:rsidRPr="00BF2F71">
        <w:rPr>
          <w:rFonts w:cs="Arial"/>
          <w:kern w:val="0"/>
          <w:szCs w:val="18"/>
        </w:rPr>
        <w:t>：什么叫相对垂直度？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答：指零件上被测的线或面，相对于测量基准线或面的垂直程度。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162</w:t>
      </w:r>
      <w:r w:rsidRPr="00BF2F71">
        <w:rPr>
          <w:rFonts w:cs="Arial"/>
          <w:kern w:val="0"/>
          <w:szCs w:val="18"/>
        </w:rPr>
        <w:t>：装配中使用的工夹具有哪几种？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答：装配工具；装配夹具；装配吊具。</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163</w:t>
      </w:r>
      <w:r w:rsidRPr="00BF2F71">
        <w:rPr>
          <w:rFonts w:cs="Arial"/>
          <w:kern w:val="0"/>
          <w:szCs w:val="18"/>
        </w:rPr>
        <w:t>：常用的装配吊具有哪些？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答：有钢丝绳，铁链，手拉葫芦和专用吊具。</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164</w:t>
      </w:r>
      <w:r w:rsidRPr="00BF2F71">
        <w:rPr>
          <w:rFonts w:cs="Arial"/>
          <w:kern w:val="0"/>
          <w:szCs w:val="18"/>
        </w:rPr>
        <w:t>：冲裁模有几种导向形式？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答：有导柱，导套和导板两种形式。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165</w:t>
      </w:r>
      <w:r w:rsidRPr="00BF2F71">
        <w:rPr>
          <w:rFonts w:cs="Arial"/>
          <w:kern w:val="0"/>
          <w:szCs w:val="18"/>
        </w:rPr>
        <w:t>：冲裁模有几部分组成？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答：由工作部分，材料定位部分，卸料部分和模座组成。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166</w:t>
      </w:r>
      <w:r w:rsidRPr="00BF2F71">
        <w:rPr>
          <w:rFonts w:cs="Arial"/>
          <w:kern w:val="0"/>
          <w:szCs w:val="18"/>
        </w:rPr>
        <w:t>：拉伸模间隙有何作用？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答：减小材料与凹模之间的摩擦并控制材料在凹模行腔内的流动。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167</w:t>
      </w:r>
      <w:r w:rsidRPr="00BF2F71">
        <w:rPr>
          <w:rFonts w:cs="Arial"/>
          <w:kern w:val="0"/>
          <w:szCs w:val="18"/>
        </w:rPr>
        <w:t>：咬缝按其结构可分为几种？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答：可分为立式单咬缝；立式双咬缝；卧式平咬缝和各种角咬缝。</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168</w:t>
      </w:r>
      <w:r w:rsidRPr="00BF2F71">
        <w:rPr>
          <w:rFonts w:cs="Arial"/>
          <w:kern w:val="0"/>
          <w:szCs w:val="18"/>
        </w:rPr>
        <w:t>：当外力去掉后，弯曲件产生回弹的原因是什么？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答：是因为手工弯曲时，板料外表面受拉内表面受压，所以产生回弹。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169</w:t>
      </w:r>
      <w:r w:rsidRPr="00BF2F71">
        <w:rPr>
          <w:rFonts w:cs="Arial"/>
          <w:kern w:val="0"/>
          <w:szCs w:val="18"/>
        </w:rPr>
        <w:t>：如何得到冷拱曲和热拱曲？</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答：冷拱曲是通过收缩板料的边缘放展板料的中间得到的，热拱曲是通过加热使板料收</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得到的。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170</w:t>
      </w:r>
      <w:r w:rsidRPr="00BF2F71">
        <w:rPr>
          <w:rFonts w:cs="Arial"/>
          <w:kern w:val="0"/>
          <w:szCs w:val="18"/>
        </w:rPr>
        <w:t>：拔缘的方法有几种？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答；有两种，一种是用通用工具拔缘，一种是用型胎拔缘。</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171</w:t>
      </w:r>
      <w:r w:rsidRPr="00BF2F71">
        <w:rPr>
          <w:rFonts w:cs="Arial"/>
          <w:kern w:val="0"/>
          <w:szCs w:val="18"/>
        </w:rPr>
        <w:t>：什么叫收边？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答：收边是先使板料起皱，再把起皱处在防止伸展恢复的情况下压平，这样，板料被收</w:t>
      </w:r>
    </w:p>
    <w:p w:rsidR="00FB6341" w:rsidRDefault="00BF2F71" w:rsidP="00BF2F71">
      <w:pPr>
        <w:spacing w:line="360" w:lineRule="exact"/>
        <w:ind w:firstLine="420"/>
        <w:jc w:val="left"/>
        <w:rPr>
          <w:rFonts w:cs="Arial" w:hint="eastAsia"/>
          <w:kern w:val="0"/>
          <w:szCs w:val="18"/>
        </w:rPr>
      </w:pPr>
      <w:r w:rsidRPr="00BF2F71">
        <w:rPr>
          <w:rFonts w:cs="Arial"/>
          <w:kern w:val="0"/>
          <w:szCs w:val="18"/>
        </w:rPr>
        <w:t>长度减小，使厚度增大。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172</w:t>
      </w:r>
      <w:r w:rsidRPr="00BF2F71">
        <w:rPr>
          <w:rFonts w:cs="Arial"/>
          <w:kern w:val="0"/>
          <w:szCs w:val="18"/>
        </w:rPr>
        <w:t>；收边的基本原理是什么？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答：原理是对于凸曲线弯边工件的成形主要是弯曲平面边的外缘材料进行收缩而增厚变</w:t>
      </w:r>
    </w:p>
    <w:p w:rsidR="00FB6341" w:rsidRDefault="00BF2F71" w:rsidP="00BF2F71">
      <w:pPr>
        <w:spacing w:line="360" w:lineRule="exact"/>
        <w:ind w:firstLine="420"/>
        <w:jc w:val="left"/>
        <w:rPr>
          <w:rFonts w:cs="Arial" w:hint="eastAsia"/>
          <w:kern w:val="0"/>
          <w:szCs w:val="18"/>
        </w:rPr>
      </w:pPr>
      <w:r w:rsidRPr="00BF2F71">
        <w:rPr>
          <w:rFonts w:cs="Arial"/>
          <w:kern w:val="0"/>
          <w:szCs w:val="18"/>
        </w:rPr>
        <w:t>，迫使立边呈曲线形状。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173</w:t>
      </w:r>
      <w:r w:rsidRPr="00BF2F71">
        <w:rPr>
          <w:rFonts w:cs="Arial"/>
          <w:kern w:val="0"/>
          <w:szCs w:val="18"/>
        </w:rPr>
        <w:t>：矫正的目的是什么？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答：是通过施加外力或局部加热，使较长纤维缩短，较短纤维伸长，最终使各层纤维趋</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一致达到矫正目的。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174</w:t>
      </w:r>
      <w:r w:rsidRPr="00BF2F71">
        <w:rPr>
          <w:rFonts w:cs="Arial"/>
          <w:kern w:val="0"/>
          <w:szCs w:val="18"/>
        </w:rPr>
        <w:t>：火焰矫正的原理是什么？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答：是利用金属局部加热后产生的变形抵消原有变形，达到矫正的目的。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175</w:t>
      </w:r>
      <w:r w:rsidRPr="00BF2F71">
        <w:rPr>
          <w:rFonts w:cs="Arial"/>
          <w:kern w:val="0"/>
          <w:szCs w:val="18"/>
        </w:rPr>
        <w:t>：影响火焰矫正效果的因素有哪些？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答：有工件的刚性；加热位置；火焰热量；加热面积和冷却方式。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176</w:t>
      </w:r>
      <w:r w:rsidRPr="00BF2F71">
        <w:rPr>
          <w:rFonts w:cs="Arial"/>
          <w:kern w:val="0"/>
          <w:szCs w:val="18"/>
        </w:rPr>
        <w:t>：火焰矫正的加热方式洋哪些？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答：有点状，线状和三角形加热。</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177</w:t>
      </w:r>
      <w:r w:rsidRPr="00BF2F71">
        <w:rPr>
          <w:rFonts w:cs="Arial"/>
          <w:kern w:val="0"/>
          <w:szCs w:val="18"/>
        </w:rPr>
        <w:t>：确定工艺余量的因素有哪些？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答：有放样误差的影响；零件加工过程中误差的影响；装配误差的影响；焊接变形的影</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；火焰矫正的影响。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178</w:t>
      </w:r>
      <w:r w:rsidRPr="00BF2F71">
        <w:rPr>
          <w:rFonts w:cs="Arial"/>
          <w:kern w:val="0"/>
          <w:szCs w:val="18"/>
        </w:rPr>
        <w:t>：样板按其用途可分为哪几类？</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答：可分为号料样板，成型样板，定位样板和样杆。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179</w:t>
      </w:r>
      <w:r w:rsidRPr="00BF2F71">
        <w:rPr>
          <w:rFonts w:cs="Arial"/>
          <w:kern w:val="0"/>
          <w:szCs w:val="18"/>
        </w:rPr>
        <w:t>：画样方法有哪些？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答：有两种，直接画样法和过渡画样法。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180</w:t>
      </w:r>
      <w:r w:rsidRPr="00BF2F71">
        <w:rPr>
          <w:rFonts w:cs="Arial"/>
          <w:kern w:val="0"/>
          <w:szCs w:val="18"/>
        </w:rPr>
        <w:t>：放样基准线一般如何选？</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答：以两条相互垂直的线或面；以两条中心线为基准线；以一个平面和一条中心线为基</w:t>
      </w:r>
    </w:p>
    <w:p w:rsidR="00FB6341" w:rsidRDefault="00BF2F71" w:rsidP="00BF2F71">
      <w:pPr>
        <w:spacing w:line="360" w:lineRule="exact"/>
        <w:ind w:firstLine="420"/>
        <w:jc w:val="left"/>
        <w:rPr>
          <w:rFonts w:cs="Arial" w:hint="eastAsia"/>
          <w:kern w:val="0"/>
          <w:szCs w:val="18"/>
        </w:rPr>
      </w:pPr>
      <w:r w:rsidRPr="00BF2F71">
        <w:rPr>
          <w:rFonts w:cs="Arial"/>
          <w:kern w:val="0"/>
          <w:szCs w:val="18"/>
        </w:rPr>
        <w:t>。</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181</w:t>
      </w:r>
      <w:r w:rsidRPr="00BF2F71">
        <w:rPr>
          <w:rFonts w:cs="Arial"/>
          <w:kern w:val="0"/>
          <w:szCs w:val="18"/>
        </w:rPr>
        <w:t>：什么叫放样允许误差？</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答：再放样过程中，由于受到放样量具及工具精度以及操作水平等因素的影响，实样图</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出现一定的尺寸偏差，把这种偏差控制在一定范围内，就叫放样允许误差。</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182</w:t>
      </w:r>
      <w:r w:rsidRPr="00BF2F71">
        <w:rPr>
          <w:rFonts w:cs="Arial"/>
          <w:kern w:val="0"/>
          <w:szCs w:val="18"/>
        </w:rPr>
        <w:t>：结构放样包括哪些内容？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答：确定各部结合位置及连接形式；根据实际生产加工能力给以必要的改动；计算或量</w:t>
      </w:r>
    </w:p>
    <w:p w:rsidR="00FB6341" w:rsidRDefault="00BF2F71" w:rsidP="00BF2F71">
      <w:pPr>
        <w:spacing w:line="360" w:lineRule="exact"/>
        <w:ind w:firstLine="420"/>
        <w:jc w:val="left"/>
        <w:rPr>
          <w:rFonts w:cs="Arial" w:hint="eastAsia"/>
          <w:kern w:val="0"/>
          <w:szCs w:val="18"/>
        </w:rPr>
      </w:pPr>
      <w:r w:rsidRPr="00BF2F71">
        <w:rPr>
          <w:rFonts w:cs="Arial"/>
          <w:kern w:val="0"/>
          <w:szCs w:val="18"/>
        </w:rPr>
        <w:t>零件料长及平面零件的实际形状；设计胎具或胎架。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183</w:t>
      </w:r>
      <w:r w:rsidRPr="00BF2F71">
        <w:rPr>
          <w:rFonts w:cs="Arial"/>
          <w:kern w:val="0"/>
          <w:szCs w:val="18"/>
        </w:rPr>
        <w:t>：求直线段实长的方法有哪几种？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答：旋转法；直角三角形法；换面法；支线法。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184</w:t>
      </w:r>
      <w:r w:rsidRPr="00BF2F71">
        <w:rPr>
          <w:rFonts w:cs="Arial"/>
          <w:kern w:val="0"/>
          <w:szCs w:val="18"/>
        </w:rPr>
        <w:t>：直角三角形法求线段实长的作图规律是什么？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答：是用线段在任意投影面上的投影作为直角三角形的一个直角边，而用对应投影对于</w:t>
      </w:r>
    </w:p>
    <w:p w:rsidR="00FB6341" w:rsidRDefault="00BF2F71" w:rsidP="00BF2F71">
      <w:pPr>
        <w:spacing w:line="360" w:lineRule="exact"/>
        <w:ind w:firstLine="420"/>
        <w:jc w:val="left"/>
        <w:rPr>
          <w:rFonts w:cs="Arial" w:hint="eastAsia"/>
          <w:kern w:val="0"/>
          <w:szCs w:val="18"/>
        </w:rPr>
      </w:pPr>
      <w:r w:rsidRPr="00BF2F71">
        <w:rPr>
          <w:rFonts w:cs="Arial"/>
          <w:kern w:val="0"/>
          <w:szCs w:val="18"/>
        </w:rPr>
        <w:t>面垂直的轴上的投影长度作为另一直角边，其斜边即为线段实长。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185</w:t>
      </w:r>
      <w:r w:rsidRPr="00BF2F71">
        <w:rPr>
          <w:rFonts w:cs="Arial"/>
          <w:kern w:val="0"/>
          <w:szCs w:val="18"/>
        </w:rPr>
        <w:t>：什么叫旋转法求实长？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答：就是把空间一般位置的绕一固定轴旋转成平行线，则该线在与之平行的投影面上的</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影反映实长。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186</w:t>
      </w:r>
      <w:r w:rsidRPr="00BF2F71">
        <w:rPr>
          <w:rFonts w:cs="Arial"/>
          <w:kern w:val="0"/>
          <w:szCs w:val="18"/>
        </w:rPr>
        <w:t>：求曲线实长的方法有哪些？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答：有换面法；展开法。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187</w:t>
      </w:r>
      <w:r w:rsidRPr="00BF2F71">
        <w:rPr>
          <w:rFonts w:cs="Arial"/>
          <w:kern w:val="0"/>
          <w:szCs w:val="18"/>
        </w:rPr>
        <w:t>：什么叫换面法？</w:t>
      </w:r>
      <w:r w:rsidRPr="00BF2F71">
        <w:rPr>
          <w:rFonts w:cs="Arial"/>
          <w:kern w:val="0"/>
          <w:szCs w:val="18"/>
        </w:rPr>
        <w:t xml:space="preserve"> </w:t>
      </w:r>
    </w:p>
    <w:p w:rsidR="00FB6341" w:rsidRDefault="00465BAA" w:rsidP="00BF2F71">
      <w:pPr>
        <w:spacing w:line="360" w:lineRule="exact"/>
        <w:ind w:firstLine="420"/>
        <w:jc w:val="left"/>
        <w:rPr>
          <w:rFonts w:cs="Arial" w:hint="eastAsia"/>
          <w:kern w:val="0"/>
          <w:szCs w:val="18"/>
        </w:rPr>
      </w:pPr>
      <w:r>
        <w:rPr>
          <w:rFonts w:cs="Arial" w:hint="eastAsia"/>
          <w:kern w:val="0"/>
          <w:szCs w:val="18"/>
        </w:rPr>
        <w:t>答</w:t>
      </w:r>
      <w:r w:rsidR="00BF2F71" w:rsidRPr="00BF2F71">
        <w:rPr>
          <w:rFonts w:cs="Arial"/>
          <w:kern w:val="0"/>
          <w:szCs w:val="18"/>
        </w:rPr>
        <w:t>：就是另设一个新的投影面与曲线平行，则曲线在该面上的投影反映实长。</w:t>
      </w:r>
      <w:r w:rsidR="00BF2F71"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188</w:t>
      </w:r>
      <w:r w:rsidRPr="00BF2F71">
        <w:rPr>
          <w:rFonts w:cs="Arial"/>
          <w:kern w:val="0"/>
          <w:szCs w:val="18"/>
        </w:rPr>
        <w:t>：何谓展开法？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答：是将曲线视图中的一个长度伸直，而保持另一视图中的高度不变所作出的展开线即所求。</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189</w:t>
      </w:r>
      <w:r w:rsidRPr="00BF2F71">
        <w:rPr>
          <w:rFonts w:cs="Arial"/>
          <w:kern w:val="0"/>
          <w:szCs w:val="18"/>
        </w:rPr>
        <w:t>：截交线的基本特征是什么？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答：截交线一定是由封闭的直线或曲线所围成的平面图形；截交线是截平面与立体表面的共有线，是由那些既在截平面上，又在立体表面上的点集合而成。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190</w:t>
      </w:r>
      <w:r w:rsidRPr="00BF2F71">
        <w:rPr>
          <w:rFonts w:cs="Arial"/>
          <w:kern w:val="0"/>
          <w:szCs w:val="18"/>
        </w:rPr>
        <w:t>：求立体截交线的方法有哪些？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答：棱面法；棱线法。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191</w:t>
      </w:r>
      <w:r w:rsidRPr="00BF2F71">
        <w:rPr>
          <w:rFonts w:cs="Arial"/>
          <w:kern w:val="0"/>
          <w:szCs w:val="18"/>
        </w:rPr>
        <w:t>：求作曲面立体截交线的方法有哪些？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答：素线法和纬线法。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192</w:t>
      </w:r>
      <w:r w:rsidRPr="00BF2F71">
        <w:rPr>
          <w:rFonts w:cs="Arial"/>
          <w:kern w:val="0"/>
          <w:szCs w:val="18"/>
        </w:rPr>
        <w:t>：相贯线有何特征？</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答：一是相交两形体表面的共有线，也是相交两形体的分界线；二是相贯线都是封闭的。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193</w:t>
      </w:r>
      <w:r w:rsidRPr="00BF2F71">
        <w:rPr>
          <w:rFonts w:cs="Arial"/>
          <w:kern w:val="0"/>
          <w:szCs w:val="18"/>
        </w:rPr>
        <w:t>：求相贯线的实质是什么？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答：就是在两形体表面上找出一定数量的共有点，将这些共有点依次连接起来即为所求。</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194</w:t>
      </w:r>
      <w:r w:rsidRPr="00BF2F71">
        <w:rPr>
          <w:rFonts w:cs="Arial"/>
          <w:kern w:val="0"/>
          <w:szCs w:val="18"/>
        </w:rPr>
        <w:t>：求相贯线方法的选择原则是什么？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答：用素线法求相贯线至少应已知相贯线的一个投影；用辅助平面法求相贯线，截交线</w:t>
      </w:r>
    </w:p>
    <w:p w:rsidR="00FB6341" w:rsidRDefault="00BF2F71" w:rsidP="00BF2F71">
      <w:pPr>
        <w:spacing w:line="360" w:lineRule="exact"/>
        <w:ind w:firstLine="420"/>
        <w:jc w:val="left"/>
        <w:rPr>
          <w:rFonts w:cs="Arial" w:hint="eastAsia"/>
          <w:kern w:val="0"/>
          <w:szCs w:val="18"/>
        </w:rPr>
      </w:pPr>
      <w:r w:rsidRPr="00BF2F71">
        <w:rPr>
          <w:rFonts w:cs="Arial"/>
          <w:kern w:val="0"/>
          <w:szCs w:val="18"/>
        </w:rPr>
        <w:t>是最简单的几何图形；球面法只适用于回转体相贯，且轴线相交的构件。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195</w:t>
      </w:r>
      <w:r w:rsidRPr="00BF2F71">
        <w:rPr>
          <w:rFonts w:cs="Arial"/>
          <w:kern w:val="0"/>
          <w:szCs w:val="18"/>
        </w:rPr>
        <w:t>：再什么条件下，相贯线是平面曲线？曲线的正面投影为相交两直线？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答：当两个外切于同一球面的任意回转体相贯时，其相贯线为平面曲线，此时，当两回</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体的轴线都平行于其基本投影面则相贯线在该面上的投影为相交两直线，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196</w:t>
      </w:r>
      <w:r w:rsidRPr="00BF2F71">
        <w:rPr>
          <w:rFonts w:cs="Arial"/>
          <w:kern w:val="0"/>
          <w:szCs w:val="18"/>
        </w:rPr>
        <w:t>：什么叫直纹表面？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答：就是以直线为母线而形成的表面。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197</w:t>
      </w:r>
      <w:r w:rsidRPr="00BF2F71">
        <w:rPr>
          <w:rFonts w:cs="Arial"/>
          <w:kern w:val="0"/>
          <w:szCs w:val="18"/>
        </w:rPr>
        <w:t>：柱面有何特点？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答：有所有素线相互平行；用相互平行的平面截切柱面时，其断面图形相同。</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198</w:t>
      </w:r>
      <w:r w:rsidRPr="00BF2F71">
        <w:rPr>
          <w:rFonts w:cs="Arial"/>
          <w:kern w:val="0"/>
          <w:szCs w:val="18"/>
        </w:rPr>
        <w:t>：锥面有何特点？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答：有所有素线相交于一点；用相互平行的平面截切锥面时，其断面图形相似；过锥顶</w:t>
      </w:r>
    </w:p>
    <w:p w:rsidR="00FB6341" w:rsidRDefault="00BF2F71" w:rsidP="00BF2F71">
      <w:pPr>
        <w:spacing w:line="360" w:lineRule="exact"/>
        <w:ind w:firstLine="420"/>
        <w:jc w:val="left"/>
        <w:rPr>
          <w:rFonts w:cs="Arial" w:hint="eastAsia"/>
          <w:kern w:val="0"/>
          <w:szCs w:val="18"/>
        </w:rPr>
      </w:pPr>
      <w:r w:rsidRPr="00BF2F71">
        <w:rPr>
          <w:rFonts w:cs="Arial"/>
          <w:kern w:val="0"/>
          <w:szCs w:val="18"/>
        </w:rPr>
        <w:t>截交线为三角形。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199</w:t>
      </w:r>
      <w:r w:rsidRPr="00BF2F71">
        <w:rPr>
          <w:rFonts w:cs="Arial"/>
          <w:kern w:val="0"/>
          <w:szCs w:val="18"/>
        </w:rPr>
        <w:t>：拉形时，材料的塑性变形过程分哪几个阶段？</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答：材料弯曲；材料被拉伸变形；补拉。</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200</w:t>
      </w:r>
      <w:r w:rsidRPr="00BF2F71">
        <w:rPr>
          <w:rFonts w:cs="Arial"/>
          <w:kern w:val="0"/>
          <w:szCs w:val="18"/>
        </w:rPr>
        <w:t>：什么叫拉形？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答：就是板料在受拉状态下，使之按理想曲面而产生塑性变形，并克服回弹的成型方法。</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一：什么称其为该投影面的平行线？该直线的投影具有什么性？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答：当直线平行于投影面时，称其为该投影面的平行线。该直线的投影具有真实性。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二：任何金属板料都有厚度，而板厚对作什么图的形状和大小是有影响的？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答：对作展开图的形状和大小是有影响的。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三：圆球，圆环和螺旋面的构件，其表面均是怎样展曲面？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答：其表面均是不可展曲面。</w:t>
      </w:r>
      <w:r w:rsidRPr="00BF2F71">
        <w:rPr>
          <w:rFonts w:cs="Arial"/>
          <w:kern w:val="0"/>
          <w:szCs w:val="18"/>
        </w:rPr>
        <w:t xml:space="preserve"> </w:t>
      </w:r>
    </w:p>
    <w:p w:rsidR="00FB6341" w:rsidRDefault="00FB6341" w:rsidP="00BF2F71">
      <w:pPr>
        <w:spacing w:line="360" w:lineRule="exact"/>
        <w:ind w:firstLine="420"/>
        <w:jc w:val="left"/>
        <w:rPr>
          <w:rFonts w:cs="Arial" w:hint="eastAsia"/>
          <w:kern w:val="0"/>
          <w:szCs w:val="18"/>
        </w:rPr>
      </w:pPr>
    </w:p>
    <w:p w:rsidR="00FB6341" w:rsidRDefault="00465BAA" w:rsidP="00BF2F71">
      <w:pPr>
        <w:spacing w:line="360" w:lineRule="exact"/>
        <w:ind w:firstLine="420"/>
        <w:jc w:val="left"/>
        <w:rPr>
          <w:rFonts w:cs="Arial" w:hint="eastAsia"/>
          <w:kern w:val="0"/>
          <w:szCs w:val="18"/>
        </w:rPr>
      </w:pPr>
      <w:r>
        <w:rPr>
          <w:rFonts w:cs="Arial" w:hint="eastAsia"/>
          <w:kern w:val="0"/>
          <w:szCs w:val="18"/>
        </w:rPr>
        <w:t>四</w:t>
      </w:r>
      <w:r w:rsidR="00BF2F71" w:rsidRPr="00BF2F71">
        <w:rPr>
          <w:rFonts w:cs="Arial"/>
          <w:kern w:val="0"/>
          <w:szCs w:val="18"/>
        </w:rPr>
        <w:t>：对于棱柱体和圆柱体的展开，一般应用什么展开法？</w:t>
      </w:r>
      <w:r w:rsidR="00BF2F71"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答：一般应用平行线展开法。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五：圆锥管与圆柱管正交相贯，其相贯线常采用什么法求得？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答：常采用辅助平面法求得。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六：求曲线的实长多用哪种法？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答：多用展开法。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七：摩擦压力机超负荷时，只会引起什么与什么之间的滑动，而不会损坏机件？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答：只会引起飞轮，摩擦盘之间的滑动，而不会损坏机件。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八：开式曲柄压力机滑块的行程，可通过改变什么与什么来调节？</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答：可通过改变连杆上部的偏心套；主轴的中心距来调节。</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九：在拉深，挤压工序中，由于模具间隙的原因，所以对材料的什么要求较严？</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答：对材料的厚度公差要求较严。</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十：冲裁时板料的分离过程大致可分为哪三个阶段？</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w:t>
      </w:r>
      <w:r w:rsidRPr="00BF2F71">
        <w:rPr>
          <w:rFonts w:cs="Arial"/>
          <w:kern w:val="0"/>
          <w:szCs w:val="18"/>
        </w:rPr>
        <w:t>1</w:t>
      </w:r>
      <w:r w:rsidRPr="00BF2F71">
        <w:rPr>
          <w:rFonts w:cs="Arial"/>
          <w:kern w:val="0"/>
          <w:szCs w:val="18"/>
        </w:rPr>
        <w:t>：弹性变形，</w:t>
      </w:r>
      <w:r w:rsidRPr="00BF2F71">
        <w:rPr>
          <w:rFonts w:cs="Arial"/>
          <w:kern w:val="0"/>
          <w:szCs w:val="18"/>
        </w:rPr>
        <w:t>2</w:t>
      </w:r>
      <w:r w:rsidRPr="00BF2F71">
        <w:rPr>
          <w:rFonts w:cs="Arial"/>
          <w:kern w:val="0"/>
          <w:szCs w:val="18"/>
        </w:rPr>
        <w:t>：塑性变形，</w:t>
      </w:r>
      <w:r w:rsidRPr="00BF2F71">
        <w:rPr>
          <w:rFonts w:cs="Arial"/>
          <w:kern w:val="0"/>
          <w:szCs w:val="18"/>
        </w:rPr>
        <w:t>3</w:t>
      </w:r>
      <w:r w:rsidRPr="00BF2F71">
        <w:rPr>
          <w:rFonts w:cs="Arial"/>
          <w:kern w:val="0"/>
          <w:szCs w:val="18"/>
        </w:rPr>
        <w:t>：开裂分离。</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十一：拉深系数越怎样，材料拉深变形程度越大？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答：拉深系数越小，材料拉深变形程度越大。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十二：什么叫冷冲压？</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答：在常温下进行的冲压加工称为冷冲压。</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十三：什么是复合工序？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答：将两个或两个以上的基本工序合并在一起，在压力机的一次行程中完成，称为复合</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十四：什么叫简单冲裁模？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答：在压力机的一次行程中，只能完成一个冲裁工序的冲模。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十五：什么叫复合冲裁模？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答：在压力机的一次行程下，可以同时完成多道工序的冲裁模。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十六：怎样解释冲裁力修正系数</w:t>
      </w:r>
      <w:r w:rsidRPr="00BF2F71">
        <w:rPr>
          <w:rFonts w:cs="Arial"/>
          <w:kern w:val="0"/>
          <w:szCs w:val="18"/>
        </w:rPr>
        <w:t>Kp</w:t>
      </w:r>
      <w:r w:rsidRPr="00BF2F71">
        <w:rPr>
          <w:rFonts w:cs="Arial"/>
          <w:kern w:val="0"/>
          <w:szCs w:val="18"/>
        </w:rPr>
        <w:t>？</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答：在计算冲裁力时，考虑模具刃口的磨损，模具间隙，材料的机械性能等因素，而选</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的安全系数，一般情况下，取</w:t>
      </w:r>
      <w:r w:rsidRPr="00BF2F71">
        <w:rPr>
          <w:rFonts w:cs="Arial"/>
          <w:kern w:val="0"/>
          <w:szCs w:val="18"/>
        </w:rPr>
        <w:t>Kp</w:t>
      </w:r>
      <w:r w:rsidRPr="00BF2F71">
        <w:rPr>
          <w:rFonts w:cs="Arial"/>
          <w:kern w:val="0"/>
          <w:szCs w:val="18"/>
        </w:rPr>
        <w:t>等于</w:t>
      </w:r>
      <w:r w:rsidRPr="00BF2F71">
        <w:rPr>
          <w:rFonts w:cs="Arial"/>
          <w:kern w:val="0"/>
          <w:szCs w:val="18"/>
        </w:rPr>
        <w:t xml:space="preserve">13.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十七：什么是斜刃口冲裁？</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答：斜刃口冲裁是降低冲裁力的一种方法。就是将模刃口制成相对坯料成一定角度的倾</w:t>
      </w:r>
    </w:p>
    <w:p w:rsidR="00FB6341" w:rsidRDefault="00BF2F71" w:rsidP="00BF2F71">
      <w:pPr>
        <w:spacing w:line="360" w:lineRule="exact"/>
        <w:ind w:firstLine="420"/>
        <w:jc w:val="left"/>
        <w:rPr>
          <w:rFonts w:cs="Arial" w:hint="eastAsia"/>
          <w:kern w:val="0"/>
          <w:szCs w:val="18"/>
        </w:rPr>
      </w:pPr>
      <w:r w:rsidRPr="00BF2F71">
        <w:rPr>
          <w:rFonts w:cs="Arial"/>
          <w:kern w:val="0"/>
          <w:szCs w:val="18"/>
        </w:rPr>
        <w:t>，这样冲裁时模具刃口与坯料的接触是渐进的，使得载荷均匀且平稳。</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十八：什么是阶梯式凸模冲裁？</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答：阶梯式凸模冲裁是降低冲裁力的一种方法。在多孔同时冲裁时，将冲头制成相对坯</w:t>
      </w:r>
    </w:p>
    <w:p w:rsidR="00FB6341" w:rsidRDefault="00BF2F71" w:rsidP="00BF2F71">
      <w:pPr>
        <w:spacing w:line="360" w:lineRule="exact"/>
        <w:ind w:firstLine="420"/>
        <w:jc w:val="left"/>
        <w:rPr>
          <w:rFonts w:cs="Arial" w:hint="eastAsia"/>
          <w:kern w:val="0"/>
          <w:szCs w:val="18"/>
        </w:rPr>
      </w:pPr>
      <w:r w:rsidRPr="00BF2F71">
        <w:rPr>
          <w:rFonts w:cs="Arial"/>
          <w:kern w:val="0"/>
          <w:szCs w:val="18"/>
        </w:rPr>
        <w:t>高低不一的阶梯形式，冲裁时可有效的分散冲裁力。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十九：开式曲柄压力机和闭式曲轴压力机有何不同？</w:t>
      </w:r>
      <w:r w:rsidRPr="00BF2F71">
        <w:rPr>
          <w:rFonts w:cs="Arial"/>
          <w:kern w:val="0"/>
          <w:szCs w:val="18"/>
        </w:rPr>
        <w:t xml:space="preserve"> </w:t>
      </w:r>
    </w:p>
    <w:p w:rsidR="00FB6341" w:rsidRDefault="00FB6341" w:rsidP="00BF2F71">
      <w:pPr>
        <w:spacing w:line="360" w:lineRule="exact"/>
        <w:ind w:firstLine="420"/>
        <w:jc w:val="left"/>
        <w:rPr>
          <w:rFonts w:cs="Arial" w:hint="eastAsia"/>
          <w:kern w:val="0"/>
          <w:szCs w:val="18"/>
        </w:rPr>
      </w:pP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答：在结构上，开式曲柄压力机的床身呈</w:t>
      </w:r>
      <w:r w:rsidRPr="00BF2F71">
        <w:rPr>
          <w:rFonts w:cs="Arial"/>
          <w:kern w:val="0"/>
          <w:szCs w:val="18"/>
        </w:rPr>
        <w:t>C</w:t>
      </w:r>
      <w:r w:rsidRPr="00BF2F71">
        <w:rPr>
          <w:rFonts w:cs="Arial"/>
          <w:kern w:val="0"/>
          <w:szCs w:val="18"/>
        </w:rPr>
        <w:t>形结构，由连杆将偏片心轴的回转运动转变为滑块的上下往复运动。闭式压力机的床身成框架形结构，由曲柄代替了偏心轴。</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二十：开式曲柄压力机和闭式曲轴压力机各有什么特点？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答：开式曲柄压力机的</w:t>
      </w:r>
      <w:r w:rsidRPr="00BF2F71">
        <w:rPr>
          <w:rFonts w:cs="Arial"/>
          <w:kern w:val="0"/>
          <w:szCs w:val="18"/>
        </w:rPr>
        <w:t>C</w:t>
      </w:r>
      <w:r w:rsidRPr="00BF2F71">
        <w:rPr>
          <w:rFonts w:cs="Arial"/>
          <w:kern w:val="0"/>
          <w:szCs w:val="18"/>
        </w:rPr>
        <w:t>形床身三面敞开，特别适用于大张板料边缘的冲压加工。但这种形式的床身结构本身刚性较差，因而所能承受的载荷较小。闭式曲轴压力机的框架结构受立柱的限制，工作台面积有限，操做空间小，因而对冲压件的周边尺寸有一定的限制。框架形结构床身刚性好，所承受的载荷大而均匀。</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二十一：影响材料冲压的因素有哪些？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w:t>
      </w:r>
      <w:r w:rsidRPr="00BF2F71">
        <w:rPr>
          <w:rFonts w:cs="Arial"/>
          <w:kern w:val="0"/>
          <w:szCs w:val="18"/>
        </w:rPr>
        <w:t xml:space="preserve"> </w:t>
      </w:r>
      <w:r w:rsidRPr="00BF2F71">
        <w:rPr>
          <w:rFonts w:cs="Arial"/>
          <w:kern w:val="0"/>
          <w:szCs w:val="18"/>
        </w:rPr>
        <w:t>（</w:t>
      </w:r>
      <w:r w:rsidRPr="00BF2F71">
        <w:rPr>
          <w:rFonts w:cs="Arial"/>
          <w:kern w:val="0"/>
          <w:szCs w:val="18"/>
        </w:rPr>
        <w:t xml:space="preserve">1 </w:t>
      </w:r>
      <w:r w:rsidRPr="00BF2F71">
        <w:rPr>
          <w:rFonts w:cs="Arial"/>
          <w:kern w:val="0"/>
          <w:szCs w:val="18"/>
        </w:rPr>
        <w:t>）弹性</w:t>
      </w:r>
      <w:r w:rsidRPr="00BF2F71">
        <w:rPr>
          <w:rFonts w:cs="Arial"/>
          <w:kern w:val="0"/>
          <w:szCs w:val="18"/>
        </w:rPr>
        <w:t xml:space="preserve"> </w:t>
      </w:r>
      <w:r w:rsidRPr="00BF2F71">
        <w:rPr>
          <w:rFonts w:cs="Arial"/>
          <w:kern w:val="0"/>
          <w:szCs w:val="18"/>
        </w:rPr>
        <w:t>（</w:t>
      </w:r>
      <w:r w:rsidRPr="00BF2F71">
        <w:rPr>
          <w:rFonts w:cs="Arial"/>
          <w:kern w:val="0"/>
          <w:szCs w:val="18"/>
        </w:rPr>
        <w:t xml:space="preserve"> 2 </w:t>
      </w:r>
      <w:r w:rsidRPr="00BF2F71">
        <w:rPr>
          <w:rFonts w:cs="Arial"/>
          <w:kern w:val="0"/>
          <w:szCs w:val="18"/>
        </w:rPr>
        <w:t>）塑性</w:t>
      </w:r>
      <w:r w:rsidRPr="00BF2F71">
        <w:rPr>
          <w:rFonts w:cs="Arial"/>
          <w:kern w:val="0"/>
          <w:szCs w:val="18"/>
        </w:rPr>
        <w:t xml:space="preserve"> </w:t>
      </w:r>
      <w:r w:rsidRPr="00BF2F71">
        <w:rPr>
          <w:rFonts w:cs="Arial"/>
          <w:kern w:val="0"/>
          <w:szCs w:val="18"/>
        </w:rPr>
        <w:t>（</w:t>
      </w:r>
      <w:r w:rsidRPr="00BF2F71">
        <w:rPr>
          <w:rFonts w:cs="Arial"/>
          <w:kern w:val="0"/>
          <w:szCs w:val="18"/>
        </w:rPr>
        <w:t xml:space="preserve"> 3</w:t>
      </w:r>
      <w:r w:rsidRPr="00BF2F71">
        <w:rPr>
          <w:rFonts w:cs="Arial"/>
          <w:kern w:val="0"/>
          <w:szCs w:val="18"/>
        </w:rPr>
        <w:t>）</w:t>
      </w:r>
      <w:r w:rsidRPr="00BF2F71">
        <w:rPr>
          <w:rFonts w:cs="Arial"/>
          <w:kern w:val="0"/>
          <w:szCs w:val="18"/>
        </w:rPr>
        <w:t xml:space="preserve"> </w:t>
      </w:r>
      <w:r w:rsidRPr="00BF2F71">
        <w:rPr>
          <w:rFonts w:cs="Arial"/>
          <w:kern w:val="0"/>
          <w:szCs w:val="18"/>
        </w:rPr>
        <w:t>硬度</w:t>
      </w:r>
      <w:r w:rsidRPr="00BF2F71">
        <w:rPr>
          <w:rFonts w:cs="Arial"/>
          <w:kern w:val="0"/>
          <w:szCs w:val="18"/>
        </w:rPr>
        <w:t xml:space="preserve"> </w:t>
      </w:r>
      <w:r w:rsidRPr="00BF2F71">
        <w:rPr>
          <w:rFonts w:cs="Arial"/>
          <w:kern w:val="0"/>
          <w:szCs w:val="18"/>
        </w:rPr>
        <w:t>（</w:t>
      </w:r>
      <w:r w:rsidRPr="00BF2F71">
        <w:rPr>
          <w:rFonts w:cs="Arial"/>
          <w:kern w:val="0"/>
          <w:szCs w:val="18"/>
        </w:rPr>
        <w:t xml:space="preserve">4 </w:t>
      </w:r>
      <w:r w:rsidRPr="00BF2F71">
        <w:rPr>
          <w:rFonts w:cs="Arial"/>
          <w:kern w:val="0"/>
          <w:szCs w:val="18"/>
        </w:rPr>
        <w:t>）材料的表面状态质量</w:t>
      </w:r>
      <w:r w:rsidRPr="00BF2F71">
        <w:rPr>
          <w:rFonts w:cs="Arial"/>
          <w:kern w:val="0"/>
          <w:szCs w:val="18"/>
        </w:rPr>
        <w:t xml:space="preserve"> </w:t>
      </w:r>
      <w:r w:rsidRPr="00BF2F71">
        <w:rPr>
          <w:rFonts w:cs="Arial"/>
          <w:kern w:val="0"/>
          <w:szCs w:val="18"/>
        </w:rPr>
        <w:t>（</w:t>
      </w:r>
      <w:r w:rsidRPr="00BF2F71">
        <w:rPr>
          <w:rFonts w:cs="Arial"/>
          <w:kern w:val="0"/>
          <w:szCs w:val="18"/>
        </w:rPr>
        <w:t>5</w:t>
      </w:r>
      <w:r w:rsidRPr="00BF2F71">
        <w:rPr>
          <w:rFonts w:cs="Arial"/>
          <w:kern w:val="0"/>
          <w:szCs w:val="18"/>
        </w:rPr>
        <w:t>）材料的厚度公差。</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二十二：模具间隙对冲裁质量有何影响？</w:t>
      </w:r>
    </w:p>
    <w:p w:rsidR="00FB6341" w:rsidRDefault="00FB6341" w:rsidP="00BF2F71">
      <w:pPr>
        <w:spacing w:line="360" w:lineRule="exact"/>
        <w:ind w:firstLine="420"/>
        <w:jc w:val="left"/>
        <w:rPr>
          <w:rFonts w:cs="Arial" w:hint="eastAsia"/>
          <w:kern w:val="0"/>
          <w:szCs w:val="18"/>
        </w:rPr>
      </w:pPr>
    </w:p>
    <w:p w:rsidR="00FB6341" w:rsidRDefault="00BF2F71" w:rsidP="00BF2F71">
      <w:pPr>
        <w:spacing w:line="360" w:lineRule="exact"/>
        <w:ind w:firstLine="420"/>
        <w:jc w:val="left"/>
        <w:rPr>
          <w:rFonts w:cs="Arial" w:hint="eastAsia"/>
          <w:kern w:val="0"/>
          <w:szCs w:val="18"/>
        </w:rPr>
      </w:pPr>
      <w:r w:rsidRPr="00BF2F71">
        <w:rPr>
          <w:rFonts w:cs="Arial"/>
          <w:kern w:val="0"/>
          <w:szCs w:val="18"/>
        </w:rPr>
        <w:t>答：凸，凹模之间的间隙过小时，凸模刃口附近材料的裂纹向外错开一段距离，这样，上，下两纹中间的部分材料随着冲裁的进行被第二次剪切影响了断面质量。间隙过大时，凸模刃口附近材料的裂纹向里错开一段距离，材料受到很大拉伸，材料边缘的毛刺，塌角及斜度较大，也会影响冲裁件的断面质量。另外，间隙过小或过大，都对冲裁件的尺寸偏差有一定的影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二十三：影响材料最小弯曲半径的因素有哪些？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答：</w:t>
      </w:r>
      <w:r w:rsidRPr="00BF2F71">
        <w:rPr>
          <w:rFonts w:cs="Arial"/>
          <w:kern w:val="0"/>
          <w:szCs w:val="18"/>
        </w:rPr>
        <w:t>1</w:t>
      </w:r>
      <w:r w:rsidRPr="00BF2F71">
        <w:rPr>
          <w:rFonts w:cs="Arial"/>
          <w:kern w:val="0"/>
          <w:szCs w:val="18"/>
        </w:rPr>
        <w:t>：材料的机械性能和热处理状态，</w:t>
      </w:r>
      <w:r w:rsidRPr="00BF2F71">
        <w:rPr>
          <w:rFonts w:cs="Arial"/>
          <w:kern w:val="0"/>
          <w:szCs w:val="18"/>
        </w:rPr>
        <w:t>2</w:t>
      </w:r>
      <w:r w:rsidRPr="00BF2F71">
        <w:rPr>
          <w:rFonts w:cs="Arial"/>
          <w:kern w:val="0"/>
          <w:szCs w:val="18"/>
        </w:rPr>
        <w:t>：工件的弯曲角，</w:t>
      </w:r>
      <w:r w:rsidRPr="00BF2F71">
        <w:rPr>
          <w:rFonts w:cs="Arial"/>
          <w:kern w:val="0"/>
          <w:szCs w:val="18"/>
        </w:rPr>
        <w:t>3</w:t>
      </w:r>
      <w:r w:rsidRPr="00BF2F71">
        <w:rPr>
          <w:rFonts w:cs="Arial"/>
          <w:kern w:val="0"/>
          <w:szCs w:val="18"/>
        </w:rPr>
        <w:t>：材料的几何形状和尺寸，</w:t>
      </w:r>
      <w:r w:rsidRPr="00BF2F71">
        <w:rPr>
          <w:rFonts w:cs="Arial"/>
          <w:kern w:val="0"/>
          <w:szCs w:val="18"/>
        </w:rPr>
        <w:t>4</w:t>
      </w:r>
      <w:r w:rsidRPr="00BF2F71">
        <w:rPr>
          <w:rFonts w:cs="Arial"/>
          <w:kern w:val="0"/>
          <w:szCs w:val="18"/>
        </w:rPr>
        <w:t>：弯曲方向，</w:t>
      </w:r>
      <w:r w:rsidRPr="00BF2F71">
        <w:rPr>
          <w:rFonts w:cs="Arial"/>
          <w:kern w:val="0"/>
          <w:szCs w:val="18"/>
        </w:rPr>
        <w:t>5</w:t>
      </w:r>
      <w:r w:rsidRPr="00BF2F71">
        <w:rPr>
          <w:rFonts w:cs="Arial"/>
          <w:kern w:val="0"/>
          <w:szCs w:val="18"/>
        </w:rPr>
        <w:t>：其它方面，如材料的厚度，表面与侧面的质量等。</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二十四：弯曲时材料的中性层是怎样定义的？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答：材料在弯曲过程中，外层受拉伸，内层受挤压，在其断面上必然会有一个既不受拉，又不受压的过渡层，应力几乎等于零，这个过渡层称为材料的中性层。</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二十五：多根梁柱组成的构件矫正时，要充分考虑什么之间的连带关系？</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答：要充分考虑梁柱之间的连带关系。</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二十六：在矫正钢结构中薄板的变形时，必须保证什么符合要求？</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答：必须保证各类框架符合要求，然后才能考虑对薄板进行矫正。</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二十七：点状加热的加热点与板材的什么有关？加热点之间的距离要怎样？</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答：点状加热的加热点与板材的厚度有关。加热点之间的距离要均匀一致。</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二十八：什么称为纵向收缩？</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答：焊缝和焊缝附近金属收缩的一种形式，沿焊缝长度方向的收缩，称为纵向收缩。</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二十九：什么称为横向收缩？</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答：焊缝和焊缝附近金属收缩的一种形式，指垂直于焊缝长度方向的收缩，称横向收缩。</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w:t>
      </w:r>
      <w:r w:rsidRPr="00BF2F71">
        <w:rPr>
          <w:rFonts w:cs="Arial"/>
          <w:kern w:val="0"/>
          <w:szCs w:val="18"/>
        </w:rPr>
        <w:t xml:space="preserve"> </w:t>
      </w:r>
      <w:r w:rsidRPr="00BF2F71">
        <w:rPr>
          <w:rFonts w:cs="Arial"/>
          <w:kern w:val="0"/>
          <w:szCs w:val="18"/>
        </w:rPr>
        <w:t>十：钢结构件中的内应力是如何产生的？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焊接过程对于铆焊结构来讲，是一种不均匀的加热和冷却过程，是使铆焊结构件中产生内应力的主要原因。另外，钢结构件中的各个零件，在其坯料状态或加工成零件后，都有可能存在着残余的应力，在装焊成整体后，这些残余应力有可能集合成构件新的内应力。</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三十一：为什么对一些钢结构件焊后要进行消应力处理？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些钢结构件焊后，由于其钢性较好而无明显的焊接变形，但焊接应力是相当大的，在钢结构使用的一段时间后，可能由于某种原因释放出来而引起变形，以致于破坏。因此，对某些重要用途的钢结构，如高压容器，危险介质的容器，锅炉等，焊后采用各种方法进行消应力处理，目的就是防止钢结构件中的内应力对构件产生危害。</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三十二：影响钢结构件焊接变形的因素有哪些？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影响钢结构件焊接变形的因素有设计和工艺两个方面。设计方面指结构设计的合理性，焊缝的位置，焊接坡口的形式等。工艺方面指合理的焊接工艺规程，装焊顺序，各种防变形和反变形方法的采用，以及采取的消应力措施等。</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三十三：怎样理解钢结构件的内在联系？</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答：所谓钢结构件，都是将多种零件通过焊接，铆接或和螺栓连接等多种方式连接成一体的，这些零件互相连系，又互相制约，形成一个有机的整体。</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三十四：对钢结构件变形进行矫正的要领是什么？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w:t>
      </w:r>
      <w:r w:rsidRPr="00BF2F71">
        <w:rPr>
          <w:rFonts w:cs="Arial"/>
          <w:kern w:val="0"/>
          <w:szCs w:val="18"/>
        </w:rPr>
        <w:t xml:space="preserve"> 1</w:t>
      </w:r>
      <w:r w:rsidRPr="00BF2F71">
        <w:rPr>
          <w:rFonts w:cs="Arial"/>
          <w:kern w:val="0"/>
          <w:szCs w:val="18"/>
        </w:rPr>
        <w:t>：分析构件变形的原因，弄清变形是受外力引起的变形，还是由内应力引起的变形，</w:t>
      </w:r>
      <w:r w:rsidRPr="00BF2F71">
        <w:rPr>
          <w:rFonts w:cs="Arial"/>
          <w:kern w:val="0"/>
          <w:szCs w:val="18"/>
        </w:rPr>
        <w:t>2</w:t>
      </w:r>
      <w:r w:rsidRPr="00BF2F71">
        <w:rPr>
          <w:rFonts w:cs="Arial"/>
          <w:kern w:val="0"/>
          <w:szCs w:val="18"/>
        </w:rPr>
        <w:t>：分析构件的内在联系，搞清各个零部件相互间的制约关系，</w:t>
      </w:r>
      <w:r w:rsidRPr="00BF2F71">
        <w:rPr>
          <w:rFonts w:cs="Arial"/>
          <w:kern w:val="0"/>
          <w:szCs w:val="18"/>
        </w:rPr>
        <w:t>3</w:t>
      </w:r>
      <w:r w:rsidRPr="00BF2F71">
        <w:rPr>
          <w:rFonts w:cs="Arial"/>
          <w:kern w:val="0"/>
          <w:szCs w:val="18"/>
        </w:rPr>
        <w:t>：选择正确的矫正部位，先解决主要矛盾，再解决次要矛盾，</w:t>
      </w:r>
      <w:r w:rsidRPr="00BF2F71">
        <w:rPr>
          <w:rFonts w:cs="Arial"/>
          <w:kern w:val="0"/>
          <w:szCs w:val="18"/>
        </w:rPr>
        <w:t>4</w:t>
      </w:r>
      <w:r w:rsidRPr="00BF2F71">
        <w:rPr>
          <w:rFonts w:cs="Arial"/>
          <w:kern w:val="0"/>
          <w:szCs w:val="18"/>
        </w:rPr>
        <w:t>：要了解和掌握构件所用钢材的性质，以便防矫正时造成工件折断，产生裂纹或回弹等。</w:t>
      </w:r>
      <w:r w:rsidRPr="00BF2F71">
        <w:rPr>
          <w:rFonts w:cs="Arial"/>
          <w:kern w:val="0"/>
          <w:szCs w:val="18"/>
        </w:rPr>
        <w:t>5</w:t>
      </w:r>
      <w:r w:rsidRPr="00BF2F71">
        <w:rPr>
          <w:rFonts w:cs="Arial"/>
          <w:kern w:val="0"/>
          <w:szCs w:val="18"/>
        </w:rPr>
        <w:t>：按照实际情况来确定矫正的方法，及多种方法并用时的先后顺序。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三十五：对钢结构件中薄板变形的矫正方法只能用哪种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答：针对钢结构中薄板变形，只能采用局部加热（且是点状加热）的方法进行矫正。</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三十六：点状加热矫正薄板变形时，应注意哪些方面？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答：应注意：</w:t>
      </w:r>
      <w:r w:rsidRPr="00BF2F71">
        <w:rPr>
          <w:rFonts w:cs="Arial"/>
          <w:kern w:val="0"/>
          <w:szCs w:val="18"/>
        </w:rPr>
        <w:t>1</w:t>
      </w:r>
      <w:r w:rsidRPr="00BF2F71">
        <w:rPr>
          <w:rFonts w:cs="Arial"/>
          <w:kern w:val="0"/>
          <w:szCs w:val="18"/>
        </w:rPr>
        <w:t>：加热的温度要适当，既要能够足以引起钢材的塑性变形，温度又不能太高，一般为</w:t>
      </w:r>
      <w:r w:rsidRPr="00BF2F71">
        <w:rPr>
          <w:rFonts w:cs="Arial"/>
          <w:kern w:val="0"/>
          <w:szCs w:val="18"/>
        </w:rPr>
        <w:t xml:space="preserve">650-800 </w:t>
      </w:r>
      <w:r w:rsidRPr="00BF2F71">
        <w:rPr>
          <w:rFonts w:cs="Arial"/>
          <w:kern w:val="0"/>
          <w:szCs w:val="18"/>
        </w:rPr>
        <w:t>。</w:t>
      </w:r>
      <w:r w:rsidRPr="00BF2F71">
        <w:rPr>
          <w:rFonts w:cs="Arial"/>
          <w:kern w:val="0"/>
          <w:szCs w:val="18"/>
        </w:rPr>
        <w:t>2</w:t>
      </w:r>
      <w:r w:rsidRPr="00BF2F71">
        <w:rPr>
          <w:rFonts w:cs="Arial"/>
          <w:kern w:val="0"/>
          <w:szCs w:val="18"/>
        </w:rPr>
        <w:t>：加热点的大小和点与点间的距离要合适。一般情况下，视板材的厚度而定，排列要均匀，多呈梅花状布局。</w:t>
      </w:r>
      <w:r w:rsidRPr="00BF2F71">
        <w:rPr>
          <w:rFonts w:cs="Arial"/>
          <w:kern w:val="0"/>
          <w:szCs w:val="18"/>
        </w:rPr>
        <w:t>3</w:t>
      </w:r>
      <w:r w:rsidRPr="00BF2F71">
        <w:rPr>
          <w:rFonts w:cs="Arial"/>
          <w:kern w:val="0"/>
          <w:szCs w:val="18"/>
        </w:rPr>
        <w:t>：浇水急</w:t>
      </w:r>
      <w:r w:rsidRPr="00BF2F71">
        <w:rPr>
          <w:rFonts w:cs="Arial"/>
          <w:kern w:val="0"/>
          <w:szCs w:val="18"/>
        </w:rPr>
        <w:lastRenderedPageBreak/>
        <w:t>冷和木锤锤击的目的是为了钢板的纤维组收缩加快。</w:t>
      </w:r>
      <w:r w:rsidRPr="00BF2F71">
        <w:rPr>
          <w:rFonts w:cs="Arial"/>
          <w:kern w:val="0"/>
          <w:szCs w:val="18"/>
        </w:rPr>
        <w:t>4</w:t>
      </w:r>
      <w:r w:rsidRPr="00BF2F71">
        <w:rPr>
          <w:rFonts w:cs="Arial"/>
          <w:kern w:val="0"/>
          <w:szCs w:val="18"/>
        </w:rPr>
        <w:t>：加热时气焊炬不要来回晃动，束状小焰要垂直钢板，加热点不要过多，以免增加不应有的内应力。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三十七：框架类构件的变形有何特点？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答：框架类构件的零件较多，在结构里互相制约关系较强，变形的互相影响很大。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三十八：煨圆机滚弯坯料时，一般是加热后进行的，对不对？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答：不对。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三十九：加热弯曲时，应该将材料加热到多少度？同时加热要怎样？操作要怎样？终了温度不低于多少度？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答：应将材料加热到</w:t>
      </w:r>
      <w:r w:rsidRPr="00BF2F71">
        <w:rPr>
          <w:rFonts w:cs="Arial"/>
          <w:kern w:val="0"/>
          <w:szCs w:val="18"/>
        </w:rPr>
        <w:t xml:space="preserve">950-1100 </w:t>
      </w:r>
      <w:r w:rsidRPr="00BF2F71">
        <w:rPr>
          <w:rFonts w:cs="Arial"/>
          <w:kern w:val="0"/>
          <w:szCs w:val="18"/>
        </w:rPr>
        <w:t>。同时加热要均匀，终了温度不低于</w:t>
      </w:r>
      <w:r w:rsidRPr="00BF2F71">
        <w:rPr>
          <w:rFonts w:cs="Arial"/>
          <w:kern w:val="0"/>
          <w:szCs w:val="18"/>
        </w:rPr>
        <w:t xml:space="preserve">700 </w:t>
      </w:r>
      <w:r w:rsidRPr="00BF2F71">
        <w:rPr>
          <w:rFonts w:cs="Arial"/>
          <w:kern w:val="0"/>
          <w:szCs w:val="18"/>
        </w:rPr>
        <w:t>。</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w:t>
      </w:r>
      <w:r w:rsidRPr="00BF2F71">
        <w:rPr>
          <w:rFonts w:cs="Arial"/>
          <w:kern w:val="0"/>
          <w:szCs w:val="18"/>
        </w:rPr>
        <w:t xml:space="preserve"> </w:t>
      </w:r>
      <w:r w:rsidRPr="00BF2F71">
        <w:rPr>
          <w:rFonts w:cs="Arial"/>
          <w:kern w:val="0"/>
          <w:szCs w:val="18"/>
        </w:rPr>
        <w:t>十：滚弯圆筒时可能出现的缺陷有哪几种？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答：滚弯圆筒时可能出现的缺陷有歪扭，曲率不等，曲率过大，中间鼓形等。</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四十一：滚弯圆锥时，只要使上轴的中心调节成怎样的位置，同时使辊轴的轴线始终与扇形坯料的母线重合，就能滚成锥形？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答：调节成倾斜位置。</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四十二：滚圆锥时，增加坯料什么边缘的摩擦力？使什么移进的速度低于什么移进的速度？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答：增加坯料小口的摩擦力，使小口移进的速度低于大口移进的速度。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四十三：有芯弯管的轴形式很多，有圆头式的，尖头式的，勾式的和什么式的？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答：和单向关节式的，万向式的等。</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四十四：无芯弯管是不用芯轴的，在弯管机上采用什么的过程，来控制弯管什么变形的弯管方法？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答：在弯管机上采用反变形的过程来控制弯管断面变形的方法。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四十五：当弯管的弯曲半径大于直径的多少倍时，一般都采用无芯弯管？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答：大于</w:t>
      </w:r>
      <w:r w:rsidRPr="00BF2F71">
        <w:rPr>
          <w:rFonts w:cs="Arial"/>
          <w:kern w:val="0"/>
          <w:szCs w:val="18"/>
        </w:rPr>
        <w:t>1</w:t>
      </w:r>
      <w:r w:rsidRPr="00BF2F71">
        <w:rPr>
          <w:rFonts w:cs="Arial"/>
          <w:kern w:val="0"/>
          <w:szCs w:val="18"/>
        </w:rPr>
        <w:t>。</w:t>
      </w:r>
      <w:r w:rsidRPr="00BF2F71">
        <w:rPr>
          <w:rFonts w:cs="Arial"/>
          <w:kern w:val="0"/>
          <w:szCs w:val="18"/>
        </w:rPr>
        <w:t>5</w:t>
      </w:r>
      <w:r w:rsidRPr="00BF2F71">
        <w:rPr>
          <w:rFonts w:cs="Arial"/>
          <w:kern w:val="0"/>
          <w:szCs w:val="18"/>
        </w:rPr>
        <w:t>倍。</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四十六：挤压弯管是利用金属的塑性，在常温状态下，将管坯压入带有什么的模具上，形成管子弯头？</w:t>
      </w:r>
      <w:r w:rsidRPr="00BF2F71">
        <w:rPr>
          <w:rFonts w:cs="Arial"/>
          <w:kern w:val="0"/>
          <w:szCs w:val="18"/>
        </w:rPr>
        <w:t xml:space="preserve"> </w:t>
      </w:r>
      <w:r w:rsidRPr="00BF2F71">
        <w:rPr>
          <w:rFonts w:cs="Arial"/>
          <w:kern w:val="0"/>
          <w:szCs w:val="18"/>
        </w:rPr>
        <w:br/>
      </w:r>
      <w:r w:rsidRPr="00BF2F71">
        <w:rPr>
          <w:rFonts w:cs="Arial"/>
          <w:kern w:val="0"/>
          <w:szCs w:val="18"/>
        </w:rPr>
        <w:t>答：将管坯压入带有弯形的模具上，形成管子弯头。</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四十七：挤压弯管时，管坯除受弯曲力的矩作用外，同时还受什么和与轴向力方向相反的什么力作用？</w:t>
      </w:r>
      <w:r w:rsidRPr="00BF2F71">
        <w:rPr>
          <w:rFonts w:cs="Arial"/>
          <w:kern w:val="0"/>
          <w:szCs w:val="18"/>
        </w:rPr>
        <w:t xml:space="preserve"> </w:t>
      </w:r>
      <w:r w:rsidRPr="00BF2F71">
        <w:rPr>
          <w:rFonts w:cs="Arial"/>
          <w:kern w:val="0"/>
          <w:szCs w:val="18"/>
        </w:rPr>
        <w:br/>
      </w:r>
      <w:r w:rsidRPr="00BF2F71">
        <w:rPr>
          <w:rFonts w:cs="Arial"/>
          <w:kern w:val="0"/>
          <w:szCs w:val="18"/>
        </w:rPr>
        <w:t>答：还受轴向和与轴向力方向相反的摩擦力作用。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四十八：简述滚圆机滚弯坯料过程？</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答：在滚弯时，坯料置于滚圆机上，下辊轴之间，由于辊轴的转动，并通过上，下辊与坯料之间的摩擦力作用，使坯料移动，从而不断地形成弯曲。</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四十九：四轴滚圆机的优点是什么？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答：四轴滚圆机的优点是可以使板料的两端都能被滚压着，从而消除两端直头，比三轴滚圆机简化了工艺过程，减少了工作量，提高了生产效率。</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w:t>
      </w:r>
      <w:r w:rsidRPr="00BF2F71">
        <w:rPr>
          <w:rFonts w:cs="Arial"/>
          <w:kern w:val="0"/>
          <w:szCs w:val="18"/>
        </w:rPr>
        <w:t xml:space="preserve"> </w:t>
      </w:r>
      <w:r w:rsidRPr="00BF2F71">
        <w:rPr>
          <w:rFonts w:cs="Arial"/>
          <w:kern w:val="0"/>
          <w:szCs w:val="18"/>
        </w:rPr>
        <w:t>十：滚圆锥的方法有哪几种？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答：可分为分区卷制法，矩形送料法，旋转送料法，小口减速法等。</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五十一：弯曲管材时如何减小横截面的椭圆度？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答：在弯曲管材时，为了减小横截面的椭圆度，在生产过程中，常采用在管材内加填充物，或用圆锥槽的滚轮压在管材外面，或用芯棒穿入管材内部的方法进行弯曲。</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五十二：勺式芯轴有哪些优点？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答：勺式芯轴与外壁支承面大，防扁效果比尖头式好，在管材弯曲时表面不易起皱，勺式芯轴制造也比较方便，所以应用教广泛。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五十三：无芯弯管比有芯弯管有哪些优点？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答：（</w:t>
      </w:r>
      <w:r w:rsidRPr="00BF2F71">
        <w:rPr>
          <w:rFonts w:cs="Arial"/>
          <w:kern w:val="0"/>
          <w:szCs w:val="18"/>
        </w:rPr>
        <w:t>1</w:t>
      </w:r>
      <w:r w:rsidRPr="00BF2F71">
        <w:rPr>
          <w:rFonts w:cs="Arial"/>
          <w:kern w:val="0"/>
          <w:szCs w:val="18"/>
        </w:rPr>
        <w:t>）减少弯管前大量的准备芯等工作，从而提高了生产效率（</w:t>
      </w:r>
      <w:r w:rsidRPr="00BF2F71">
        <w:rPr>
          <w:rFonts w:cs="Arial"/>
          <w:kern w:val="0"/>
          <w:szCs w:val="18"/>
        </w:rPr>
        <w:t>2</w:t>
      </w:r>
      <w:r w:rsidRPr="00BF2F71">
        <w:rPr>
          <w:rFonts w:cs="Arial"/>
          <w:kern w:val="0"/>
          <w:szCs w:val="18"/>
        </w:rPr>
        <w:t>）避免芯轴的制造，降低了成本。（</w:t>
      </w:r>
      <w:r w:rsidRPr="00BF2F71">
        <w:rPr>
          <w:rFonts w:cs="Arial"/>
          <w:kern w:val="0"/>
          <w:szCs w:val="18"/>
        </w:rPr>
        <w:t>3</w:t>
      </w:r>
      <w:r w:rsidRPr="00BF2F71">
        <w:rPr>
          <w:rFonts w:cs="Arial"/>
          <w:kern w:val="0"/>
          <w:szCs w:val="18"/>
        </w:rPr>
        <w:t>）管内不需要润滑，节省了润滑液和喷油工序。（</w:t>
      </w:r>
      <w:r w:rsidRPr="00BF2F71">
        <w:rPr>
          <w:rFonts w:cs="Arial"/>
          <w:kern w:val="0"/>
          <w:szCs w:val="18"/>
        </w:rPr>
        <w:t>4</w:t>
      </w:r>
      <w:r w:rsidRPr="00BF2F71">
        <w:rPr>
          <w:rFonts w:cs="Arial"/>
          <w:kern w:val="0"/>
          <w:szCs w:val="18"/>
        </w:rPr>
        <w:t>）保证了弯管的质量。（</w:t>
      </w:r>
      <w:r w:rsidRPr="00BF2F71">
        <w:rPr>
          <w:rFonts w:cs="Arial"/>
          <w:kern w:val="0"/>
          <w:szCs w:val="18"/>
        </w:rPr>
        <w:t>5</w:t>
      </w:r>
      <w:r w:rsidRPr="00BF2F71">
        <w:rPr>
          <w:rFonts w:cs="Arial"/>
          <w:kern w:val="0"/>
          <w:szCs w:val="18"/>
        </w:rPr>
        <w:t>）没有芯轴与管壁的摩擦，降低了弯管时的力矩，因此延长了弯管机的使用寿命。</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五十四：机械传动式弯管机是如何传动的？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答：机械传动式弯管机，是由电动机经过齿轮轴，减速机构，蜗轮蜗杆传动，带动弯管模转动。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五十五：在滚轮架上装配相接圆筒的环缝时，每一对滚轮的横向距离和高低位置不能相同，这样装配时，圆筒才能同心，对吗？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答；不对。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五十六；如果两个圆筒节直径存在偏差，则在装配时应将直径较大的圆筒节垫高，以使两筒节获得同心，对吗？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答：不对。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五十七：焊件材料的线膨胀系数越大，焊后的焊缝收缩量也越大，对吗？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五十八：碳钢的焊后收缩量比不绣钢和铝的大，对吗？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答：不对。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五十九：用锤击焊缝法防止多层焊接变形时，应在第一层与最后一层施加锤击，对吗？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答：不对。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六十：采用刚性固定法会使焊缝区域造成极大的内应力，因此这种方法适用于中碳钢和合金钢，对吗？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答：不对。</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六十一：常采用什么装配圆筒的纵缝以提高装配效率？</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答：常采用杠杆，螺旋拉紧器提高效率。</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六十二：常采用什么来调整薄壁圆筒出现的椭圆度？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答：采用径向推撑器。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六十三：细长的圆筒节对接时，用什么进行装配可保证整体不发生弯曲？</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答：用滚筒式滚架进行装配可保证整体不发生弯曲。</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六十四：立装对接圆筒环缝时，利用什么夹紧和对齐环缝，可取得较好效果，同时还能获得所需要的间隙？</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答：利用楔条夹具来夹紧和对齐环缝，可取得较好效果，还能获得所需要的间隙。</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六十五：立装搭接的圆筒环缝时，用什么定位？最后用什么夹紧？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答：用挡铁定位。最后用圆椎形楔条夹紧。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六十六：铆钉枪主要由什么组成？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答：主要由手把，枪体，扳机，管接头等组成。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六十七：冷铆前，为消除硬化提高材料的塑性，铆钉必须怎样处理？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答：必须进行退火处理。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六十八：抽芯铆钉是由什么和什么组成？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答：是由空心铆钉和芯棒组成。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六十九：焊缝冷却后，在焊缝区域内产生什么？而使焊体内产生什么力？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答：焊缝冷却后，在焊缝区域内产生收缩，而使焊体内产生内应力。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七十：在多层焊时，第一层引起的收缩最大，第二层的收缩量大约是第一层收缩量的百分之几十？第三层大约是第一层的百分之几十？</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w:t>
      </w:r>
      <w:r w:rsidRPr="00BF2F71">
        <w:rPr>
          <w:rFonts w:cs="Arial"/>
          <w:kern w:val="0"/>
          <w:szCs w:val="18"/>
        </w:rPr>
        <w:t>1</w:t>
      </w:r>
      <w:r w:rsidRPr="00BF2F71">
        <w:rPr>
          <w:rFonts w:cs="Arial"/>
          <w:kern w:val="0"/>
          <w:szCs w:val="18"/>
        </w:rPr>
        <w:t>）百分之二十</w:t>
      </w:r>
      <w:r w:rsidRPr="00BF2F71">
        <w:rPr>
          <w:rFonts w:cs="Arial"/>
          <w:kern w:val="0"/>
          <w:szCs w:val="18"/>
        </w:rPr>
        <w:t xml:space="preserve"> </w:t>
      </w:r>
      <w:r w:rsidRPr="00BF2F71">
        <w:rPr>
          <w:rFonts w:cs="Arial"/>
          <w:kern w:val="0"/>
          <w:szCs w:val="18"/>
        </w:rPr>
        <w:t>（</w:t>
      </w:r>
      <w:r w:rsidRPr="00BF2F71">
        <w:rPr>
          <w:rFonts w:cs="Arial"/>
          <w:kern w:val="0"/>
          <w:szCs w:val="18"/>
        </w:rPr>
        <w:t>2</w:t>
      </w:r>
      <w:r w:rsidRPr="00BF2F71">
        <w:rPr>
          <w:rFonts w:cs="Arial"/>
          <w:kern w:val="0"/>
          <w:szCs w:val="18"/>
        </w:rPr>
        <w:t>）百分之五到百分之十。</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七十一：桥式起重机的主梁上拱度一般为多少？</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答：为千分之一。</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七十二：桥式起重机由哪三个部分组成？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答：桥架，运转机构，载重小车。</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七十三：箱行结构的主梁由什么组成？</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答：由上盖板，下盖板，腹板，长短筋板等组成。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七十四：箱行结构的主梁的腹板面度，在</w:t>
      </w:r>
      <w:smartTag w:uri="urn:schemas-microsoft-com:office:smarttags" w:element="chmetcnv">
        <w:smartTagPr>
          <w:attr w:name="TCSC" w:val="1"/>
          <w:attr w:name="NumberType" w:val="3"/>
          <w:attr w:name="Negative" w:val="False"/>
          <w:attr w:name="HasSpace" w:val="False"/>
          <w:attr w:name="SourceValue" w:val="1"/>
          <w:attr w:name="UnitName" w:val="米"/>
        </w:smartTagPr>
        <w:r w:rsidRPr="00BF2F71">
          <w:rPr>
            <w:rFonts w:cs="Arial"/>
            <w:kern w:val="0"/>
            <w:szCs w:val="18"/>
          </w:rPr>
          <w:t>一米</w:t>
        </w:r>
      </w:smartTag>
      <w:r w:rsidRPr="00BF2F71">
        <w:rPr>
          <w:rFonts w:cs="Arial"/>
          <w:kern w:val="0"/>
          <w:szCs w:val="18"/>
        </w:rPr>
        <w:t>长度内允许的最大波峰值对受压区为多少？对受拉区为多少？</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答：对受压区为</w:t>
      </w:r>
      <w:r w:rsidRPr="00BF2F71">
        <w:rPr>
          <w:rFonts w:cs="Arial"/>
          <w:kern w:val="0"/>
          <w:szCs w:val="18"/>
        </w:rPr>
        <w:t>0.7t:</w:t>
      </w:r>
      <w:r w:rsidRPr="00BF2F71">
        <w:rPr>
          <w:rFonts w:cs="Arial"/>
          <w:kern w:val="0"/>
          <w:szCs w:val="18"/>
        </w:rPr>
        <w:t>对受拉区为</w:t>
      </w:r>
      <w:r w:rsidRPr="00BF2F71">
        <w:rPr>
          <w:rFonts w:cs="Arial"/>
          <w:kern w:val="0"/>
          <w:szCs w:val="18"/>
        </w:rPr>
        <w:t xml:space="preserve">1.2t.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七十五：箱行梁腹板下料时，需要多少的余量？在离中心多少处不能有接头？</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答：需要千分之一点五的余量：在离中心</w:t>
      </w:r>
      <w:smartTag w:uri="urn:schemas-microsoft-com:office:smarttags" w:element="chmetcnv">
        <w:smartTagPr>
          <w:attr w:name="TCSC" w:val="1"/>
          <w:attr w:name="NumberType" w:val="3"/>
          <w:attr w:name="Negative" w:val="False"/>
          <w:attr w:name="HasSpace" w:val="False"/>
          <w:attr w:name="SourceValue" w:val="2"/>
          <w:attr w:name="UnitName" w:val="米"/>
        </w:smartTagPr>
        <w:r w:rsidRPr="00BF2F71">
          <w:rPr>
            <w:rFonts w:cs="Arial"/>
            <w:kern w:val="0"/>
            <w:szCs w:val="18"/>
          </w:rPr>
          <w:t>两米</w:t>
        </w:r>
      </w:smartTag>
      <w:r w:rsidRPr="00BF2F71">
        <w:rPr>
          <w:rFonts w:cs="Arial"/>
          <w:kern w:val="0"/>
          <w:szCs w:val="18"/>
        </w:rPr>
        <w:t>处不能有接头。</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七十六：根据用途和需要，钢屋架的种类，形状是多种多样的，一般有哪些屋架？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答：有三角形，梯形，球形，网形屋架等。</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七十七：三角形屋架一般高度是跨度的多少？</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答：是四分之一到五分之一。</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七十八：梯形屋架高度为跨度的多少？</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答：为六分之一到十二分之一。</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七十九：钢屋架多采用什么方法进行装配？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答：多采用仿形法进行装配。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八十：什么叫冷铆？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答：铆钉在常温状态下的铆接叫冷铆。</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w:t>
      </w:r>
      <w:r w:rsidRPr="00BF2F71">
        <w:rPr>
          <w:rFonts w:cs="Arial"/>
          <w:kern w:val="0"/>
          <w:szCs w:val="18"/>
        </w:rPr>
        <w:t>：两圆锥管斜交，其相贯线用什么方法求？</w:t>
      </w:r>
      <w:r w:rsidRPr="00BF2F71">
        <w:rPr>
          <w:rFonts w:cs="Arial" w:hint="eastAsia"/>
          <w:kern w:val="0"/>
          <w:szCs w:val="18"/>
        </w:rPr>
        <w:t xml:space="preserve">   </w:t>
      </w:r>
      <w:r w:rsidRPr="00BF2F71">
        <w:rPr>
          <w:rFonts w:cs="Arial"/>
          <w:kern w:val="0"/>
          <w:szCs w:val="18"/>
        </w:rPr>
        <w:t>答：用辅助球面法。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w:t>
      </w:r>
      <w:r w:rsidRPr="00BF2F71">
        <w:rPr>
          <w:rFonts w:cs="Arial"/>
          <w:kern w:val="0"/>
          <w:szCs w:val="18"/>
        </w:rPr>
        <w:t>：用辅助球面法求相贯线时必须满足哪两个条件？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答：满足一是回转体相贯，二是回转体的轴线要相交且要反映实长。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3</w:t>
      </w:r>
      <w:r w:rsidRPr="00BF2F71">
        <w:rPr>
          <w:rFonts w:cs="Arial"/>
          <w:kern w:val="0"/>
          <w:szCs w:val="18"/>
        </w:rPr>
        <w:t>：当一直线平行于一个投影面时，该直线的投影具有什么性？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答：具有真实性。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w:t>
      </w:r>
      <w:r w:rsidRPr="00BF2F71">
        <w:rPr>
          <w:rFonts w:cs="Arial"/>
          <w:kern w:val="0"/>
          <w:szCs w:val="18"/>
        </w:rPr>
        <w:t>：用什么方法可做出圆方过渡接头的展开图？</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答：用三角形法可作出。</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5</w:t>
      </w:r>
      <w:r w:rsidRPr="00BF2F71">
        <w:rPr>
          <w:rFonts w:cs="Arial"/>
          <w:kern w:val="0"/>
          <w:szCs w:val="18"/>
        </w:rPr>
        <w:t>：冲裁用的主要设备是什么压力机？答：主要是曲柄压力机和摩擦压力机。</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6</w:t>
      </w:r>
      <w:r w:rsidRPr="00BF2F71">
        <w:rPr>
          <w:rFonts w:cs="Arial"/>
          <w:kern w:val="0"/>
          <w:szCs w:val="18"/>
        </w:rPr>
        <w:t>：冲裁时，板料的变形过程分为哪三个阶段？</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答：弹性变形阶段；塑性变形阶段；剪裂阶段。</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：液压机是利用什么来传递运动和增力的？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答：利用水和油的静压力。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8</w:t>
      </w:r>
      <w:r w:rsidRPr="00BF2F71">
        <w:rPr>
          <w:rFonts w:cs="Arial"/>
          <w:kern w:val="0"/>
          <w:szCs w:val="18"/>
        </w:rPr>
        <w:t>：大批量生产冲裁件时，一般选用什么冲裁模？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答：选用带导柱冲裁模。</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9</w:t>
      </w:r>
      <w:r w:rsidRPr="00BF2F71">
        <w:rPr>
          <w:rFonts w:cs="Arial"/>
          <w:kern w:val="0"/>
          <w:szCs w:val="18"/>
        </w:rPr>
        <w:t>：再材料弯曲过程中，怎样防止偏移？</w:t>
      </w:r>
      <w:r w:rsidRPr="00BF2F71">
        <w:rPr>
          <w:rFonts w:cs="Arial" w:hint="eastAsia"/>
          <w:kern w:val="0"/>
          <w:szCs w:val="18"/>
        </w:rPr>
        <w:t xml:space="preserve">    </w:t>
      </w:r>
      <w:r w:rsidRPr="00BF2F71">
        <w:rPr>
          <w:rFonts w:cs="Arial"/>
          <w:kern w:val="0"/>
          <w:szCs w:val="18"/>
        </w:rPr>
        <w:t>答：采用加压矫正法。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10</w:t>
      </w:r>
      <w:r w:rsidRPr="00BF2F71">
        <w:rPr>
          <w:rFonts w:cs="Arial"/>
          <w:kern w:val="0"/>
          <w:szCs w:val="18"/>
        </w:rPr>
        <w:t>：一般拔缘的方法有哪些？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答：有通用工具拔缘；型胎拔缘。</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11</w:t>
      </w:r>
      <w:r w:rsidRPr="00BF2F71">
        <w:rPr>
          <w:rFonts w:cs="Arial"/>
          <w:kern w:val="0"/>
          <w:szCs w:val="18"/>
        </w:rPr>
        <w:t>：放边的方法主要有哪些？</w:t>
      </w:r>
      <w:r w:rsidRPr="00BF2F71">
        <w:rPr>
          <w:rFonts w:cs="Arial" w:hint="eastAsia"/>
          <w:kern w:val="0"/>
          <w:szCs w:val="18"/>
        </w:rPr>
        <w:t xml:space="preserve">      </w:t>
      </w:r>
      <w:r w:rsidRPr="00BF2F71">
        <w:rPr>
          <w:rFonts w:cs="Arial"/>
          <w:kern w:val="0"/>
          <w:szCs w:val="18"/>
        </w:rPr>
        <w:t>答：有打薄和拉薄。</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12</w:t>
      </w:r>
      <w:r w:rsidRPr="00BF2F71">
        <w:rPr>
          <w:rFonts w:cs="Arial"/>
          <w:kern w:val="0"/>
          <w:szCs w:val="18"/>
        </w:rPr>
        <w:t>：什么叫收边？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答：把直角板材收成一个凸曲线弯边的工作。</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13</w:t>
      </w:r>
      <w:r w:rsidRPr="00BF2F71">
        <w:rPr>
          <w:rFonts w:cs="Arial"/>
          <w:kern w:val="0"/>
          <w:szCs w:val="18"/>
        </w:rPr>
        <w:t>：落压成型的主要设备是什么？</w:t>
      </w:r>
      <w:r w:rsidRPr="00BF2F71">
        <w:rPr>
          <w:rFonts w:cs="Arial" w:hint="eastAsia"/>
          <w:kern w:val="0"/>
          <w:szCs w:val="18"/>
        </w:rPr>
        <w:t xml:space="preserve">    </w:t>
      </w:r>
      <w:r w:rsidRPr="00BF2F71">
        <w:rPr>
          <w:rFonts w:cs="Arial"/>
          <w:kern w:val="0"/>
          <w:szCs w:val="18"/>
        </w:rPr>
        <w:t>答：是落锤。</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14</w:t>
      </w:r>
      <w:r w:rsidRPr="00BF2F71">
        <w:rPr>
          <w:rFonts w:cs="Arial"/>
          <w:kern w:val="0"/>
          <w:szCs w:val="18"/>
        </w:rPr>
        <w:t>：矫正的方法很多，根据外力的来源和性质可分为哪几种？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答：可分为手工矫正，机械矫正，火焰矫正。</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15</w:t>
      </w:r>
      <w:r w:rsidRPr="00BF2F71">
        <w:rPr>
          <w:rFonts w:cs="Arial"/>
          <w:kern w:val="0"/>
          <w:szCs w:val="18"/>
        </w:rPr>
        <w:t>：常用的板材矫正设备有哪些？</w:t>
      </w:r>
      <w:r w:rsidRPr="00BF2F71">
        <w:rPr>
          <w:rFonts w:cs="Arial" w:hint="eastAsia"/>
          <w:kern w:val="0"/>
          <w:szCs w:val="18"/>
        </w:rPr>
        <w:t xml:space="preserve">   </w:t>
      </w:r>
      <w:r w:rsidRPr="00BF2F71">
        <w:rPr>
          <w:rFonts w:cs="Arial"/>
          <w:kern w:val="0"/>
          <w:szCs w:val="18"/>
        </w:rPr>
        <w:t>答：有钢板矫直机，卷板机和压力机。</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16</w:t>
      </w:r>
      <w:r w:rsidRPr="00BF2F71">
        <w:rPr>
          <w:rFonts w:cs="Arial"/>
          <w:kern w:val="0"/>
          <w:szCs w:val="18"/>
        </w:rPr>
        <w:t>：钢结构变形的原因有哪些？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答：一种是受外力后产生的变形，一种是由内应力引起的变形。</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17</w:t>
      </w:r>
      <w:r w:rsidRPr="00BF2F71">
        <w:rPr>
          <w:rFonts w:cs="Arial"/>
          <w:kern w:val="0"/>
          <w:szCs w:val="18"/>
        </w:rPr>
        <w:t>：消除焊接残余应力的主要方法有哪些？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答：有整体高温回火和局部高温回火，温差拉伸法，机械拉伸法，振动法。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18</w:t>
      </w:r>
      <w:r w:rsidRPr="00BF2F71">
        <w:rPr>
          <w:rFonts w:cs="Arial"/>
          <w:kern w:val="0"/>
          <w:szCs w:val="18"/>
        </w:rPr>
        <w:t>：冷矫正只适用哪些材料？</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答：由于有冷作硬化现象存在，所以只适用塑性好，变形不严重的材料。</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19</w:t>
      </w:r>
      <w:r w:rsidRPr="00BF2F71">
        <w:rPr>
          <w:rFonts w:cs="Arial"/>
          <w:kern w:val="0"/>
          <w:szCs w:val="18"/>
        </w:rPr>
        <w:t>：钣金工常用的焊接方法有什么？</w:t>
      </w:r>
      <w:r w:rsidRPr="00BF2F71">
        <w:rPr>
          <w:rFonts w:cs="Arial" w:hint="eastAsia"/>
          <w:kern w:val="0"/>
          <w:szCs w:val="18"/>
        </w:rPr>
        <w:t xml:space="preserve">    </w:t>
      </w:r>
      <w:r w:rsidRPr="00BF2F71">
        <w:rPr>
          <w:rFonts w:cs="Arial"/>
          <w:kern w:val="0"/>
          <w:szCs w:val="18"/>
        </w:rPr>
        <w:t>答：有电弧焊，气焊，电阻焊，钎焊。</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20</w:t>
      </w:r>
      <w:r w:rsidRPr="00BF2F71">
        <w:rPr>
          <w:rFonts w:cs="Arial"/>
          <w:kern w:val="0"/>
          <w:szCs w:val="18"/>
        </w:rPr>
        <w:t>：钣金工常用的连接方法有什么？</w:t>
      </w:r>
      <w:r w:rsidRPr="00BF2F71">
        <w:rPr>
          <w:rFonts w:cs="Arial" w:hint="eastAsia"/>
          <w:kern w:val="0"/>
          <w:szCs w:val="18"/>
        </w:rPr>
        <w:t xml:space="preserve">   </w:t>
      </w:r>
      <w:r w:rsidRPr="00BF2F71">
        <w:rPr>
          <w:rFonts w:cs="Arial"/>
          <w:kern w:val="0"/>
          <w:szCs w:val="18"/>
        </w:rPr>
        <w:t>答：榫连接，铆接，螺栓连接，焊接。</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21</w:t>
      </w:r>
      <w:r w:rsidRPr="00BF2F71">
        <w:rPr>
          <w:rFonts w:cs="Arial"/>
          <w:kern w:val="0"/>
          <w:szCs w:val="18"/>
        </w:rPr>
        <w:t>：获得牢固钎焊接头的关键是什么？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答：一方面是熔化的钎料能很好的流入接头间隙中去，另一方面是熔融的钎料流入接头间隙后能与焊件金属相互作用及随后冷却结晶，形成牢固接头。</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22</w:t>
      </w:r>
      <w:r w:rsidRPr="00BF2F71">
        <w:rPr>
          <w:rFonts w:cs="Arial"/>
          <w:kern w:val="0"/>
          <w:szCs w:val="18"/>
        </w:rPr>
        <w:t>：使用直流弧焊机焊接时，有哪两种接法？其中什么接法焊件获得的热量高？</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答：有直流正接和直流反接两种。正接获得的热量高。</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23</w:t>
      </w:r>
      <w:r w:rsidRPr="00BF2F71">
        <w:rPr>
          <w:rFonts w:cs="Arial"/>
          <w:kern w:val="0"/>
          <w:szCs w:val="18"/>
        </w:rPr>
        <w:t>：焊件开坡口的目的是什么？</w:t>
      </w:r>
      <w:r w:rsidRPr="00BF2F71">
        <w:rPr>
          <w:rFonts w:cs="Arial" w:hint="eastAsia"/>
          <w:kern w:val="0"/>
          <w:szCs w:val="18"/>
        </w:rPr>
        <w:t xml:space="preserve">    </w:t>
      </w:r>
      <w:r w:rsidRPr="00BF2F71">
        <w:rPr>
          <w:rFonts w:cs="Arial"/>
          <w:kern w:val="0"/>
          <w:szCs w:val="18"/>
        </w:rPr>
        <w:t>答：获得一定宽度的焊缝和保证焊透。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24</w:t>
      </w:r>
      <w:r w:rsidRPr="00BF2F71">
        <w:rPr>
          <w:rFonts w:cs="Arial"/>
          <w:kern w:val="0"/>
          <w:szCs w:val="18"/>
        </w:rPr>
        <w:t>：什么叫夹紧？</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答：就是借助外力，使定位后的零件固定，使其在加工过程中保持位置不变。</w:t>
      </w:r>
      <w:r w:rsidRPr="00BF2F71">
        <w:rPr>
          <w:rFonts w:cs="Arial"/>
          <w:kern w:val="0"/>
          <w:szCs w:val="18"/>
        </w:rPr>
        <w:t xml:space="preserve"> </w:t>
      </w:r>
      <w:r w:rsidRPr="00BF2F71">
        <w:rPr>
          <w:rFonts w:cs="Arial"/>
          <w:kern w:val="0"/>
          <w:szCs w:val="18"/>
        </w:rPr>
        <w:br/>
        <w:t>25</w:t>
      </w:r>
      <w:r w:rsidRPr="00BF2F71">
        <w:rPr>
          <w:rFonts w:cs="Arial"/>
          <w:kern w:val="0"/>
          <w:szCs w:val="18"/>
        </w:rPr>
        <w:t>：什么叫截交线？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答：截平面与立体表面的交线称为截交线。</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26</w:t>
      </w:r>
      <w:r w:rsidRPr="00BF2F71">
        <w:rPr>
          <w:rFonts w:cs="Arial"/>
          <w:kern w:val="0"/>
          <w:szCs w:val="18"/>
        </w:rPr>
        <w:t>：在一个导程内，若导程用</w:t>
      </w:r>
      <w:r w:rsidRPr="00BF2F71">
        <w:rPr>
          <w:rFonts w:cs="Arial"/>
          <w:kern w:val="0"/>
          <w:szCs w:val="18"/>
        </w:rPr>
        <w:t>S</w:t>
      </w:r>
      <w:r w:rsidRPr="00BF2F71">
        <w:rPr>
          <w:rFonts w:cs="Arial"/>
          <w:kern w:val="0"/>
          <w:szCs w:val="18"/>
        </w:rPr>
        <w:t>表示，周长用</w:t>
      </w:r>
      <w:r w:rsidRPr="00BF2F71">
        <w:rPr>
          <w:rFonts w:cs="Arial"/>
          <w:kern w:val="0"/>
          <w:szCs w:val="18"/>
        </w:rPr>
        <w:t>L</w:t>
      </w:r>
      <w:r w:rsidRPr="00BF2F71">
        <w:rPr>
          <w:rFonts w:cs="Arial"/>
          <w:kern w:val="0"/>
          <w:szCs w:val="18"/>
        </w:rPr>
        <w:t>表示，则圆柱螺旋线的长度如何计算？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答：其长度为：</w:t>
      </w:r>
      <w:r w:rsidRPr="00BF2F71">
        <w:rPr>
          <w:rFonts w:cs="Arial"/>
          <w:kern w:val="0"/>
          <w:szCs w:val="18"/>
        </w:rPr>
        <w:t xml:space="preserve"> L*L+S*S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27</w:t>
      </w:r>
      <w:r w:rsidRPr="00BF2F71">
        <w:rPr>
          <w:rFonts w:cs="Arial"/>
          <w:kern w:val="0"/>
          <w:szCs w:val="18"/>
        </w:rPr>
        <w:t>：一般金属结构件的连接方式有哪些？</w:t>
      </w:r>
      <w:r w:rsidRPr="00BF2F71">
        <w:rPr>
          <w:rFonts w:cs="Arial" w:hint="eastAsia"/>
          <w:kern w:val="0"/>
          <w:szCs w:val="18"/>
        </w:rPr>
        <w:t xml:space="preserve">    </w:t>
      </w:r>
      <w:r w:rsidRPr="00BF2F71">
        <w:rPr>
          <w:rFonts w:cs="Arial"/>
          <w:kern w:val="0"/>
          <w:szCs w:val="18"/>
        </w:rPr>
        <w:t>答：有铆接和焊接。</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28</w:t>
      </w:r>
      <w:r w:rsidRPr="00BF2F71">
        <w:rPr>
          <w:rFonts w:cs="Arial"/>
          <w:kern w:val="0"/>
          <w:szCs w:val="18"/>
        </w:rPr>
        <w:t>：一般铆钉承受哪些力？</w:t>
      </w:r>
      <w:r w:rsidRPr="00BF2F71">
        <w:rPr>
          <w:rFonts w:cs="Arial" w:hint="eastAsia"/>
          <w:kern w:val="0"/>
          <w:szCs w:val="18"/>
        </w:rPr>
        <w:t xml:space="preserve">    </w:t>
      </w:r>
      <w:r w:rsidRPr="00BF2F71">
        <w:rPr>
          <w:rFonts w:cs="Arial"/>
          <w:kern w:val="0"/>
          <w:szCs w:val="18"/>
        </w:rPr>
        <w:t>答：承受剪切力和挤压力。</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29</w:t>
      </w:r>
      <w:r w:rsidRPr="00BF2F71">
        <w:rPr>
          <w:rFonts w:cs="Arial"/>
          <w:kern w:val="0"/>
          <w:szCs w:val="18"/>
        </w:rPr>
        <w:t>：一般焊接接头有哪四种接头形式？</w:t>
      </w:r>
      <w:r w:rsidRPr="00BF2F71">
        <w:rPr>
          <w:rFonts w:cs="Arial" w:hint="eastAsia"/>
          <w:kern w:val="0"/>
          <w:szCs w:val="18"/>
        </w:rPr>
        <w:t xml:space="preserve">   </w:t>
      </w:r>
      <w:r w:rsidRPr="00BF2F71">
        <w:rPr>
          <w:rFonts w:cs="Arial"/>
          <w:kern w:val="0"/>
          <w:szCs w:val="18"/>
        </w:rPr>
        <w:t>答：有搭接，对接，</w:t>
      </w:r>
      <w:r w:rsidRPr="00BF2F71">
        <w:rPr>
          <w:rFonts w:cs="Arial"/>
          <w:kern w:val="0"/>
          <w:szCs w:val="18"/>
        </w:rPr>
        <w:t>T</w:t>
      </w:r>
      <w:r w:rsidRPr="00BF2F71">
        <w:rPr>
          <w:rFonts w:cs="Arial"/>
          <w:kern w:val="0"/>
          <w:szCs w:val="18"/>
        </w:rPr>
        <w:t>形接，角接。</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30</w:t>
      </w:r>
      <w:r w:rsidRPr="00BF2F71">
        <w:rPr>
          <w:rFonts w:cs="Arial"/>
          <w:kern w:val="0"/>
          <w:szCs w:val="18"/>
        </w:rPr>
        <w:t>：按焊件厚度和坡口形式不同，根据</w:t>
      </w:r>
      <w:r w:rsidRPr="00BF2F71">
        <w:rPr>
          <w:rFonts w:cs="Arial"/>
          <w:kern w:val="0"/>
          <w:szCs w:val="18"/>
        </w:rPr>
        <w:t>GB985—88</w:t>
      </w:r>
      <w:r w:rsidRPr="00BF2F71">
        <w:rPr>
          <w:rFonts w:cs="Arial"/>
          <w:kern w:val="0"/>
          <w:szCs w:val="18"/>
        </w:rPr>
        <w:t>规定，对接接头分为哪些形式？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答：分为，</w:t>
      </w:r>
      <w:r w:rsidRPr="00BF2F71">
        <w:rPr>
          <w:rFonts w:cs="Arial"/>
          <w:kern w:val="0"/>
          <w:szCs w:val="18"/>
        </w:rPr>
        <w:t>I</w:t>
      </w:r>
      <w:r w:rsidRPr="00BF2F71">
        <w:rPr>
          <w:rFonts w:cs="Arial"/>
          <w:kern w:val="0"/>
          <w:szCs w:val="18"/>
        </w:rPr>
        <w:t>形坡口，</w:t>
      </w:r>
      <w:r w:rsidRPr="00BF2F71">
        <w:rPr>
          <w:rFonts w:cs="Arial"/>
          <w:kern w:val="0"/>
          <w:szCs w:val="18"/>
        </w:rPr>
        <w:t>V</w:t>
      </w:r>
      <w:r w:rsidRPr="00BF2F71">
        <w:rPr>
          <w:rFonts w:cs="Arial"/>
          <w:kern w:val="0"/>
          <w:szCs w:val="18"/>
        </w:rPr>
        <w:t>形坡口，双</w:t>
      </w:r>
      <w:r w:rsidRPr="00BF2F71">
        <w:rPr>
          <w:rFonts w:cs="Arial"/>
          <w:kern w:val="0"/>
          <w:szCs w:val="18"/>
        </w:rPr>
        <w:t xml:space="preserve"> V</w:t>
      </w:r>
      <w:r w:rsidRPr="00BF2F71">
        <w:rPr>
          <w:rFonts w:cs="Arial"/>
          <w:kern w:val="0"/>
          <w:szCs w:val="18"/>
        </w:rPr>
        <w:t>形坡口，单</w:t>
      </w:r>
      <w:r w:rsidRPr="00BF2F71">
        <w:rPr>
          <w:rFonts w:cs="Arial"/>
          <w:kern w:val="0"/>
          <w:szCs w:val="18"/>
        </w:rPr>
        <w:t>U</w:t>
      </w:r>
      <w:r w:rsidRPr="00BF2F71">
        <w:rPr>
          <w:rFonts w:cs="Arial"/>
          <w:kern w:val="0"/>
          <w:szCs w:val="18"/>
        </w:rPr>
        <w:t>形坡口，双</w:t>
      </w:r>
      <w:r w:rsidRPr="00BF2F71">
        <w:rPr>
          <w:rFonts w:cs="Arial"/>
          <w:kern w:val="0"/>
          <w:szCs w:val="18"/>
        </w:rPr>
        <w:t>U</w:t>
      </w:r>
      <w:r w:rsidRPr="00BF2F71">
        <w:rPr>
          <w:rFonts w:cs="Arial"/>
          <w:kern w:val="0"/>
          <w:szCs w:val="18"/>
        </w:rPr>
        <w:t>形坡口。</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31</w:t>
      </w:r>
      <w:r w:rsidRPr="00BF2F71">
        <w:rPr>
          <w:rFonts w:cs="Arial"/>
          <w:kern w:val="0"/>
          <w:szCs w:val="18"/>
        </w:rPr>
        <w:t>：冷铆所用的铆钉由什么钢制成，而且经过什么处理？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答：用低碳钢制成，经退火处理。</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32</w:t>
      </w:r>
      <w:r w:rsidRPr="00BF2F71">
        <w:rPr>
          <w:rFonts w:cs="Arial"/>
          <w:kern w:val="0"/>
          <w:szCs w:val="18"/>
        </w:rPr>
        <w:t>焊接件整个焊接接头，由哪几部分组成？</w:t>
      </w:r>
      <w:r w:rsidRPr="00BF2F71">
        <w:rPr>
          <w:rFonts w:cs="Arial" w:hint="eastAsia"/>
          <w:kern w:val="0"/>
          <w:szCs w:val="18"/>
        </w:rPr>
        <w:t xml:space="preserve">    </w:t>
      </w:r>
      <w:r w:rsidRPr="00BF2F71">
        <w:rPr>
          <w:rFonts w:cs="Arial"/>
          <w:kern w:val="0"/>
          <w:szCs w:val="18"/>
        </w:rPr>
        <w:t>答：由焊缝金属，融合区，热影响区和母体组成。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33</w:t>
      </w:r>
      <w:r w:rsidRPr="00BF2F71">
        <w:rPr>
          <w:rFonts w:cs="Arial"/>
          <w:kern w:val="0"/>
          <w:szCs w:val="18"/>
        </w:rPr>
        <w:t>：按焊接的焊缝断续情况可分为哪两种形式？</w:t>
      </w:r>
      <w:r w:rsidRPr="00BF2F71">
        <w:rPr>
          <w:rFonts w:cs="Arial" w:hint="eastAsia"/>
          <w:kern w:val="0"/>
          <w:szCs w:val="18"/>
        </w:rPr>
        <w:t xml:space="preserve">     </w:t>
      </w:r>
      <w:r w:rsidRPr="00BF2F71">
        <w:rPr>
          <w:rFonts w:cs="Arial"/>
          <w:kern w:val="0"/>
          <w:szCs w:val="18"/>
        </w:rPr>
        <w:t>答：分为连续焊缝和断续焊缝。</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34</w:t>
      </w:r>
      <w:r w:rsidRPr="00BF2F71">
        <w:rPr>
          <w:rFonts w:cs="Arial"/>
          <w:kern w:val="0"/>
          <w:szCs w:val="18"/>
        </w:rPr>
        <w:t>：大量生产的基本特点是什么？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答：产品产量大，大多数工作场地长期重复进行某一零件的某一工序的加工。</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35</w:t>
      </w:r>
      <w:r w:rsidRPr="00BF2F71">
        <w:rPr>
          <w:rFonts w:cs="Arial"/>
          <w:kern w:val="0"/>
          <w:szCs w:val="18"/>
        </w:rPr>
        <w:t>：工艺过程的三原则是什么？</w:t>
      </w:r>
      <w:r w:rsidRPr="00BF2F71">
        <w:rPr>
          <w:rFonts w:cs="Arial" w:hint="eastAsia"/>
          <w:kern w:val="0"/>
          <w:szCs w:val="18"/>
        </w:rPr>
        <w:t xml:space="preserve">    </w:t>
      </w:r>
      <w:r w:rsidRPr="00BF2F71">
        <w:rPr>
          <w:rFonts w:cs="Arial"/>
          <w:kern w:val="0"/>
          <w:szCs w:val="18"/>
        </w:rPr>
        <w:t>答：优质，高产，低耗。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36</w:t>
      </w:r>
      <w:r w:rsidRPr="00BF2F71">
        <w:rPr>
          <w:rFonts w:cs="Arial"/>
          <w:kern w:val="0"/>
          <w:szCs w:val="18"/>
        </w:rPr>
        <w:t>：什么叫工时消耗？</w:t>
      </w:r>
      <w:r w:rsidRPr="00BF2F71">
        <w:rPr>
          <w:rFonts w:cs="Arial" w:hint="eastAsia"/>
          <w:kern w:val="0"/>
          <w:szCs w:val="18"/>
        </w:rPr>
        <w:t xml:space="preserve">   </w:t>
      </w:r>
      <w:r w:rsidRPr="00BF2F71">
        <w:rPr>
          <w:rFonts w:cs="Arial"/>
          <w:kern w:val="0"/>
          <w:szCs w:val="18"/>
        </w:rPr>
        <w:t>答：指工人在生产中，全部工作时间的消耗。</w:t>
      </w:r>
      <w:r w:rsidRPr="00BF2F71">
        <w:rPr>
          <w:rFonts w:cs="Arial"/>
          <w:kern w:val="0"/>
          <w:szCs w:val="18"/>
        </w:rPr>
        <w:t xml:space="preserve"> </w:t>
      </w:r>
      <w:r w:rsidRPr="00BF2F71">
        <w:rPr>
          <w:rFonts w:cs="Arial"/>
          <w:kern w:val="0"/>
          <w:szCs w:val="18"/>
        </w:rPr>
        <w:br/>
        <w:t>37</w:t>
      </w:r>
      <w:r w:rsidRPr="00BF2F71">
        <w:rPr>
          <w:rFonts w:cs="Arial"/>
          <w:kern w:val="0"/>
          <w:szCs w:val="18"/>
        </w:rPr>
        <w:t>：什么叫工艺性消耗？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答：在生产过程中，由于工艺需要而损耗的消耗。</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38</w:t>
      </w:r>
      <w:r w:rsidRPr="00BF2F71">
        <w:rPr>
          <w:rFonts w:cs="Arial"/>
          <w:kern w:val="0"/>
          <w:szCs w:val="18"/>
        </w:rPr>
        <w:t>：什么叫工艺规程？</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答：是规定产品或部件制造工艺过程和操作方法的工艺文件。</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lastRenderedPageBreak/>
        <w:t>39</w:t>
      </w:r>
      <w:r w:rsidRPr="00BF2F71">
        <w:rPr>
          <w:rFonts w:cs="Arial"/>
          <w:kern w:val="0"/>
          <w:szCs w:val="18"/>
        </w:rPr>
        <w:t>：什么叫工序？</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答：指一个或一组工人，在一个工做场地对一个或几个工件所连续完成的那一部分工艺过程。</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40</w:t>
      </w:r>
      <w:r w:rsidRPr="00BF2F71">
        <w:rPr>
          <w:rFonts w:cs="Arial"/>
          <w:kern w:val="0"/>
          <w:szCs w:val="18"/>
        </w:rPr>
        <w:t>：什么叫球罐装配？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答：将成型球瓣及其附属件装配成球形的过程。</w:t>
      </w:r>
      <w:r w:rsidRPr="00BF2F71">
        <w:rPr>
          <w:rFonts w:cs="Arial"/>
          <w:kern w:val="0"/>
          <w:szCs w:val="18"/>
        </w:rPr>
        <w:br/>
        <w:t>41</w:t>
      </w:r>
      <w:r w:rsidRPr="00BF2F71">
        <w:rPr>
          <w:rFonts w:cs="Arial"/>
          <w:kern w:val="0"/>
          <w:szCs w:val="18"/>
        </w:rPr>
        <w:t>：球罐的装配顺序是什么？</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答：先装赤道带，以此为基准向两端发展，这样可使其重力直接由柱脚支撑，使球体利于定位，稳定性好。</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42</w:t>
      </w:r>
      <w:r w:rsidRPr="00BF2F71">
        <w:rPr>
          <w:rFonts w:cs="Arial"/>
          <w:kern w:val="0"/>
          <w:szCs w:val="18"/>
        </w:rPr>
        <w:t>：拱顶储油罐的主体结构由什么组成？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答：由罐底，筒形罐壁，球形罐，罐顶组成。</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43</w:t>
      </w:r>
      <w:r w:rsidRPr="00BF2F71">
        <w:rPr>
          <w:rFonts w:cs="Arial"/>
          <w:kern w:val="0"/>
          <w:szCs w:val="18"/>
        </w:rPr>
        <w:t>：大型复杂结构件，怎样装配？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答：将总体分成若干个部件，将各部件装配焊接后，再进行总装。</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44</w:t>
      </w:r>
      <w:r w:rsidRPr="00BF2F71">
        <w:rPr>
          <w:rFonts w:cs="Arial"/>
          <w:kern w:val="0"/>
          <w:szCs w:val="18"/>
        </w:rPr>
        <w:t>：容器根据壳体结构层次的多少，可分为哪两种？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答：单层容器，多层容器。</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45</w:t>
      </w:r>
      <w:r w:rsidRPr="00BF2F71">
        <w:rPr>
          <w:rFonts w:cs="Arial"/>
          <w:kern w:val="0"/>
          <w:szCs w:val="18"/>
        </w:rPr>
        <w:t>：常用的球瓣展开放样的方法有哪两种？</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答：有展开图法和球心角弧长法。</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46</w:t>
      </w:r>
      <w:r w:rsidRPr="00BF2F71">
        <w:rPr>
          <w:rFonts w:cs="Arial"/>
          <w:kern w:val="0"/>
          <w:szCs w:val="18"/>
        </w:rPr>
        <w:t>：气割表面质量检验主要有哪两项？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答：有平面和表面粗糙。</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47</w:t>
      </w:r>
      <w:r w:rsidRPr="00BF2F71">
        <w:rPr>
          <w:rFonts w:cs="Arial"/>
          <w:kern w:val="0"/>
          <w:szCs w:val="18"/>
        </w:rPr>
        <w:t>：滚弯成型的筒体检验主要有哪三项？</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答：直径的公差，筒身的圆度，对接焊缝的弯角。</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48</w:t>
      </w:r>
      <w:r w:rsidRPr="00BF2F71">
        <w:rPr>
          <w:rFonts w:cs="Arial"/>
          <w:kern w:val="0"/>
          <w:szCs w:val="18"/>
        </w:rPr>
        <w:t>：焊接接头的检验可分为哪两大类？</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答：非破坏性检验和破坏性检验。</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49</w:t>
      </w:r>
      <w:r w:rsidRPr="00BF2F71">
        <w:rPr>
          <w:rFonts w:cs="Arial"/>
          <w:kern w:val="0"/>
          <w:szCs w:val="18"/>
        </w:rPr>
        <w:t>：焊缝缺陷按其在焊缝中的位置可分为哪两类？</w:t>
      </w:r>
    </w:p>
    <w:p w:rsidR="00FB6341" w:rsidRDefault="00BF2F71" w:rsidP="00BF2F71">
      <w:pPr>
        <w:spacing w:line="360" w:lineRule="exact"/>
        <w:ind w:firstLine="420"/>
        <w:jc w:val="left"/>
        <w:rPr>
          <w:rFonts w:cs="Arial" w:hint="eastAsia"/>
          <w:kern w:val="0"/>
          <w:szCs w:val="18"/>
        </w:rPr>
      </w:pPr>
      <w:r w:rsidRPr="00BF2F71">
        <w:rPr>
          <w:rFonts w:cs="Arial"/>
          <w:kern w:val="0"/>
          <w:szCs w:val="18"/>
        </w:rPr>
        <w:t>大：内部缺陷和外部缺陷。</w:t>
      </w:r>
      <w:r w:rsidRPr="00BF2F71">
        <w:rPr>
          <w:rFonts w:cs="Arial"/>
          <w:kern w:val="0"/>
          <w:szCs w:val="18"/>
        </w:rPr>
        <w:t xml:space="preserve"> </w:t>
      </w:r>
    </w:p>
    <w:p w:rsidR="00FB6341" w:rsidRDefault="00BF2F71" w:rsidP="00BF2F71">
      <w:pPr>
        <w:spacing w:line="360" w:lineRule="exact"/>
        <w:ind w:firstLine="420"/>
        <w:jc w:val="left"/>
        <w:rPr>
          <w:rFonts w:cs="Arial" w:hint="eastAsia"/>
          <w:kern w:val="0"/>
          <w:szCs w:val="18"/>
        </w:rPr>
      </w:pPr>
      <w:r w:rsidRPr="00BF2F71">
        <w:rPr>
          <w:rFonts w:cs="Arial"/>
          <w:kern w:val="0"/>
          <w:szCs w:val="18"/>
        </w:rPr>
        <w:t>50</w:t>
      </w:r>
      <w:r w:rsidRPr="00BF2F71">
        <w:rPr>
          <w:rFonts w:cs="Arial"/>
          <w:kern w:val="0"/>
          <w:szCs w:val="18"/>
        </w:rPr>
        <w:t>：焊缝的致密性检验常分为哪三种方法？</w:t>
      </w:r>
      <w:r w:rsidRPr="00BF2F71">
        <w:rPr>
          <w:rFonts w:cs="Arial"/>
          <w:kern w:val="0"/>
          <w:szCs w:val="18"/>
        </w:rPr>
        <w:t xml:space="preserve"> </w:t>
      </w:r>
    </w:p>
    <w:p w:rsidR="00BF2F71" w:rsidRDefault="00BF2F71" w:rsidP="00BF2F71">
      <w:pPr>
        <w:spacing w:line="360" w:lineRule="exact"/>
        <w:ind w:firstLine="420"/>
        <w:jc w:val="left"/>
        <w:rPr>
          <w:rFonts w:cs="Arial" w:hint="eastAsia"/>
          <w:kern w:val="0"/>
          <w:szCs w:val="18"/>
        </w:rPr>
      </w:pPr>
      <w:r w:rsidRPr="00BF2F71">
        <w:rPr>
          <w:rFonts w:cs="Arial"/>
          <w:kern w:val="0"/>
          <w:szCs w:val="18"/>
        </w:rPr>
        <w:t>答：水压实验，气压实验，煤油实验。</w:t>
      </w:r>
      <w:r w:rsidRPr="00BF2F71">
        <w:rPr>
          <w:rFonts w:cs="Arial"/>
          <w:kern w:val="0"/>
          <w:szCs w:val="18"/>
        </w:rPr>
        <w:t xml:space="preserve"> </w:t>
      </w:r>
    </w:p>
    <w:p w:rsidR="003046E9" w:rsidRDefault="003046E9" w:rsidP="00BF2F71">
      <w:pPr>
        <w:spacing w:line="360" w:lineRule="exact"/>
        <w:ind w:firstLine="420"/>
        <w:jc w:val="left"/>
        <w:rPr>
          <w:rFonts w:cs="Arial" w:hint="eastAsia"/>
          <w:kern w:val="0"/>
          <w:szCs w:val="18"/>
        </w:rPr>
      </w:pPr>
    </w:p>
    <w:p w:rsidR="003046E9" w:rsidRPr="003046E9" w:rsidRDefault="003046E9" w:rsidP="003046E9">
      <w:pPr>
        <w:pStyle w:val="3"/>
        <w:ind w:firstLineChars="100" w:firstLine="280"/>
        <w:rPr>
          <w:rFonts w:cs="Arial" w:hint="eastAsia"/>
          <w:bCs w:val="0"/>
          <w:color w:val="993366"/>
          <w:kern w:val="0"/>
          <w:szCs w:val="18"/>
        </w:rPr>
      </w:pPr>
      <w:bookmarkStart w:id="492" w:name="_Toc329506878"/>
      <w:r w:rsidRPr="003046E9">
        <w:rPr>
          <w:rFonts w:hint="eastAsia"/>
          <w:bCs w:val="0"/>
          <w:color w:val="993366"/>
          <w:kern w:val="0"/>
        </w:rPr>
        <w:t>3.3</w:t>
      </w:r>
      <w:r w:rsidR="00AF2E2B">
        <w:rPr>
          <w:rFonts w:hint="eastAsia"/>
          <w:bCs w:val="0"/>
          <w:color w:val="993366"/>
          <w:kern w:val="0"/>
        </w:rPr>
        <w:t>.</w:t>
      </w:r>
      <w:r w:rsidRPr="003046E9">
        <w:rPr>
          <w:rFonts w:hint="eastAsia"/>
          <w:bCs w:val="0"/>
          <w:color w:val="993366"/>
          <w:kern w:val="0"/>
        </w:rPr>
        <w:t xml:space="preserve">2 </w:t>
      </w:r>
      <w:r w:rsidRPr="003046E9">
        <w:rPr>
          <w:rFonts w:hint="eastAsia"/>
          <w:bCs w:val="0"/>
          <w:color w:val="993366"/>
          <w:kern w:val="0"/>
        </w:rPr>
        <w:t>机械工程师招聘笔试题目</w:t>
      </w:r>
      <w:bookmarkEnd w:id="492"/>
    </w:p>
    <w:p w:rsidR="003046E9" w:rsidRDefault="003046E9" w:rsidP="003046E9">
      <w:pPr>
        <w:ind w:firstLine="420"/>
        <w:rPr>
          <w:rFonts w:hint="eastAsia"/>
        </w:rPr>
      </w:pPr>
      <w:r>
        <w:rPr>
          <w:rFonts w:hint="eastAsia"/>
        </w:rPr>
        <w:t>1.</w:t>
      </w:r>
      <w:r>
        <w:rPr>
          <w:rFonts w:hint="eastAsia"/>
        </w:rPr>
        <w:t>尺寸线、尺寸边界线、螺纹牙底线及齿轮线均用（</w:t>
      </w:r>
      <w:r>
        <w:rPr>
          <w:rFonts w:hint="eastAsia"/>
        </w:rPr>
        <w:t xml:space="preserve"> </w:t>
      </w:r>
      <w:r>
        <w:rPr>
          <w:rFonts w:hint="eastAsia"/>
        </w:rPr>
        <w:t>细实线</w:t>
      </w:r>
      <w:r>
        <w:rPr>
          <w:rFonts w:hint="eastAsia"/>
        </w:rPr>
        <w:t xml:space="preserve"> </w:t>
      </w:r>
      <w:r>
        <w:rPr>
          <w:rFonts w:hint="eastAsia"/>
        </w:rPr>
        <w:t>）画出</w:t>
      </w:r>
    </w:p>
    <w:p w:rsidR="003046E9" w:rsidRDefault="003046E9" w:rsidP="003046E9">
      <w:pPr>
        <w:ind w:firstLine="420"/>
        <w:rPr>
          <w:rFonts w:hint="eastAsia"/>
        </w:rPr>
      </w:pPr>
      <w:r>
        <w:rPr>
          <w:rFonts w:hint="eastAsia"/>
        </w:rPr>
        <w:t>2.</w:t>
      </w:r>
      <w:r>
        <w:rPr>
          <w:rFonts w:hint="eastAsia"/>
        </w:rPr>
        <w:t>采用第一视角投影法表示工件视图时，后视图在左视图的最（</w:t>
      </w:r>
      <w:r>
        <w:rPr>
          <w:rFonts w:hint="eastAsia"/>
        </w:rPr>
        <w:t xml:space="preserve"> </w:t>
      </w:r>
      <w:r>
        <w:rPr>
          <w:rFonts w:hint="eastAsia"/>
        </w:rPr>
        <w:t>右侧）。</w:t>
      </w:r>
    </w:p>
    <w:p w:rsidR="003046E9" w:rsidRDefault="003046E9" w:rsidP="003046E9">
      <w:pPr>
        <w:ind w:firstLine="420"/>
        <w:rPr>
          <w:rFonts w:hint="eastAsia"/>
        </w:rPr>
      </w:pPr>
      <w:r>
        <w:rPr>
          <w:rFonts w:hint="eastAsia"/>
        </w:rPr>
        <w:t>3.</w:t>
      </w:r>
      <w:r>
        <w:rPr>
          <w:rFonts w:hint="eastAsia"/>
        </w:rPr>
        <w:t>金属材料的剖面线一般是与水平方向成</w:t>
      </w:r>
      <w:r>
        <w:rPr>
          <w:rFonts w:hint="eastAsia"/>
        </w:rPr>
        <w:t>45</w:t>
      </w:r>
      <w:r>
        <w:rPr>
          <w:rFonts w:hint="eastAsia"/>
        </w:rPr>
        <w:t>度的平行线，但在（主要轮廓线与水平方向成</w:t>
      </w:r>
      <w:r>
        <w:rPr>
          <w:rFonts w:hint="eastAsia"/>
        </w:rPr>
        <w:t>45</w:t>
      </w:r>
      <w:r>
        <w:rPr>
          <w:rFonts w:hint="eastAsia"/>
        </w:rPr>
        <w:t>度）时，可画成与水平方向成</w:t>
      </w:r>
      <w:r>
        <w:rPr>
          <w:rFonts w:hint="eastAsia"/>
        </w:rPr>
        <w:t>30</w:t>
      </w:r>
      <w:r>
        <w:rPr>
          <w:rFonts w:hint="eastAsia"/>
        </w:rPr>
        <w:t>度或</w:t>
      </w:r>
      <w:r>
        <w:rPr>
          <w:rFonts w:hint="eastAsia"/>
        </w:rPr>
        <w:t>45</w:t>
      </w:r>
      <w:r>
        <w:rPr>
          <w:rFonts w:hint="eastAsia"/>
        </w:rPr>
        <w:t>度的平行线。</w:t>
      </w:r>
    </w:p>
    <w:p w:rsidR="003046E9" w:rsidRDefault="003046E9" w:rsidP="003046E9">
      <w:pPr>
        <w:ind w:firstLine="420"/>
        <w:rPr>
          <w:rFonts w:hint="eastAsia"/>
        </w:rPr>
      </w:pPr>
      <w:r>
        <w:rPr>
          <w:rFonts w:hint="eastAsia"/>
        </w:rPr>
        <w:t>4.</w:t>
      </w:r>
      <w:r>
        <w:rPr>
          <w:rFonts w:hint="eastAsia"/>
        </w:rPr>
        <w:t>尺寸公差是指（允许尺寸的变动量）</w:t>
      </w:r>
    </w:p>
    <w:p w:rsidR="003046E9" w:rsidRDefault="003046E9" w:rsidP="003046E9">
      <w:pPr>
        <w:ind w:firstLine="420"/>
        <w:rPr>
          <w:rFonts w:hint="eastAsia"/>
        </w:rPr>
      </w:pPr>
      <w:r>
        <w:rPr>
          <w:rFonts w:hint="eastAsia"/>
        </w:rPr>
        <w:t>5.</w:t>
      </w:r>
      <w:r>
        <w:rPr>
          <w:rFonts w:hint="eastAsia"/>
        </w:rPr>
        <w:t>在金属及合金中，主要是（金属键），但有时也不同程度的混有其他键。</w:t>
      </w:r>
    </w:p>
    <w:p w:rsidR="003046E9" w:rsidRDefault="003046E9" w:rsidP="003046E9">
      <w:pPr>
        <w:ind w:firstLine="420"/>
        <w:rPr>
          <w:rFonts w:hint="eastAsia"/>
        </w:rPr>
      </w:pPr>
      <w:r>
        <w:rPr>
          <w:rFonts w:hint="eastAsia"/>
        </w:rPr>
        <w:t>6.</w:t>
      </w:r>
      <w:r>
        <w:rPr>
          <w:rFonts w:hint="eastAsia"/>
        </w:rPr>
        <w:t>晶体的主要特征是具有一定的熔点，另一个特征是（各向异性）</w:t>
      </w:r>
    </w:p>
    <w:p w:rsidR="003046E9" w:rsidRDefault="003046E9" w:rsidP="003046E9">
      <w:pPr>
        <w:ind w:firstLine="420"/>
        <w:rPr>
          <w:rFonts w:hint="eastAsia"/>
        </w:rPr>
      </w:pPr>
      <w:r>
        <w:rPr>
          <w:rFonts w:hint="eastAsia"/>
        </w:rPr>
        <w:t>7.</w:t>
      </w:r>
      <w:r>
        <w:rPr>
          <w:rFonts w:hint="eastAsia"/>
        </w:rPr>
        <w:t>铁碳合金相图中，共析转变温度为（</w:t>
      </w:r>
      <w:r>
        <w:rPr>
          <w:rFonts w:hint="eastAsia"/>
        </w:rPr>
        <w:t>727</w:t>
      </w:r>
      <w:r>
        <w:rPr>
          <w:rFonts w:hint="eastAsia"/>
        </w:rPr>
        <w:t>）</w:t>
      </w:r>
    </w:p>
    <w:p w:rsidR="003046E9" w:rsidRDefault="003046E9" w:rsidP="003046E9">
      <w:pPr>
        <w:ind w:firstLine="420"/>
        <w:rPr>
          <w:rFonts w:hint="eastAsia"/>
        </w:rPr>
      </w:pPr>
      <w:r>
        <w:rPr>
          <w:rFonts w:hint="eastAsia"/>
        </w:rPr>
        <w:t>8.</w:t>
      </w:r>
      <w:r>
        <w:rPr>
          <w:rFonts w:hint="eastAsia"/>
        </w:rPr>
        <w:t>含碳量（</w:t>
      </w:r>
      <w:r>
        <w:rPr>
          <w:rFonts w:hint="eastAsia"/>
        </w:rPr>
        <w:t>2%</w:t>
      </w:r>
      <w:r>
        <w:rPr>
          <w:rFonts w:hint="eastAsia"/>
        </w:rPr>
        <w:t>）为碳钢，（</w:t>
      </w:r>
      <w:r>
        <w:rPr>
          <w:rFonts w:hint="eastAsia"/>
        </w:rPr>
        <w:t xml:space="preserve"> 11% </w:t>
      </w:r>
      <w:r>
        <w:rPr>
          <w:rFonts w:hint="eastAsia"/>
        </w:rPr>
        <w:t>）为铸铁</w:t>
      </w:r>
    </w:p>
    <w:p w:rsidR="003046E9" w:rsidRDefault="003046E9" w:rsidP="003046E9">
      <w:pPr>
        <w:ind w:firstLine="420"/>
        <w:rPr>
          <w:rFonts w:hint="eastAsia"/>
        </w:rPr>
      </w:pPr>
      <w:r>
        <w:rPr>
          <w:rFonts w:hint="eastAsia"/>
        </w:rPr>
        <w:t>9.</w:t>
      </w:r>
      <w:r>
        <w:rPr>
          <w:rFonts w:hint="eastAsia"/>
        </w:rPr>
        <w:t>碳钢调质处理后获得的组织应为（</w:t>
      </w:r>
      <w:r>
        <w:rPr>
          <w:rFonts w:hint="eastAsia"/>
        </w:rPr>
        <w:t xml:space="preserve"> </w:t>
      </w:r>
      <w:r>
        <w:rPr>
          <w:rFonts w:hint="eastAsia"/>
        </w:rPr>
        <w:t>索氏体</w:t>
      </w:r>
      <w:r>
        <w:rPr>
          <w:rFonts w:hint="eastAsia"/>
        </w:rPr>
        <w:t xml:space="preserve">  </w:t>
      </w:r>
      <w:r>
        <w:rPr>
          <w:rFonts w:hint="eastAsia"/>
        </w:rPr>
        <w:t>）</w:t>
      </w:r>
    </w:p>
    <w:p w:rsidR="003046E9" w:rsidRDefault="003046E9" w:rsidP="003046E9">
      <w:pPr>
        <w:ind w:firstLine="420"/>
        <w:rPr>
          <w:rFonts w:hint="eastAsia"/>
        </w:rPr>
      </w:pPr>
      <w:r>
        <w:rPr>
          <w:rFonts w:hint="eastAsia"/>
        </w:rPr>
        <w:t>10.</w:t>
      </w:r>
      <w:r>
        <w:rPr>
          <w:rFonts w:hint="eastAsia"/>
        </w:rPr>
        <w:t>高速钢片铣刀淬火后其变形应采用（回火矫正法</w:t>
      </w:r>
      <w:r>
        <w:rPr>
          <w:rFonts w:hint="eastAsia"/>
        </w:rPr>
        <w:t xml:space="preserve"> </w:t>
      </w:r>
      <w:r>
        <w:rPr>
          <w:rFonts w:hint="eastAsia"/>
        </w:rPr>
        <w:t>）最为有效</w:t>
      </w:r>
    </w:p>
    <w:p w:rsidR="003046E9" w:rsidRDefault="003046E9" w:rsidP="003046E9">
      <w:pPr>
        <w:ind w:firstLine="420"/>
        <w:rPr>
          <w:rFonts w:hint="eastAsia"/>
        </w:rPr>
      </w:pPr>
      <w:r>
        <w:rPr>
          <w:rFonts w:hint="eastAsia"/>
        </w:rPr>
        <w:t>11.</w:t>
      </w:r>
      <w:r>
        <w:rPr>
          <w:rFonts w:hint="eastAsia"/>
        </w:rPr>
        <w:t>中碳结构钢铸件、锻、轧件以及焊接件中出现的魏氏组织、粗大晶粒等地热缺陷和带状组织，通过（</w:t>
      </w:r>
      <w:r>
        <w:rPr>
          <w:rFonts w:hint="eastAsia"/>
        </w:rPr>
        <w:t xml:space="preserve"> </w:t>
      </w:r>
      <w:r>
        <w:rPr>
          <w:rFonts w:hint="eastAsia"/>
        </w:rPr>
        <w:t>正火</w:t>
      </w:r>
      <w:r>
        <w:rPr>
          <w:rFonts w:hint="eastAsia"/>
        </w:rPr>
        <w:t xml:space="preserve"> </w:t>
      </w:r>
      <w:r>
        <w:rPr>
          <w:rFonts w:hint="eastAsia"/>
        </w:rPr>
        <w:t>）处理可以消除这些缺陷。</w:t>
      </w:r>
    </w:p>
    <w:p w:rsidR="003046E9" w:rsidRDefault="003046E9" w:rsidP="003046E9">
      <w:pPr>
        <w:ind w:firstLine="420"/>
        <w:rPr>
          <w:rFonts w:hint="eastAsia"/>
        </w:rPr>
      </w:pPr>
      <w:r>
        <w:rPr>
          <w:rFonts w:hint="eastAsia"/>
        </w:rPr>
        <w:t>12.38CrMoAl</w:t>
      </w:r>
      <w:r>
        <w:rPr>
          <w:rFonts w:hint="eastAsia"/>
        </w:rPr>
        <w:t>钢膛杆通常采用（渗氮</w:t>
      </w:r>
      <w:r>
        <w:rPr>
          <w:rFonts w:hint="eastAsia"/>
        </w:rPr>
        <w:t xml:space="preserve"> </w:t>
      </w:r>
      <w:r>
        <w:rPr>
          <w:rFonts w:hint="eastAsia"/>
        </w:rPr>
        <w:t>）化学热出来。</w:t>
      </w:r>
    </w:p>
    <w:p w:rsidR="003046E9" w:rsidRDefault="003046E9" w:rsidP="003046E9">
      <w:pPr>
        <w:ind w:firstLine="420"/>
        <w:rPr>
          <w:rFonts w:hint="eastAsia"/>
        </w:rPr>
      </w:pPr>
      <w:r>
        <w:rPr>
          <w:rFonts w:hint="eastAsia"/>
        </w:rPr>
        <w:lastRenderedPageBreak/>
        <w:t>13</w:t>
      </w:r>
      <w:r>
        <w:rPr>
          <w:rFonts w:hint="eastAsia"/>
        </w:rPr>
        <w:t>汽车变速齿轮一般采用（</w:t>
      </w:r>
      <w:r>
        <w:rPr>
          <w:rFonts w:hint="eastAsia"/>
        </w:rPr>
        <w:t xml:space="preserve"> </w:t>
      </w:r>
      <w:r>
        <w:rPr>
          <w:rFonts w:hint="eastAsia"/>
        </w:rPr>
        <w:t>渗碳</w:t>
      </w:r>
      <w:r>
        <w:rPr>
          <w:rFonts w:hint="eastAsia"/>
        </w:rPr>
        <w:t xml:space="preserve"> </w:t>
      </w:r>
      <w:r>
        <w:rPr>
          <w:rFonts w:hint="eastAsia"/>
        </w:rPr>
        <w:t>）化学热处理。</w:t>
      </w:r>
    </w:p>
    <w:p w:rsidR="003046E9" w:rsidRDefault="003046E9" w:rsidP="003046E9">
      <w:pPr>
        <w:ind w:firstLine="420"/>
        <w:rPr>
          <w:rFonts w:hint="eastAsia"/>
        </w:rPr>
      </w:pPr>
      <w:r>
        <w:rPr>
          <w:rFonts w:hint="eastAsia"/>
        </w:rPr>
        <w:t>14.</w:t>
      </w:r>
      <w:r>
        <w:rPr>
          <w:rFonts w:hint="eastAsia"/>
        </w:rPr>
        <w:t>碳钢米管的强度是钢的（</w:t>
      </w:r>
      <w:r>
        <w:rPr>
          <w:rFonts w:hint="eastAsia"/>
        </w:rPr>
        <w:t xml:space="preserve">100 </w:t>
      </w:r>
      <w:r>
        <w:rPr>
          <w:rFonts w:hint="eastAsia"/>
        </w:rPr>
        <w:t>）倍。</w:t>
      </w:r>
    </w:p>
    <w:p w:rsidR="003046E9" w:rsidRDefault="003046E9" w:rsidP="003046E9">
      <w:pPr>
        <w:ind w:firstLine="420"/>
        <w:rPr>
          <w:rFonts w:hint="eastAsia"/>
        </w:rPr>
      </w:pPr>
      <w:r>
        <w:rPr>
          <w:rFonts w:hint="eastAsia"/>
        </w:rPr>
        <w:t>15.</w:t>
      </w:r>
      <w:r>
        <w:rPr>
          <w:rFonts w:hint="eastAsia"/>
        </w:rPr>
        <w:t>道光纤维的用途是（传输能量</w:t>
      </w:r>
      <w:r>
        <w:rPr>
          <w:rFonts w:hint="eastAsia"/>
        </w:rPr>
        <w:t xml:space="preserve"> </w:t>
      </w:r>
      <w:r>
        <w:rPr>
          <w:rFonts w:hint="eastAsia"/>
        </w:rPr>
        <w:t>）。</w:t>
      </w:r>
    </w:p>
    <w:p w:rsidR="003046E9" w:rsidRDefault="003046E9" w:rsidP="003046E9">
      <w:pPr>
        <w:ind w:firstLine="420"/>
        <w:rPr>
          <w:rFonts w:hint="eastAsia"/>
        </w:rPr>
      </w:pPr>
      <w:r>
        <w:rPr>
          <w:rFonts w:hint="eastAsia"/>
        </w:rPr>
        <w:t>16</w:t>
      </w:r>
      <w:r>
        <w:rPr>
          <w:rFonts w:hint="eastAsia"/>
        </w:rPr>
        <w:t>可以进行切削加工、锻造、焊接、热处理的硬质合金是（</w:t>
      </w:r>
      <w:r>
        <w:rPr>
          <w:rFonts w:hint="eastAsia"/>
        </w:rPr>
        <w:t xml:space="preserve"> </w:t>
      </w:r>
      <w:r>
        <w:rPr>
          <w:rFonts w:hint="eastAsia"/>
        </w:rPr>
        <w:t>钢结构硬质合金</w:t>
      </w:r>
      <w:r>
        <w:rPr>
          <w:rFonts w:hint="eastAsia"/>
        </w:rPr>
        <w:t xml:space="preserve"> </w:t>
      </w:r>
      <w:r>
        <w:rPr>
          <w:rFonts w:hint="eastAsia"/>
        </w:rPr>
        <w:t>）。</w:t>
      </w:r>
    </w:p>
    <w:p w:rsidR="003046E9" w:rsidRDefault="003046E9" w:rsidP="003046E9">
      <w:pPr>
        <w:ind w:firstLine="420"/>
        <w:rPr>
          <w:rFonts w:hint="eastAsia"/>
        </w:rPr>
      </w:pPr>
      <w:r>
        <w:rPr>
          <w:rFonts w:hint="eastAsia"/>
        </w:rPr>
        <w:t>17.</w:t>
      </w:r>
      <w:r>
        <w:rPr>
          <w:rFonts w:hint="eastAsia"/>
        </w:rPr>
        <w:t>汽车方向盘、飞机舱内的装饰板、隔音板窗框等最后使用质坚、性韧、刚度大的工程塑料（</w:t>
      </w:r>
      <w:r>
        <w:rPr>
          <w:rFonts w:hint="eastAsia"/>
        </w:rPr>
        <w:t xml:space="preserve">  ABS  </w:t>
      </w:r>
      <w:r>
        <w:rPr>
          <w:rFonts w:hint="eastAsia"/>
        </w:rPr>
        <w:t>）。</w:t>
      </w:r>
    </w:p>
    <w:p w:rsidR="003046E9" w:rsidRDefault="003046E9" w:rsidP="003046E9">
      <w:pPr>
        <w:ind w:firstLine="420"/>
        <w:rPr>
          <w:rFonts w:hint="eastAsia"/>
        </w:rPr>
      </w:pPr>
      <w:r>
        <w:rPr>
          <w:rFonts w:hint="eastAsia"/>
        </w:rPr>
        <w:t>18.</w:t>
      </w:r>
      <w:r>
        <w:rPr>
          <w:rFonts w:hint="eastAsia"/>
        </w:rPr>
        <w:t>内燃机火花塞选用（</w:t>
      </w:r>
      <w:r>
        <w:rPr>
          <w:rFonts w:hint="eastAsia"/>
        </w:rPr>
        <w:t xml:space="preserve"> </w:t>
      </w:r>
      <w:r>
        <w:rPr>
          <w:rFonts w:hint="eastAsia"/>
        </w:rPr>
        <w:t>氧化铝</w:t>
      </w:r>
      <w:r>
        <w:rPr>
          <w:rFonts w:hint="eastAsia"/>
        </w:rPr>
        <w:t xml:space="preserve"> </w:t>
      </w:r>
      <w:r>
        <w:rPr>
          <w:rFonts w:hint="eastAsia"/>
        </w:rPr>
        <w:t>）陶瓷材料。</w:t>
      </w:r>
    </w:p>
    <w:p w:rsidR="003046E9" w:rsidRDefault="003046E9" w:rsidP="003046E9">
      <w:pPr>
        <w:ind w:firstLine="420"/>
        <w:rPr>
          <w:rFonts w:hint="eastAsia"/>
        </w:rPr>
      </w:pPr>
      <w:r>
        <w:rPr>
          <w:rFonts w:hint="eastAsia"/>
        </w:rPr>
        <w:t>19.</w:t>
      </w:r>
      <w:r>
        <w:rPr>
          <w:rFonts w:hint="eastAsia"/>
        </w:rPr>
        <w:t>化工管道泵等要求耐腐蚀耐老化性能的零件，可选用（聚四氟乙烯）工程塑料。</w:t>
      </w:r>
    </w:p>
    <w:p w:rsidR="003046E9" w:rsidRDefault="003046E9" w:rsidP="003046E9">
      <w:pPr>
        <w:ind w:firstLine="420"/>
        <w:rPr>
          <w:rFonts w:hint="eastAsia"/>
        </w:rPr>
      </w:pPr>
      <w:r>
        <w:rPr>
          <w:rFonts w:hint="eastAsia"/>
        </w:rPr>
        <w:t>20.</w:t>
      </w:r>
      <w:r>
        <w:rPr>
          <w:rFonts w:hint="eastAsia"/>
        </w:rPr>
        <w:t>三大固体材料是指（</w:t>
      </w:r>
      <w:r>
        <w:rPr>
          <w:rFonts w:hint="eastAsia"/>
        </w:rPr>
        <w:t xml:space="preserve"> </w:t>
      </w:r>
      <w:r>
        <w:rPr>
          <w:rFonts w:hint="eastAsia"/>
        </w:rPr>
        <w:t>金属材料、陶瓷材料、高分子材料</w:t>
      </w:r>
      <w:r>
        <w:rPr>
          <w:rFonts w:hint="eastAsia"/>
        </w:rPr>
        <w:t xml:space="preserve">  </w:t>
      </w:r>
      <w:r>
        <w:rPr>
          <w:rFonts w:hint="eastAsia"/>
        </w:rPr>
        <w:t>）</w:t>
      </w:r>
      <w:r>
        <w:rPr>
          <w:rFonts w:hint="eastAsia"/>
        </w:rPr>
        <w:t>.</w:t>
      </w:r>
    </w:p>
    <w:p w:rsidR="003046E9" w:rsidRDefault="003046E9" w:rsidP="003046E9">
      <w:pPr>
        <w:ind w:firstLine="420"/>
        <w:rPr>
          <w:rFonts w:hint="eastAsia"/>
        </w:rPr>
      </w:pPr>
      <w:r>
        <w:rPr>
          <w:rFonts w:hint="eastAsia"/>
        </w:rPr>
        <w:t>21.</w:t>
      </w:r>
      <w:r>
        <w:rPr>
          <w:rFonts w:hint="eastAsia"/>
        </w:rPr>
        <w:t>测定金属材料化学成分最传统、较准确的方法是（</w:t>
      </w:r>
      <w:r>
        <w:rPr>
          <w:rFonts w:hint="eastAsia"/>
        </w:rPr>
        <w:t xml:space="preserve"> </w:t>
      </w:r>
      <w:r>
        <w:rPr>
          <w:rFonts w:hint="eastAsia"/>
        </w:rPr>
        <w:t>化学分析法</w:t>
      </w:r>
      <w:r>
        <w:rPr>
          <w:rFonts w:hint="eastAsia"/>
        </w:rPr>
        <w:t xml:space="preserve">  </w:t>
      </w:r>
      <w:r>
        <w:rPr>
          <w:rFonts w:hint="eastAsia"/>
        </w:rPr>
        <w:t>）。</w:t>
      </w:r>
    </w:p>
    <w:p w:rsidR="003046E9" w:rsidRDefault="003046E9" w:rsidP="003046E9">
      <w:pPr>
        <w:ind w:firstLine="420"/>
        <w:rPr>
          <w:rFonts w:hint="eastAsia"/>
        </w:rPr>
      </w:pPr>
      <w:r>
        <w:rPr>
          <w:rFonts w:hint="eastAsia"/>
        </w:rPr>
        <w:t>22.</w:t>
      </w:r>
      <w:r>
        <w:rPr>
          <w:rFonts w:hint="eastAsia"/>
        </w:rPr>
        <w:t>测定灰铸铁、轴承合金等具有粗大晶粒或组成相的金属材料的硬度及钢件退火、正火和调质后的硬度，多采用（</w:t>
      </w:r>
      <w:r>
        <w:rPr>
          <w:rFonts w:hint="eastAsia"/>
        </w:rPr>
        <w:t xml:space="preserve"> </w:t>
      </w:r>
      <w:r>
        <w:rPr>
          <w:rFonts w:hint="eastAsia"/>
        </w:rPr>
        <w:t>布氏</w:t>
      </w:r>
      <w:r>
        <w:rPr>
          <w:rFonts w:hint="eastAsia"/>
        </w:rPr>
        <w:t xml:space="preserve"> </w:t>
      </w:r>
      <w:r>
        <w:rPr>
          <w:rFonts w:hint="eastAsia"/>
        </w:rPr>
        <w:t>）硬度计。</w:t>
      </w:r>
    </w:p>
    <w:p w:rsidR="003046E9" w:rsidRDefault="003046E9" w:rsidP="003046E9">
      <w:pPr>
        <w:ind w:firstLine="420"/>
        <w:rPr>
          <w:rFonts w:hint="eastAsia"/>
        </w:rPr>
      </w:pPr>
      <w:r>
        <w:rPr>
          <w:rFonts w:hint="eastAsia"/>
        </w:rPr>
        <w:t>23.</w:t>
      </w:r>
      <w:r>
        <w:rPr>
          <w:rFonts w:hint="eastAsia"/>
        </w:rPr>
        <w:t>机床床身通常采用（</w:t>
      </w:r>
      <w:r>
        <w:rPr>
          <w:rFonts w:hint="eastAsia"/>
        </w:rPr>
        <w:t xml:space="preserve"> </w:t>
      </w:r>
      <w:r>
        <w:rPr>
          <w:rFonts w:hint="eastAsia"/>
        </w:rPr>
        <w:t>灰铸铁</w:t>
      </w:r>
      <w:r>
        <w:rPr>
          <w:rFonts w:hint="eastAsia"/>
        </w:rPr>
        <w:t xml:space="preserve"> </w:t>
      </w:r>
      <w:r>
        <w:rPr>
          <w:rFonts w:hint="eastAsia"/>
        </w:rPr>
        <w:t>）。</w:t>
      </w:r>
    </w:p>
    <w:p w:rsidR="003046E9" w:rsidRDefault="003046E9" w:rsidP="003046E9">
      <w:pPr>
        <w:ind w:firstLine="420"/>
        <w:rPr>
          <w:rFonts w:hint="eastAsia"/>
        </w:rPr>
      </w:pPr>
      <w:r>
        <w:rPr>
          <w:rFonts w:hint="eastAsia"/>
        </w:rPr>
        <w:t>24.</w:t>
      </w:r>
      <w:r>
        <w:rPr>
          <w:rFonts w:hint="eastAsia"/>
        </w:rPr>
        <w:t>铁碳相图中有三条恒温转变线分别表示（包晶转变、共析转变、共晶转变</w:t>
      </w:r>
      <w:r>
        <w:rPr>
          <w:rFonts w:hint="eastAsia"/>
        </w:rPr>
        <w:t xml:space="preserve"> </w:t>
      </w:r>
      <w:r>
        <w:rPr>
          <w:rFonts w:hint="eastAsia"/>
        </w:rPr>
        <w:t>）。</w:t>
      </w:r>
    </w:p>
    <w:p w:rsidR="003046E9" w:rsidRDefault="003046E9" w:rsidP="003046E9">
      <w:pPr>
        <w:ind w:firstLine="420"/>
        <w:rPr>
          <w:rFonts w:hint="eastAsia"/>
        </w:rPr>
      </w:pPr>
      <w:r>
        <w:rPr>
          <w:rFonts w:hint="eastAsia"/>
        </w:rPr>
        <w:t>25.</w:t>
      </w:r>
      <w:r>
        <w:rPr>
          <w:rFonts w:hint="eastAsia"/>
        </w:rPr>
        <w:t>钢的淬硬性高低取决于（</w:t>
      </w:r>
      <w:r>
        <w:rPr>
          <w:rFonts w:hint="eastAsia"/>
        </w:rPr>
        <w:t xml:space="preserve"> </w:t>
      </w:r>
      <w:r>
        <w:rPr>
          <w:rFonts w:hint="eastAsia"/>
        </w:rPr>
        <w:t>钢的含碳量</w:t>
      </w:r>
      <w:r>
        <w:rPr>
          <w:rFonts w:hint="eastAsia"/>
        </w:rPr>
        <w:t xml:space="preserve">  </w:t>
      </w:r>
      <w:r>
        <w:rPr>
          <w:rFonts w:hint="eastAsia"/>
        </w:rPr>
        <w:t>）。</w:t>
      </w:r>
    </w:p>
    <w:p w:rsidR="003046E9" w:rsidRDefault="003046E9" w:rsidP="003046E9">
      <w:pPr>
        <w:ind w:firstLine="420"/>
        <w:rPr>
          <w:rFonts w:hint="eastAsia"/>
        </w:rPr>
      </w:pPr>
      <w:r>
        <w:rPr>
          <w:rFonts w:hint="eastAsia"/>
        </w:rPr>
        <w:t>26.</w:t>
      </w:r>
      <w:r>
        <w:rPr>
          <w:rFonts w:hint="eastAsia"/>
        </w:rPr>
        <w:t>淬火油槽的温度一般控制在（</w:t>
      </w:r>
      <w:r>
        <w:rPr>
          <w:rFonts w:hint="eastAsia"/>
        </w:rPr>
        <w:t xml:space="preserve"> 80</w:t>
      </w:r>
      <w:r>
        <w:rPr>
          <w:rFonts w:hint="eastAsia"/>
        </w:rPr>
        <w:t>度</w:t>
      </w:r>
      <w:r>
        <w:rPr>
          <w:rFonts w:hint="eastAsia"/>
        </w:rPr>
        <w:t xml:space="preserve"> </w:t>
      </w:r>
      <w:r>
        <w:rPr>
          <w:rFonts w:hint="eastAsia"/>
        </w:rPr>
        <w:t>）以下。</w:t>
      </w:r>
    </w:p>
    <w:p w:rsidR="003046E9" w:rsidRDefault="003046E9" w:rsidP="003046E9">
      <w:pPr>
        <w:ind w:firstLine="420"/>
        <w:rPr>
          <w:rFonts w:hint="eastAsia"/>
        </w:rPr>
      </w:pPr>
      <w:r>
        <w:rPr>
          <w:rFonts w:hint="eastAsia"/>
        </w:rPr>
        <w:t>27.</w:t>
      </w:r>
      <w:r>
        <w:rPr>
          <w:rFonts w:hint="eastAsia"/>
        </w:rPr>
        <w:t>铍青铜可采用（固溶时效</w:t>
      </w:r>
      <w:r>
        <w:rPr>
          <w:rFonts w:hint="eastAsia"/>
        </w:rPr>
        <w:t xml:space="preserve"> </w:t>
      </w:r>
      <w:r>
        <w:rPr>
          <w:rFonts w:hint="eastAsia"/>
        </w:rPr>
        <w:t>）强化。</w:t>
      </w:r>
    </w:p>
    <w:p w:rsidR="003046E9" w:rsidRDefault="003046E9" w:rsidP="003046E9">
      <w:pPr>
        <w:ind w:firstLine="420"/>
        <w:rPr>
          <w:rFonts w:hint="eastAsia"/>
        </w:rPr>
      </w:pPr>
      <w:r>
        <w:rPr>
          <w:rFonts w:hint="eastAsia"/>
        </w:rPr>
        <w:t>28.</w:t>
      </w:r>
      <w:r>
        <w:rPr>
          <w:rFonts w:hint="eastAsia"/>
        </w:rPr>
        <w:t>为了避免和减少钢件热处理时的氧化、脱氧最好采用（</w:t>
      </w:r>
      <w:r>
        <w:rPr>
          <w:rFonts w:hint="eastAsia"/>
        </w:rPr>
        <w:t xml:space="preserve"> </w:t>
      </w:r>
      <w:r>
        <w:rPr>
          <w:rFonts w:hint="eastAsia"/>
        </w:rPr>
        <w:t>真空炉</w:t>
      </w:r>
      <w:r>
        <w:rPr>
          <w:rFonts w:hint="eastAsia"/>
        </w:rPr>
        <w:t xml:space="preserve"> </w:t>
      </w:r>
      <w:r>
        <w:rPr>
          <w:rFonts w:hint="eastAsia"/>
        </w:rPr>
        <w:t>）。</w:t>
      </w:r>
    </w:p>
    <w:p w:rsidR="003046E9" w:rsidRDefault="003046E9" w:rsidP="003046E9">
      <w:pPr>
        <w:ind w:firstLine="420"/>
        <w:rPr>
          <w:rFonts w:hint="eastAsia"/>
        </w:rPr>
      </w:pPr>
      <w:r>
        <w:rPr>
          <w:rFonts w:hint="eastAsia"/>
        </w:rPr>
        <w:t>29.</w:t>
      </w:r>
      <w:r>
        <w:rPr>
          <w:rFonts w:hint="eastAsia"/>
        </w:rPr>
        <w:t>高速钢直柄麻花钻采用（氧硫碳氮硼共渗</w:t>
      </w:r>
      <w:r>
        <w:rPr>
          <w:rFonts w:hint="eastAsia"/>
        </w:rPr>
        <w:t xml:space="preserve"> </w:t>
      </w:r>
      <w:r>
        <w:rPr>
          <w:rFonts w:hint="eastAsia"/>
        </w:rPr>
        <w:t>）化学热处理，耐用度很高。</w:t>
      </w:r>
    </w:p>
    <w:p w:rsidR="003046E9" w:rsidRDefault="003046E9" w:rsidP="003046E9">
      <w:pPr>
        <w:ind w:firstLine="420"/>
        <w:rPr>
          <w:rFonts w:hint="eastAsia"/>
        </w:rPr>
      </w:pPr>
      <w:r>
        <w:rPr>
          <w:rFonts w:hint="eastAsia"/>
        </w:rPr>
        <w:t>30</w:t>
      </w:r>
      <w:r>
        <w:rPr>
          <w:rFonts w:hint="eastAsia"/>
        </w:rPr>
        <w:t>．</w:t>
      </w:r>
      <w:r>
        <w:rPr>
          <w:rFonts w:hint="eastAsia"/>
        </w:rPr>
        <w:t>65Mn</w:t>
      </w:r>
      <w:r>
        <w:rPr>
          <w:rFonts w:hint="eastAsia"/>
        </w:rPr>
        <w:t>钢弹簧类零件常用的强韧化的方法是（</w:t>
      </w:r>
      <w:r>
        <w:rPr>
          <w:rFonts w:hint="eastAsia"/>
        </w:rPr>
        <w:t xml:space="preserve"> </w:t>
      </w:r>
      <w:r>
        <w:rPr>
          <w:rFonts w:hint="eastAsia"/>
        </w:rPr>
        <w:t>等温淬火</w:t>
      </w:r>
      <w:r>
        <w:rPr>
          <w:rFonts w:hint="eastAsia"/>
        </w:rPr>
        <w:t xml:space="preserve"> </w:t>
      </w:r>
      <w:r>
        <w:rPr>
          <w:rFonts w:hint="eastAsia"/>
        </w:rPr>
        <w:t>）。</w:t>
      </w:r>
    </w:p>
    <w:p w:rsidR="003046E9" w:rsidRDefault="003046E9" w:rsidP="003046E9">
      <w:pPr>
        <w:ind w:firstLine="420"/>
        <w:rPr>
          <w:rFonts w:hint="eastAsia"/>
        </w:rPr>
      </w:pPr>
      <w:r>
        <w:rPr>
          <w:rFonts w:hint="eastAsia"/>
        </w:rPr>
        <w:t>31.</w:t>
      </w:r>
      <w:r>
        <w:rPr>
          <w:rFonts w:hint="eastAsia"/>
        </w:rPr>
        <w:t>机床导轨表面硬化最后采用（超音频淬火</w:t>
      </w:r>
      <w:r>
        <w:rPr>
          <w:rFonts w:hint="eastAsia"/>
        </w:rPr>
        <w:t xml:space="preserve"> </w:t>
      </w:r>
      <w:r>
        <w:rPr>
          <w:rFonts w:hint="eastAsia"/>
        </w:rPr>
        <w:t>）热处理。</w:t>
      </w:r>
    </w:p>
    <w:p w:rsidR="003046E9" w:rsidRDefault="003046E9" w:rsidP="003046E9">
      <w:pPr>
        <w:ind w:firstLine="420"/>
        <w:rPr>
          <w:rFonts w:hint="eastAsia"/>
        </w:rPr>
      </w:pPr>
      <w:r>
        <w:rPr>
          <w:rFonts w:hint="eastAsia"/>
        </w:rPr>
        <w:t>32.</w:t>
      </w:r>
      <w:r>
        <w:rPr>
          <w:rFonts w:hint="eastAsia"/>
        </w:rPr>
        <w:t>灰铸铁拉延模必须进行（铬铌共渗</w:t>
      </w:r>
      <w:r>
        <w:rPr>
          <w:rFonts w:hint="eastAsia"/>
        </w:rPr>
        <w:t xml:space="preserve"> </w:t>
      </w:r>
      <w:r>
        <w:rPr>
          <w:rFonts w:hint="eastAsia"/>
        </w:rPr>
        <w:t>）强韧化出来，才能显著提高模具寿命。</w:t>
      </w:r>
    </w:p>
    <w:p w:rsidR="003046E9" w:rsidRDefault="003046E9" w:rsidP="003046E9">
      <w:pPr>
        <w:ind w:firstLine="420"/>
        <w:rPr>
          <w:rFonts w:hint="eastAsia"/>
        </w:rPr>
      </w:pPr>
      <w:r>
        <w:rPr>
          <w:rFonts w:hint="eastAsia"/>
        </w:rPr>
        <w:t>33.</w:t>
      </w:r>
      <w:r>
        <w:rPr>
          <w:rFonts w:hint="eastAsia"/>
        </w:rPr>
        <w:t>球磨铸铁制作拉延模时，经正火、回火后，还需进行（碳氮共渗）化学热处理。</w:t>
      </w:r>
    </w:p>
    <w:p w:rsidR="003046E9" w:rsidRDefault="003046E9" w:rsidP="003046E9">
      <w:pPr>
        <w:ind w:firstLine="420"/>
        <w:rPr>
          <w:rFonts w:hint="eastAsia"/>
        </w:rPr>
      </w:pPr>
      <w:r>
        <w:rPr>
          <w:rFonts w:hint="eastAsia"/>
        </w:rPr>
        <w:t>34.</w:t>
      </w:r>
      <w:r>
        <w:rPr>
          <w:rFonts w:hint="eastAsia"/>
        </w:rPr>
        <w:t>车床上加工外圆及孔时出现混乱波纹，是由于（车床主轴轴向窜动大</w:t>
      </w:r>
      <w:r>
        <w:rPr>
          <w:rFonts w:hint="eastAsia"/>
        </w:rPr>
        <w:t xml:space="preserve"> </w:t>
      </w:r>
      <w:r>
        <w:rPr>
          <w:rFonts w:hint="eastAsia"/>
        </w:rPr>
        <w:t>）。</w:t>
      </w:r>
    </w:p>
    <w:p w:rsidR="003046E9" w:rsidRDefault="003046E9" w:rsidP="003046E9">
      <w:pPr>
        <w:ind w:firstLine="420"/>
        <w:rPr>
          <w:rFonts w:hint="eastAsia"/>
        </w:rPr>
      </w:pPr>
      <w:r>
        <w:rPr>
          <w:rFonts w:hint="eastAsia"/>
        </w:rPr>
        <w:t>35.</w:t>
      </w:r>
      <w:r>
        <w:rPr>
          <w:rFonts w:hint="eastAsia"/>
        </w:rPr>
        <w:t>下述工件加工时哪一种（不易加紧的平板类工件</w:t>
      </w:r>
      <w:r>
        <w:rPr>
          <w:rFonts w:hint="eastAsia"/>
        </w:rPr>
        <w:t xml:space="preserve"> </w:t>
      </w:r>
      <w:r>
        <w:rPr>
          <w:rFonts w:hint="eastAsia"/>
        </w:rPr>
        <w:t>）采用顺铣方式较为适合。</w:t>
      </w:r>
    </w:p>
    <w:p w:rsidR="003046E9" w:rsidRDefault="003046E9" w:rsidP="003046E9">
      <w:pPr>
        <w:ind w:firstLine="420"/>
        <w:rPr>
          <w:rFonts w:hint="eastAsia"/>
        </w:rPr>
      </w:pPr>
      <w:r>
        <w:rPr>
          <w:rFonts w:hint="eastAsia"/>
        </w:rPr>
        <w:t>36.</w:t>
      </w:r>
      <w:r>
        <w:rPr>
          <w:rFonts w:hint="eastAsia"/>
        </w:rPr>
        <w:t>哪一种因素最可能引起外圆磨削时工件表面烧伤（砂轮太硬</w:t>
      </w:r>
      <w:r>
        <w:rPr>
          <w:rFonts w:hint="eastAsia"/>
        </w:rPr>
        <w:t xml:space="preserve"> </w:t>
      </w:r>
      <w:r>
        <w:rPr>
          <w:rFonts w:hint="eastAsia"/>
        </w:rPr>
        <w:t>）。</w:t>
      </w:r>
    </w:p>
    <w:p w:rsidR="003046E9" w:rsidRDefault="003046E9" w:rsidP="003046E9">
      <w:pPr>
        <w:ind w:firstLine="420"/>
        <w:rPr>
          <w:rFonts w:hint="eastAsia"/>
        </w:rPr>
      </w:pPr>
      <w:r>
        <w:rPr>
          <w:rFonts w:hint="eastAsia"/>
        </w:rPr>
        <w:t>37.</w:t>
      </w:r>
      <w:r>
        <w:rPr>
          <w:rFonts w:hint="eastAsia"/>
        </w:rPr>
        <w:t>（部分互换装配法</w:t>
      </w:r>
      <w:r>
        <w:rPr>
          <w:rFonts w:hint="eastAsia"/>
        </w:rPr>
        <w:t xml:space="preserve"> </w:t>
      </w:r>
      <w:r>
        <w:rPr>
          <w:rFonts w:hint="eastAsia"/>
        </w:rPr>
        <w:t>）装配方法应按照概率法求解装配尺寸。</w:t>
      </w:r>
    </w:p>
    <w:p w:rsidR="003046E9" w:rsidRDefault="003046E9" w:rsidP="003046E9">
      <w:pPr>
        <w:ind w:firstLine="420"/>
        <w:rPr>
          <w:rFonts w:hint="eastAsia"/>
        </w:rPr>
      </w:pPr>
      <w:r>
        <w:rPr>
          <w:rFonts w:hint="eastAsia"/>
        </w:rPr>
        <w:t>38.</w:t>
      </w:r>
      <w:r>
        <w:rPr>
          <w:rFonts w:hint="eastAsia"/>
        </w:rPr>
        <w:t>为保证机床主轴中心高与尾座顶尖中心高的同轴度精度，应选择哪一种装配方法（修配装配法</w:t>
      </w:r>
      <w:r>
        <w:rPr>
          <w:rFonts w:hint="eastAsia"/>
        </w:rPr>
        <w:t xml:space="preserve"> </w:t>
      </w:r>
      <w:r>
        <w:rPr>
          <w:rFonts w:hint="eastAsia"/>
        </w:rPr>
        <w:t>）。</w:t>
      </w:r>
    </w:p>
    <w:p w:rsidR="003046E9" w:rsidRDefault="003046E9" w:rsidP="003046E9">
      <w:pPr>
        <w:ind w:firstLine="420"/>
        <w:rPr>
          <w:rFonts w:hint="eastAsia"/>
        </w:rPr>
      </w:pPr>
      <w:r>
        <w:rPr>
          <w:rFonts w:hint="eastAsia"/>
        </w:rPr>
        <w:t>39.</w:t>
      </w:r>
      <w:r>
        <w:rPr>
          <w:rFonts w:hint="eastAsia"/>
        </w:rPr>
        <w:t>机床主轴运动时出现了哪一种</w:t>
      </w:r>
      <w:r>
        <w:rPr>
          <w:rFonts w:hint="eastAsia"/>
        </w:rPr>
        <w:t>(</w:t>
      </w:r>
      <w:r>
        <w:rPr>
          <w:rFonts w:hint="eastAsia"/>
        </w:rPr>
        <w:t>主轴支承部分温度明显升高</w:t>
      </w:r>
      <w:r>
        <w:rPr>
          <w:rFonts w:hint="eastAsia"/>
        </w:rPr>
        <w:t>)</w:t>
      </w:r>
      <w:r>
        <w:rPr>
          <w:rFonts w:hint="eastAsia"/>
        </w:rPr>
        <w:t>现象就表明其支承的滚动轴承工作游隙过小。</w:t>
      </w:r>
    </w:p>
    <w:p w:rsidR="003046E9" w:rsidRDefault="003046E9" w:rsidP="003046E9">
      <w:pPr>
        <w:ind w:firstLine="420"/>
        <w:rPr>
          <w:rFonts w:hint="eastAsia"/>
        </w:rPr>
      </w:pPr>
      <w:r>
        <w:rPr>
          <w:rFonts w:hint="eastAsia"/>
        </w:rPr>
        <w:t>40.</w:t>
      </w:r>
      <w:r>
        <w:rPr>
          <w:rFonts w:hint="eastAsia"/>
        </w:rPr>
        <w:t>一般切削加工的速度用（</w:t>
      </w:r>
      <w:r>
        <w:rPr>
          <w:rFonts w:hint="eastAsia"/>
        </w:rPr>
        <w:t xml:space="preserve"> m/min </w:t>
      </w:r>
      <w:r>
        <w:rPr>
          <w:rFonts w:hint="eastAsia"/>
        </w:rPr>
        <w:t>）表示，电火花线切削加工的速度则用（</w:t>
      </w:r>
      <w:r>
        <w:rPr>
          <w:rFonts w:hint="eastAsia"/>
        </w:rPr>
        <w:t xml:space="preserve"> m2/min </w:t>
      </w:r>
      <w:r>
        <w:rPr>
          <w:rFonts w:hint="eastAsia"/>
        </w:rPr>
        <w:t>）表示。</w:t>
      </w:r>
    </w:p>
    <w:p w:rsidR="003046E9" w:rsidRDefault="003046E9" w:rsidP="003046E9">
      <w:pPr>
        <w:ind w:firstLine="420"/>
        <w:rPr>
          <w:rFonts w:hint="eastAsia"/>
        </w:rPr>
      </w:pPr>
      <w:r>
        <w:rPr>
          <w:rFonts w:hint="eastAsia"/>
        </w:rPr>
        <w:t>41.</w:t>
      </w:r>
      <w:r>
        <w:rPr>
          <w:rFonts w:hint="eastAsia"/>
        </w:rPr>
        <w:t>不用材料、不用铸造方法生产铸件所能得到的最小壁厚不一样，用砂型铸造灰铸铁件时，能获得的最小壁厚为（</w:t>
      </w:r>
      <w:r>
        <w:rPr>
          <w:rFonts w:hint="eastAsia"/>
        </w:rPr>
        <w:t xml:space="preserve"> 3mm </w:t>
      </w:r>
      <w:r>
        <w:rPr>
          <w:rFonts w:hint="eastAsia"/>
        </w:rPr>
        <w:t>）。</w:t>
      </w:r>
    </w:p>
    <w:p w:rsidR="003046E9" w:rsidRDefault="003046E9" w:rsidP="003046E9">
      <w:pPr>
        <w:ind w:firstLine="420"/>
        <w:rPr>
          <w:rFonts w:hint="eastAsia"/>
        </w:rPr>
      </w:pPr>
      <w:r>
        <w:rPr>
          <w:rFonts w:hint="eastAsia"/>
        </w:rPr>
        <w:t>42.</w:t>
      </w:r>
      <w:r>
        <w:rPr>
          <w:rFonts w:hint="eastAsia"/>
        </w:rPr>
        <w:t>如采用封闭浇铸系统，直浇口面积，模浇口面积，内浇口面积之比应为（</w:t>
      </w:r>
      <w:r>
        <w:rPr>
          <w:rFonts w:hint="eastAsia"/>
        </w:rPr>
        <w:t xml:space="preserve">1.15:1.1:1 </w:t>
      </w:r>
      <w:r>
        <w:rPr>
          <w:rFonts w:hint="eastAsia"/>
        </w:rPr>
        <w:t>）。</w:t>
      </w:r>
    </w:p>
    <w:p w:rsidR="003046E9" w:rsidRDefault="003046E9" w:rsidP="003046E9">
      <w:pPr>
        <w:ind w:firstLine="420"/>
        <w:rPr>
          <w:rFonts w:hint="eastAsia"/>
        </w:rPr>
      </w:pPr>
      <w:r>
        <w:rPr>
          <w:rFonts w:hint="eastAsia"/>
        </w:rPr>
        <w:t>43.</w:t>
      </w:r>
      <w:r>
        <w:rPr>
          <w:rFonts w:hint="eastAsia"/>
        </w:rPr>
        <w:t>当获得铝合金的最小壁厚在</w:t>
      </w:r>
      <w:r>
        <w:rPr>
          <w:rFonts w:hint="eastAsia"/>
        </w:rPr>
        <w:t>0.6-0.8mm</w:t>
      </w:r>
      <w:r>
        <w:rPr>
          <w:rFonts w:hint="eastAsia"/>
        </w:rPr>
        <w:t>时，应采用（压铸</w:t>
      </w:r>
      <w:r>
        <w:rPr>
          <w:rFonts w:hint="eastAsia"/>
        </w:rPr>
        <w:t xml:space="preserve"> </w:t>
      </w:r>
      <w:r>
        <w:rPr>
          <w:rFonts w:hint="eastAsia"/>
        </w:rPr>
        <w:t>）铸造。</w:t>
      </w:r>
    </w:p>
    <w:p w:rsidR="003046E9" w:rsidRDefault="003046E9" w:rsidP="003046E9">
      <w:pPr>
        <w:ind w:firstLine="420"/>
        <w:rPr>
          <w:rFonts w:hint="eastAsia"/>
        </w:rPr>
      </w:pPr>
      <w:r>
        <w:rPr>
          <w:rFonts w:hint="eastAsia"/>
        </w:rPr>
        <w:t>44.</w:t>
      </w:r>
      <w:r>
        <w:rPr>
          <w:rFonts w:hint="eastAsia"/>
        </w:rPr>
        <w:t>不同的压力加工方法使金属内部受力不同，因此被加工金属产生（</w:t>
      </w:r>
      <w:r>
        <w:rPr>
          <w:rFonts w:hint="eastAsia"/>
        </w:rPr>
        <w:t xml:space="preserve"> </w:t>
      </w:r>
      <w:r>
        <w:rPr>
          <w:rFonts w:hint="eastAsia"/>
        </w:rPr>
        <w:t>相同的</w:t>
      </w:r>
      <w:r>
        <w:rPr>
          <w:rFonts w:hint="eastAsia"/>
        </w:rPr>
        <w:t xml:space="preserve"> </w:t>
      </w:r>
      <w:r>
        <w:rPr>
          <w:rFonts w:hint="eastAsia"/>
        </w:rPr>
        <w:t>）可锻性。</w:t>
      </w:r>
    </w:p>
    <w:p w:rsidR="003046E9" w:rsidRDefault="003046E9" w:rsidP="003046E9">
      <w:pPr>
        <w:ind w:firstLine="420"/>
        <w:rPr>
          <w:rFonts w:hint="eastAsia"/>
        </w:rPr>
      </w:pPr>
      <w:r>
        <w:rPr>
          <w:rFonts w:hint="eastAsia"/>
        </w:rPr>
        <w:t>45.</w:t>
      </w:r>
      <w:r>
        <w:rPr>
          <w:rFonts w:hint="eastAsia"/>
        </w:rPr>
        <w:t>锻造比重不采用工件变形前后的（体积比</w:t>
      </w:r>
      <w:r>
        <w:rPr>
          <w:rFonts w:hint="eastAsia"/>
        </w:rPr>
        <w:t xml:space="preserve"> </w:t>
      </w:r>
      <w:r>
        <w:rPr>
          <w:rFonts w:hint="eastAsia"/>
        </w:rPr>
        <w:t>）来表示。</w:t>
      </w:r>
    </w:p>
    <w:p w:rsidR="003046E9" w:rsidRDefault="003046E9" w:rsidP="003046E9">
      <w:pPr>
        <w:ind w:firstLine="420"/>
        <w:rPr>
          <w:rFonts w:hint="eastAsia"/>
        </w:rPr>
      </w:pPr>
      <w:r>
        <w:rPr>
          <w:rFonts w:hint="eastAsia"/>
        </w:rPr>
        <w:t>46.</w:t>
      </w:r>
      <w:r>
        <w:rPr>
          <w:rFonts w:hint="eastAsia"/>
        </w:rPr>
        <w:t>自由锻分为手工锻造和机器锻造两种，目前采用最多的是机器锻，产生的锻件形状和尺寸主要由</w:t>
      </w:r>
      <w:r>
        <w:rPr>
          <w:rFonts w:hint="eastAsia"/>
        </w:rPr>
        <w:t>(</w:t>
      </w:r>
      <w:r>
        <w:rPr>
          <w:rFonts w:hint="eastAsia"/>
        </w:rPr>
        <w:t>操作工的技术水平</w:t>
      </w:r>
      <w:r>
        <w:rPr>
          <w:rFonts w:hint="eastAsia"/>
        </w:rPr>
        <w:t xml:space="preserve"> )</w:t>
      </w:r>
      <w:r>
        <w:rPr>
          <w:rFonts w:hint="eastAsia"/>
        </w:rPr>
        <w:t>决定。</w:t>
      </w:r>
    </w:p>
    <w:p w:rsidR="003046E9" w:rsidRDefault="003046E9" w:rsidP="003046E9">
      <w:pPr>
        <w:ind w:firstLine="420"/>
        <w:rPr>
          <w:rFonts w:hint="eastAsia"/>
        </w:rPr>
      </w:pPr>
      <w:r>
        <w:rPr>
          <w:rFonts w:hint="eastAsia"/>
        </w:rPr>
        <w:t>47.</w:t>
      </w:r>
      <w:r>
        <w:rPr>
          <w:rFonts w:hint="eastAsia"/>
        </w:rPr>
        <w:t>冲压工艺使用原材料多属于（可塑性）较好的金属材料，如普通低碳钢，铜，铝合金等。</w:t>
      </w:r>
    </w:p>
    <w:p w:rsidR="003046E9" w:rsidRDefault="003046E9" w:rsidP="003046E9">
      <w:pPr>
        <w:ind w:firstLine="420"/>
        <w:rPr>
          <w:rFonts w:hint="eastAsia"/>
        </w:rPr>
      </w:pPr>
      <w:r>
        <w:rPr>
          <w:rFonts w:hint="eastAsia"/>
        </w:rPr>
        <w:t>48.</w:t>
      </w:r>
      <w:r>
        <w:rPr>
          <w:rFonts w:hint="eastAsia"/>
        </w:rPr>
        <w:t>三大类焊接方法是（熔焊、钎焊、压焊</w:t>
      </w:r>
      <w:r>
        <w:rPr>
          <w:rFonts w:hint="eastAsia"/>
        </w:rPr>
        <w:t xml:space="preserve"> </w:t>
      </w:r>
      <w:r>
        <w:rPr>
          <w:rFonts w:hint="eastAsia"/>
        </w:rPr>
        <w:t>）。</w:t>
      </w:r>
    </w:p>
    <w:p w:rsidR="003046E9" w:rsidRDefault="003046E9" w:rsidP="003046E9">
      <w:pPr>
        <w:ind w:firstLine="420"/>
        <w:rPr>
          <w:rFonts w:hint="eastAsia"/>
        </w:rPr>
      </w:pPr>
      <w:r>
        <w:rPr>
          <w:rFonts w:hint="eastAsia"/>
        </w:rPr>
        <w:t>49.</w:t>
      </w:r>
      <w:r>
        <w:rPr>
          <w:rFonts w:hint="eastAsia"/>
        </w:rPr>
        <w:t>在焊接生产汇总（电焊</w:t>
      </w:r>
      <w:r>
        <w:rPr>
          <w:rFonts w:hint="eastAsia"/>
        </w:rPr>
        <w:t xml:space="preserve"> </w:t>
      </w:r>
      <w:r>
        <w:rPr>
          <w:rFonts w:hint="eastAsia"/>
        </w:rPr>
        <w:t>）焊接方法占主导地位。</w:t>
      </w:r>
    </w:p>
    <w:p w:rsidR="003046E9" w:rsidRDefault="003046E9" w:rsidP="003046E9">
      <w:pPr>
        <w:ind w:firstLine="420"/>
        <w:rPr>
          <w:rFonts w:hint="eastAsia"/>
        </w:rPr>
      </w:pPr>
      <w:r>
        <w:rPr>
          <w:rFonts w:hint="eastAsia"/>
        </w:rPr>
        <w:t>50.</w:t>
      </w:r>
      <w:r>
        <w:rPr>
          <w:rFonts w:hint="eastAsia"/>
        </w:rPr>
        <w:t>焊接电弧由阴极区、阳极区和（</w:t>
      </w:r>
      <w:r>
        <w:rPr>
          <w:rFonts w:hint="eastAsia"/>
        </w:rPr>
        <w:t xml:space="preserve"> </w:t>
      </w:r>
      <w:r>
        <w:rPr>
          <w:rFonts w:hint="eastAsia"/>
        </w:rPr>
        <w:t>弧柱区</w:t>
      </w:r>
      <w:r>
        <w:rPr>
          <w:rFonts w:hint="eastAsia"/>
        </w:rPr>
        <w:t xml:space="preserve"> </w:t>
      </w:r>
      <w:r>
        <w:rPr>
          <w:rFonts w:hint="eastAsia"/>
        </w:rPr>
        <w:t>）组成。</w:t>
      </w:r>
    </w:p>
    <w:p w:rsidR="003046E9" w:rsidRDefault="003046E9" w:rsidP="003046E9">
      <w:pPr>
        <w:ind w:firstLine="420"/>
        <w:rPr>
          <w:rFonts w:hint="eastAsia"/>
        </w:rPr>
      </w:pPr>
      <w:r>
        <w:rPr>
          <w:rFonts w:hint="eastAsia"/>
        </w:rPr>
        <w:t>51.</w:t>
      </w:r>
      <w:r>
        <w:rPr>
          <w:rFonts w:hint="eastAsia"/>
        </w:rPr>
        <w:t>焊接电弧温度可达（</w:t>
      </w:r>
      <w:r>
        <w:rPr>
          <w:rFonts w:hint="eastAsia"/>
        </w:rPr>
        <w:t xml:space="preserve">5000K-30000K </w:t>
      </w:r>
      <w:r>
        <w:rPr>
          <w:rFonts w:hint="eastAsia"/>
        </w:rPr>
        <w:t>）。</w:t>
      </w:r>
    </w:p>
    <w:p w:rsidR="003046E9" w:rsidRDefault="003046E9" w:rsidP="003046E9">
      <w:pPr>
        <w:ind w:firstLine="420"/>
        <w:rPr>
          <w:rFonts w:hint="eastAsia"/>
        </w:rPr>
      </w:pPr>
      <w:r>
        <w:rPr>
          <w:rFonts w:hint="eastAsia"/>
        </w:rPr>
        <w:t>52.</w:t>
      </w:r>
      <w:r>
        <w:rPr>
          <w:rFonts w:hint="eastAsia"/>
        </w:rPr>
        <w:t>电焊过程中，每</w:t>
      </w:r>
      <w:r>
        <w:rPr>
          <w:rFonts w:hint="eastAsia"/>
        </w:rPr>
        <w:t>5</w:t>
      </w:r>
      <w:r>
        <w:rPr>
          <w:rFonts w:hint="eastAsia"/>
        </w:rPr>
        <w:t>分钟内有</w:t>
      </w:r>
      <w:r>
        <w:rPr>
          <w:rFonts w:hint="eastAsia"/>
        </w:rPr>
        <w:t>2</w:t>
      </w:r>
      <w:r>
        <w:rPr>
          <w:rFonts w:hint="eastAsia"/>
        </w:rPr>
        <w:t>分钟用于换焊条和清渣，带电源的持续负载率为（</w:t>
      </w:r>
      <w:r>
        <w:rPr>
          <w:rFonts w:hint="eastAsia"/>
        </w:rPr>
        <w:t xml:space="preserve"> 60% </w:t>
      </w:r>
      <w:r>
        <w:rPr>
          <w:rFonts w:hint="eastAsia"/>
        </w:rPr>
        <w:t>）。</w:t>
      </w:r>
    </w:p>
    <w:p w:rsidR="003046E9" w:rsidRDefault="003046E9" w:rsidP="003046E9">
      <w:pPr>
        <w:ind w:firstLine="420"/>
        <w:rPr>
          <w:rFonts w:hint="eastAsia"/>
        </w:rPr>
      </w:pPr>
      <w:r>
        <w:rPr>
          <w:rFonts w:hint="eastAsia"/>
        </w:rPr>
        <w:t>55.</w:t>
      </w:r>
      <w:r>
        <w:rPr>
          <w:rFonts w:hint="eastAsia"/>
        </w:rPr>
        <w:t>汽车车身普遍采用（阴极电泳</w:t>
      </w:r>
      <w:r>
        <w:rPr>
          <w:rFonts w:hint="eastAsia"/>
        </w:rPr>
        <w:t xml:space="preserve"> </w:t>
      </w:r>
      <w:r>
        <w:rPr>
          <w:rFonts w:hint="eastAsia"/>
        </w:rPr>
        <w:t>）涂漆方式。</w:t>
      </w:r>
    </w:p>
    <w:p w:rsidR="003046E9" w:rsidRDefault="003046E9" w:rsidP="003046E9">
      <w:pPr>
        <w:ind w:firstLine="420"/>
        <w:rPr>
          <w:rFonts w:hint="eastAsia"/>
        </w:rPr>
      </w:pPr>
      <w:r>
        <w:rPr>
          <w:rFonts w:hint="eastAsia"/>
        </w:rPr>
        <w:t>56.</w:t>
      </w:r>
      <w:r>
        <w:rPr>
          <w:rFonts w:hint="eastAsia"/>
        </w:rPr>
        <w:t>汽车行业应用最广泛的涂膜干燥方式是（对流辐射</w:t>
      </w:r>
      <w:r>
        <w:rPr>
          <w:rFonts w:hint="eastAsia"/>
        </w:rPr>
        <w:t xml:space="preserve"> </w:t>
      </w:r>
      <w:r>
        <w:rPr>
          <w:rFonts w:hint="eastAsia"/>
        </w:rPr>
        <w:t>）。</w:t>
      </w:r>
    </w:p>
    <w:p w:rsidR="003046E9" w:rsidRDefault="003046E9" w:rsidP="003046E9">
      <w:pPr>
        <w:ind w:firstLine="420"/>
        <w:rPr>
          <w:rFonts w:hint="eastAsia"/>
        </w:rPr>
      </w:pPr>
      <w:r>
        <w:rPr>
          <w:rFonts w:hint="eastAsia"/>
        </w:rPr>
        <w:t>57.</w:t>
      </w:r>
      <w:r>
        <w:rPr>
          <w:rFonts w:hint="eastAsia"/>
        </w:rPr>
        <w:t>喷涂纯钼层的最好选择是（火焰喷涂</w:t>
      </w:r>
      <w:r>
        <w:rPr>
          <w:rFonts w:hint="eastAsia"/>
        </w:rPr>
        <w:t xml:space="preserve"> </w:t>
      </w:r>
      <w:r>
        <w:rPr>
          <w:rFonts w:hint="eastAsia"/>
        </w:rPr>
        <w:t>）。</w:t>
      </w:r>
    </w:p>
    <w:p w:rsidR="003046E9" w:rsidRDefault="003046E9" w:rsidP="003046E9">
      <w:pPr>
        <w:ind w:firstLine="420"/>
        <w:rPr>
          <w:rFonts w:hint="eastAsia"/>
        </w:rPr>
      </w:pPr>
      <w:r>
        <w:rPr>
          <w:rFonts w:hint="eastAsia"/>
        </w:rPr>
        <w:lastRenderedPageBreak/>
        <w:t>58.</w:t>
      </w:r>
      <w:r>
        <w:rPr>
          <w:rFonts w:hint="eastAsia"/>
        </w:rPr>
        <w:t>长效防腐锌、铝涂层的最佳选择是（</w:t>
      </w:r>
      <w:r>
        <w:rPr>
          <w:rFonts w:hint="eastAsia"/>
        </w:rPr>
        <w:t xml:space="preserve"> </w:t>
      </w:r>
      <w:r>
        <w:rPr>
          <w:rFonts w:hint="eastAsia"/>
        </w:rPr>
        <w:t>电弧喷涂</w:t>
      </w:r>
      <w:r>
        <w:rPr>
          <w:rFonts w:hint="eastAsia"/>
        </w:rPr>
        <w:t xml:space="preserve"> </w:t>
      </w:r>
      <w:r>
        <w:rPr>
          <w:rFonts w:hint="eastAsia"/>
        </w:rPr>
        <w:t>）。</w:t>
      </w:r>
    </w:p>
    <w:p w:rsidR="003046E9" w:rsidRDefault="003046E9" w:rsidP="003046E9">
      <w:pPr>
        <w:ind w:firstLine="420"/>
        <w:rPr>
          <w:rFonts w:hint="eastAsia"/>
        </w:rPr>
      </w:pPr>
      <w:r>
        <w:rPr>
          <w:rFonts w:hint="eastAsia"/>
        </w:rPr>
        <w:t>59.</w:t>
      </w:r>
      <w:r>
        <w:rPr>
          <w:rFonts w:hint="eastAsia"/>
        </w:rPr>
        <w:t>目前应用喷涂技术最多的行业是（航空发动机</w:t>
      </w:r>
      <w:r>
        <w:rPr>
          <w:rFonts w:hint="eastAsia"/>
        </w:rPr>
        <w:t xml:space="preserve"> </w:t>
      </w:r>
      <w:r>
        <w:rPr>
          <w:rFonts w:hint="eastAsia"/>
        </w:rPr>
        <w:t>）。</w:t>
      </w:r>
    </w:p>
    <w:p w:rsidR="003046E9" w:rsidRDefault="003046E9" w:rsidP="003046E9">
      <w:pPr>
        <w:ind w:firstLine="420"/>
        <w:rPr>
          <w:rFonts w:hint="eastAsia"/>
        </w:rPr>
      </w:pPr>
      <w:r>
        <w:rPr>
          <w:rFonts w:hint="eastAsia"/>
        </w:rPr>
        <w:t>60.</w:t>
      </w:r>
      <w:r>
        <w:rPr>
          <w:rFonts w:hint="eastAsia"/>
        </w:rPr>
        <w:t>镀锌钢板，镀锌薄板和钢带，镀锌铁丝等生产时采用（连续电镀）生产方式。</w:t>
      </w:r>
    </w:p>
    <w:p w:rsidR="003046E9" w:rsidRDefault="003046E9" w:rsidP="003046E9">
      <w:pPr>
        <w:ind w:firstLine="420"/>
        <w:rPr>
          <w:rFonts w:hint="eastAsia"/>
        </w:rPr>
      </w:pPr>
      <w:r>
        <w:rPr>
          <w:rFonts w:hint="eastAsia"/>
        </w:rPr>
        <w:t>61.</w:t>
      </w:r>
      <w:r>
        <w:rPr>
          <w:rFonts w:hint="eastAsia"/>
        </w:rPr>
        <w:t>应用最广泛的（镀锌</w:t>
      </w:r>
      <w:r>
        <w:rPr>
          <w:rFonts w:hint="eastAsia"/>
        </w:rPr>
        <w:t xml:space="preserve"> </w:t>
      </w:r>
      <w:r>
        <w:rPr>
          <w:rFonts w:hint="eastAsia"/>
        </w:rPr>
        <w:t>）工艺，约占总电镀量</w:t>
      </w:r>
      <w:r>
        <w:rPr>
          <w:rFonts w:hint="eastAsia"/>
        </w:rPr>
        <w:t>60%</w:t>
      </w:r>
      <w:r>
        <w:rPr>
          <w:rFonts w:hint="eastAsia"/>
        </w:rPr>
        <w:t>以上。</w:t>
      </w:r>
    </w:p>
    <w:p w:rsidR="003046E9" w:rsidRDefault="003046E9" w:rsidP="003046E9">
      <w:pPr>
        <w:ind w:firstLine="420"/>
        <w:rPr>
          <w:rFonts w:hint="eastAsia"/>
        </w:rPr>
      </w:pPr>
      <w:r>
        <w:rPr>
          <w:rFonts w:hint="eastAsia"/>
        </w:rPr>
        <w:t>62.</w:t>
      </w:r>
      <w:r>
        <w:rPr>
          <w:rFonts w:hint="eastAsia"/>
        </w:rPr>
        <w:t>用于制罐工业用薄板的防护层是（镀锡</w:t>
      </w:r>
      <w:r>
        <w:rPr>
          <w:rFonts w:hint="eastAsia"/>
        </w:rPr>
        <w:t xml:space="preserve"> </w:t>
      </w:r>
      <w:r>
        <w:rPr>
          <w:rFonts w:hint="eastAsia"/>
        </w:rPr>
        <w:t>）。</w:t>
      </w:r>
    </w:p>
    <w:p w:rsidR="003046E9" w:rsidRDefault="003046E9" w:rsidP="003046E9">
      <w:pPr>
        <w:ind w:firstLine="420"/>
        <w:rPr>
          <w:rFonts w:hint="eastAsia"/>
        </w:rPr>
      </w:pPr>
      <w:r>
        <w:rPr>
          <w:rFonts w:hint="eastAsia"/>
        </w:rPr>
        <w:t>63.</w:t>
      </w:r>
      <w:r>
        <w:rPr>
          <w:rFonts w:hint="eastAsia"/>
        </w:rPr>
        <w:t>用于发动机汽缸内壁，活塞环等零件的电镀是</w:t>
      </w:r>
      <w:r>
        <w:rPr>
          <w:rFonts w:hint="eastAsia"/>
        </w:rPr>
        <w:t>(</w:t>
      </w:r>
      <w:r>
        <w:rPr>
          <w:rFonts w:hint="eastAsia"/>
        </w:rPr>
        <w:t>镀铬</w:t>
      </w:r>
      <w:r>
        <w:rPr>
          <w:rFonts w:hint="eastAsia"/>
        </w:rPr>
        <w:t xml:space="preserve"> ).</w:t>
      </w:r>
    </w:p>
    <w:p w:rsidR="003046E9" w:rsidRDefault="003046E9" w:rsidP="003046E9">
      <w:pPr>
        <w:ind w:firstLine="420"/>
        <w:rPr>
          <w:rFonts w:hint="eastAsia"/>
        </w:rPr>
      </w:pPr>
      <w:r>
        <w:rPr>
          <w:rFonts w:hint="eastAsia"/>
        </w:rPr>
        <w:t>64.</w:t>
      </w:r>
      <w:r>
        <w:rPr>
          <w:rFonts w:hint="eastAsia"/>
        </w:rPr>
        <w:t>电火花成型的加工质量和脉冲电源参数的选择有关，为了提高加工效率，应调节哪个参数，应如何调？放电时间、峰值电流同时增大</w:t>
      </w:r>
    </w:p>
    <w:p w:rsidR="003046E9" w:rsidRDefault="003046E9" w:rsidP="003046E9">
      <w:pPr>
        <w:ind w:firstLine="420"/>
        <w:rPr>
          <w:rFonts w:hint="eastAsia"/>
        </w:rPr>
      </w:pPr>
      <w:r>
        <w:rPr>
          <w:rFonts w:hint="eastAsia"/>
        </w:rPr>
        <w:t>65.</w:t>
      </w:r>
      <w:r>
        <w:rPr>
          <w:rFonts w:hint="eastAsia"/>
        </w:rPr>
        <w:t>金属表面的激光热处理，常采用的是（二氧化碳</w:t>
      </w:r>
      <w:r>
        <w:rPr>
          <w:rFonts w:hint="eastAsia"/>
        </w:rPr>
        <w:t xml:space="preserve"> </w:t>
      </w:r>
      <w:r>
        <w:rPr>
          <w:rFonts w:hint="eastAsia"/>
        </w:rPr>
        <w:t>）激光器？为什么？功率大</w:t>
      </w:r>
    </w:p>
    <w:p w:rsidR="003046E9" w:rsidRDefault="003046E9" w:rsidP="003046E9">
      <w:pPr>
        <w:ind w:firstLine="420"/>
        <w:rPr>
          <w:rFonts w:hint="eastAsia"/>
        </w:rPr>
      </w:pPr>
      <w:r>
        <w:rPr>
          <w:rFonts w:hint="eastAsia"/>
        </w:rPr>
        <w:t>66.</w:t>
      </w:r>
      <w:r>
        <w:rPr>
          <w:rFonts w:hint="eastAsia"/>
        </w:rPr>
        <w:t>设备预防性保养（</w:t>
      </w:r>
      <w:r>
        <w:rPr>
          <w:rFonts w:hint="eastAsia"/>
        </w:rPr>
        <w:t>PM</w:t>
      </w:r>
      <w:r>
        <w:rPr>
          <w:rFonts w:hint="eastAsia"/>
        </w:rPr>
        <w:t>）的目的是（延长设备寿命，保证加工质量，避免发生事故）。</w:t>
      </w:r>
    </w:p>
    <w:p w:rsidR="003046E9" w:rsidRDefault="003046E9" w:rsidP="003046E9">
      <w:pPr>
        <w:ind w:firstLine="420"/>
        <w:rPr>
          <w:rFonts w:hint="eastAsia"/>
        </w:rPr>
      </w:pPr>
      <w:r>
        <w:rPr>
          <w:rFonts w:hint="eastAsia"/>
        </w:rPr>
        <w:t>67.</w:t>
      </w:r>
      <w:r>
        <w:rPr>
          <w:rFonts w:hint="eastAsia"/>
        </w:rPr>
        <w:t>妇女进入生产加工车间，通常要求戴帽子，其原因是（避免长发卷绕旋转部件内部</w:t>
      </w:r>
      <w:r>
        <w:rPr>
          <w:rFonts w:hint="eastAsia"/>
        </w:rPr>
        <w:t xml:space="preserve"> </w:t>
      </w:r>
      <w:r>
        <w:rPr>
          <w:rFonts w:hint="eastAsia"/>
        </w:rPr>
        <w:t>）。</w:t>
      </w:r>
    </w:p>
    <w:p w:rsidR="003046E9" w:rsidRDefault="003046E9" w:rsidP="003046E9">
      <w:pPr>
        <w:ind w:firstLine="420"/>
        <w:rPr>
          <w:rFonts w:hint="eastAsia"/>
        </w:rPr>
      </w:pPr>
      <w:r>
        <w:rPr>
          <w:rFonts w:hint="eastAsia"/>
        </w:rPr>
        <w:t>68.</w:t>
      </w:r>
      <w:r>
        <w:rPr>
          <w:rFonts w:hint="eastAsia"/>
        </w:rPr>
        <w:t>冲压设备中为避免冲头冲断手指，冲床车身操作装置中常用的安全保护措施是（冲床上有左右手同时按的按钮冲头才能下落的操作装置</w:t>
      </w:r>
      <w:r>
        <w:rPr>
          <w:rFonts w:hint="eastAsia"/>
        </w:rPr>
        <w:t xml:space="preserve"> </w:t>
      </w:r>
      <w:r>
        <w:rPr>
          <w:rFonts w:hint="eastAsia"/>
        </w:rPr>
        <w:t>）。</w:t>
      </w:r>
    </w:p>
    <w:p w:rsidR="003046E9" w:rsidRDefault="003046E9" w:rsidP="003046E9">
      <w:pPr>
        <w:ind w:firstLine="420"/>
        <w:rPr>
          <w:rFonts w:hint="eastAsia"/>
        </w:rPr>
      </w:pPr>
      <w:r>
        <w:rPr>
          <w:rFonts w:hint="eastAsia"/>
        </w:rPr>
        <w:t>69.</w:t>
      </w:r>
      <w:r>
        <w:rPr>
          <w:rFonts w:hint="eastAsia"/>
        </w:rPr>
        <w:t>在易触电的电气设备上操作时，防止触电的最重要的措施是（</w:t>
      </w:r>
      <w:r>
        <w:rPr>
          <w:rFonts w:hint="eastAsia"/>
        </w:rPr>
        <w:t xml:space="preserve"> B </w:t>
      </w:r>
      <w:r>
        <w:rPr>
          <w:rFonts w:hint="eastAsia"/>
        </w:rPr>
        <w:t>）。</w:t>
      </w:r>
    </w:p>
    <w:p w:rsidR="003046E9" w:rsidRDefault="003046E9" w:rsidP="003046E9">
      <w:pPr>
        <w:ind w:firstLine="420"/>
        <w:rPr>
          <w:rFonts w:hint="eastAsia"/>
        </w:rPr>
      </w:pPr>
      <w:r>
        <w:rPr>
          <w:rFonts w:hint="eastAsia"/>
        </w:rPr>
        <w:t xml:space="preserve">A </w:t>
      </w:r>
      <w:r>
        <w:rPr>
          <w:rFonts w:hint="eastAsia"/>
        </w:rPr>
        <w:t>带橡皮手套操作</w:t>
      </w:r>
      <w:r>
        <w:rPr>
          <w:rFonts w:hint="eastAsia"/>
        </w:rPr>
        <w:t xml:space="preserve"> B </w:t>
      </w:r>
      <w:r>
        <w:rPr>
          <w:rFonts w:hint="eastAsia"/>
        </w:rPr>
        <w:t>将电气设备接地和接零</w:t>
      </w:r>
      <w:r>
        <w:rPr>
          <w:rFonts w:hint="eastAsia"/>
        </w:rPr>
        <w:t xml:space="preserve"> C </w:t>
      </w:r>
      <w:r>
        <w:rPr>
          <w:rFonts w:hint="eastAsia"/>
        </w:rPr>
        <w:t>不接触电气设备中不带电的导电部分</w:t>
      </w:r>
      <w:r>
        <w:rPr>
          <w:rFonts w:hint="eastAsia"/>
        </w:rPr>
        <w:t xml:space="preserve"> D </w:t>
      </w:r>
      <w:r>
        <w:rPr>
          <w:rFonts w:hint="eastAsia"/>
        </w:rPr>
        <w:t>电气设备四周用金属防护拦防护</w:t>
      </w:r>
    </w:p>
    <w:p w:rsidR="003046E9" w:rsidRDefault="003046E9" w:rsidP="003046E9">
      <w:pPr>
        <w:ind w:firstLine="420"/>
        <w:rPr>
          <w:rFonts w:hint="eastAsia"/>
        </w:rPr>
      </w:pPr>
      <w:r>
        <w:rPr>
          <w:rFonts w:hint="eastAsia"/>
        </w:rPr>
        <w:t>70.</w:t>
      </w:r>
      <w:r>
        <w:rPr>
          <w:rFonts w:hint="eastAsia"/>
        </w:rPr>
        <w:t>在工业生产中，由于能源，资源的转换，在生产过程中引起的废水，废气，废渣，废热和放射性物质的排放，从而污染大气、水体和土壤；或是以产生噪声、振动、电磁辐射等给周围环境带来危害，能产生这些有害影响的场所、设备和装置的单元被称为（</w:t>
      </w:r>
      <w:r>
        <w:rPr>
          <w:rFonts w:hint="eastAsia"/>
        </w:rPr>
        <w:t xml:space="preserve">  A  </w:t>
      </w:r>
      <w:r>
        <w:rPr>
          <w:rFonts w:hint="eastAsia"/>
        </w:rPr>
        <w:t>）。</w:t>
      </w:r>
    </w:p>
    <w:p w:rsidR="003046E9" w:rsidRDefault="003046E9" w:rsidP="003046E9">
      <w:pPr>
        <w:ind w:firstLine="420"/>
        <w:rPr>
          <w:rFonts w:hint="eastAsia"/>
        </w:rPr>
      </w:pPr>
      <w:r>
        <w:rPr>
          <w:rFonts w:hint="eastAsia"/>
        </w:rPr>
        <w:t xml:space="preserve">A </w:t>
      </w:r>
      <w:r>
        <w:rPr>
          <w:rFonts w:hint="eastAsia"/>
        </w:rPr>
        <w:t>工业污染源</w:t>
      </w:r>
      <w:r>
        <w:rPr>
          <w:rFonts w:hint="eastAsia"/>
        </w:rPr>
        <w:t xml:space="preserve"> B </w:t>
      </w:r>
      <w:r>
        <w:rPr>
          <w:rFonts w:hint="eastAsia"/>
        </w:rPr>
        <w:t>工业污染物</w:t>
      </w:r>
      <w:r>
        <w:rPr>
          <w:rFonts w:hint="eastAsia"/>
        </w:rPr>
        <w:t xml:space="preserve"> C </w:t>
      </w:r>
      <w:r>
        <w:rPr>
          <w:rFonts w:hint="eastAsia"/>
        </w:rPr>
        <w:t>污染企业</w:t>
      </w:r>
      <w:r>
        <w:rPr>
          <w:rFonts w:hint="eastAsia"/>
        </w:rPr>
        <w:t xml:space="preserve"> D</w:t>
      </w:r>
      <w:r>
        <w:rPr>
          <w:rFonts w:hint="eastAsia"/>
        </w:rPr>
        <w:t>工业废物</w:t>
      </w:r>
    </w:p>
    <w:p w:rsidR="003046E9" w:rsidRDefault="003046E9" w:rsidP="003046E9">
      <w:pPr>
        <w:ind w:firstLine="420"/>
        <w:rPr>
          <w:rFonts w:hint="eastAsia"/>
        </w:rPr>
      </w:pPr>
      <w:r>
        <w:rPr>
          <w:rFonts w:hint="eastAsia"/>
        </w:rPr>
        <w:t>71.</w:t>
      </w:r>
      <w:r>
        <w:rPr>
          <w:rFonts w:hint="eastAsia"/>
        </w:rPr>
        <w:t>工业废气中主要的污染物是（</w:t>
      </w:r>
      <w:r>
        <w:rPr>
          <w:rFonts w:hint="eastAsia"/>
        </w:rPr>
        <w:t xml:space="preserve"> A </w:t>
      </w:r>
      <w:r>
        <w:rPr>
          <w:rFonts w:hint="eastAsia"/>
        </w:rPr>
        <w:t>）。</w:t>
      </w:r>
    </w:p>
    <w:p w:rsidR="003046E9" w:rsidRDefault="003046E9" w:rsidP="003046E9">
      <w:pPr>
        <w:ind w:firstLine="420"/>
        <w:rPr>
          <w:rFonts w:hint="eastAsia"/>
        </w:rPr>
      </w:pPr>
      <w:r>
        <w:rPr>
          <w:rFonts w:hint="eastAsia"/>
        </w:rPr>
        <w:t xml:space="preserve">A </w:t>
      </w:r>
      <w:r>
        <w:rPr>
          <w:rFonts w:hint="eastAsia"/>
        </w:rPr>
        <w:t>二氧化硫、颗粒物、一氧化碳、二氧化碳和苯类有机物</w:t>
      </w:r>
    </w:p>
    <w:p w:rsidR="003046E9" w:rsidRDefault="003046E9" w:rsidP="003046E9">
      <w:pPr>
        <w:ind w:firstLine="420"/>
        <w:rPr>
          <w:rFonts w:hint="eastAsia"/>
        </w:rPr>
      </w:pPr>
      <w:r>
        <w:rPr>
          <w:rFonts w:hint="eastAsia"/>
        </w:rPr>
        <w:t>B</w:t>
      </w:r>
      <w:r>
        <w:rPr>
          <w:rFonts w:hint="eastAsia"/>
        </w:rPr>
        <w:t>二氧化硫、颗粒物、一氧化碳、臭氧</w:t>
      </w:r>
    </w:p>
    <w:p w:rsidR="003046E9" w:rsidRDefault="003046E9" w:rsidP="003046E9">
      <w:pPr>
        <w:ind w:firstLine="420"/>
        <w:rPr>
          <w:rFonts w:hint="eastAsia"/>
        </w:rPr>
      </w:pPr>
      <w:r>
        <w:rPr>
          <w:rFonts w:hint="eastAsia"/>
        </w:rPr>
        <w:t xml:space="preserve">C </w:t>
      </w:r>
      <w:r>
        <w:rPr>
          <w:rFonts w:hint="eastAsia"/>
        </w:rPr>
        <w:t>二氧化硫、二氧化碳、一氧化碳、臭氧</w:t>
      </w:r>
    </w:p>
    <w:p w:rsidR="003046E9" w:rsidRDefault="003046E9" w:rsidP="003046E9">
      <w:pPr>
        <w:ind w:firstLine="420"/>
        <w:rPr>
          <w:rFonts w:hint="eastAsia"/>
        </w:rPr>
      </w:pPr>
      <w:r>
        <w:rPr>
          <w:rFonts w:hint="eastAsia"/>
        </w:rPr>
        <w:t>D</w:t>
      </w:r>
      <w:r>
        <w:rPr>
          <w:rFonts w:hint="eastAsia"/>
        </w:rPr>
        <w:t>二氧化硫、一氧化硫、一氧化碳、二氧化碳</w:t>
      </w:r>
    </w:p>
    <w:p w:rsidR="003046E9" w:rsidRDefault="003046E9" w:rsidP="003046E9">
      <w:pPr>
        <w:ind w:firstLine="420"/>
        <w:rPr>
          <w:rFonts w:hint="eastAsia"/>
        </w:rPr>
      </w:pPr>
      <w:r>
        <w:rPr>
          <w:rFonts w:hint="eastAsia"/>
        </w:rPr>
        <w:t>72.</w:t>
      </w:r>
      <w:r>
        <w:rPr>
          <w:rFonts w:hint="eastAsia"/>
        </w:rPr>
        <w:t>工业废水中的主要污染物是（</w:t>
      </w:r>
      <w:r>
        <w:rPr>
          <w:rFonts w:hint="eastAsia"/>
        </w:rPr>
        <w:t xml:space="preserve"> A </w:t>
      </w:r>
      <w:r>
        <w:rPr>
          <w:rFonts w:hint="eastAsia"/>
        </w:rPr>
        <w:t>）。</w:t>
      </w:r>
    </w:p>
    <w:p w:rsidR="003046E9" w:rsidRDefault="003046E9" w:rsidP="003046E9">
      <w:pPr>
        <w:ind w:firstLine="420"/>
        <w:rPr>
          <w:rFonts w:hint="eastAsia"/>
        </w:rPr>
      </w:pPr>
      <w:r>
        <w:rPr>
          <w:rFonts w:hint="eastAsia"/>
        </w:rPr>
        <w:t xml:space="preserve">A </w:t>
      </w:r>
      <w:r>
        <w:rPr>
          <w:rFonts w:hint="eastAsia"/>
        </w:rPr>
        <w:t>重金属、有机物、悬浮物、放射性物质、色度、氨、氮、磷及油类</w:t>
      </w:r>
    </w:p>
    <w:p w:rsidR="003046E9" w:rsidRDefault="003046E9" w:rsidP="003046E9">
      <w:pPr>
        <w:ind w:firstLine="420"/>
        <w:rPr>
          <w:rFonts w:hint="eastAsia"/>
        </w:rPr>
      </w:pPr>
      <w:r>
        <w:rPr>
          <w:rFonts w:hint="eastAsia"/>
        </w:rPr>
        <w:t xml:space="preserve">B </w:t>
      </w:r>
      <w:r>
        <w:rPr>
          <w:rFonts w:hint="eastAsia"/>
        </w:rPr>
        <w:t>重金属、碳化钙微生物</w:t>
      </w:r>
    </w:p>
    <w:p w:rsidR="003046E9" w:rsidRDefault="003046E9" w:rsidP="003046E9">
      <w:pPr>
        <w:ind w:firstLine="420"/>
        <w:rPr>
          <w:rFonts w:hint="eastAsia"/>
        </w:rPr>
      </w:pPr>
      <w:r>
        <w:rPr>
          <w:rFonts w:hint="eastAsia"/>
        </w:rPr>
        <w:t xml:space="preserve">C </w:t>
      </w:r>
      <w:r>
        <w:rPr>
          <w:rFonts w:hint="eastAsia"/>
        </w:rPr>
        <w:t>细菌、悬浮物、放射性物质</w:t>
      </w:r>
    </w:p>
    <w:p w:rsidR="003046E9" w:rsidRDefault="003046E9" w:rsidP="003046E9">
      <w:pPr>
        <w:ind w:firstLine="420"/>
        <w:rPr>
          <w:rFonts w:hint="eastAsia"/>
        </w:rPr>
      </w:pPr>
      <w:r>
        <w:rPr>
          <w:rFonts w:hint="eastAsia"/>
        </w:rPr>
        <w:t xml:space="preserve">D </w:t>
      </w:r>
      <w:r>
        <w:rPr>
          <w:rFonts w:hint="eastAsia"/>
        </w:rPr>
        <w:t>碳化钙、重金属、细菌、放射性物质</w:t>
      </w:r>
    </w:p>
    <w:p w:rsidR="006C5512" w:rsidRPr="006C5512" w:rsidRDefault="006C5512" w:rsidP="006C5512">
      <w:pPr>
        <w:pStyle w:val="2"/>
        <w:ind w:firstLine="560"/>
        <w:rPr>
          <w:rFonts w:ascii="宋体" w:hAnsi="宋体" w:hint="eastAsia"/>
          <w:bCs w:val="0"/>
          <w:color w:val="993300"/>
          <w:kern w:val="0"/>
          <w:sz w:val="28"/>
        </w:rPr>
      </w:pPr>
      <w:bookmarkStart w:id="493" w:name="_Toc329361124"/>
      <w:bookmarkStart w:id="494" w:name="_Toc329506879"/>
      <w:r w:rsidRPr="006C5512">
        <w:rPr>
          <w:rFonts w:ascii="宋体" w:hAnsi="宋体" w:hint="eastAsia"/>
          <w:bCs w:val="0"/>
          <w:color w:val="993300"/>
          <w:kern w:val="0"/>
          <w:sz w:val="28"/>
        </w:rPr>
        <w:t xml:space="preserve">3.4 </w:t>
      </w:r>
      <w:r w:rsidRPr="006C5512">
        <w:rPr>
          <w:rFonts w:ascii="宋体" w:hAnsi="宋体" w:hint="eastAsia"/>
          <w:bCs w:val="0"/>
          <w:color w:val="993300"/>
          <w:kern w:val="0"/>
          <w:sz w:val="28"/>
        </w:rPr>
        <w:t>医学类笔试</w:t>
      </w:r>
      <w:bookmarkEnd w:id="493"/>
      <w:bookmarkEnd w:id="494"/>
    </w:p>
    <w:p w:rsidR="008431BF" w:rsidRDefault="006C5512" w:rsidP="006C5512">
      <w:pPr>
        <w:pStyle w:val="3"/>
        <w:ind w:firstLineChars="250" w:firstLine="700"/>
        <w:rPr>
          <w:rFonts w:hint="eastAsia"/>
          <w:bCs w:val="0"/>
          <w:color w:val="993366"/>
        </w:rPr>
      </w:pPr>
      <w:bookmarkStart w:id="495" w:name="_Toc329361125"/>
      <w:bookmarkStart w:id="496" w:name="_Toc329506880"/>
      <w:r w:rsidRPr="006C5512">
        <w:rPr>
          <w:rFonts w:hint="eastAsia"/>
          <w:bCs w:val="0"/>
          <w:color w:val="993366"/>
        </w:rPr>
        <w:t xml:space="preserve">3.4.1 </w:t>
      </w:r>
      <w:r w:rsidRPr="006C5512">
        <w:rPr>
          <w:rFonts w:hint="eastAsia"/>
          <w:bCs w:val="0"/>
          <w:color w:val="993366"/>
        </w:rPr>
        <w:t>护士招聘笔试题目</w:t>
      </w:r>
      <w:bookmarkEnd w:id="495"/>
      <w:bookmarkEnd w:id="496"/>
    </w:p>
    <w:p w:rsidR="006C5512" w:rsidRDefault="006C5512" w:rsidP="006C5512">
      <w:pPr>
        <w:ind w:firstLine="420"/>
        <w:rPr>
          <w:rFonts w:hint="eastAsia"/>
        </w:rPr>
      </w:pPr>
      <w:r>
        <w:rPr>
          <w:rFonts w:hint="eastAsia"/>
        </w:rPr>
        <w:t>一、填空题（每题</w:t>
      </w:r>
      <w:r>
        <w:rPr>
          <w:rFonts w:hint="eastAsia"/>
        </w:rPr>
        <w:t>1</w:t>
      </w:r>
      <w:r>
        <w:rPr>
          <w:rFonts w:hint="eastAsia"/>
        </w:rPr>
        <w:t>分，共</w:t>
      </w:r>
      <w:r>
        <w:rPr>
          <w:rFonts w:hint="eastAsia"/>
        </w:rPr>
        <w:t>30</w:t>
      </w:r>
      <w:r>
        <w:rPr>
          <w:rFonts w:hint="eastAsia"/>
        </w:rPr>
        <w:t>分）</w:t>
      </w:r>
    </w:p>
    <w:p w:rsidR="006C5512" w:rsidRDefault="006C5512" w:rsidP="006C5512">
      <w:pPr>
        <w:ind w:firstLine="420"/>
        <w:rPr>
          <w:rFonts w:hint="eastAsia"/>
        </w:rPr>
      </w:pPr>
      <w:r>
        <w:rPr>
          <w:rFonts w:hint="eastAsia"/>
        </w:rPr>
        <w:t>1.</w:t>
      </w:r>
      <w:r>
        <w:rPr>
          <w:rFonts w:hint="eastAsia"/>
        </w:rPr>
        <w:t>医务人员的“四轻”要求：（操作轻）（说话轻）（关门轻）（走路轻）</w:t>
      </w:r>
      <w:r>
        <w:rPr>
          <w:rFonts w:hint="eastAsia"/>
        </w:rPr>
        <w:t>.</w:t>
      </w:r>
    </w:p>
    <w:p w:rsidR="006C5512" w:rsidRDefault="006C5512" w:rsidP="006C5512">
      <w:pPr>
        <w:ind w:firstLine="420"/>
        <w:rPr>
          <w:rFonts w:hint="eastAsia"/>
        </w:rPr>
      </w:pPr>
      <w:r>
        <w:rPr>
          <w:rFonts w:hint="eastAsia"/>
        </w:rPr>
        <w:t>2.</w:t>
      </w:r>
      <w:r>
        <w:rPr>
          <w:rFonts w:hint="eastAsia"/>
        </w:rPr>
        <w:t>发热病人常见的热型包括（稽留热）、（弛张热）、（间歇热）、（不规则热）。</w:t>
      </w:r>
    </w:p>
    <w:p w:rsidR="006C5512" w:rsidRDefault="006C5512" w:rsidP="006C5512">
      <w:pPr>
        <w:ind w:firstLine="420"/>
        <w:rPr>
          <w:rFonts w:hint="eastAsia"/>
        </w:rPr>
      </w:pPr>
      <w:r>
        <w:rPr>
          <w:rFonts w:hint="eastAsia"/>
        </w:rPr>
        <w:t>3.</w:t>
      </w:r>
      <w:r>
        <w:rPr>
          <w:rFonts w:hint="eastAsia"/>
        </w:rPr>
        <w:t>进行药物过敏试验皮内注射时，针头头斜面应（向上）并与皮肤呈（</w:t>
      </w:r>
      <w:r>
        <w:rPr>
          <w:rFonts w:hint="eastAsia"/>
        </w:rPr>
        <w:t>5</w:t>
      </w:r>
      <w:r>
        <w:rPr>
          <w:rFonts w:hint="eastAsia"/>
        </w:rPr>
        <w:t>°），注入药液（</w:t>
      </w:r>
      <w:r>
        <w:rPr>
          <w:rFonts w:hint="eastAsia"/>
        </w:rPr>
        <w:t>0.1</w:t>
      </w:r>
      <w:r>
        <w:rPr>
          <w:rFonts w:hint="eastAsia"/>
        </w:rPr>
        <w:t>）</w:t>
      </w:r>
      <w:r>
        <w:rPr>
          <w:rFonts w:hint="eastAsia"/>
        </w:rPr>
        <w:t>ML</w:t>
      </w:r>
      <w:r>
        <w:rPr>
          <w:rFonts w:hint="eastAsia"/>
        </w:rPr>
        <w:t>成皮丘。</w:t>
      </w:r>
    </w:p>
    <w:p w:rsidR="006C5512" w:rsidRDefault="006C5512" w:rsidP="006C5512">
      <w:pPr>
        <w:ind w:firstLine="420"/>
        <w:rPr>
          <w:rFonts w:hint="eastAsia"/>
        </w:rPr>
      </w:pPr>
      <w:r>
        <w:rPr>
          <w:rFonts w:hint="eastAsia"/>
        </w:rPr>
        <w:t>4.</w:t>
      </w:r>
      <w:r>
        <w:rPr>
          <w:rFonts w:hint="eastAsia"/>
        </w:rPr>
        <w:t>人体散热的方式有（辐射）、（传导）、（对流）、（蒸发）。</w:t>
      </w:r>
    </w:p>
    <w:p w:rsidR="006C5512" w:rsidRDefault="006C5512" w:rsidP="006C5512">
      <w:pPr>
        <w:ind w:firstLine="420"/>
        <w:rPr>
          <w:rFonts w:hint="eastAsia"/>
        </w:rPr>
      </w:pPr>
      <w:r>
        <w:rPr>
          <w:rFonts w:hint="eastAsia"/>
        </w:rPr>
        <w:t>5.</w:t>
      </w:r>
      <w:r>
        <w:rPr>
          <w:rFonts w:hint="eastAsia"/>
        </w:rPr>
        <w:t>在护士站的病人一览表上和病人床头（尾）卡上，应采用不同颜色的标志来表示病人的护理级别。特级和一级护理采用（红）色，二级护理采用（黄）色标志，三级护理采用（绿色）标志。</w:t>
      </w:r>
    </w:p>
    <w:p w:rsidR="006C5512" w:rsidRDefault="006C5512" w:rsidP="006C5512">
      <w:pPr>
        <w:ind w:firstLine="420"/>
        <w:rPr>
          <w:rFonts w:hint="eastAsia"/>
        </w:rPr>
      </w:pPr>
      <w:r>
        <w:rPr>
          <w:rFonts w:hint="eastAsia"/>
        </w:rPr>
        <w:t>6.</w:t>
      </w:r>
      <w:r>
        <w:rPr>
          <w:rFonts w:hint="eastAsia"/>
        </w:rPr>
        <w:t>按病原体来源不同，医院感染可分为（内源性感染）和（外源性感染）。</w:t>
      </w:r>
    </w:p>
    <w:p w:rsidR="006C5512" w:rsidRDefault="006C5512" w:rsidP="006C5512">
      <w:pPr>
        <w:ind w:firstLine="420"/>
        <w:rPr>
          <w:rFonts w:hint="eastAsia"/>
        </w:rPr>
      </w:pPr>
      <w:r>
        <w:rPr>
          <w:rFonts w:hint="eastAsia"/>
        </w:rPr>
        <w:t>7.</w:t>
      </w:r>
      <w:r>
        <w:rPr>
          <w:rFonts w:hint="eastAsia"/>
        </w:rPr>
        <w:t>消毒系指（去除或杀灭外环境中的病原微生物）、灭菌系指（去除或杀灭外环境中的一切微生物）。</w:t>
      </w:r>
    </w:p>
    <w:p w:rsidR="006C5512" w:rsidRDefault="006C5512" w:rsidP="006C5512">
      <w:pPr>
        <w:ind w:firstLine="420"/>
        <w:rPr>
          <w:rFonts w:hint="eastAsia"/>
        </w:rPr>
      </w:pPr>
      <w:r>
        <w:rPr>
          <w:rFonts w:hint="eastAsia"/>
        </w:rPr>
        <w:t>8.</w:t>
      </w:r>
      <w:r>
        <w:rPr>
          <w:rFonts w:hint="eastAsia"/>
        </w:rPr>
        <w:t>手部常见的细菌可分为（暂居菌）和（常居菌）两种类型，暂居菌寄居在（皮肤表层），常规洗手容易被清除的</w:t>
      </w:r>
      <w:r>
        <w:rPr>
          <w:rFonts w:hint="eastAsia"/>
        </w:rPr>
        <w:lastRenderedPageBreak/>
        <w:t>微生物，可通过直接接触患者或被污染的物体表面时获得，随时通过（手）传播，与（医院感染）密切相关。</w:t>
      </w:r>
    </w:p>
    <w:p w:rsidR="006C5512" w:rsidRDefault="006C5512" w:rsidP="006C5512">
      <w:pPr>
        <w:ind w:firstLine="420"/>
        <w:rPr>
          <w:rFonts w:hint="eastAsia"/>
        </w:rPr>
      </w:pPr>
      <w:r>
        <w:rPr>
          <w:rFonts w:hint="eastAsia"/>
        </w:rPr>
        <w:t xml:space="preserve">9. </w:t>
      </w:r>
      <w:r>
        <w:rPr>
          <w:rFonts w:hint="eastAsia"/>
        </w:rPr>
        <w:t>卫生部要求：层流洁净手术室、普通手术室、产房、普通保护性隔离室、供应室洁净区、烧伤病房、重症监护病房等区域医务人员的手卫生要求应（≤</w:t>
      </w:r>
      <w:r>
        <w:rPr>
          <w:rFonts w:hint="eastAsia"/>
        </w:rPr>
        <w:t>5cfu/</w:t>
      </w:r>
      <w:r>
        <w:rPr>
          <w:rFonts w:hint="eastAsia"/>
        </w:rPr>
        <w:t>㎝</w:t>
      </w:r>
      <w:r>
        <w:rPr>
          <w:rFonts w:hint="eastAsia"/>
        </w:rPr>
        <w:t>2.</w:t>
      </w:r>
      <w:r>
        <w:rPr>
          <w:rFonts w:hint="eastAsia"/>
        </w:rPr>
        <w:t>）。注射室、换药室、治疗室、供应室清洁区、急诊室、化验室及各类普通病房和房间等区域医务人员的手卫生要求应（≤</w:t>
      </w:r>
      <w:r>
        <w:rPr>
          <w:rFonts w:hint="eastAsia"/>
        </w:rPr>
        <w:t>10cfu/</w:t>
      </w:r>
      <w:r>
        <w:rPr>
          <w:rFonts w:hint="eastAsia"/>
        </w:rPr>
        <w:t>㎝</w:t>
      </w:r>
      <w:r>
        <w:rPr>
          <w:rFonts w:hint="eastAsia"/>
        </w:rPr>
        <w:t>2</w:t>
      </w:r>
      <w:r>
        <w:rPr>
          <w:rFonts w:hint="eastAsia"/>
        </w:rPr>
        <w:t>）。</w:t>
      </w:r>
    </w:p>
    <w:p w:rsidR="006C5512" w:rsidRDefault="006C5512" w:rsidP="006C5512">
      <w:pPr>
        <w:ind w:firstLine="420"/>
        <w:rPr>
          <w:rFonts w:hint="eastAsia"/>
        </w:rPr>
      </w:pPr>
      <w:r>
        <w:rPr>
          <w:rFonts w:hint="eastAsia"/>
        </w:rPr>
        <w:t>10.</w:t>
      </w:r>
      <w:r>
        <w:rPr>
          <w:rFonts w:hint="eastAsia"/>
        </w:rPr>
        <w:t>耐高温、耐湿热的物品和器材，应首选（压力蒸气）灭菌。</w:t>
      </w:r>
    </w:p>
    <w:p w:rsidR="006C5512" w:rsidRDefault="006C5512" w:rsidP="006C5512">
      <w:pPr>
        <w:ind w:firstLine="420"/>
        <w:rPr>
          <w:rFonts w:hint="eastAsia"/>
        </w:rPr>
      </w:pPr>
      <w:r>
        <w:rPr>
          <w:rFonts w:hint="eastAsia"/>
        </w:rPr>
        <w:t>二、选择题（每题</w:t>
      </w:r>
      <w:r>
        <w:rPr>
          <w:rFonts w:hint="eastAsia"/>
        </w:rPr>
        <w:t>1</w:t>
      </w:r>
      <w:r>
        <w:rPr>
          <w:rFonts w:hint="eastAsia"/>
        </w:rPr>
        <w:t>分，共</w:t>
      </w:r>
      <w:r>
        <w:rPr>
          <w:rFonts w:hint="eastAsia"/>
        </w:rPr>
        <w:t>30</w:t>
      </w:r>
      <w:r>
        <w:rPr>
          <w:rFonts w:hint="eastAsia"/>
        </w:rPr>
        <w:t>分）</w:t>
      </w:r>
    </w:p>
    <w:p w:rsidR="006C5512" w:rsidRDefault="006C5512" w:rsidP="006C5512">
      <w:pPr>
        <w:ind w:firstLine="420"/>
        <w:rPr>
          <w:rFonts w:hint="eastAsia"/>
        </w:rPr>
      </w:pPr>
      <w:r>
        <w:rPr>
          <w:rFonts w:hint="eastAsia"/>
        </w:rPr>
        <w:t>1.</w:t>
      </w:r>
      <w:r>
        <w:rPr>
          <w:rFonts w:hint="eastAsia"/>
        </w:rPr>
        <w:t>以下哪个不是常居菌</w:t>
      </w:r>
      <w:r>
        <w:rPr>
          <w:rFonts w:hint="eastAsia"/>
        </w:rPr>
        <w:t>(B)</w:t>
      </w:r>
    </w:p>
    <w:p w:rsidR="006C5512" w:rsidRDefault="006C5512" w:rsidP="006C5512">
      <w:pPr>
        <w:ind w:firstLine="420"/>
        <w:rPr>
          <w:rFonts w:hint="eastAsia"/>
        </w:rPr>
      </w:pPr>
      <w:r>
        <w:rPr>
          <w:rFonts w:hint="eastAsia"/>
        </w:rPr>
        <w:t>A.</w:t>
      </w:r>
      <w:r>
        <w:rPr>
          <w:rFonts w:hint="eastAsia"/>
        </w:rPr>
        <w:t>棒状杆菌类</w:t>
      </w:r>
      <w:r>
        <w:rPr>
          <w:rFonts w:hint="eastAsia"/>
        </w:rPr>
        <w:t xml:space="preserve">  B.</w:t>
      </w:r>
      <w:r>
        <w:rPr>
          <w:rFonts w:hint="eastAsia"/>
        </w:rPr>
        <w:t>沙门氏菌</w:t>
      </w:r>
      <w:r>
        <w:rPr>
          <w:rFonts w:hint="eastAsia"/>
        </w:rPr>
        <w:t xml:space="preserve">  C.</w:t>
      </w:r>
      <w:r>
        <w:rPr>
          <w:rFonts w:hint="eastAsia"/>
        </w:rPr>
        <w:t>丙酸菌属</w:t>
      </w:r>
      <w:r>
        <w:rPr>
          <w:rFonts w:hint="eastAsia"/>
        </w:rPr>
        <w:t xml:space="preserve">   D.</w:t>
      </w:r>
      <w:r>
        <w:rPr>
          <w:rFonts w:hint="eastAsia"/>
        </w:rPr>
        <w:t>不动杆菌属</w:t>
      </w:r>
    </w:p>
    <w:p w:rsidR="006C5512" w:rsidRDefault="006C5512" w:rsidP="006C5512">
      <w:pPr>
        <w:ind w:firstLine="420"/>
        <w:rPr>
          <w:rFonts w:hint="eastAsia"/>
        </w:rPr>
      </w:pPr>
      <w:r>
        <w:rPr>
          <w:rFonts w:hint="eastAsia"/>
        </w:rPr>
        <w:t>2.</w:t>
      </w:r>
      <w:r>
        <w:rPr>
          <w:rFonts w:hint="eastAsia"/>
        </w:rPr>
        <w:t>手消毒效果应达到的要求</w:t>
      </w:r>
      <w:r>
        <w:rPr>
          <w:rFonts w:hint="eastAsia"/>
        </w:rPr>
        <w:t>:</w:t>
      </w:r>
      <w:r>
        <w:rPr>
          <w:rFonts w:hint="eastAsia"/>
        </w:rPr>
        <w:t>手卫生消毒监测的细菌数就</w:t>
      </w:r>
      <w:r>
        <w:rPr>
          <w:rFonts w:hint="eastAsia"/>
        </w:rPr>
        <w:t>(A)</w:t>
      </w:r>
    </w:p>
    <w:p w:rsidR="006C5512" w:rsidRDefault="006C5512" w:rsidP="006C5512">
      <w:pPr>
        <w:ind w:firstLine="420"/>
        <w:rPr>
          <w:rFonts w:hint="eastAsia"/>
        </w:rPr>
      </w:pPr>
      <w:r>
        <w:rPr>
          <w:rFonts w:hint="eastAsia"/>
        </w:rPr>
        <w:t xml:space="preserve">A. </w:t>
      </w:r>
      <w:r>
        <w:rPr>
          <w:rFonts w:hint="eastAsia"/>
        </w:rPr>
        <w:t>≤</w:t>
      </w:r>
      <w:r>
        <w:rPr>
          <w:rFonts w:hint="eastAsia"/>
        </w:rPr>
        <w:t>10cfu/</w:t>
      </w:r>
      <w:r>
        <w:rPr>
          <w:rFonts w:hint="eastAsia"/>
        </w:rPr>
        <w:t>㎝</w:t>
      </w:r>
      <w:r>
        <w:rPr>
          <w:rFonts w:hint="eastAsia"/>
        </w:rPr>
        <w:t xml:space="preserve">2                            B. </w:t>
      </w:r>
      <w:r>
        <w:rPr>
          <w:rFonts w:hint="eastAsia"/>
        </w:rPr>
        <w:t>≤</w:t>
      </w:r>
      <w:r>
        <w:rPr>
          <w:rFonts w:hint="eastAsia"/>
        </w:rPr>
        <w:t>5cfu/</w:t>
      </w:r>
      <w:r>
        <w:rPr>
          <w:rFonts w:hint="eastAsia"/>
        </w:rPr>
        <w:t>㎝</w:t>
      </w:r>
      <w:r>
        <w:rPr>
          <w:rFonts w:hint="eastAsia"/>
        </w:rPr>
        <w:t xml:space="preserve">2                            </w:t>
      </w:r>
    </w:p>
    <w:p w:rsidR="006C5512" w:rsidRDefault="006C5512" w:rsidP="006C5512">
      <w:pPr>
        <w:ind w:firstLine="420"/>
        <w:rPr>
          <w:rFonts w:hint="eastAsia"/>
        </w:rPr>
      </w:pPr>
      <w:r>
        <w:rPr>
          <w:rFonts w:hint="eastAsia"/>
        </w:rPr>
        <w:t xml:space="preserve">C. </w:t>
      </w:r>
      <w:r>
        <w:rPr>
          <w:rFonts w:hint="eastAsia"/>
        </w:rPr>
        <w:t>≤</w:t>
      </w:r>
      <w:r>
        <w:rPr>
          <w:rFonts w:hint="eastAsia"/>
        </w:rPr>
        <w:t>15cfu/</w:t>
      </w:r>
      <w:r>
        <w:rPr>
          <w:rFonts w:hint="eastAsia"/>
        </w:rPr>
        <w:t>㎝</w:t>
      </w:r>
      <w:r>
        <w:rPr>
          <w:rFonts w:hint="eastAsia"/>
        </w:rPr>
        <w:t xml:space="preserve">2                            D. </w:t>
      </w:r>
      <w:r>
        <w:rPr>
          <w:rFonts w:hint="eastAsia"/>
        </w:rPr>
        <w:t>≤</w:t>
      </w:r>
      <w:r>
        <w:rPr>
          <w:rFonts w:hint="eastAsia"/>
        </w:rPr>
        <w:t>8cfu/</w:t>
      </w:r>
      <w:r>
        <w:rPr>
          <w:rFonts w:hint="eastAsia"/>
        </w:rPr>
        <w:t>㎝</w:t>
      </w:r>
      <w:r>
        <w:rPr>
          <w:rFonts w:hint="eastAsia"/>
        </w:rPr>
        <w:t xml:space="preserve">2       </w:t>
      </w:r>
    </w:p>
    <w:p w:rsidR="006C5512" w:rsidRDefault="006C5512" w:rsidP="006C5512">
      <w:pPr>
        <w:ind w:firstLine="420"/>
        <w:rPr>
          <w:rFonts w:hint="eastAsia"/>
        </w:rPr>
      </w:pPr>
      <w:r>
        <w:rPr>
          <w:rFonts w:hint="eastAsia"/>
        </w:rPr>
        <w:t>3.</w:t>
      </w:r>
      <w:r>
        <w:rPr>
          <w:rFonts w:hint="eastAsia"/>
        </w:rPr>
        <w:t>手消毒效果应达到的要求</w:t>
      </w:r>
      <w:r>
        <w:rPr>
          <w:rFonts w:hint="eastAsia"/>
        </w:rPr>
        <w:t>:</w:t>
      </w:r>
      <w:r>
        <w:rPr>
          <w:rFonts w:hint="eastAsia"/>
        </w:rPr>
        <w:t>外科手消毒监测的细菌数应</w:t>
      </w:r>
      <w:r>
        <w:rPr>
          <w:rFonts w:hint="eastAsia"/>
        </w:rPr>
        <w:t>(B)</w:t>
      </w:r>
    </w:p>
    <w:p w:rsidR="006C5512" w:rsidRDefault="006C5512" w:rsidP="006C5512">
      <w:pPr>
        <w:ind w:firstLine="420"/>
        <w:rPr>
          <w:rFonts w:hint="eastAsia"/>
        </w:rPr>
      </w:pPr>
      <w:r>
        <w:rPr>
          <w:rFonts w:hint="eastAsia"/>
        </w:rPr>
        <w:t xml:space="preserve">A. </w:t>
      </w:r>
      <w:r>
        <w:rPr>
          <w:rFonts w:hint="eastAsia"/>
        </w:rPr>
        <w:t>≤</w:t>
      </w:r>
      <w:r>
        <w:rPr>
          <w:rFonts w:hint="eastAsia"/>
        </w:rPr>
        <w:t>10cfu/</w:t>
      </w:r>
      <w:r>
        <w:rPr>
          <w:rFonts w:hint="eastAsia"/>
        </w:rPr>
        <w:t>㎝</w:t>
      </w:r>
      <w:r>
        <w:rPr>
          <w:rFonts w:hint="eastAsia"/>
        </w:rPr>
        <w:t xml:space="preserve">2                             B. </w:t>
      </w:r>
      <w:r>
        <w:rPr>
          <w:rFonts w:hint="eastAsia"/>
        </w:rPr>
        <w:t>≤</w:t>
      </w:r>
      <w:r>
        <w:rPr>
          <w:rFonts w:hint="eastAsia"/>
        </w:rPr>
        <w:t>5cfu/</w:t>
      </w:r>
      <w:r>
        <w:rPr>
          <w:rFonts w:hint="eastAsia"/>
        </w:rPr>
        <w:t>㎝</w:t>
      </w:r>
      <w:r>
        <w:rPr>
          <w:rFonts w:hint="eastAsia"/>
        </w:rPr>
        <w:t xml:space="preserve">2      </w:t>
      </w:r>
    </w:p>
    <w:p w:rsidR="006C5512" w:rsidRDefault="006C5512" w:rsidP="006C5512">
      <w:pPr>
        <w:ind w:firstLine="420"/>
        <w:rPr>
          <w:rFonts w:hint="eastAsia"/>
        </w:rPr>
      </w:pPr>
      <w:r>
        <w:rPr>
          <w:rFonts w:hint="eastAsia"/>
        </w:rPr>
        <w:t xml:space="preserve">C. </w:t>
      </w:r>
      <w:r>
        <w:rPr>
          <w:rFonts w:hint="eastAsia"/>
        </w:rPr>
        <w:t>≤</w:t>
      </w:r>
      <w:r>
        <w:rPr>
          <w:rFonts w:hint="eastAsia"/>
        </w:rPr>
        <w:t>15cfu/</w:t>
      </w:r>
      <w:r>
        <w:rPr>
          <w:rFonts w:hint="eastAsia"/>
        </w:rPr>
        <w:t>㎝</w:t>
      </w:r>
      <w:r>
        <w:rPr>
          <w:rFonts w:hint="eastAsia"/>
        </w:rPr>
        <w:t xml:space="preserve">2                             D. </w:t>
      </w:r>
      <w:r>
        <w:rPr>
          <w:rFonts w:hint="eastAsia"/>
        </w:rPr>
        <w:t>≤</w:t>
      </w:r>
      <w:r>
        <w:rPr>
          <w:rFonts w:hint="eastAsia"/>
        </w:rPr>
        <w:t>8cfu/</w:t>
      </w:r>
      <w:r>
        <w:rPr>
          <w:rFonts w:hint="eastAsia"/>
        </w:rPr>
        <w:t>㎝</w:t>
      </w:r>
      <w:r>
        <w:rPr>
          <w:rFonts w:hint="eastAsia"/>
        </w:rPr>
        <w:t xml:space="preserve">2     </w:t>
      </w:r>
    </w:p>
    <w:p w:rsidR="006C5512" w:rsidRDefault="006C5512" w:rsidP="006C5512">
      <w:pPr>
        <w:ind w:firstLine="420"/>
        <w:rPr>
          <w:rFonts w:hint="eastAsia"/>
        </w:rPr>
      </w:pPr>
      <w:r>
        <w:rPr>
          <w:rFonts w:hint="eastAsia"/>
        </w:rPr>
        <w:t>4.</w:t>
      </w:r>
      <w:r>
        <w:rPr>
          <w:rFonts w:hint="eastAsia"/>
        </w:rPr>
        <w:t>为预防局麻药毒性反应，常用的术前药是（</w:t>
      </w:r>
      <w:r>
        <w:rPr>
          <w:rFonts w:hint="eastAsia"/>
        </w:rPr>
        <w:t>A</w:t>
      </w:r>
      <w:r>
        <w:rPr>
          <w:rFonts w:hint="eastAsia"/>
        </w:rPr>
        <w:t>）</w:t>
      </w:r>
    </w:p>
    <w:p w:rsidR="006C5512" w:rsidRDefault="006C5512" w:rsidP="006C5512">
      <w:pPr>
        <w:ind w:firstLine="420"/>
        <w:rPr>
          <w:rFonts w:hint="eastAsia"/>
        </w:rPr>
      </w:pPr>
      <w:r>
        <w:rPr>
          <w:rFonts w:hint="eastAsia"/>
        </w:rPr>
        <w:t>A.</w:t>
      </w:r>
      <w:r>
        <w:rPr>
          <w:rFonts w:hint="eastAsia"/>
        </w:rPr>
        <w:t>巴比妥类药物</w:t>
      </w:r>
      <w:r>
        <w:rPr>
          <w:rFonts w:hint="eastAsia"/>
        </w:rPr>
        <w:t xml:space="preserve">   B.</w:t>
      </w:r>
      <w:r>
        <w:rPr>
          <w:rFonts w:hint="eastAsia"/>
        </w:rPr>
        <w:t>吗啡</w:t>
      </w:r>
      <w:r>
        <w:rPr>
          <w:rFonts w:hint="eastAsia"/>
        </w:rPr>
        <w:t xml:space="preserve">   C.</w:t>
      </w:r>
      <w:r>
        <w:rPr>
          <w:rFonts w:hint="eastAsia"/>
        </w:rPr>
        <w:t>哌替啶</w:t>
      </w:r>
      <w:r>
        <w:rPr>
          <w:rFonts w:hint="eastAsia"/>
        </w:rPr>
        <w:t xml:space="preserve">  D.</w:t>
      </w:r>
      <w:r>
        <w:rPr>
          <w:rFonts w:hint="eastAsia"/>
        </w:rPr>
        <w:t>阿托品</w:t>
      </w:r>
      <w:r>
        <w:rPr>
          <w:rFonts w:hint="eastAsia"/>
        </w:rPr>
        <w:t xml:space="preserve">  E.</w:t>
      </w:r>
      <w:r>
        <w:rPr>
          <w:rFonts w:hint="eastAsia"/>
        </w:rPr>
        <w:t>氯丙嗪</w:t>
      </w:r>
    </w:p>
    <w:p w:rsidR="006C5512" w:rsidRDefault="006C5512" w:rsidP="006C5512">
      <w:pPr>
        <w:ind w:firstLine="420"/>
        <w:rPr>
          <w:rFonts w:hint="eastAsia"/>
        </w:rPr>
      </w:pPr>
      <w:r>
        <w:rPr>
          <w:rFonts w:hint="eastAsia"/>
        </w:rPr>
        <w:t>5.</w:t>
      </w:r>
      <w:r>
        <w:rPr>
          <w:rFonts w:hint="eastAsia"/>
        </w:rPr>
        <w:t>手术体位不当可引起的并发症有（</w:t>
      </w:r>
      <w:r>
        <w:rPr>
          <w:rFonts w:hint="eastAsia"/>
        </w:rPr>
        <w:t>B</w:t>
      </w:r>
      <w:r>
        <w:rPr>
          <w:rFonts w:hint="eastAsia"/>
        </w:rPr>
        <w:t>）</w:t>
      </w:r>
    </w:p>
    <w:p w:rsidR="006C5512" w:rsidRDefault="006C5512" w:rsidP="006C5512">
      <w:pPr>
        <w:ind w:firstLine="420"/>
        <w:rPr>
          <w:rFonts w:hint="eastAsia"/>
        </w:rPr>
      </w:pPr>
      <w:r>
        <w:rPr>
          <w:rFonts w:hint="eastAsia"/>
        </w:rPr>
        <w:t>A.</w:t>
      </w:r>
      <w:r>
        <w:rPr>
          <w:rFonts w:hint="eastAsia"/>
        </w:rPr>
        <w:t>肺通气不足</w:t>
      </w:r>
      <w:r>
        <w:rPr>
          <w:rFonts w:hint="eastAsia"/>
        </w:rPr>
        <w:t xml:space="preserve">        B.</w:t>
      </w:r>
      <w:r>
        <w:rPr>
          <w:rFonts w:hint="eastAsia"/>
        </w:rPr>
        <w:t>上呼吸道阻塞</w:t>
      </w:r>
      <w:r>
        <w:rPr>
          <w:rFonts w:hint="eastAsia"/>
        </w:rPr>
        <w:t xml:space="preserve">       C.</w:t>
      </w:r>
      <w:r>
        <w:rPr>
          <w:rFonts w:hint="eastAsia"/>
        </w:rPr>
        <w:t>血压下降</w:t>
      </w:r>
      <w:r>
        <w:rPr>
          <w:rFonts w:hint="eastAsia"/>
        </w:rPr>
        <w:t xml:space="preserve">      D.</w:t>
      </w:r>
      <w:r>
        <w:rPr>
          <w:rFonts w:hint="eastAsia"/>
        </w:rPr>
        <w:t>肢体动脉搏动消失</w:t>
      </w:r>
      <w:r>
        <w:rPr>
          <w:rFonts w:hint="eastAsia"/>
        </w:rPr>
        <w:t xml:space="preserve">     E.</w:t>
      </w:r>
      <w:r>
        <w:rPr>
          <w:rFonts w:hint="eastAsia"/>
        </w:rPr>
        <w:t>头面部充血水肿</w:t>
      </w:r>
    </w:p>
    <w:p w:rsidR="006C5512" w:rsidRDefault="006C5512" w:rsidP="006C5512">
      <w:pPr>
        <w:ind w:firstLine="420"/>
        <w:rPr>
          <w:rFonts w:hint="eastAsia"/>
        </w:rPr>
      </w:pPr>
      <w:r>
        <w:rPr>
          <w:rFonts w:hint="eastAsia"/>
        </w:rPr>
        <w:t>6.</w:t>
      </w:r>
      <w:r>
        <w:rPr>
          <w:rFonts w:hint="eastAsia"/>
        </w:rPr>
        <w:t>低盐饮食每日限用食盐（</w:t>
      </w:r>
      <w:r>
        <w:rPr>
          <w:rFonts w:hint="eastAsia"/>
        </w:rPr>
        <w:t>A</w:t>
      </w:r>
      <w:r>
        <w:rPr>
          <w:rFonts w:hint="eastAsia"/>
        </w:rPr>
        <w:t>）</w:t>
      </w:r>
    </w:p>
    <w:p w:rsidR="006C5512" w:rsidRDefault="006C5512" w:rsidP="006C5512">
      <w:pPr>
        <w:ind w:firstLine="420"/>
      </w:pPr>
      <w:r>
        <w:t>A.2g        B.4g        C.6g       D.8g        E.10g</w:t>
      </w:r>
    </w:p>
    <w:p w:rsidR="006C5512" w:rsidRDefault="006C5512" w:rsidP="006C5512">
      <w:pPr>
        <w:ind w:firstLine="420"/>
        <w:rPr>
          <w:rFonts w:hint="eastAsia"/>
        </w:rPr>
      </w:pPr>
      <w:r>
        <w:rPr>
          <w:rFonts w:hint="eastAsia"/>
        </w:rPr>
        <w:t>7.</w:t>
      </w:r>
      <w:r>
        <w:rPr>
          <w:rFonts w:hint="eastAsia"/>
        </w:rPr>
        <w:t>给病人鼻饲插管时，如果病人出现呛咳、呼吸困难，正确处理的方法是（</w:t>
      </w:r>
      <w:r>
        <w:rPr>
          <w:rFonts w:hint="eastAsia"/>
        </w:rPr>
        <w:t>E</w:t>
      </w:r>
      <w:r>
        <w:rPr>
          <w:rFonts w:hint="eastAsia"/>
        </w:rPr>
        <w:t>）</w:t>
      </w:r>
    </w:p>
    <w:p w:rsidR="006C5512" w:rsidRDefault="006C5512" w:rsidP="006C5512">
      <w:pPr>
        <w:ind w:firstLine="420"/>
        <w:rPr>
          <w:rFonts w:hint="eastAsia"/>
        </w:rPr>
      </w:pPr>
      <w:r>
        <w:rPr>
          <w:rFonts w:hint="eastAsia"/>
        </w:rPr>
        <w:t>A.</w:t>
      </w:r>
      <w:r>
        <w:rPr>
          <w:rFonts w:hint="eastAsia"/>
        </w:rPr>
        <w:t>嘱病人深呼吸，喝温开水</w:t>
      </w:r>
      <w:r>
        <w:rPr>
          <w:rFonts w:hint="eastAsia"/>
        </w:rPr>
        <w:t xml:space="preserve">     B.</w:t>
      </w:r>
      <w:r>
        <w:rPr>
          <w:rFonts w:hint="eastAsia"/>
        </w:rPr>
        <w:t>休息片刻后嘱病人做吞咽动作</w:t>
      </w:r>
    </w:p>
    <w:p w:rsidR="006C5512" w:rsidRDefault="006C5512" w:rsidP="006C5512">
      <w:pPr>
        <w:ind w:firstLine="420"/>
        <w:rPr>
          <w:rFonts w:hint="eastAsia"/>
        </w:rPr>
      </w:pPr>
      <w:r>
        <w:rPr>
          <w:rFonts w:hint="eastAsia"/>
        </w:rPr>
        <w:t>C.</w:t>
      </w:r>
      <w:r>
        <w:rPr>
          <w:rFonts w:hint="eastAsia"/>
        </w:rPr>
        <w:t>托起病人头部，使下颌骨靠近胸骨柄</w:t>
      </w:r>
      <w:r>
        <w:rPr>
          <w:rFonts w:hint="eastAsia"/>
        </w:rPr>
        <w:t xml:space="preserve">  </w:t>
      </w:r>
    </w:p>
    <w:p w:rsidR="006C5512" w:rsidRDefault="006C5512" w:rsidP="006C5512">
      <w:pPr>
        <w:ind w:firstLine="420"/>
        <w:rPr>
          <w:rFonts w:hint="eastAsia"/>
        </w:rPr>
      </w:pPr>
      <w:r>
        <w:rPr>
          <w:rFonts w:hint="eastAsia"/>
        </w:rPr>
        <w:t>D.</w:t>
      </w:r>
      <w:r>
        <w:rPr>
          <w:rFonts w:hint="eastAsia"/>
        </w:rPr>
        <w:t>停止操作，取消鼻饲</w:t>
      </w:r>
    </w:p>
    <w:p w:rsidR="006C5512" w:rsidRDefault="006C5512" w:rsidP="006C5512">
      <w:pPr>
        <w:ind w:firstLine="420"/>
        <w:rPr>
          <w:rFonts w:hint="eastAsia"/>
        </w:rPr>
      </w:pPr>
      <w:r>
        <w:rPr>
          <w:rFonts w:hint="eastAsia"/>
        </w:rPr>
        <w:t>E.</w:t>
      </w:r>
      <w:r>
        <w:rPr>
          <w:rFonts w:hint="eastAsia"/>
        </w:rPr>
        <w:t>排出胃管休息，症状缓解后再重新插管</w:t>
      </w:r>
    </w:p>
    <w:p w:rsidR="006C5512" w:rsidRDefault="006C5512" w:rsidP="006C5512">
      <w:pPr>
        <w:ind w:firstLine="420"/>
      </w:pPr>
    </w:p>
    <w:p w:rsidR="006C5512" w:rsidRDefault="006C5512" w:rsidP="006C5512">
      <w:pPr>
        <w:ind w:firstLine="420"/>
        <w:rPr>
          <w:rFonts w:hint="eastAsia"/>
        </w:rPr>
      </w:pPr>
      <w:r>
        <w:rPr>
          <w:rFonts w:hint="eastAsia"/>
        </w:rPr>
        <w:t>A3/A4</w:t>
      </w:r>
      <w:r>
        <w:rPr>
          <w:rFonts w:hint="eastAsia"/>
        </w:rPr>
        <w:t>型题（</w:t>
      </w:r>
      <w:r>
        <w:rPr>
          <w:rFonts w:hint="eastAsia"/>
        </w:rPr>
        <w:t>8</w:t>
      </w:r>
      <w:r>
        <w:rPr>
          <w:rFonts w:hint="eastAsia"/>
        </w:rPr>
        <w:t>—</w:t>
      </w:r>
      <w:r>
        <w:rPr>
          <w:rFonts w:hint="eastAsia"/>
        </w:rPr>
        <w:t>9</w:t>
      </w:r>
      <w:r>
        <w:rPr>
          <w:rFonts w:hint="eastAsia"/>
        </w:rPr>
        <w:t>题共用题干）</w:t>
      </w:r>
    </w:p>
    <w:p w:rsidR="006C5512" w:rsidRDefault="006C5512" w:rsidP="006C5512">
      <w:pPr>
        <w:ind w:firstLine="420"/>
        <w:rPr>
          <w:rFonts w:hint="eastAsia"/>
        </w:rPr>
      </w:pPr>
      <w:r>
        <w:rPr>
          <w:rFonts w:hint="eastAsia"/>
        </w:rPr>
        <w:t>患者李某，男性，</w:t>
      </w:r>
      <w:r>
        <w:rPr>
          <w:rFonts w:hint="eastAsia"/>
        </w:rPr>
        <w:t>35</w:t>
      </w:r>
      <w:r>
        <w:rPr>
          <w:rFonts w:hint="eastAsia"/>
        </w:rPr>
        <w:t>岁，尿潴留，遵医嘱行留置导尿。</w:t>
      </w:r>
    </w:p>
    <w:p w:rsidR="006C5512" w:rsidRDefault="006C5512" w:rsidP="006C5512">
      <w:pPr>
        <w:ind w:firstLine="420"/>
        <w:rPr>
          <w:rFonts w:hint="eastAsia"/>
        </w:rPr>
      </w:pPr>
      <w:r>
        <w:rPr>
          <w:rFonts w:hint="eastAsia"/>
        </w:rPr>
        <w:t>8.</w:t>
      </w:r>
      <w:r>
        <w:rPr>
          <w:rFonts w:hint="eastAsia"/>
        </w:rPr>
        <w:t>导尿管插入尿道长度约为（</w:t>
      </w:r>
      <w:r>
        <w:rPr>
          <w:rFonts w:hint="eastAsia"/>
        </w:rPr>
        <w:t>E</w:t>
      </w:r>
      <w:r>
        <w:rPr>
          <w:rFonts w:hint="eastAsia"/>
        </w:rPr>
        <w:t>）</w:t>
      </w:r>
    </w:p>
    <w:p w:rsidR="006C5512" w:rsidRDefault="006C5512" w:rsidP="006C5512">
      <w:pPr>
        <w:ind w:firstLine="420"/>
      </w:pPr>
      <w:r>
        <w:t>A.4—6cm B.7—10cm  C.10—15cm  D.18—20cm E.20—22cm</w:t>
      </w:r>
    </w:p>
    <w:p w:rsidR="006C5512" w:rsidRDefault="006C5512" w:rsidP="006C5512">
      <w:pPr>
        <w:ind w:firstLine="420"/>
        <w:rPr>
          <w:rFonts w:hint="eastAsia"/>
        </w:rPr>
      </w:pPr>
      <w:r>
        <w:rPr>
          <w:rFonts w:hint="eastAsia"/>
        </w:rPr>
        <w:t>9.</w:t>
      </w:r>
      <w:r>
        <w:rPr>
          <w:rFonts w:hint="eastAsia"/>
        </w:rPr>
        <w:t>首次导尿放出尿量不应超过（</w:t>
      </w:r>
      <w:r>
        <w:rPr>
          <w:rFonts w:hint="eastAsia"/>
        </w:rPr>
        <w:t>C</w:t>
      </w:r>
      <w:r>
        <w:rPr>
          <w:rFonts w:hint="eastAsia"/>
        </w:rPr>
        <w:t>）</w:t>
      </w:r>
    </w:p>
    <w:p w:rsidR="006C5512" w:rsidRDefault="006C5512" w:rsidP="006C5512">
      <w:pPr>
        <w:ind w:firstLine="420"/>
      </w:pPr>
      <w:r>
        <w:t>A.500ml    B.800ml    C.1000ml    D.1500ml    E.2000ml</w:t>
      </w:r>
    </w:p>
    <w:p w:rsidR="006C5512" w:rsidRDefault="006C5512" w:rsidP="006C5512">
      <w:pPr>
        <w:ind w:firstLine="420"/>
        <w:rPr>
          <w:rFonts w:hint="eastAsia"/>
        </w:rPr>
      </w:pPr>
      <w:r>
        <w:rPr>
          <w:rFonts w:hint="eastAsia"/>
        </w:rPr>
        <w:t>10.</w:t>
      </w:r>
      <w:r>
        <w:rPr>
          <w:rFonts w:hint="eastAsia"/>
        </w:rPr>
        <w:t>留置导尿期间，下列措施正确的是（</w:t>
      </w:r>
      <w:r>
        <w:rPr>
          <w:rFonts w:hint="eastAsia"/>
        </w:rPr>
        <w:t>A</w:t>
      </w:r>
      <w:r>
        <w:rPr>
          <w:rFonts w:hint="eastAsia"/>
        </w:rPr>
        <w:t>）</w:t>
      </w:r>
    </w:p>
    <w:p w:rsidR="006C5512" w:rsidRDefault="006C5512" w:rsidP="006C5512">
      <w:pPr>
        <w:ind w:firstLine="420"/>
        <w:rPr>
          <w:rFonts w:hint="eastAsia"/>
        </w:rPr>
      </w:pPr>
      <w:r>
        <w:rPr>
          <w:rFonts w:hint="eastAsia"/>
        </w:rPr>
        <w:t>A.</w:t>
      </w:r>
      <w:r>
        <w:rPr>
          <w:rFonts w:hint="eastAsia"/>
        </w:rPr>
        <w:t>鼓励患者白天多饮水</w:t>
      </w:r>
      <w:r>
        <w:rPr>
          <w:rFonts w:hint="eastAsia"/>
        </w:rPr>
        <w:t xml:space="preserve">     B.</w:t>
      </w:r>
      <w:r>
        <w:rPr>
          <w:rFonts w:hint="eastAsia"/>
        </w:rPr>
        <w:t>集尿袋高于耻骨联合</w:t>
      </w:r>
    </w:p>
    <w:p w:rsidR="006C5512" w:rsidRDefault="006C5512" w:rsidP="006C5512">
      <w:pPr>
        <w:ind w:firstLine="420"/>
        <w:rPr>
          <w:rFonts w:hint="eastAsia"/>
        </w:rPr>
      </w:pPr>
      <w:r>
        <w:rPr>
          <w:rFonts w:hint="eastAsia"/>
        </w:rPr>
        <w:t>C.</w:t>
      </w:r>
      <w:r>
        <w:rPr>
          <w:rFonts w:hint="eastAsia"/>
        </w:rPr>
        <w:t>每天更换一次导尿管</w:t>
      </w:r>
      <w:r>
        <w:rPr>
          <w:rFonts w:hint="eastAsia"/>
        </w:rPr>
        <w:t xml:space="preserve">     D.</w:t>
      </w:r>
      <w:r>
        <w:rPr>
          <w:rFonts w:hint="eastAsia"/>
        </w:rPr>
        <w:t>每周更换一次集尿袋</w:t>
      </w:r>
    </w:p>
    <w:p w:rsidR="006C5512" w:rsidRDefault="006C5512" w:rsidP="006C5512">
      <w:pPr>
        <w:ind w:firstLine="420"/>
        <w:rPr>
          <w:rFonts w:hint="eastAsia"/>
        </w:rPr>
      </w:pPr>
      <w:r>
        <w:rPr>
          <w:rFonts w:hint="eastAsia"/>
        </w:rPr>
        <w:t>E.</w:t>
      </w:r>
      <w:r>
        <w:rPr>
          <w:rFonts w:hint="eastAsia"/>
        </w:rPr>
        <w:t>保持导尿管持续开放</w:t>
      </w:r>
    </w:p>
    <w:p w:rsidR="006C5512" w:rsidRDefault="006C5512" w:rsidP="006C5512">
      <w:pPr>
        <w:ind w:firstLine="420"/>
        <w:rPr>
          <w:rFonts w:hint="eastAsia"/>
        </w:rPr>
      </w:pPr>
      <w:r>
        <w:rPr>
          <w:rFonts w:hint="eastAsia"/>
        </w:rPr>
        <w:t>11.</w:t>
      </w:r>
      <w:r>
        <w:rPr>
          <w:rFonts w:hint="eastAsia"/>
        </w:rPr>
        <w:t>不宜行保留灌肠的患者是（</w:t>
      </w:r>
      <w:r>
        <w:rPr>
          <w:rFonts w:hint="eastAsia"/>
        </w:rPr>
        <w:t>D</w:t>
      </w:r>
      <w:r>
        <w:rPr>
          <w:rFonts w:hint="eastAsia"/>
        </w:rPr>
        <w:t>）</w:t>
      </w:r>
    </w:p>
    <w:p w:rsidR="006C5512" w:rsidRDefault="006C5512" w:rsidP="006C5512">
      <w:pPr>
        <w:ind w:firstLine="420"/>
        <w:rPr>
          <w:rFonts w:hint="eastAsia"/>
        </w:rPr>
      </w:pPr>
      <w:r>
        <w:rPr>
          <w:rFonts w:hint="eastAsia"/>
        </w:rPr>
        <w:t>A.</w:t>
      </w:r>
      <w:r>
        <w:rPr>
          <w:rFonts w:hint="eastAsia"/>
        </w:rPr>
        <w:t>肠炎患者</w:t>
      </w:r>
      <w:r>
        <w:rPr>
          <w:rFonts w:hint="eastAsia"/>
        </w:rPr>
        <w:t xml:space="preserve"> B.</w:t>
      </w:r>
      <w:r>
        <w:rPr>
          <w:rFonts w:hint="eastAsia"/>
        </w:rPr>
        <w:t>长期失眠患者</w:t>
      </w:r>
      <w:r>
        <w:rPr>
          <w:rFonts w:hint="eastAsia"/>
        </w:rPr>
        <w:t xml:space="preserve"> C.</w:t>
      </w:r>
      <w:r>
        <w:rPr>
          <w:rFonts w:hint="eastAsia"/>
        </w:rPr>
        <w:t>慢性痢疾患者</w:t>
      </w:r>
      <w:r>
        <w:rPr>
          <w:rFonts w:hint="eastAsia"/>
        </w:rPr>
        <w:t xml:space="preserve"> D.</w:t>
      </w:r>
      <w:r>
        <w:rPr>
          <w:rFonts w:hint="eastAsia"/>
        </w:rPr>
        <w:t>直肠手术后患者</w:t>
      </w:r>
    </w:p>
    <w:p w:rsidR="006C5512" w:rsidRDefault="006C5512" w:rsidP="006C5512">
      <w:pPr>
        <w:ind w:firstLine="420"/>
        <w:rPr>
          <w:rFonts w:hint="eastAsia"/>
        </w:rPr>
      </w:pPr>
      <w:r>
        <w:rPr>
          <w:rFonts w:hint="eastAsia"/>
        </w:rPr>
        <w:t>12.</w:t>
      </w:r>
      <w:r>
        <w:rPr>
          <w:rFonts w:hint="eastAsia"/>
        </w:rPr>
        <w:t>输液速度的调节与下列哪项无关（</w:t>
      </w:r>
      <w:r>
        <w:rPr>
          <w:rFonts w:hint="eastAsia"/>
        </w:rPr>
        <w:t>E</w:t>
      </w:r>
      <w:r>
        <w:rPr>
          <w:rFonts w:hint="eastAsia"/>
        </w:rPr>
        <w:t>）</w:t>
      </w:r>
    </w:p>
    <w:p w:rsidR="006C5512" w:rsidRDefault="006C5512" w:rsidP="006C5512">
      <w:pPr>
        <w:ind w:firstLine="420"/>
        <w:rPr>
          <w:rFonts w:hint="eastAsia"/>
        </w:rPr>
      </w:pPr>
      <w:r>
        <w:rPr>
          <w:rFonts w:hint="eastAsia"/>
        </w:rPr>
        <w:t>A.</w:t>
      </w:r>
      <w:r>
        <w:rPr>
          <w:rFonts w:hint="eastAsia"/>
        </w:rPr>
        <w:t>药液的深度</w:t>
      </w:r>
      <w:r>
        <w:rPr>
          <w:rFonts w:hint="eastAsia"/>
        </w:rPr>
        <w:t xml:space="preserve">          B.</w:t>
      </w:r>
      <w:r>
        <w:rPr>
          <w:rFonts w:hint="eastAsia"/>
        </w:rPr>
        <w:t>药液的刺激性</w:t>
      </w:r>
      <w:r>
        <w:rPr>
          <w:rFonts w:hint="eastAsia"/>
        </w:rPr>
        <w:t xml:space="preserve">         C.</w:t>
      </w:r>
      <w:r>
        <w:rPr>
          <w:rFonts w:hint="eastAsia"/>
        </w:rPr>
        <w:t>病人的年龄</w:t>
      </w:r>
      <w:r>
        <w:rPr>
          <w:rFonts w:hint="eastAsia"/>
        </w:rPr>
        <w:t xml:space="preserve"> D.</w:t>
      </w:r>
      <w:r>
        <w:rPr>
          <w:rFonts w:hint="eastAsia"/>
        </w:rPr>
        <w:t>治疗的要求</w:t>
      </w:r>
      <w:r>
        <w:rPr>
          <w:rFonts w:hint="eastAsia"/>
        </w:rPr>
        <w:t xml:space="preserve">          E.</w:t>
      </w:r>
      <w:r>
        <w:rPr>
          <w:rFonts w:hint="eastAsia"/>
        </w:rPr>
        <w:t>输液量的多少</w:t>
      </w:r>
    </w:p>
    <w:p w:rsidR="006C5512" w:rsidRDefault="006C5512" w:rsidP="006C5512">
      <w:pPr>
        <w:ind w:firstLine="420"/>
        <w:rPr>
          <w:rFonts w:hint="eastAsia"/>
        </w:rPr>
      </w:pPr>
      <w:r>
        <w:rPr>
          <w:rFonts w:hint="eastAsia"/>
        </w:rPr>
        <w:t>13.</w:t>
      </w:r>
      <w:r>
        <w:rPr>
          <w:rFonts w:hint="eastAsia"/>
        </w:rPr>
        <w:t>输血前准备工作，下列哪项是错误的（</w:t>
      </w:r>
      <w:r>
        <w:rPr>
          <w:rFonts w:hint="eastAsia"/>
        </w:rPr>
        <w:t>E</w:t>
      </w:r>
      <w:r>
        <w:rPr>
          <w:rFonts w:hint="eastAsia"/>
        </w:rPr>
        <w:t>）</w:t>
      </w:r>
    </w:p>
    <w:p w:rsidR="006C5512" w:rsidRDefault="006C5512" w:rsidP="006C5512">
      <w:pPr>
        <w:ind w:firstLine="420"/>
        <w:rPr>
          <w:rFonts w:hint="eastAsia"/>
        </w:rPr>
      </w:pPr>
      <w:r>
        <w:rPr>
          <w:rFonts w:hint="eastAsia"/>
        </w:rPr>
        <w:t>A.</w:t>
      </w:r>
      <w:r>
        <w:rPr>
          <w:rFonts w:hint="eastAsia"/>
        </w:rPr>
        <w:t>检查库存血质量，血浆呈红色，不能使用</w:t>
      </w:r>
    </w:p>
    <w:p w:rsidR="006C5512" w:rsidRDefault="006C5512" w:rsidP="006C5512">
      <w:pPr>
        <w:ind w:firstLine="420"/>
        <w:rPr>
          <w:rFonts w:hint="eastAsia"/>
        </w:rPr>
      </w:pPr>
      <w:r>
        <w:rPr>
          <w:rFonts w:hint="eastAsia"/>
        </w:rPr>
        <w:t>B.</w:t>
      </w:r>
      <w:r>
        <w:rPr>
          <w:rFonts w:hint="eastAsia"/>
        </w:rPr>
        <w:t>血液从血库取出后，在室温内放置</w:t>
      </w:r>
      <w:r>
        <w:rPr>
          <w:rFonts w:hint="eastAsia"/>
        </w:rPr>
        <w:t>15</w:t>
      </w:r>
      <w:r>
        <w:rPr>
          <w:rFonts w:hint="eastAsia"/>
        </w:rPr>
        <w:t>分钟再输入</w:t>
      </w:r>
    </w:p>
    <w:p w:rsidR="006C5512" w:rsidRDefault="006C5512" w:rsidP="006C5512">
      <w:pPr>
        <w:ind w:firstLine="420"/>
        <w:rPr>
          <w:rFonts w:hint="eastAsia"/>
        </w:rPr>
      </w:pPr>
      <w:r>
        <w:rPr>
          <w:rFonts w:hint="eastAsia"/>
        </w:rPr>
        <w:t>C.</w:t>
      </w:r>
      <w:r>
        <w:rPr>
          <w:rFonts w:hint="eastAsia"/>
        </w:rPr>
        <w:t>先给病人静脉滴注</w:t>
      </w:r>
      <w:r>
        <w:rPr>
          <w:rFonts w:hint="eastAsia"/>
        </w:rPr>
        <w:t>0.9</w:t>
      </w:r>
      <w:r>
        <w:rPr>
          <w:rFonts w:hint="eastAsia"/>
        </w:rPr>
        <w:t>﹪氧化钠溶液</w:t>
      </w:r>
    </w:p>
    <w:p w:rsidR="006C5512" w:rsidRDefault="006C5512" w:rsidP="006C5512">
      <w:pPr>
        <w:ind w:firstLine="420"/>
        <w:rPr>
          <w:rFonts w:hint="eastAsia"/>
        </w:rPr>
      </w:pPr>
      <w:r>
        <w:rPr>
          <w:rFonts w:hint="eastAsia"/>
        </w:rPr>
        <w:t>D.</w:t>
      </w:r>
      <w:r>
        <w:rPr>
          <w:rFonts w:hint="eastAsia"/>
        </w:rPr>
        <w:t>两人核对供、受血者的姓名、血型和交叉试验结果</w:t>
      </w:r>
    </w:p>
    <w:p w:rsidR="006C5512" w:rsidRDefault="006C5512" w:rsidP="006C5512">
      <w:pPr>
        <w:ind w:firstLine="420"/>
        <w:rPr>
          <w:rFonts w:hint="eastAsia"/>
        </w:rPr>
      </w:pPr>
      <w:r>
        <w:rPr>
          <w:rFonts w:hint="eastAsia"/>
        </w:rPr>
        <w:t>E.</w:t>
      </w:r>
      <w:r>
        <w:rPr>
          <w:rFonts w:hint="eastAsia"/>
        </w:rPr>
        <w:t>在血中加入异丙嗪</w:t>
      </w:r>
      <w:r>
        <w:rPr>
          <w:rFonts w:hint="eastAsia"/>
        </w:rPr>
        <w:t>25mg,</w:t>
      </w:r>
      <w:r>
        <w:rPr>
          <w:rFonts w:hint="eastAsia"/>
        </w:rPr>
        <w:t>以防过敏反应</w:t>
      </w:r>
    </w:p>
    <w:p w:rsidR="006C5512" w:rsidRDefault="006C5512" w:rsidP="006C5512">
      <w:pPr>
        <w:ind w:firstLine="420"/>
      </w:pPr>
    </w:p>
    <w:p w:rsidR="006C5512" w:rsidRDefault="006C5512" w:rsidP="006C5512">
      <w:pPr>
        <w:ind w:firstLine="420"/>
        <w:rPr>
          <w:rFonts w:hint="eastAsia"/>
        </w:rPr>
      </w:pPr>
      <w:r>
        <w:rPr>
          <w:rFonts w:hint="eastAsia"/>
        </w:rPr>
        <w:t>A3/A4</w:t>
      </w:r>
      <w:r>
        <w:rPr>
          <w:rFonts w:hint="eastAsia"/>
        </w:rPr>
        <w:t>型题（</w:t>
      </w:r>
      <w:r>
        <w:rPr>
          <w:rFonts w:hint="eastAsia"/>
        </w:rPr>
        <w:t>14</w:t>
      </w:r>
      <w:r>
        <w:rPr>
          <w:rFonts w:hint="eastAsia"/>
        </w:rPr>
        <w:t>—</w:t>
      </w:r>
      <w:r>
        <w:rPr>
          <w:rFonts w:hint="eastAsia"/>
        </w:rPr>
        <w:t>16</w:t>
      </w:r>
      <w:r>
        <w:rPr>
          <w:rFonts w:hint="eastAsia"/>
        </w:rPr>
        <w:t>题共用题干）</w:t>
      </w:r>
    </w:p>
    <w:p w:rsidR="006C5512" w:rsidRDefault="006C5512" w:rsidP="006C5512">
      <w:pPr>
        <w:ind w:firstLine="420"/>
        <w:rPr>
          <w:rFonts w:hint="eastAsia"/>
        </w:rPr>
      </w:pPr>
      <w:r>
        <w:rPr>
          <w:rFonts w:hint="eastAsia"/>
        </w:rPr>
        <w:t>张某，女，</w:t>
      </w:r>
      <w:r>
        <w:rPr>
          <w:rFonts w:hint="eastAsia"/>
        </w:rPr>
        <w:t>70</w:t>
      </w:r>
      <w:r>
        <w:rPr>
          <w:rFonts w:hint="eastAsia"/>
        </w:rPr>
        <w:t>岁。因支气管哮喘急性发作入院治疗，经静脉输入药物</w:t>
      </w:r>
      <w:r>
        <w:rPr>
          <w:rFonts w:hint="eastAsia"/>
        </w:rPr>
        <w:t>2</w:t>
      </w:r>
      <w:r>
        <w:rPr>
          <w:rFonts w:hint="eastAsia"/>
        </w:rPr>
        <w:t>天后病情缓解。今天输液</w:t>
      </w:r>
      <w:r>
        <w:rPr>
          <w:rFonts w:hint="eastAsia"/>
        </w:rPr>
        <w:t>1</w:t>
      </w:r>
      <w:r>
        <w:rPr>
          <w:rFonts w:hint="eastAsia"/>
        </w:rPr>
        <w:t>小时后，病人突然面色苍白、呼吸困难、气促、咳嗽加重、咳血性泡沫样痰。</w:t>
      </w:r>
    </w:p>
    <w:p w:rsidR="006C5512" w:rsidRDefault="006C5512" w:rsidP="006C5512">
      <w:pPr>
        <w:ind w:firstLine="420"/>
        <w:rPr>
          <w:rFonts w:hint="eastAsia"/>
        </w:rPr>
      </w:pPr>
      <w:r>
        <w:rPr>
          <w:rFonts w:hint="eastAsia"/>
        </w:rPr>
        <w:t>14.</w:t>
      </w:r>
      <w:r>
        <w:rPr>
          <w:rFonts w:hint="eastAsia"/>
        </w:rPr>
        <w:t>你考虑病人是（</w:t>
      </w:r>
      <w:r>
        <w:rPr>
          <w:rFonts w:hint="eastAsia"/>
        </w:rPr>
        <w:t>B</w:t>
      </w:r>
      <w:r>
        <w:rPr>
          <w:rFonts w:hint="eastAsia"/>
        </w:rPr>
        <w:t>）</w:t>
      </w:r>
    </w:p>
    <w:p w:rsidR="006C5512" w:rsidRDefault="006C5512" w:rsidP="006C5512">
      <w:pPr>
        <w:ind w:firstLine="420"/>
        <w:rPr>
          <w:rFonts w:hint="eastAsia"/>
        </w:rPr>
      </w:pPr>
      <w:r>
        <w:rPr>
          <w:rFonts w:hint="eastAsia"/>
        </w:rPr>
        <w:t>A.</w:t>
      </w:r>
      <w:r>
        <w:rPr>
          <w:rFonts w:hint="eastAsia"/>
        </w:rPr>
        <w:t>哮喘再次发作</w:t>
      </w:r>
      <w:r>
        <w:rPr>
          <w:rFonts w:hint="eastAsia"/>
        </w:rPr>
        <w:t xml:space="preserve">    B.</w:t>
      </w:r>
      <w:r>
        <w:rPr>
          <w:rFonts w:hint="eastAsia"/>
        </w:rPr>
        <w:t>循环负荷过重</w:t>
      </w:r>
      <w:r>
        <w:rPr>
          <w:rFonts w:hint="eastAsia"/>
        </w:rPr>
        <w:t xml:space="preserve">     C.</w:t>
      </w:r>
      <w:r>
        <w:rPr>
          <w:rFonts w:hint="eastAsia"/>
        </w:rPr>
        <w:t>输液浓度过高</w:t>
      </w:r>
    </w:p>
    <w:p w:rsidR="006C5512" w:rsidRDefault="006C5512" w:rsidP="006C5512">
      <w:pPr>
        <w:ind w:firstLine="420"/>
        <w:rPr>
          <w:rFonts w:hint="eastAsia"/>
        </w:rPr>
      </w:pPr>
      <w:r>
        <w:rPr>
          <w:rFonts w:hint="eastAsia"/>
        </w:rPr>
        <w:t>D.</w:t>
      </w:r>
      <w:r>
        <w:rPr>
          <w:rFonts w:hint="eastAsia"/>
        </w:rPr>
        <w:t>静脉空气栓塞</w:t>
      </w:r>
      <w:r>
        <w:rPr>
          <w:rFonts w:hint="eastAsia"/>
        </w:rPr>
        <w:t xml:space="preserve">    E.</w:t>
      </w:r>
      <w:r>
        <w:rPr>
          <w:rFonts w:hint="eastAsia"/>
        </w:rPr>
        <w:t>对药物过敏</w:t>
      </w:r>
    </w:p>
    <w:p w:rsidR="006C5512" w:rsidRDefault="006C5512" w:rsidP="006C5512">
      <w:pPr>
        <w:ind w:firstLine="420"/>
        <w:rPr>
          <w:rFonts w:hint="eastAsia"/>
        </w:rPr>
      </w:pPr>
      <w:r>
        <w:rPr>
          <w:rFonts w:hint="eastAsia"/>
        </w:rPr>
        <w:t>15.</w:t>
      </w:r>
      <w:r>
        <w:rPr>
          <w:rFonts w:hint="eastAsia"/>
        </w:rPr>
        <w:t>你应立即给病人安置的体位是（</w:t>
      </w:r>
      <w:r>
        <w:rPr>
          <w:rFonts w:hint="eastAsia"/>
        </w:rPr>
        <w:t>D</w:t>
      </w:r>
      <w:r>
        <w:rPr>
          <w:rFonts w:hint="eastAsia"/>
        </w:rPr>
        <w:t>）</w:t>
      </w:r>
    </w:p>
    <w:p w:rsidR="006C5512" w:rsidRDefault="006C5512" w:rsidP="006C5512">
      <w:pPr>
        <w:ind w:firstLine="420"/>
        <w:rPr>
          <w:rFonts w:hint="eastAsia"/>
        </w:rPr>
      </w:pPr>
      <w:r>
        <w:rPr>
          <w:rFonts w:hint="eastAsia"/>
        </w:rPr>
        <w:t>A.</w:t>
      </w:r>
      <w:r>
        <w:rPr>
          <w:rFonts w:hint="eastAsia"/>
        </w:rPr>
        <w:t>平卧位</w:t>
      </w:r>
      <w:r>
        <w:rPr>
          <w:rFonts w:hint="eastAsia"/>
        </w:rPr>
        <w:t xml:space="preserve"> B.</w:t>
      </w:r>
      <w:r>
        <w:rPr>
          <w:rFonts w:hint="eastAsia"/>
        </w:rPr>
        <w:t>左侧卧位</w:t>
      </w:r>
      <w:r>
        <w:rPr>
          <w:rFonts w:hint="eastAsia"/>
        </w:rPr>
        <w:t xml:space="preserve"> C.</w:t>
      </w:r>
      <w:r>
        <w:rPr>
          <w:rFonts w:hint="eastAsia"/>
        </w:rPr>
        <w:t>头高足低位</w:t>
      </w:r>
      <w:r>
        <w:rPr>
          <w:rFonts w:hint="eastAsia"/>
        </w:rPr>
        <w:t xml:space="preserve"> D.</w:t>
      </w:r>
      <w:r>
        <w:rPr>
          <w:rFonts w:hint="eastAsia"/>
        </w:rPr>
        <w:t>端坐位</w:t>
      </w:r>
      <w:r>
        <w:rPr>
          <w:rFonts w:hint="eastAsia"/>
        </w:rPr>
        <w:t xml:space="preserve"> E.</w:t>
      </w:r>
      <w:r>
        <w:rPr>
          <w:rFonts w:hint="eastAsia"/>
        </w:rPr>
        <w:t>休克卧位</w:t>
      </w:r>
    </w:p>
    <w:p w:rsidR="006C5512" w:rsidRDefault="006C5512" w:rsidP="006C5512">
      <w:pPr>
        <w:ind w:firstLine="420"/>
        <w:rPr>
          <w:rFonts w:hint="eastAsia"/>
        </w:rPr>
      </w:pPr>
      <w:r>
        <w:rPr>
          <w:rFonts w:hint="eastAsia"/>
        </w:rPr>
        <w:t>16.</w:t>
      </w:r>
      <w:r>
        <w:rPr>
          <w:rFonts w:hint="eastAsia"/>
        </w:rPr>
        <w:t>处理措施中，下述哪项不妥（</w:t>
      </w:r>
      <w:r>
        <w:rPr>
          <w:rFonts w:hint="eastAsia"/>
        </w:rPr>
        <w:t>C</w:t>
      </w:r>
      <w:r>
        <w:rPr>
          <w:rFonts w:hint="eastAsia"/>
        </w:rPr>
        <w:t>）</w:t>
      </w:r>
    </w:p>
    <w:p w:rsidR="006C5512" w:rsidRDefault="006C5512" w:rsidP="006C5512">
      <w:pPr>
        <w:ind w:firstLine="420"/>
        <w:rPr>
          <w:rFonts w:hint="eastAsia"/>
        </w:rPr>
      </w:pPr>
      <w:r>
        <w:rPr>
          <w:rFonts w:hint="eastAsia"/>
        </w:rPr>
        <w:t>A.</w:t>
      </w:r>
      <w:r>
        <w:rPr>
          <w:rFonts w:hint="eastAsia"/>
        </w:rPr>
        <w:t>停止输液</w:t>
      </w:r>
      <w:r>
        <w:rPr>
          <w:rFonts w:hint="eastAsia"/>
        </w:rPr>
        <w:t xml:space="preserve">        B.</w:t>
      </w:r>
      <w:r>
        <w:rPr>
          <w:rFonts w:hint="eastAsia"/>
        </w:rPr>
        <w:t>氧气吸入</w:t>
      </w:r>
      <w:r>
        <w:rPr>
          <w:rFonts w:hint="eastAsia"/>
        </w:rPr>
        <w:t xml:space="preserve">       C.</w:t>
      </w:r>
      <w:r>
        <w:rPr>
          <w:rFonts w:hint="eastAsia"/>
        </w:rPr>
        <w:t>给予缩血管药物</w:t>
      </w:r>
      <w:r>
        <w:rPr>
          <w:rFonts w:hint="eastAsia"/>
        </w:rPr>
        <w:t xml:space="preserve"> </w:t>
      </w:r>
    </w:p>
    <w:p w:rsidR="006C5512" w:rsidRDefault="006C5512" w:rsidP="006C5512">
      <w:pPr>
        <w:ind w:firstLine="420"/>
        <w:rPr>
          <w:rFonts w:hint="eastAsia"/>
        </w:rPr>
      </w:pPr>
      <w:r>
        <w:rPr>
          <w:rFonts w:hint="eastAsia"/>
        </w:rPr>
        <w:t>D.</w:t>
      </w:r>
      <w:r>
        <w:rPr>
          <w:rFonts w:hint="eastAsia"/>
        </w:rPr>
        <w:t>可用镇静剂</w:t>
      </w:r>
      <w:r>
        <w:rPr>
          <w:rFonts w:hint="eastAsia"/>
        </w:rPr>
        <w:t xml:space="preserve">      E.</w:t>
      </w:r>
      <w:r>
        <w:rPr>
          <w:rFonts w:hint="eastAsia"/>
        </w:rPr>
        <w:t>必要时四肢轮扎</w:t>
      </w:r>
    </w:p>
    <w:p w:rsidR="006C5512" w:rsidRDefault="006C5512" w:rsidP="006C5512">
      <w:pPr>
        <w:ind w:firstLine="420"/>
        <w:rPr>
          <w:rFonts w:hint="eastAsia"/>
        </w:rPr>
      </w:pPr>
      <w:r>
        <w:rPr>
          <w:rFonts w:hint="eastAsia"/>
        </w:rPr>
        <w:t>17.</w:t>
      </w:r>
      <w:r>
        <w:rPr>
          <w:rFonts w:hint="eastAsia"/>
        </w:rPr>
        <w:t>护士观察病人的一般情况包括（</w:t>
      </w:r>
      <w:r>
        <w:rPr>
          <w:rFonts w:hint="eastAsia"/>
        </w:rPr>
        <w:t>C</w:t>
      </w:r>
      <w:r>
        <w:rPr>
          <w:rFonts w:hint="eastAsia"/>
        </w:rPr>
        <w:t>）</w:t>
      </w:r>
    </w:p>
    <w:p w:rsidR="006C5512" w:rsidRDefault="006C5512" w:rsidP="006C5512">
      <w:pPr>
        <w:ind w:firstLine="420"/>
        <w:rPr>
          <w:rFonts w:hint="eastAsia"/>
        </w:rPr>
      </w:pPr>
      <w:r>
        <w:rPr>
          <w:rFonts w:hint="eastAsia"/>
        </w:rPr>
        <w:t>A.</w:t>
      </w:r>
      <w:r>
        <w:rPr>
          <w:rFonts w:hint="eastAsia"/>
        </w:rPr>
        <w:t>活动耐力</w:t>
      </w:r>
      <w:r>
        <w:rPr>
          <w:rFonts w:hint="eastAsia"/>
        </w:rPr>
        <w:t xml:space="preserve"> B.</w:t>
      </w:r>
      <w:r>
        <w:rPr>
          <w:rFonts w:hint="eastAsia"/>
        </w:rPr>
        <w:t>用药效果</w:t>
      </w:r>
      <w:r>
        <w:rPr>
          <w:rFonts w:hint="eastAsia"/>
        </w:rPr>
        <w:t xml:space="preserve"> C.</w:t>
      </w:r>
      <w:r>
        <w:rPr>
          <w:rFonts w:hint="eastAsia"/>
        </w:rPr>
        <w:t>面色、表情</w:t>
      </w:r>
      <w:r>
        <w:rPr>
          <w:rFonts w:hint="eastAsia"/>
        </w:rPr>
        <w:t xml:space="preserve"> D.</w:t>
      </w:r>
      <w:r>
        <w:rPr>
          <w:rFonts w:hint="eastAsia"/>
        </w:rPr>
        <w:t>对治疗反应</w:t>
      </w:r>
      <w:r>
        <w:rPr>
          <w:rFonts w:hint="eastAsia"/>
        </w:rPr>
        <w:t xml:space="preserve"> E.</w:t>
      </w:r>
      <w:r>
        <w:rPr>
          <w:rFonts w:hint="eastAsia"/>
        </w:rPr>
        <w:t>情绪变化</w:t>
      </w:r>
    </w:p>
    <w:p w:rsidR="006C5512" w:rsidRDefault="006C5512" w:rsidP="006C5512">
      <w:pPr>
        <w:ind w:firstLine="420"/>
        <w:rPr>
          <w:rFonts w:hint="eastAsia"/>
        </w:rPr>
      </w:pPr>
      <w:r>
        <w:rPr>
          <w:rFonts w:hint="eastAsia"/>
        </w:rPr>
        <w:t>18.</w:t>
      </w:r>
      <w:r>
        <w:rPr>
          <w:rFonts w:hint="eastAsia"/>
        </w:rPr>
        <w:t>禁忌洗胃的中毒药物是（</w:t>
      </w:r>
      <w:r>
        <w:rPr>
          <w:rFonts w:hint="eastAsia"/>
        </w:rPr>
        <w:t>E</w:t>
      </w:r>
      <w:r>
        <w:rPr>
          <w:rFonts w:hint="eastAsia"/>
        </w:rPr>
        <w:t>）</w:t>
      </w:r>
    </w:p>
    <w:p w:rsidR="006C5512" w:rsidRDefault="006C5512" w:rsidP="006C5512">
      <w:pPr>
        <w:ind w:firstLine="420"/>
        <w:rPr>
          <w:rFonts w:hint="eastAsia"/>
        </w:rPr>
      </w:pPr>
      <w:r>
        <w:rPr>
          <w:rFonts w:hint="eastAsia"/>
        </w:rPr>
        <w:t>A.</w:t>
      </w:r>
      <w:r>
        <w:rPr>
          <w:rFonts w:hint="eastAsia"/>
        </w:rPr>
        <w:t>敌敌畏</w:t>
      </w:r>
      <w:r>
        <w:rPr>
          <w:rFonts w:hint="eastAsia"/>
        </w:rPr>
        <w:t xml:space="preserve">     B.</w:t>
      </w:r>
      <w:r>
        <w:rPr>
          <w:rFonts w:hint="eastAsia"/>
        </w:rPr>
        <w:t>敌百虫</w:t>
      </w:r>
      <w:r>
        <w:rPr>
          <w:rFonts w:hint="eastAsia"/>
        </w:rPr>
        <w:t xml:space="preserve">    C.</w:t>
      </w:r>
      <w:r>
        <w:rPr>
          <w:rFonts w:hint="eastAsia"/>
        </w:rPr>
        <w:t>磷化锌</w:t>
      </w:r>
      <w:r>
        <w:rPr>
          <w:rFonts w:hint="eastAsia"/>
        </w:rPr>
        <w:t xml:space="preserve">    D.</w:t>
      </w:r>
      <w:r>
        <w:rPr>
          <w:rFonts w:hint="eastAsia"/>
        </w:rPr>
        <w:t>氰化物</w:t>
      </w:r>
      <w:r>
        <w:rPr>
          <w:rFonts w:hint="eastAsia"/>
        </w:rPr>
        <w:t xml:space="preserve">     E.</w:t>
      </w:r>
      <w:r>
        <w:rPr>
          <w:rFonts w:hint="eastAsia"/>
        </w:rPr>
        <w:t>硝酸</w:t>
      </w:r>
    </w:p>
    <w:p w:rsidR="006C5512" w:rsidRDefault="006C5512" w:rsidP="006C5512">
      <w:pPr>
        <w:ind w:firstLine="420"/>
        <w:rPr>
          <w:rFonts w:hint="eastAsia"/>
        </w:rPr>
      </w:pPr>
      <w:r>
        <w:rPr>
          <w:rFonts w:hint="eastAsia"/>
        </w:rPr>
        <w:t>19.</w:t>
      </w:r>
      <w:r>
        <w:rPr>
          <w:rFonts w:hint="eastAsia"/>
        </w:rPr>
        <w:t>乙醇拭浴时，禁忌擦拭的部位是（</w:t>
      </w:r>
      <w:r>
        <w:rPr>
          <w:rFonts w:hint="eastAsia"/>
        </w:rPr>
        <w:t>D</w:t>
      </w:r>
      <w:r>
        <w:rPr>
          <w:rFonts w:hint="eastAsia"/>
        </w:rPr>
        <w:t>）</w:t>
      </w:r>
    </w:p>
    <w:p w:rsidR="006C5512" w:rsidRDefault="006C5512" w:rsidP="006C5512">
      <w:pPr>
        <w:ind w:firstLine="420"/>
        <w:rPr>
          <w:rFonts w:hint="eastAsia"/>
        </w:rPr>
      </w:pPr>
      <w:r>
        <w:rPr>
          <w:rFonts w:hint="eastAsia"/>
        </w:rPr>
        <w:t>A.</w:t>
      </w:r>
      <w:r>
        <w:rPr>
          <w:rFonts w:hint="eastAsia"/>
        </w:rPr>
        <w:t>头部、四肢</w:t>
      </w:r>
      <w:r>
        <w:rPr>
          <w:rFonts w:hint="eastAsia"/>
        </w:rPr>
        <w:t xml:space="preserve">         B.</w:t>
      </w:r>
      <w:r>
        <w:rPr>
          <w:rFonts w:hint="eastAsia"/>
        </w:rPr>
        <w:t>手掌、肘窝</w:t>
      </w:r>
      <w:r>
        <w:rPr>
          <w:rFonts w:hint="eastAsia"/>
        </w:rPr>
        <w:t xml:space="preserve">         C.</w:t>
      </w:r>
      <w:r>
        <w:rPr>
          <w:rFonts w:hint="eastAsia"/>
        </w:rPr>
        <w:t>腋窝、腹股沟</w:t>
      </w:r>
      <w:r>
        <w:rPr>
          <w:rFonts w:hint="eastAsia"/>
        </w:rPr>
        <w:t xml:space="preserve"> </w:t>
      </w:r>
    </w:p>
    <w:p w:rsidR="006C5512" w:rsidRDefault="006C5512" w:rsidP="006C5512">
      <w:pPr>
        <w:ind w:firstLine="420"/>
        <w:rPr>
          <w:rFonts w:hint="eastAsia"/>
        </w:rPr>
      </w:pPr>
      <w:r>
        <w:rPr>
          <w:rFonts w:hint="eastAsia"/>
        </w:rPr>
        <w:t>D.</w:t>
      </w:r>
      <w:r>
        <w:rPr>
          <w:rFonts w:hint="eastAsia"/>
        </w:rPr>
        <w:t>前胸、腹部</w:t>
      </w:r>
      <w:r>
        <w:rPr>
          <w:rFonts w:hint="eastAsia"/>
        </w:rPr>
        <w:t xml:space="preserve">         E.</w:t>
      </w:r>
      <w:r>
        <w:rPr>
          <w:rFonts w:hint="eastAsia"/>
        </w:rPr>
        <w:t>腰背部</w:t>
      </w:r>
    </w:p>
    <w:p w:rsidR="006C5512" w:rsidRDefault="006C5512" w:rsidP="006C5512">
      <w:pPr>
        <w:ind w:firstLine="420"/>
        <w:rPr>
          <w:rFonts w:hint="eastAsia"/>
        </w:rPr>
      </w:pPr>
      <w:r>
        <w:rPr>
          <w:rFonts w:hint="eastAsia"/>
        </w:rPr>
        <w:t>20.</w:t>
      </w:r>
      <w:r>
        <w:rPr>
          <w:rFonts w:hint="eastAsia"/>
        </w:rPr>
        <w:t>目前医学界对死亡的判断依据是（</w:t>
      </w:r>
      <w:r>
        <w:rPr>
          <w:rFonts w:hint="eastAsia"/>
        </w:rPr>
        <w:t>D</w:t>
      </w:r>
      <w:r>
        <w:rPr>
          <w:rFonts w:hint="eastAsia"/>
        </w:rPr>
        <w:t>）</w:t>
      </w:r>
    </w:p>
    <w:p w:rsidR="006C5512" w:rsidRDefault="006C5512" w:rsidP="006C5512">
      <w:pPr>
        <w:ind w:firstLine="420"/>
        <w:rPr>
          <w:rFonts w:hint="eastAsia"/>
        </w:rPr>
      </w:pPr>
      <w:r>
        <w:rPr>
          <w:rFonts w:hint="eastAsia"/>
        </w:rPr>
        <w:t>A.</w:t>
      </w:r>
      <w:r>
        <w:rPr>
          <w:rFonts w:hint="eastAsia"/>
        </w:rPr>
        <w:t>呼吸停止</w:t>
      </w:r>
      <w:r>
        <w:rPr>
          <w:rFonts w:hint="eastAsia"/>
        </w:rPr>
        <w:t xml:space="preserve">               B.</w:t>
      </w:r>
      <w:r>
        <w:rPr>
          <w:rFonts w:hint="eastAsia"/>
        </w:rPr>
        <w:t>心跳停止</w:t>
      </w:r>
      <w:r>
        <w:rPr>
          <w:rFonts w:hint="eastAsia"/>
        </w:rPr>
        <w:t xml:space="preserve">         C.</w:t>
      </w:r>
      <w:r>
        <w:rPr>
          <w:rFonts w:hint="eastAsia"/>
        </w:rPr>
        <w:t>各种反射消失</w:t>
      </w:r>
      <w:r>
        <w:rPr>
          <w:rFonts w:hint="eastAsia"/>
        </w:rPr>
        <w:t xml:space="preserve"> </w:t>
      </w:r>
    </w:p>
    <w:p w:rsidR="006C5512" w:rsidRDefault="006C5512" w:rsidP="006C5512">
      <w:pPr>
        <w:ind w:firstLine="420"/>
        <w:rPr>
          <w:rFonts w:hint="eastAsia"/>
        </w:rPr>
      </w:pPr>
      <w:r>
        <w:rPr>
          <w:rFonts w:hint="eastAsia"/>
        </w:rPr>
        <w:t>D.</w:t>
      </w:r>
      <w:r>
        <w:rPr>
          <w:rFonts w:hint="eastAsia"/>
        </w:rPr>
        <w:t>脑出现不可逆的死亡</w:t>
      </w:r>
      <w:r>
        <w:rPr>
          <w:rFonts w:hint="eastAsia"/>
        </w:rPr>
        <w:t xml:space="preserve">     E.</w:t>
      </w:r>
      <w:r>
        <w:rPr>
          <w:rFonts w:hint="eastAsia"/>
        </w:rPr>
        <w:t>瞳孔散大，对光反射消失</w:t>
      </w:r>
    </w:p>
    <w:p w:rsidR="006C5512" w:rsidRDefault="006C5512" w:rsidP="006C5512">
      <w:pPr>
        <w:ind w:firstLine="420"/>
        <w:rPr>
          <w:rFonts w:hint="eastAsia"/>
        </w:rPr>
      </w:pPr>
      <w:r>
        <w:rPr>
          <w:rFonts w:hint="eastAsia"/>
        </w:rPr>
        <w:t>21.</w:t>
      </w:r>
      <w:r>
        <w:rPr>
          <w:rFonts w:hint="eastAsia"/>
        </w:rPr>
        <w:t>如再次使用同批号的</w:t>
      </w:r>
      <w:r>
        <w:rPr>
          <w:rFonts w:hint="eastAsia"/>
        </w:rPr>
        <w:t>PG</w:t>
      </w:r>
      <w:r>
        <w:rPr>
          <w:rFonts w:hint="eastAsia"/>
        </w:rPr>
        <w:t>注射时，免做过敏试验要求间断时间不超过（</w:t>
      </w:r>
      <w:r>
        <w:rPr>
          <w:rFonts w:hint="eastAsia"/>
        </w:rPr>
        <w:t>B</w:t>
      </w:r>
      <w:r>
        <w:rPr>
          <w:rFonts w:hint="eastAsia"/>
        </w:rPr>
        <w:t>）</w:t>
      </w:r>
    </w:p>
    <w:p w:rsidR="006C5512" w:rsidRDefault="006C5512" w:rsidP="006C5512">
      <w:pPr>
        <w:ind w:firstLine="420"/>
        <w:rPr>
          <w:rFonts w:hint="eastAsia"/>
        </w:rPr>
      </w:pPr>
      <w:r>
        <w:rPr>
          <w:rFonts w:hint="eastAsia"/>
        </w:rPr>
        <w:t>A.1</w:t>
      </w:r>
      <w:r>
        <w:rPr>
          <w:rFonts w:hint="eastAsia"/>
        </w:rPr>
        <w:t>天</w:t>
      </w:r>
      <w:r>
        <w:rPr>
          <w:rFonts w:hint="eastAsia"/>
        </w:rPr>
        <w:t xml:space="preserve">      B.3</w:t>
      </w:r>
      <w:r>
        <w:rPr>
          <w:rFonts w:hint="eastAsia"/>
        </w:rPr>
        <w:t>天</w:t>
      </w:r>
      <w:r>
        <w:rPr>
          <w:rFonts w:hint="eastAsia"/>
        </w:rPr>
        <w:t xml:space="preserve">      C.5</w:t>
      </w:r>
      <w:r>
        <w:rPr>
          <w:rFonts w:hint="eastAsia"/>
        </w:rPr>
        <w:t>天</w:t>
      </w:r>
      <w:r>
        <w:rPr>
          <w:rFonts w:hint="eastAsia"/>
        </w:rPr>
        <w:t xml:space="preserve">       D.7</w:t>
      </w:r>
      <w:r>
        <w:rPr>
          <w:rFonts w:hint="eastAsia"/>
        </w:rPr>
        <w:t>天</w:t>
      </w:r>
      <w:r>
        <w:rPr>
          <w:rFonts w:hint="eastAsia"/>
        </w:rPr>
        <w:t xml:space="preserve">       E.14</w:t>
      </w:r>
      <w:r>
        <w:rPr>
          <w:rFonts w:hint="eastAsia"/>
        </w:rPr>
        <w:t>天</w:t>
      </w:r>
    </w:p>
    <w:p w:rsidR="006C5512" w:rsidRDefault="006C5512" w:rsidP="006C5512">
      <w:pPr>
        <w:ind w:firstLine="420"/>
        <w:rPr>
          <w:rFonts w:hint="eastAsia"/>
        </w:rPr>
      </w:pPr>
      <w:r>
        <w:rPr>
          <w:rFonts w:hint="eastAsia"/>
        </w:rPr>
        <w:t>22.</w:t>
      </w:r>
      <w:r>
        <w:rPr>
          <w:rFonts w:hint="eastAsia"/>
        </w:rPr>
        <w:t>白天病区理想的噪音强度是（</w:t>
      </w:r>
      <w:r>
        <w:rPr>
          <w:rFonts w:hint="eastAsia"/>
        </w:rPr>
        <w:t>A</w:t>
      </w:r>
      <w:r>
        <w:rPr>
          <w:rFonts w:hint="eastAsia"/>
        </w:rPr>
        <w:t>）</w:t>
      </w:r>
    </w:p>
    <w:p w:rsidR="006C5512" w:rsidRDefault="006C5512" w:rsidP="006C5512">
      <w:pPr>
        <w:ind w:firstLine="420"/>
      </w:pPr>
      <w:r>
        <w:t>A.35—45dB    B.55—65dB     C.65—90dB     D.90—120dB</w:t>
      </w:r>
    </w:p>
    <w:p w:rsidR="006C5512" w:rsidRDefault="006C5512" w:rsidP="006C5512">
      <w:pPr>
        <w:ind w:firstLine="420"/>
        <w:rPr>
          <w:rFonts w:hint="eastAsia"/>
        </w:rPr>
      </w:pPr>
      <w:r>
        <w:rPr>
          <w:rFonts w:hint="eastAsia"/>
        </w:rPr>
        <w:t>(23</w:t>
      </w:r>
      <w:r>
        <w:rPr>
          <w:rFonts w:hint="eastAsia"/>
        </w:rPr>
        <w:t>—</w:t>
      </w:r>
      <w:r>
        <w:rPr>
          <w:rFonts w:hint="eastAsia"/>
        </w:rPr>
        <w:t>24)</w:t>
      </w:r>
      <w:r>
        <w:rPr>
          <w:rFonts w:hint="eastAsia"/>
        </w:rPr>
        <w:t>共用题干</w:t>
      </w:r>
    </w:p>
    <w:p w:rsidR="006C5512" w:rsidRDefault="006C5512" w:rsidP="006C5512">
      <w:pPr>
        <w:ind w:firstLine="420"/>
        <w:rPr>
          <w:rFonts w:hint="eastAsia"/>
        </w:rPr>
      </w:pPr>
      <w:r>
        <w:rPr>
          <w:rFonts w:hint="eastAsia"/>
        </w:rPr>
        <w:t>男性，</w:t>
      </w:r>
      <w:r>
        <w:rPr>
          <w:rFonts w:hint="eastAsia"/>
        </w:rPr>
        <w:t>70</w:t>
      </w:r>
      <w:r>
        <w:rPr>
          <w:rFonts w:hint="eastAsia"/>
        </w:rPr>
        <w:t>岁，意识障碍，有时谵妄，行为失常，呼气有肝臭味，三天未解大使。</w:t>
      </w:r>
    </w:p>
    <w:p w:rsidR="006C5512" w:rsidRDefault="006C5512" w:rsidP="006C5512">
      <w:pPr>
        <w:ind w:firstLine="420"/>
        <w:rPr>
          <w:rFonts w:hint="eastAsia"/>
        </w:rPr>
      </w:pPr>
      <w:r>
        <w:rPr>
          <w:rFonts w:hint="eastAsia"/>
        </w:rPr>
        <w:t>23.</w:t>
      </w:r>
      <w:r>
        <w:rPr>
          <w:rFonts w:hint="eastAsia"/>
        </w:rPr>
        <w:t>为该患者行灌肠时，禁用的溶液是（</w:t>
      </w:r>
      <w:r>
        <w:rPr>
          <w:rFonts w:hint="eastAsia"/>
        </w:rPr>
        <w:t>C</w:t>
      </w:r>
      <w:r>
        <w:rPr>
          <w:rFonts w:hint="eastAsia"/>
        </w:rPr>
        <w:t>）</w:t>
      </w:r>
    </w:p>
    <w:p w:rsidR="006C5512" w:rsidRDefault="006C5512" w:rsidP="006C5512">
      <w:pPr>
        <w:ind w:firstLine="420"/>
        <w:rPr>
          <w:rFonts w:hint="eastAsia"/>
        </w:rPr>
      </w:pPr>
      <w:r>
        <w:rPr>
          <w:rFonts w:hint="eastAsia"/>
        </w:rPr>
        <w:t>A.</w:t>
      </w:r>
      <w:r>
        <w:rPr>
          <w:rFonts w:hint="eastAsia"/>
        </w:rPr>
        <w:t>生理盐水</w:t>
      </w:r>
      <w:r>
        <w:rPr>
          <w:rFonts w:hint="eastAsia"/>
        </w:rPr>
        <w:t xml:space="preserve">    B.1.2.3</w:t>
      </w:r>
      <w:r>
        <w:rPr>
          <w:rFonts w:hint="eastAsia"/>
        </w:rPr>
        <w:t>溶液</w:t>
      </w:r>
      <w:r>
        <w:rPr>
          <w:rFonts w:hint="eastAsia"/>
        </w:rPr>
        <w:t xml:space="preserve">    C.</w:t>
      </w:r>
      <w:r>
        <w:rPr>
          <w:rFonts w:hint="eastAsia"/>
        </w:rPr>
        <w:t>肥皂水</w:t>
      </w:r>
      <w:r>
        <w:rPr>
          <w:rFonts w:hint="eastAsia"/>
        </w:rPr>
        <w:t xml:space="preserve">    D.</w:t>
      </w:r>
      <w:r>
        <w:rPr>
          <w:rFonts w:hint="eastAsia"/>
        </w:rPr>
        <w:t>甘油加水</w:t>
      </w:r>
      <w:r>
        <w:rPr>
          <w:rFonts w:hint="eastAsia"/>
        </w:rPr>
        <w:t xml:space="preserve">    E.</w:t>
      </w:r>
      <w:r>
        <w:rPr>
          <w:rFonts w:hint="eastAsia"/>
        </w:rPr>
        <w:t>液体石蜡</w:t>
      </w:r>
    </w:p>
    <w:p w:rsidR="006C5512" w:rsidRDefault="006C5512" w:rsidP="006C5512">
      <w:pPr>
        <w:ind w:firstLine="420"/>
        <w:rPr>
          <w:rFonts w:hint="eastAsia"/>
        </w:rPr>
      </w:pPr>
      <w:r>
        <w:rPr>
          <w:rFonts w:hint="eastAsia"/>
        </w:rPr>
        <w:t>24.</w:t>
      </w:r>
      <w:r>
        <w:rPr>
          <w:rFonts w:hint="eastAsia"/>
        </w:rPr>
        <w:t>禁用该溶液的原因是（</w:t>
      </w:r>
      <w:r>
        <w:rPr>
          <w:rFonts w:hint="eastAsia"/>
        </w:rPr>
        <w:t>E</w:t>
      </w:r>
      <w:r>
        <w:rPr>
          <w:rFonts w:hint="eastAsia"/>
        </w:rPr>
        <w:t>）</w:t>
      </w:r>
    </w:p>
    <w:p w:rsidR="006C5512" w:rsidRDefault="006C5512" w:rsidP="006C5512">
      <w:pPr>
        <w:ind w:firstLine="420"/>
        <w:rPr>
          <w:rFonts w:hint="eastAsia"/>
        </w:rPr>
      </w:pPr>
      <w:r>
        <w:rPr>
          <w:rFonts w:hint="eastAsia"/>
        </w:rPr>
        <w:t>A.</w:t>
      </w:r>
      <w:r>
        <w:rPr>
          <w:rFonts w:hint="eastAsia"/>
        </w:rPr>
        <w:t>预防电解质平衡失调</w:t>
      </w:r>
      <w:r>
        <w:rPr>
          <w:rFonts w:hint="eastAsia"/>
        </w:rPr>
        <w:t xml:space="preserve">  B.</w:t>
      </w:r>
      <w:r>
        <w:rPr>
          <w:rFonts w:hint="eastAsia"/>
        </w:rPr>
        <w:t>预防发生腹泻</w:t>
      </w:r>
      <w:r>
        <w:rPr>
          <w:rFonts w:hint="eastAsia"/>
        </w:rPr>
        <w:t xml:space="preserve">  C.</w:t>
      </w:r>
      <w:r>
        <w:rPr>
          <w:rFonts w:hint="eastAsia"/>
        </w:rPr>
        <w:t>减少对肠粘膜刺激</w:t>
      </w:r>
    </w:p>
    <w:p w:rsidR="006C5512" w:rsidRDefault="006C5512" w:rsidP="006C5512">
      <w:pPr>
        <w:ind w:firstLine="420"/>
        <w:rPr>
          <w:rFonts w:hint="eastAsia"/>
        </w:rPr>
      </w:pPr>
      <w:r>
        <w:rPr>
          <w:rFonts w:hint="eastAsia"/>
        </w:rPr>
        <w:t>D.</w:t>
      </w:r>
      <w:r>
        <w:rPr>
          <w:rFonts w:hint="eastAsia"/>
        </w:rPr>
        <w:t>预防发生腹泻</w:t>
      </w:r>
      <w:r>
        <w:rPr>
          <w:rFonts w:hint="eastAsia"/>
        </w:rPr>
        <w:t xml:space="preserve">        D.</w:t>
      </w:r>
      <w:r>
        <w:rPr>
          <w:rFonts w:hint="eastAsia"/>
        </w:rPr>
        <w:t>减少氨的产生和吸收</w:t>
      </w:r>
    </w:p>
    <w:p w:rsidR="006C5512" w:rsidRDefault="006C5512" w:rsidP="006C5512">
      <w:pPr>
        <w:ind w:firstLine="420"/>
        <w:rPr>
          <w:rFonts w:hint="eastAsia"/>
        </w:rPr>
      </w:pPr>
      <w:r>
        <w:rPr>
          <w:rFonts w:hint="eastAsia"/>
        </w:rPr>
        <w:t>25.</w:t>
      </w:r>
      <w:r>
        <w:rPr>
          <w:rFonts w:hint="eastAsia"/>
        </w:rPr>
        <w:t>正常成人</w:t>
      </w:r>
      <w:r>
        <w:rPr>
          <w:rFonts w:hint="eastAsia"/>
        </w:rPr>
        <w:t>24</w:t>
      </w:r>
      <w:r>
        <w:rPr>
          <w:rFonts w:hint="eastAsia"/>
        </w:rPr>
        <w:t>小时尿量约为（</w:t>
      </w:r>
      <w:r>
        <w:rPr>
          <w:rFonts w:hint="eastAsia"/>
        </w:rPr>
        <w:t>C</w:t>
      </w:r>
      <w:r>
        <w:rPr>
          <w:rFonts w:hint="eastAsia"/>
        </w:rPr>
        <w:t>）</w:t>
      </w:r>
    </w:p>
    <w:p w:rsidR="006C5512" w:rsidRDefault="006C5512" w:rsidP="006C5512">
      <w:pPr>
        <w:ind w:firstLine="420"/>
        <w:rPr>
          <w:rFonts w:hint="eastAsia"/>
        </w:rPr>
      </w:pPr>
      <w:r>
        <w:rPr>
          <w:rFonts w:hint="eastAsia"/>
        </w:rPr>
        <w:t>A.400ml</w:t>
      </w:r>
      <w:r>
        <w:rPr>
          <w:rFonts w:hint="eastAsia"/>
        </w:rPr>
        <w:t>以下</w:t>
      </w:r>
      <w:r>
        <w:rPr>
          <w:rFonts w:hint="eastAsia"/>
        </w:rPr>
        <w:t xml:space="preserve">   B.400</w:t>
      </w:r>
      <w:r>
        <w:rPr>
          <w:rFonts w:hint="eastAsia"/>
        </w:rPr>
        <w:t>—</w:t>
      </w:r>
      <w:r>
        <w:rPr>
          <w:rFonts w:hint="eastAsia"/>
        </w:rPr>
        <w:t>1000ml   C.1000</w:t>
      </w:r>
      <w:r>
        <w:rPr>
          <w:rFonts w:hint="eastAsia"/>
        </w:rPr>
        <w:t>—</w:t>
      </w:r>
      <w:r>
        <w:rPr>
          <w:rFonts w:hint="eastAsia"/>
        </w:rPr>
        <w:t>2000ml   D.2000</w:t>
      </w:r>
      <w:r>
        <w:rPr>
          <w:rFonts w:hint="eastAsia"/>
        </w:rPr>
        <w:t>—</w:t>
      </w:r>
      <w:r>
        <w:rPr>
          <w:rFonts w:hint="eastAsia"/>
        </w:rPr>
        <w:t>3000ml</w:t>
      </w:r>
    </w:p>
    <w:p w:rsidR="006C5512" w:rsidRDefault="006C5512" w:rsidP="006C5512">
      <w:pPr>
        <w:ind w:firstLine="420"/>
        <w:rPr>
          <w:rFonts w:hint="eastAsia"/>
        </w:rPr>
      </w:pPr>
      <w:r>
        <w:rPr>
          <w:rFonts w:hint="eastAsia"/>
        </w:rPr>
        <w:t>(26</w:t>
      </w:r>
      <w:r>
        <w:rPr>
          <w:rFonts w:hint="eastAsia"/>
        </w:rPr>
        <w:t>—</w:t>
      </w:r>
      <w:r>
        <w:rPr>
          <w:rFonts w:hint="eastAsia"/>
        </w:rPr>
        <w:t>28</w:t>
      </w:r>
      <w:r>
        <w:rPr>
          <w:rFonts w:hint="eastAsia"/>
        </w:rPr>
        <w:t>题共用备选答案</w:t>
      </w:r>
      <w:r>
        <w:rPr>
          <w:rFonts w:hint="eastAsia"/>
        </w:rPr>
        <w:t>)</w:t>
      </w:r>
    </w:p>
    <w:p w:rsidR="006C5512" w:rsidRDefault="006C5512" w:rsidP="006C5512">
      <w:pPr>
        <w:ind w:firstLine="420"/>
        <w:rPr>
          <w:rFonts w:hint="eastAsia"/>
        </w:rPr>
      </w:pPr>
      <w:r>
        <w:rPr>
          <w:rFonts w:hint="eastAsia"/>
        </w:rPr>
        <w:t>A.4</w:t>
      </w:r>
      <w:r>
        <w:rPr>
          <w:rFonts w:hint="eastAsia"/>
        </w:rPr>
        <w:t>小时</w:t>
      </w:r>
      <w:r>
        <w:rPr>
          <w:rFonts w:hint="eastAsia"/>
        </w:rPr>
        <w:t xml:space="preserve">      B.24</w:t>
      </w:r>
      <w:r>
        <w:rPr>
          <w:rFonts w:hint="eastAsia"/>
        </w:rPr>
        <w:t>小时</w:t>
      </w:r>
      <w:r>
        <w:rPr>
          <w:rFonts w:hint="eastAsia"/>
        </w:rPr>
        <w:t xml:space="preserve">     C  .3</w:t>
      </w:r>
      <w:r>
        <w:rPr>
          <w:rFonts w:hint="eastAsia"/>
        </w:rPr>
        <w:t>天</w:t>
      </w:r>
      <w:r>
        <w:rPr>
          <w:rFonts w:hint="eastAsia"/>
        </w:rPr>
        <w:t xml:space="preserve">      D.7</w:t>
      </w:r>
      <w:r>
        <w:rPr>
          <w:rFonts w:hint="eastAsia"/>
        </w:rPr>
        <w:t>天</w:t>
      </w:r>
      <w:r>
        <w:rPr>
          <w:rFonts w:hint="eastAsia"/>
        </w:rPr>
        <w:t xml:space="preserve">         E.20</w:t>
      </w:r>
      <w:r>
        <w:rPr>
          <w:rFonts w:hint="eastAsia"/>
        </w:rPr>
        <w:t>天</w:t>
      </w:r>
    </w:p>
    <w:p w:rsidR="006C5512" w:rsidRDefault="006C5512" w:rsidP="006C5512">
      <w:pPr>
        <w:ind w:firstLine="420"/>
        <w:rPr>
          <w:rFonts w:hint="eastAsia"/>
        </w:rPr>
      </w:pPr>
      <w:r>
        <w:rPr>
          <w:rFonts w:hint="eastAsia"/>
        </w:rPr>
        <w:t>26.</w:t>
      </w:r>
      <w:r>
        <w:rPr>
          <w:rFonts w:hint="eastAsia"/>
        </w:rPr>
        <w:t>铺好的无菌盘的有效期是（</w:t>
      </w:r>
      <w:r>
        <w:rPr>
          <w:rFonts w:hint="eastAsia"/>
        </w:rPr>
        <w:t>A</w:t>
      </w:r>
      <w:r>
        <w:rPr>
          <w:rFonts w:hint="eastAsia"/>
        </w:rPr>
        <w:t>）</w:t>
      </w:r>
    </w:p>
    <w:p w:rsidR="006C5512" w:rsidRDefault="006C5512" w:rsidP="006C5512">
      <w:pPr>
        <w:ind w:firstLine="420"/>
        <w:rPr>
          <w:rFonts w:hint="eastAsia"/>
        </w:rPr>
      </w:pPr>
      <w:r>
        <w:rPr>
          <w:rFonts w:hint="eastAsia"/>
        </w:rPr>
        <w:t>27.</w:t>
      </w:r>
      <w:r>
        <w:rPr>
          <w:rFonts w:hint="eastAsia"/>
        </w:rPr>
        <w:t>无菌溶液打开未用完，消毒瓶口、瓶塞后盖好，其有效保存期是（</w:t>
      </w:r>
      <w:r>
        <w:rPr>
          <w:rFonts w:hint="eastAsia"/>
        </w:rPr>
        <w:t>B</w:t>
      </w:r>
      <w:r>
        <w:rPr>
          <w:rFonts w:hint="eastAsia"/>
        </w:rPr>
        <w:t>）</w:t>
      </w:r>
    </w:p>
    <w:p w:rsidR="006C5512" w:rsidRDefault="006C5512" w:rsidP="006C5512">
      <w:pPr>
        <w:ind w:firstLine="420"/>
        <w:rPr>
          <w:rFonts w:hint="eastAsia"/>
        </w:rPr>
      </w:pPr>
      <w:r>
        <w:rPr>
          <w:rFonts w:hint="eastAsia"/>
        </w:rPr>
        <w:t>28.</w:t>
      </w:r>
      <w:r>
        <w:rPr>
          <w:rFonts w:hint="eastAsia"/>
        </w:rPr>
        <w:t>压力蒸气灭菌后的无菌物品，其有效保存期是（</w:t>
      </w:r>
      <w:r>
        <w:rPr>
          <w:rFonts w:hint="eastAsia"/>
        </w:rPr>
        <w:t>D</w:t>
      </w:r>
      <w:r>
        <w:rPr>
          <w:rFonts w:hint="eastAsia"/>
        </w:rPr>
        <w:t>）</w:t>
      </w:r>
    </w:p>
    <w:p w:rsidR="006C5512" w:rsidRDefault="006C5512" w:rsidP="006C5512">
      <w:pPr>
        <w:ind w:firstLine="420"/>
        <w:rPr>
          <w:rFonts w:hint="eastAsia"/>
        </w:rPr>
      </w:pPr>
      <w:r>
        <w:rPr>
          <w:rFonts w:hint="eastAsia"/>
        </w:rPr>
        <w:t>29.</w:t>
      </w:r>
      <w:r>
        <w:rPr>
          <w:rFonts w:hint="eastAsia"/>
        </w:rPr>
        <w:t>封某，糖尿病，医嘱皮下注射胰岛素</w:t>
      </w:r>
      <w:r>
        <w:rPr>
          <w:rFonts w:hint="eastAsia"/>
        </w:rPr>
        <w:t>8U ac 30</w:t>
      </w:r>
      <w:r>
        <w:rPr>
          <w:rFonts w:hint="eastAsia"/>
        </w:rPr>
        <w:t>分，</w:t>
      </w:r>
      <w:r>
        <w:rPr>
          <w:rFonts w:hint="eastAsia"/>
        </w:rPr>
        <w:t>ac</w:t>
      </w:r>
      <w:r>
        <w:rPr>
          <w:rFonts w:hint="eastAsia"/>
        </w:rPr>
        <w:t>的执行时间是（</w:t>
      </w:r>
      <w:r>
        <w:rPr>
          <w:rFonts w:hint="eastAsia"/>
        </w:rPr>
        <w:t>D</w:t>
      </w:r>
      <w:r>
        <w:rPr>
          <w:rFonts w:hint="eastAsia"/>
        </w:rPr>
        <w:t>）</w:t>
      </w:r>
    </w:p>
    <w:p w:rsidR="006C5512" w:rsidRDefault="006C5512" w:rsidP="006C5512">
      <w:pPr>
        <w:ind w:firstLine="420"/>
        <w:rPr>
          <w:rFonts w:hint="eastAsia"/>
        </w:rPr>
      </w:pPr>
      <w:r>
        <w:rPr>
          <w:rFonts w:hint="eastAsia"/>
        </w:rPr>
        <w:t>A.</w:t>
      </w:r>
      <w:r>
        <w:rPr>
          <w:rFonts w:hint="eastAsia"/>
        </w:rPr>
        <w:t>早上</w:t>
      </w:r>
      <w:r>
        <w:rPr>
          <w:rFonts w:hint="eastAsia"/>
        </w:rPr>
        <w:t>8</w:t>
      </w:r>
      <w:r>
        <w:rPr>
          <w:rFonts w:hint="eastAsia"/>
        </w:rPr>
        <w:t>：</w:t>
      </w:r>
      <w:r>
        <w:rPr>
          <w:rFonts w:hint="eastAsia"/>
        </w:rPr>
        <w:t>00      B.</w:t>
      </w:r>
      <w:r>
        <w:rPr>
          <w:rFonts w:hint="eastAsia"/>
        </w:rPr>
        <w:t>晚上</w:t>
      </w:r>
      <w:r>
        <w:rPr>
          <w:rFonts w:hint="eastAsia"/>
        </w:rPr>
        <w:t>8</w:t>
      </w:r>
      <w:r>
        <w:rPr>
          <w:rFonts w:hint="eastAsia"/>
        </w:rPr>
        <w:t>：</w:t>
      </w:r>
      <w:r>
        <w:rPr>
          <w:rFonts w:hint="eastAsia"/>
        </w:rPr>
        <w:t>00      C.</w:t>
      </w:r>
      <w:r>
        <w:rPr>
          <w:rFonts w:hint="eastAsia"/>
        </w:rPr>
        <w:t>临睡前</w:t>
      </w:r>
      <w:r>
        <w:rPr>
          <w:rFonts w:hint="eastAsia"/>
        </w:rPr>
        <w:t xml:space="preserve">     D.</w:t>
      </w:r>
      <w:r>
        <w:rPr>
          <w:rFonts w:hint="eastAsia"/>
        </w:rPr>
        <w:t>饭前</w:t>
      </w:r>
      <w:r>
        <w:rPr>
          <w:rFonts w:hint="eastAsia"/>
        </w:rPr>
        <w:t xml:space="preserve">     E.</w:t>
      </w:r>
      <w:r>
        <w:rPr>
          <w:rFonts w:hint="eastAsia"/>
        </w:rPr>
        <w:t>必要时</w:t>
      </w:r>
    </w:p>
    <w:p w:rsidR="006C5512" w:rsidRDefault="006C5512" w:rsidP="006C5512">
      <w:pPr>
        <w:ind w:firstLine="420"/>
        <w:rPr>
          <w:rFonts w:hint="eastAsia"/>
        </w:rPr>
      </w:pPr>
      <w:r>
        <w:rPr>
          <w:rFonts w:hint="eastAsia"/>
        </w:rPr>
        <w:t>30.</w:t>
      </w:r>
      <w:r>
        <w:rPr>
          <w:rFonts w:hint="eastAsia"/>
        </w:rPr>
        <w:t>为女性病人导尿，尿管插入尿道</w:t>
      </w:r>
      <w:r>
        <w:rPr>
          <w:rFonts w:hint="eastAsia"/>
        </w:rPr>
        <w:t>4</w:t>
      </w:r>
      <w:r>
        <w:rPr>
          <w:rFonts w:hint="eastAsia"/>
        </w:rPr>
        <w:t>—</w:t>
      </w:r>
      <w:r>
        <w:rPr>
          <w:rFonts w:hint="eastAsia"/>
        </w:rPr>
        <w:t>6cm</w:t>
      </w:r>
      <w:r>
        <w:rPr>
          <w:rFonts w:hint="eastAsia"/>
        </w:rPr>
        <w:t>，见尿后再插尝试是（</w:t>
      </w:r>
      <w:r>
        <w:rPr>
          <w:rFonts w:hint="eastAsia"/>
        </w:rPr>
        <w:t>A</w:t>
      </w:r>
      <w:r>
        <w:rPr>
          <w:rFonts w:hint="eastAsia"/>
        </w:rPr>
        <w:t>）</w:t>
      </w:r>
    </w:p>
    <w:p w:rsidR="006C5512" w:rsidRDefault="006C5512" w:rsidP="006C5512">
      <w:pPr>
        <w:ind w:firstLine="420"/>
      </w:pPr>
      <w:r>
        <w:t>A.1cm         B.3cm        C.5cm        D.7cm        E.9cm</w:t>
      </w:r>
    </w:p>
    <w:p w:rsidR="006C5512" w:rsidRDefault="006C5512" w:rsidP="006C5512">
      <w:pPr>
        <w:ind w:firstLine="420"/>
      </w:pPr>
    </w:p>
    <w:p w:rsidR="006C5512" w:rsidRDefault="006C5512" w:rsidP="006C5512">
      <w:pPr>
        <w:ind w:firstLine="420"/>
        <w:rPr>
          <w:rFonts w:hint="eastAsia"/>
        </w:rPr>
      </w:pPr>
      <w:r>
        <w:rPr>
          <w:rFonts w:hint="eastAsia"/>
        </w:rPr>
        <w:t>三、简答题（每题</w:t>
      </w:r>
      <w:r>
        <w:rPr>
          <w:rFonts w:hint="eastAsia"/>
        </w:rPr>
        <w:t>10</w:t>
      </w:r>
      <w:r>
        <w:rPr>
          <w:rFonts w:hint="eastAsia"/>
        </w:rPr>
        <w:t>分，共</w:t>
      </w:r>
      <w:r>
        <w:rPr>
          <w:rFonts w:hint="eastAsia"/>
        </w:rPr>
        <w:t>40</w:t>
      </w:r>
      <w:r>
        <w:rPr>
          <w:rFonts w:hint="eastAsia"/>
        </w:rPr>
        <w:t>分）</w:t>
      </w:r>
    </w:p>
    <w:p w:rsidR="006C5512" w:rsidRDefault="006C5512" w:rsidP="006C5512">
      <w:pPr>
        <w:ind w:firstLine="420"/>
        <w:rPr>
          <w:rFonts w:hint="eastAsia"/>
        </w:rPr>
      </w:pPr>
      <w:r>
        <w:rPr>
          <w:rFonts w:hint="eastAsia"/>
        </w:rPr>
        <w:lastRenderedPageBreak/>
        <w:t>（</w:t>
      </w:r>
      <w:r>
        <w:rPr>
          <w:rFonts w:hint="eastAsia"/>
        </w:rPr>
        <w:t>1</w:t>
      </w:r>
      <w:r>
        <w:rPr>
          <w:rFonts w:hint="eastAsia"/>
        </w:rPr>
        <w:t>）、针刺伤后的处理措施？</w:t>
      </w:r>
    </w:p>
    <w:p w:rsidR="006C5512" w:rsidRDefault="006C5512" w:rsidP="006C5512">
      <w:pPr>
        <w:ind w:firstLine="420"/>
        <w:rPr>
          <w:rFonts w:hint="eastAsia"/>
        </w:rPr>
      </w:pPr>
      <w:r>
        <w:rPr>
          <w:rFonts w:hint="eastAsia"/>
        </w:rPr>
        <w:t>1</w:t>
      </w:r>
      <w:r>
        <w:rPr>
          <w:rFonts w:hint="eastAsia"/>
        </w:rPr>
        <w:t>、立即挤出伤口内血液</w:t>
      </w:r>
    </w:p>
    <w:p w:rsidR="006C5512" w:rsidRDefault="006C5512" w:rsidP="006C5512">
      <w:pPr>
        <w:ind w:firstLine="420"/>
        <w:rPr>
          <w:rFonts w:hint="eastAsia"/>
        </w:rPr>
      </w:pPr>
      <w:r>
        <w:rPr>
          <w:rFonts w:hint="eastAsia"/>
        </w:rPr>
        <w:t>2</w:t>
      </w:r>
      <w:r>
        <w:rPr>
          <w:rFonts w:hint="eastAsia"/>
        </w:rPr>
        <w:t>、用肥皂水和流水冲洗</w:t>
      </w:r>
    </w:p>
    <w:p w:rsidR="006C5512" w:rsidRDefault="006C5512" w:rsidP="006C5512">
      <w:pPr>
        <w:ind w:firstLine="420"/>
        <w:rPr>
          <w:rFonts w:hint="eastAsia"/>
        </w:rPr>
      </w:pPr>
      <w:r>
        <w:rPr>
          <w:rFonts w:hint="eastAsia"/>
        </w:rPr>
        <w:t>3</w:t>
      </w:r>
      <w:r>
        <w:rPr>
          <w:rFonts w:hint="eastAsia"/>
        </w:rPr>
        <w:t>、用</w:t>
      </w:r>
      <w:r>
        <w:rPr>
          <w:rFonts w:hint="eastAsia"/>
        </w:rPr>
        <w:t>0.5</w:t>
      </w:r>
      <w:r>
        <w:rPr>
          <w:rFonts w:hint="eastAsia"/>
        </w:rPr>
        <w:t>﹪碘伏和</w:t>
      </w:r>
      <w:r>
        <w:rPr>
          <w:rFonts w:hint="eastAsia"/>
        </w:rPr>
        <w:t>75</w:t>
      </w:r>
      <w:r>
        <w:rPr>
          <w:rFonts w:hint="eastAsia"/>
        </w:rPr>
        <w:t>﹪酒精进行消毒。</w:t>
      </w:r>
    </w:p>
    <w:p w:rsidR="006C5512" w:rsidRDefault="006C5512" w:rsidP="006C5512">
      <w:pPr>
        <w:ind w:firstLine="420"/>
        <w:rPr>
          <w:rFonts w:hint="eastAsia"/>
        </w:rPr>
      </w:pPr>
      <w:r>
        <w:rPr>
          <w:rFonts w:hint="eastAsia"/>
        </w:rPr>
        <w:t>4</w:t>
      </w:r>
      <w:r>
        <w:rPr>
          <w:rFonts w:hint="eastAsia"/>
        </w:rPr>
        <w:t>、血液、体液或医疗废物污液溅入眼内，立即反复用生理盐水冲洗结膜囊，之后送专科进一步治疗。</w:t>
      </w:r>
    </w:p>
    <w:p w:rsidR="006C5512" w:rsidRDefault="006C5512" w:rsidP="006C5512">
      <w:pPr>
        <w:ind w:firstLine="420"/>
        <w:rPr>
          <w:rFonts w:hint="eastAsia"/>
        </w:rPr>
      </w:pPr>
      <w:r>
        <w:rPr>
          <w:rFonts w:hint="eastAsia"/>
        </w:rPr>
        <w:t>5</w:t>
      </w:r>
      <w:r>
        <w:rPr>
          <w:rFonts w:hint="eastAsia"/>
        </w:rPr>
        <w:t>、如接触过患者血液、体液的针头刺伤，应立即抽取患者血液，送医院检验科，用快速法检测</w:t>
      </w:r>
      <w:r>
        <w:rPr>
          <w:rFonts w:hint="eastAsia"/>
        </w:rPr>
        <w:t>HIV</w:t>
      </w:r>
      <w:r>
        <w:rPr>
          <w:rFonts w:hint="eastAsia"/>
        </w:rPr>
        <w:t>、乙肝病毒、丙肝病毒和梅毒，必要时抽自身血液对照。</w:t>
      </w:r>
    </w:p>
    <w:p w:rsidR="006C5512" w:rsidRDefault="006C5512" w:rsidP="006C5512">
      <w:pPr>
        <w:ind w:firstLine="420"/>
        <w:rPr>
          <w:rFonts w:hint="eastAsia"/>
        </w:rPr>
      </w:pPr>
      <w:r>
        <w:rPr>
          <w:rFonts w:hint="eastAsia"/>
        </w:rPr>
        <w:t>6</w:t>
      </w:r>
      <w:r>
        <w:rPr>
          <w:rFonts w:hint="eastAsia"/>
        </w:rPr>
        <w:t>、若</w:t>
      </w:r>
      <w:r>
        <w:rPr>
          <w:rFonts w:hint="eastAsia"/>
        </w:rPr>
        <w:t>HIV</w:t>
      </w:r>
      <w:r>
        <w:rPr>
          <w:rFonts w:hint="eastAsia"/>
        </w:rPr>
        <w:t>抗体阳性，报告医院感染科、护理部，填写针刺伤登记表。如病人确诊为</w:t>
      </w:r>
      <w:r>
        <w:rPr>
          <w:rFonts w:hint="eastAsia"/>
        </w:rPr>
        <w:t>HIV</w:t>
      </w:r>
      <w:r>
        <w:rPr>
          <w:rFonts w:hint="eastAsia"/>
        </w:rPr>
        <w:t>阳性，被针刺伤的护理人员立即到市疾控中心艾滋病室进行风险评估和药物预防性治疗。</w:t>
      </w:r>
    </w:p>
    <w:p w:rsidR="006C5512" w:rsidRDefault="006C5512" w:rsidP="006C5512">
      <w:pPr>
        <w:ind w:firstLine="420"/>
        <w:rPr>
          <w:rFonts w:hint="eastAsia"/>
        </w:rPr>
      </w:pPr>
      <w:r>
        <w:rPr>
          <w:rFonts w:hint="eastAsia"/>
        </w:rPr>
        <w:t>7</w:t>
      </w:r>
      <w:r>
        <w:rPr>
          <w:rFonts w:hint="eastAsia"/>
        </w:rPr>
        <w:t>、对乙肝病毒、丙肝病毒、梅毒阳性者跟踪检查。</w:t>
      </w:r>
    </w:p>
    <w:p w:rsidR="006C5512" w:rsidRDefault="006C5512" w:rsidP="006C5512">
      <w:pPr>
        <w:ind w:firstLine="420"/>
        <w:rPr>
          <w:rFonts w:hint="eastAsia"/>
        </w:rPr>
      </w:pPr>
      <w:r>
        <w:rPr>
          <w:rFonts w:hint="eastAsia"/>
        </w:rPr>
        <w:t>8</w:t>
      </w:r>
      <w:r>
        <w:rPr>
          <w:rFonts w:hint="eastAsia"/>
        </w:rPr>
        <w:t>、在未明确诊断前不能捐献血液或器官。</w:t>
      </w:r>
    </w:p>
    <w:p w:rsidR="006C5512" w:rsidRDefault="006C5512" w:rsidP="006C5512">
      <w:pPr>
        <w:ind w:firstLine="420"/>
      </w:pPr>
    </w:p>
    <w:p w:rsidR="006C5512" w:rsidRDefault="006C5512" w:rsidP="006C5512">
      <w:pPr>
        <w:ind w:firstLine="420"/>
        <w:rPr>
          <w:rFonts w:hint="eastAsia"/>
        </w:rPr>
      </w:pPr>
      <w:r>
        <w:rPr>
          <w:rFonts w:hint="eastAsia"/>
        </w:rPr>
        <w:t>（</w:t>
      </w:r>
      <w:r>
        <w:rPr>
          <w:rFonts w:hint="eastAsia"/>
        </w:rPr>
        <w:t>2</w:t>
      </w:r>
      <w:r>
        <w:rPr>
          <w:rFonts w:hint="eastAsia"/>
        </w:rPr>
        <w:t>）、简述用氧的注意事项？</w:t>
      </w:r>
    </w:p>
    <w:p w:rsidR="006C5512" w:rsidRDefault="006C5512" w:rsidP="006C5512">
      <w:pPr>
        <w:ind w:firstLine="420"/>
        <w:rPr>
          <w:rFonts w:hint="eastAsia"/>
        </w:rPr>
      </w:pPr>
      <w:r>
        <w:rPr>
          <w:rFonts w:hint="eastAsia"/>
        </w:rPr>
        <w:t>1.</w:t>
      </w:r>
      <w:r>
        <w:rPr>
          <w:rFonts w:hint="eastAsia"/>
        </w:rPr>
        <w:t>严格遵守操作规程，注意用氧安全，切实做好“四防”措施：防震、防火、防热、防油。氧气筒应放于阴凉处，周围严禁烟火和易燃品，至少距火炉</w:t>
      </w:r>
      <w:r>
        <w:rPr>
          <w:rFonts w:hint="eastAsia"/>
        </w:rPr>
        <w:t>5m</w:t>
      </w:r>
      <w:r>
        <w:rPr>
          <w:rFonts w:hint="eastAsia"/>
        </w:rPr>
        <w:t>、暖气</w:t>
      </w:r>
      <w:r>
        <w:rPr>
          <w:rFonts w:hint="eastAsia"/>
        </w:rPr>
        <w:t>1m</w:t>
      </w:r>
      <w:r>
        <w:rPr>
          <w:rFonts w:hint="eastAsia"/>
        </w:rPr>
        <w:t>，避免引起爆炸。</w:t>
      </w:r>
    </w:p>
    <w:p w:rsidR="006C5512" w:rsidRDefault="006C5512" w:rsidP="006C5512">
      <w:pPr>
        <w:ind w:firstLine="420"/>
        <w:rPr>
          <w:rFonts w:hint="eastAsia"/>
        </w:rPr>
      </w:pPr>
      <w:r>
        <w:rPr>
          <w:rFonts w:hint="eastAsia"/>
        </w:rPr>
        <w:t>2.</w:t>
      </w:r>
      <w:r>
        <w:rPr>
          <w:rFonts w:hint="eastAsia"/>
        </w:rPr>
        <w:t>用氧过程中</w:t>
      </w:r>
      <w:r>
        <w:rPr>
          <w:rFonts w:hint="eastAsia"/>
        </w:rPr>
        <w:t>,</w:t>
      </w:r>
      <w:r>
        <w:rPr>
          <w:rFonts w:hint="eastAsia"/>
        </w:rPr>
        <w:t>应经常观察缺氧症状有无改善</w:t>
      </w:r>
      <w:r>
        <w:rPr>
          <w:rFonts w:hint="eastAsia"/>
        </w:rPr>
        <w:t>,</w:t>
      </w:r>
      <w:r>
        <w:rPr>
          <w:rFonts w:hint="eastAsia"/>
        </w:rPr>
        <w:t>每</w:t>
      </w:r>
      <w:r>
        <w:rPr>
          <w:rFonts w:hint="eastAsia"/>
        </w:rPr>
        <w:t>4</w:t>
      </w:r>
      <w:r>
        <w:rPr>
          <w:rFonts w:hint="eastAsia"/>
        </w:rPr>
        <w:t>小时检查一次氧气装置有无漏气</w:t>
      </w:r>
      <w:r>
        <w:rPr>
          <w:rFonts w:hint="eastAsia"/>
        </w:rPr>
        <w:t>,</w:t>
      </w:r>
      <w:r>
        <w:rPr>
          <w:rFonts w:hint="eastAsia"/>
        </w:rPr>
        <w:t>以及是否通畅等</w:t>
      </w:r>
      <w:r>
        <w:rPr>
          <w:rFonts w:hint="eastAsia"/>
        </w:rPr>
        <w:t>.</w:t>
      </w:r>
      <w:r>
        <w:rPr>
          <w:rFonts w:hint="eastAsia"/>
        </w:rPr>
        <w:t>鼻导管持续用氧者</w:t>
      </w:r>
      <w:r>
        <w:rPr>
          <w:rFonts w:hint="eastAsia"/>
        </w:rPr>
        <w:t>,</w:t>
      </w:r>
      <w:r>
        <w:rPr>
          <w:rFonts w:hint="eastAsia"/>
        </w:rPr>
        <w:t>每班更换导管</w:t>
      </w:r>
      <w:r>
        <w:rPr>
          <w:rFonts w:hint="eastAsia"/>
        </w:rPr>
        <w:t>1</w:t>
      </w:r>
      <w:r>
        <w:rPr>
          <w:rFonts w:hint="eastAsia"/>
        </w:rPr>
        <w:t>次</w:t>
      </w:r>
      <w:r>
        <w:rPr>
          <w:rFonts w:hint="eastAsia"/>
        </w:rPr>
        <w:t>,</w:t>
      </w:r>
      <w:r>
        <w:rPr>
          <w:rFonts w:hint="eastAsia"/>
        </w:rPr>
        <w:t>双侧鼻孔交替插管</w:t>
      </w:r>
      <w:r>
        <w:rPr>
          <w:rFonts w:hint="eastAsia"/>
        </w:rPr>
        <w:t>.</w:t>
      </w:r>
      <w:r>
        <w:rPr>
          <w:rFonts w:hint="eastAsia"/>
        </w:rPr>
        <w:t>及时清除鼻腔分泌物</w:t>
      </w:r>
      <w:r>
        <w:rPr>
          <w:rFonts w:hint="eastAsia"/>
        </w:rPr>
        <w:t>,</w:t>
      </w:r>
      <w:r>
        <w:rPr>
          <w:rFonts w:hint="eastAsia"/>
        </w:rPr>
        <w:t>防止导管阻塞而失去用氧作用</w:t>
      </w:r>
      <w:r>
        <w:rPr>
          <w:rFonts w:hint="eastAsia"/>
        </w:rPr>
        <w:t>.</w:t>
      </w:r>
    </w:p>
    <w:p w:rsidR="006C5512" w:rsidRDefault="006C5512" w:rsidP="006C5512">
      <w:pPr>
        <w:ind w:firstLine="420"/>
        <w:rPr>
          <w:rFonts w:hint="eastAsia"/>
        </w:rPr>
      </w:pPr>
      <w:r>
        <w:rPr>
          <w:rFonts w:hint="eastAsia"/>
        </w:rPr>
        <w:t>3.</w:t>
      </w:r>
      <w:r>
        <w:rPr>
          <w:rFonts w:hint="eastAsia"/>
        </w:rPr>
        <w:t>用氧气时</w:t>
      </w:r>
      <w:r>
        <w:rPr>
          <w:rFonts w:hint="eastAsia"/>
        </w:rPr>
        <w:t>,</w:t>
      </w:r>
      <w:r>
        <w:rPr>
          <w:rFonts w:hint="eastAsia"/>
        </w:rPr>
        <w:t>应先调流量后插管</w:t>
      </w:r>
      <w:r>
        <w:rPr>
          <w:rFonts w:hint="eastAsia"/>
        </w:rPr>
        <w:t>,</w:t>
      </w:r>
      <w:r>
        <w:rPr>
          <w:rFonts w:hint="eastAsia"/>
        </w:rPr>
        <w:t>停氧时应先拔出导管</w:t>
      </w:r>
      <w:r>
        <w:rPr>
          <w:rFonts w:hint="eastAsia"/>
        </w:rPr>
        <w:t>,</w:t>
      </w:r>
      <w:r>
        <w:rPr>
          <w:rFonts w:hint="eastAsia"/>
        </w:rPr>
        <w:t>再关闭氧气开关</w:t>
      </w:r>
      <w:r>
        <w:rPr>
          <w:rFonts w:hint="eastAsia"/>
        </w:rPr>
        <w:t>,</w:t>
      </w:r>
      <w:r>
        <w:rPr>
          <w:rFonts w:hint="eastAsia"/>
        </w:rPr>
        <w:t>以免开错开关</w:t>
      </w:r>
      <w:r>
        <w:rPr>
          <w:rFonts w:hint="eastAsia"/>
        </w:rPr>
        <w:t>,</w:t>
      </w:r>
      <w:r>
        <w:rPr>
          <w:rFonts w:hint="eastAsia"/>
        </w:rPr>
        <w:t>大量氧气突然冲入呼吸道而损伤肺组织</w:t>
      </w:r>
      <w:r>
        <w:rPr>
          <w:rFonts w:hint="eastAsia"/>
        </w:rPr>
        <w:t>.</w:t>
      </w:r>
    </w:p>
    <w:p w:rsidR="006C5512" w:rsidRDefault="006C5512" w:rsidP="006C5512">
      <w:pPr>
        <w:ind w:firstLine="420"/>
        <w:rPr>
          <w:rFonts w:hint="eastAsia"/>
        </w:rPr>
      </w:pPr>
      <w:r>
        <w:rPr>
          <w:rFonts w:hint="eastAsia"/>
        </w:rPr>
        <w:t>4</w:t>
      </w:r>
      <w:r>
        <w:rPr>
          <w:rFonts w:hint="eastAsia"/>
        </w:rPr>
        <w:t>、</w:t>
      </w:r>
      <w:r>
        <w:rPr>
          <w:rFonts w:hint="eastAsia"/>
        </w:rPr>
        <w:t>.</w:t>
      </w:r>
      <w:r>
        <w:rPr>
          <w:rFonts w:hint="eastAsia"/>
        </w:rPr>
        <w:t>氧气筒内的氧气不可用尽，压力表上的指针降至</w:t>
      </w:r>
      <w:r>
        <w:rPr>
          <w:rFonts w:hint="eastAsia"/>
        </w:rPr>
        <w:t>5kg/c</w:t>
      </w:r>
      <w:r>
        <w:rPr>
          <w:rFonts w:hint="eastAsia"/>
        </w:rPr>
        <w:t>㎡</w:t>
      </w:r>
      <w:r>
        <w:rPr>
          <w:rFonts w:hint="eastAsia"/>
        </w:rPr>
        <w:t>,</w:t>
      </w:r>
      <w:r>
        <w:rPr>
          <w:rFonts w:hint="eastAsia"/>
        </w:rPr>
        <w:t>即不可再用，以防灰尘进入筒内，于再次充气时引起爆炸。</w:t>
      </w:r>
    </w:p>
    <w:p w:rsidR="006C5512" w:rsidRDefault="006C5512" w:rsidP="006C5512">
      <w:pPr>
        <w:ind w:firstLine="420"/>
        <w:rPr>
          <w:rFonts w:hint="eastAsia"/>
        </w:rPr>
      </w:pPr>
      <w:r>
        <w:rPr>
          <w:rFonts w:hint="eastAsia"/>
        </w:rPr>
        <w:t>5.</w:t>
      </w:r>
      <w:r>
        <w:rPr>
          <w:rFonts w:hint="eastAsia"/>
        </w:rPr>
        <w:t>对未用或已用空的氧气筒，应分别悬挂“满”或“空”的标志，以便及时调换氧气筒，并避免急用时搬错而影响抢救速度。</w:t>
      </w:r>
    </w:p>
    <w:p w:rsidR="006C5512" w:rsidRDefault="006C5512" w:rsidP="006C5512">
      <w:pPr>
        <w:ind w:firstLine="420"/>
      </w:pPr>
    </w:p>
    <w:p w:rsidR="006C5512" w:rsidRDefault="006C5512" w:rsidP="006C5512">
      <w:pPr>
        <w:ind w:firstLine="420"/>
        <w:rPr>
          <w:rFonts w:hint="eastAsia"/>
        </w:rPr>
      </w:pPr>
      <w:r>
        <w:rPr>
          <w:rFonts w:hint="eastAsia"/>
        </w:rPr>
        <w:t>（</w:t>
      </w:r>
      <w:r>
        <w:rPr>
          <w:rFonts w:hint="eastAsia"/>
        </w:rPr>
        <w:t>3</w:t>
      </w:r>
      <w:r>
        <w:rPr>
          <w:rFonts w:hint="eastAsia"/>
        </w:rPr>
        <w:t>）、一级护理的对象及护理要求？</w:t>
      </w:r>
    </w:p>
    <w:p w:rsidR="006C5512" w:rsidRDefault="006C5512" w:rsidP="006C5512">
      <w:pPr>
        <w:ind w:firstLine="420"/>
        <w:rPr>
          <w:rFonts w:hint="eastAsia"/>
        </w:rPr>
      </w:pPr>
      <w:r>
        <w:rPr>
          <w:rFonts w:hint="eastAsia"/>
        </w:rPr>
        <w:t>1.</w:t>
      </w:r>
      <w:r>
        <w:rPr>
          <w:rFonts w:hint="eastAsia"/>
        </w:rPr>
        <w:t>适用对象：病情重或危重，需严格卧床休息，生活不能自理者。</w:t>
      </w:r>
    </w:p>
    <w:p w:rsidR="006C5512" w:rsidRDefault="006C5512" w:rsidP="006C5512">
      <w:pPr>
        <w:ind w:firstLine="420"/>
        <w:rPr>
          <w:rFonts w:hint="eastAsia"/>
        </w:rPr>
      </w:pPr>
      <w:r>
        <w:rPr>
          <w:rFonts w:hint="eastAsia"/>
        </w:rPr>
        <w:t>2.</w:t>
      </w:r>
      <w:r>
        <w:rPr>
          <w:rFonts w:hint="eastAsia"/>
        </w:rPr>
        <w:t>护理要求：</w:t>
      </w:r>
    </w:p>
    <w:p w:rsidR="006C5512" w:rsidRDefault="006C5512" w:rsidP="006C5512">
      <w:pPr>
        <w:ind w:firstLine="420"/>
        <w:rPr>
          <w:rFonts w:hint="eastAsia"/>
        </w:rPr>
      </w:pPr>
      <w:r>
        <w:rPr>
          <w:rFonts w:hint="eastAsia"/>
        </w:rPr>
        <w:t>严密观察病情变化。一般每</w:t>
      </w:r>
      <w:r>
        <w:rPr>
          <w:rFonts w:hint="eastAsia"/>
        </w:rPr>
        <w:t>15</w:t>
      </w:r>
      <w:r>
        <w:rPr>
          <w:rFonts w:hint="eastAsia"/>
        </w:rPr>
        <w:t>—</w:t>
      </w:r>
      <w:r>
        <w:rPr>
          <w:rFonts w:hint="eastAsia"/>
        </w:rPr>
        <w:t>30min</w:t>
      </w:r>
      <w:r>
        <w:rPr>
          <w:rFonts w:hint="eastAsia"/>
        </w:rPr>
        <w:t>巡视病人一次，根据病情需要定时测量体温、脉搏、呼吸、血压等；观察用药后反应及效果。</w:t>
      </w:r>
    </w:p>
    <w:p w:rsidR="006C5512" w:rsidRDefault="006C5512" w:rsidP="006C5512">
      <w:pPr>
        <w:ind w:firstLine="420"/>
        <w:rPr>
          <w:rFonts w:hint="eastAsia"/>
        </w:rPr>
      </w:pPr>
      <w:r>
        <w:rPr>
          <w:rFonts w:hint="eastAsia"/>
        </w:rPr>
        <w:t>严格执行各项诊疗及护理措施，及时准确填写护理记录。</w:t>
      </w:r>
    </w:p>
    <w:p w:rsidR="006C5512" w:rsidRDefault="006C5512" w:rsidP="006C5512">
      <w:pPr>
        <w:ind w:firstLine="420"/>
        <w:rPr>
          <w:rFonts w:hint="eastAsia"/>
        </w:rPr>
      </w:pPr>
      <w:r>
        <w:rPr>
          <w:rFonts w:hint="eastAsia"/>
        </w:rPr>
        <w:t>加强基础护理，严防并发症，满足病人身心需要。</w:t>
      </w:r>
    </w:p>
    <w:p w:rsidR="006C5512" w:rsidRDefault="006C5512" w:rsidP="006C5512">
      <w:pPr>
        <w:ind w:firstLine="420"/>
      </w:pPr>
    </w:p>
    <w:p w:rsidR="006C5512" w:rsidRDefault="006C5512" w:rsidP="006C5512">
      <w:pPr>
        <w:ind w:firstLine="420"/>
        <w:rPr>
          <w:rFonts w:hint="eastAsia"/>
        </w:rPr>
      </w:pPr>
      <w:r>
        <w:rPr>
          <w:rFonts w:hint="eastAsia"/>
        </w:rPr>
        <w:t>（</w:t>
      </w:r>
      <w:r>
        <w:rPr>
          <w:rFonts w:hint="eastAsia"/>
        </w:rPr>
        <w:t>4</w:t>
      </w:r>
      <w:r>
        <w:rPr>
          <w:rFonts w:hint="eastAsia"/>
        </w:rPr>
        <w:t>）简述入院护理的目的。</w:t>
      </w:r>
    </w:p>
    <w:p w:rsidR="006C5512" w:rsidRDefault="006C5512" w:rsidP="006C5512">
      <w:pPr>
        <w:ind w:firstLine="420"/>
        <w:rPr>
          <w:rFonts w:hint="eastAsia"/>
        </w:rPr>
      </w:pPr>
      <w:r>
        <w:rPr>
          <w:rFonts w:hint="eastAsia"/>
        </w:rPr>
        <w:t>入院护理的目的包括以几个方面</w:t>
      </w:r>
      <w:r>
        <w:rPr>
          <w:rFonts w:hint="eastAsia"/>
        </w:rPr>
        <w:t xml:space="preserve"> </w:t>
      </w:r>
      <w:r>
        <w:rPr>
          <w:rFonts w:hint="eastAsia"/>
        </w:rPr>
        <w:t>：</w:t>
      </w:r>
      <w:r>
        <w:rPr>
          <w:rFonts w:hint="eastAsia"/>
        </w:rPr>
        <w:t>1.</w:t>
      </w:r>
      <w:r>
        <w:rPr>
          <w:rFonts w:hint="eastAsia"/>
        </w:rPr>
        <w:t>协助病人了解和熟悉环境，使病人尽快熟悉和适应医院生活，消除紧张、焦虑等不良心理情绪。</w:t>
      </w:r>
      <w:r>
        <w:rPr>
          <w:rFonts w:hint="eastAsia"/>
        </w:rPr>
        <w:t>2.</w:t>
      </w:r>
      <w:r>
        <w:rPr>
          <w:rFonts w:hint="eastAsia"/>
        </w:rPr>
        <w:t>满足病人各种合理需求，以调动病人配合治疗护理的积极性。</w:t>
      </w:r>
      <w:r>
        <w:rPr>
          <w:rFonts w:hint="eastAsia"/>
        </w:rPr>
        <w:t>3.</w:t>
      </w:r>
      <w:r>
        <w:rPr>
          <w:rFonts w:hint="eastAsia"/>
        </w:rPr>
        <w:t>做好健康教育，满足病人对疾病知识的需求。</w:t>
      </w:r>
    </w:p>
    <w:p w:rsidR="0024723B" w:rsidRDefault="0024723B" w:rsidP="006C5512">
      <w:pPr>
        <w:ind w:firstLine="420"/>
        <w:rPr>
          <w:rFonts w:hint="eastAsia"/>
        </w:rPr>
      </w:pPr>
    </w:p>
    <w:p w:rsidR="0024723B" w:rsidRDefault="0024723B" w:rsidP="006C5512">
      <w:pPr>
        <w:ind w:firstLine="420"/>
        <w:rPr>
          <w:rFonts w:hint="eastAsia"/>
        </w:rPr>
      </w:pPr>
    </w:p>
    <w:p w:rsidR="0024723B" w:rsidRDefault="0024723B" w:rsidP="0024723B">
      <w:pPr>
        <w:pStyle w:val="3"/>
        <w:ind w:firstLineChars="250" w:firstLine="700"/>
        <w:rPr>
          <w:rFonts w:hint="eastAsia"/>
          <w:bCs w:val="0"/>
          <w:color w:val="993366"/>
        </w:rPr>
      </w:pPr>
      <w:bookmarkStart w:id="497" w:name="_Toc329361126"/>
      <w:bookmarkStart w:id="498" w:name="_Toc329506881"/>
      <w:r w:rsidRPr="0024723B">
        <w:rPr>
          <w:rFonts w:hint="eastAsia"/>
          <w:bCs w:val="0"/>
          <w:color w:val="993366"/>
        </w:rPr>
        <w:t xml:space="preserve">3.4.2 </w:t>
      </w:r>
      <w:r w:rsidRPr="0024723B">
        <w:rPr>
          <w:rFonts w:hint="eastAsia"/>
          <w:bCs w:val="0"/>
          <w:color w:val="993366"/>
        </w:rPr>
        <w:t>临床医生招聘笔试</w:t>
      </w:r>
      <w:bookmarkEnd w:id="497"/>
      <w:bookmarkEnd w:id="498"/>
    </w:p>
    <w:p w:rsidR="0024723B" w:rsidRDefault="0024723B" w:rsidP="0024723B">
      <w:pPr>
        <w:ind w:firstLine="420"/>
      </w:pPr>
    </w:p>
    <w:p w:rsidR="0024723B" w:rsidRDefault="0024723B" w:rsidP="0024723B">
      <w:pPr>
        <w:ind w:firstLine="420"/>
        <w:rPr>
          <w:rFonts w:hint="eastAsia"/>
        </w:rPr>
      </w:pPr>
      <w:r>
        <w:rPr>
          <w:rFonts w:hint="eastAsia"/>
        </w:rPr>
        <w:t>一、</w:t>
      </w:r>
      <w:r>
        <w:rPr>
          <w:rFonts w:hint="eastAsia"/>
        </w:rPr>
        <w:t>(</w:t>
      </w:r>
      <w:r>
        <w:rPr>
          <w:rFonts w:hint="eastAsia"/>
        </w:rPr>
        <w:t>共</w:t>
      </w:r>
      <w:r>
        <w:rPr>
          <w:rFonts w:hint="eastAsia"/>
        </w:rPr>
        <w:t>70</w:t>
      </w:r>
      <w:r>
        <w:rPr>
          <w:rFonts w:hint="eastAsia"/>
        </w:rPr>
        <w:t>题，每题</w:t>
      </w:r>
      <w:r>
        <w:rPr>
          <w:rFonts w:hint="eastAsia"/>
        </w:rPr>
        <w:t>1</w:t>
      </w:r>
      <w:r>
        <w:rPr>
          <w:rFonts w:hint="eastAsia"/>
        </w:rPr>
        <w:t>分</w:t>
      </w:r>
      <w:r>
        <w:rPr>
          <w:rFonts w:hint="eastAsia"/>
        </w:rPr>
        <w:t>)</w:t>
      </w:r>
      <w:r>
        <w:rPr>
          <w:rFonts w:hint="eastAsia"/>
        </w:rPr>
        <w:t>题下选项可能多个正确，只能选择其中最佳的一项</w:t>
      </w:r>
    </w:p>
    <w:p w:rsidR="0024723B" w:rsidRDefault="0024723B" w:rsidP="0024723B">
      <w:pPr>
        <w:ind w:firstLine="420"/>
        <w:rPr>
          <w:rFonts w:hint="eastAsia"/>
        </w:rPr>
      </w:pPr>
      <w:r>
        <w:rPr>
          <w:rFonts w:hint="eastAsia"/>
        </w:rPr>
        <w:t>1</w:t>
      </w:r>
      <w:r>
        <w:rPr>
          <w:rFonts w:hint="eastAsia"/>
        </w:rPr>
        <w:t>、能较早发现大肠癌术后复发的检查是</w:t>
      </w:r>
    </w:p>
    <w:p w:rsidR="0024723B" w:rsidRDefault="0024723B" w:rsidP="0024723B">
      <w:pPr>
        <w:ind w:firstLine="420"/>
        <w:rPr>
          <w:rFonts w:hint="eastAsia"/>
        </w:rPr>
      </w:pPr>
      <w:r>
        <w:rPr>
          <w:rFonts w:hint="eastAsia"/>
        </w:rPr>
        <w:t>A</w:t>
      </w:r>
      <w:r>
        <w:rPr>
          <w:rFonts w:hint="eastAsia"/>
        </w:rPr>
        <w:t>、癌胚抗原检查</w:t>
      </w:r>
      <w:r>
        <w:rPr>
          <w:rFonts w:hint="eastAsia"/>
        </w:rPr>
        <w:t xml:space="preserve">      B</w:t>
      </w:r>
      <w:r>
        <w:rPr>
          <w:rFonts w:hint="eastAsia"/>
        </w:rPr>
        <w:t>、大便潜血试验</w:t>
      </w:r>
      <w:r>
        <w:rPr>
          <w:rFonts w:hint="eastAsia"/>
        </w:rPr>
        <w:t xml:space="preserve">      C</w:t>
      </w:r>
      <w:r>
        <w:rPr>
          <w:rFonts w:hint="eastAsia"/>
        </w:rPr>
        <w:t>、</w:t>
      </w:r>
      <w:r>
        <w:rPr>
          <w:rFonts w:hint="eastAsia"/>
        </w:rPr>
        <w:t>X</w:t>
      </w:r>
      <w:r>
        <w:rPr>
          <w:rFonts w:hint="eastAsia"/>
        </w:rPr>
        <w:t>线钡剂灌肠检查</w:t>
      </w:r>
      <w:r>
        <w:rPr>
          <w:rFonts w:hint="eastAsia"/>
        </w:rPr>
        <w:t xml:space="preserve">      D</w:t>
      </w:r>
      <w:r>
        <w:rPr>
          <w:rFonts w:hint="eastAsia"/>
        </w:rPr>
        <w:t>、内镜检查</w:t>
      </w:r>
      <w:r>
        <w:rPr>
          <w:rFonts w:hint="eastAsia"/>
        </w:rPr>
        <w:t xml:space="preserve">      E</w:t>
      </w:r>
      <w:r>
        <w:rPr>
          <w:rFonts w:hint="eastAsia"/>
        </w:rPr>
        <w:t>、直肠指检</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lastRenderedPageBreak/>
        <w:t>2</w:t>
      </w:r>
      <w:r>
        <w:rPr>
          <w:rFonts w:hint="eastAsia"/>
        </w:rPr>
        <w:t>、急进型高血压病常见的致死原因是</w:t>
      </w:r>
    </w:p>
    <w:p w:rsidR="0024723B" w:rsidRDefault="0024723B" w:rsidP="0024723B">
      <w:pPr>
        <w:ind w:firstLine="420"/>
        <w:rPr>
          <w:rFonts w:hint="eastAsia"/>
        </w:rPr>
      </w:pPr>
      <w:r>
        <w:rPr>
          <w:rFonts w:hint="eastAsia"/>
        </w:rPr>
        <w:t>A</w:t>
      </w:r>
      <w:r>
        <w:rPr>
          <w:rFonts w:hint="eastAsia"/>
        </w:rPr>
        <w:t>、肾功能衰竭</w:t>
      </w:r>
      <w:r>
        <w:rPr>
          <w:rFonts w:hint="eastAsia"/>
        </w:rPr>
        <w:t xml:space="preserve">      B</w:t>
      </w:r>
      <w:r>
        <w:rPr>
          <w:rFonts w:hint="eastAsia"/>
        </w:rPr>
        <w:t>、心律失常</w:t>
      </w:r>
      <w:r>
        <w:rPr>
          <w:rFonts w:hint="eastAsia"/>
        </w:rPr>
        <w:t xml:space="preserve">      C</w:t>
      </w:r>
      <w:r>
        <w:rPr>
          <w:rFonts w:hint="eastAsia"/>
        </w:rPr>
        <w:t>、脑出血</w:t>
      </w:r>
      <w:r>
        <w:rPr>
          <w:rFonts w:hint="eastAsia"/>
        </w:rPr>
        <w:t xml:space="preserve">      D</w:t>
      </w:r>
      <w:r>
        <w:rPr>
          <w:rFonts w:hint="eastAsia"/>
        </w:rPr>
        <w:t>、心力衰竭</w:t>
      </w:r>
      <w:r>
        <w:rPr>
          <w:rFonts w:hint="eastAsia"/>
        </w:rPr>
        <w:t xml:space="preserve">      E</w:t>
      </w:r>
      <w:r>
        <w:rPr>
          <w:rFonts w:hint="eastAsia"/>
        </w:rPr>
        <w:t>、阿－斯综合征</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3</w:t>
      </w:r>
      <w:r>
        <w:rPr>
          <w:rFonts w:hint="eastAsia"/>
        </w:rPr>
        <w:t>、男性，</w:t>
      </w:r>
      <w:r>
        <w:rPr>
          <w:rFonts w:hint="eastAsia"/>
        </w:rPr>
        <w:t>42</w:t>
      </w:r>
      <w:r>
        <w:rPr>
          <w:rFonts w:hint="eastAsia"/>
        </w:rPr>
        <w:t>岁，</w:t>
      </w:r>
      <w:r>
        <w:rPr>
          <w:rFonts w:hint="eastAsia"/>
        </w:rPr>
        <w:t>7</w:t>
      </w:r>
      <w:r>
        <w:rPr>
          <w:rFonts w:hint="eastAsia"/>
        </w:rPr>
        <w:t>月曾去江西出差，</w:t>
      </w:r>
      <w:r>
        <w:rPr>
          <w:rFonts w:hint="eastAsia"/>
        </w:rPr>
        <w:t>1</w:t>
      </w:r>
      <w:r>
        <w:rPr>
          <w:rFonts w:hint="eastAsia"/>
        </w:rPr>
        <w:t>个月后起病，发热</w:t>
      </w:r>
      <w:r>
        <w:rPr>
          <w:rFonts w:hint="eastAsia"/>
        </w:rPr>
        <w:t>1</w:t>
      </w:r>
      <w:r>
        <w:rPr>
          <w:rFonts w:hint="eastAsia"/>
        </w:rPr>
        <w:t>周，腹痛，稀便</w:t>
      </w:r>
      <w:r>
        <w:rPr>
          <w:rFonts w:hint="eastAsia"/>
        </w:rPr>
        <w:t>5</w:t>
      </w:r>
      <w:r>
        <w:rPr>
          <w:rFonts w:hint="eastAsia"/>
        </w:rPr>
        <w:t>～</w:t>
      </w:r>
      <w:r>
        <w:rPr>
          <w:rFonts w:hint="eastAsia"/>
        </w:rPr>
        <w:t>6</w:t>
      </w:r>
      <w:r>
        <w:rPr>
          <w:rFonts w:hint="eastAsia"/>
        </w:rPr>
        <w:t>次</w:t>
      </w:r>
      <w:r>
        <w:rPr>
          <w:rFonts w:hint="eastAsia"/>
        </w:rPr>
        <w:t>/</w:t>
      </w:r>
      <w:r>
        <w:rPr>
          <w:rFonts w:hint="eastAsia"/>
        </w:rPr>
        <w:t>日，</w:t>
      </w:r>
    </w:p>
    <w:p w:rsidR="0024723B" w:rsidRDefault="0024723B" w:rsidP="0024723B">
      <w:pPr>
        <w:ind w:firstLine="420"/>
        <w:rPr>
          <w:rFonts w:hint="eastAsia"/>
        </w:rPr>
      </w:pPr>
      <w:r>
        <w:rPr>
          <w:rFonts w:hint="eastAsia"/>
        </w:rPr>
        <w:t>有皮疹，用青霉素治疗</w:t>
      </w:r>
      <w:r>
        <w:rPr>
          <w:rFonts w:hint="eastAsia"/>
        </w:rPr>
        <w:t>5</w:t>
      </w:r>
      <w:r>
        <w:rPr>
          <w:rFonts w:hint="eastAsia"/>
        </w:rPr>
        <w:t>天无效。查体：体温</w:t>
      </w:r>
      <w:r>
        <w:rPr>
          <w:rFonts w:hint="eastAsia"/>
        </w:rPr>
        <w:t>39</w:t>
      </w:r>
      <w:r>
        <w:rPr>
          <w:rFonts w:hint="eastAsia"/>
        </w:rPr>
        <w:t>℃，皮肤荨麻疹，浅表淋巴结肿大，</w:t>
      </w:r>
    </w:p>
    <w:p w:rsidR="0024723B" w:rsidRDefault="0024723B" w:rsidP="0024723B">
      <w:pPr>
        <w:ind w:firstLine="420"/>
        <w:rPr>
          <w:rFonts w:hint="eastAsia"/>
        </w:rPr>
      </w:pPr>
      <w:r>
        <w:rPr>
          <w:rFonts w:hint="eastAsia"/>
        </w:rPr>
        <w:t>肝肋下</w:t>
      </w:r>
      <w:r>
        <w:rPr>
          <w:rFonts w:hint="eastAsia"/>
        </w:rPr>
        <w:t>3cm</w:t>
      </w:r>
      <w:r>
        <w:rPr>
          <w:rFonts w:hint="eastAsia"/>
        </w:rPr>
        <w:t>，质软。血白细胞数</w:t>
      </w:r>
      <w:r>
        <w:rPr>
          <w:rFonts w:hint="eastAsia"/>
        </w:rPr>
        <w:t>11</w:t>
      </w:r>
      <w:r>
        <w:rPr>
          <w:rFonts w:hint="eastAsia"/>
        </w:rPr>
        <w:t>×</w:t>
      </w:r>
      <w:r>
        <w:rPr>
          <w:rFonts w:hint="eastAsia"/>
        </w:rPr>
        <w:t>109/L</w:t>
      </w:r>
      <w:r>
        <w:rPr>
          <w:rFonts w:hint="eastAsia"/>
        </w:rPr>
        <w:t>，中性粒细胞</w:t>
      </w:r>
      <w:r>
        <w:rPr>
          <w:rFonts w:hint="eastAsia"/>
        </w:rPr>
        <w:t>0.60</w:t>
      </w:r>
      <w:r>
        <w:rPr>
          <w:rFonts w:hint="eastAsia"/>
        </w:rPr>
        <w:t>，嗜酸性粒细胞</w:t>
      </w:r>
    </w:p>
    <w:p w:rsidR="0024723B" w:rsidRDefault="0024723B" w:rsidP="0024723B">
      <w:pPr>
        <w:ind w:firstLine="420"/>
        <w:rPr>
          <w:rFonts w:hint="eastAsia"/>
        </w:rPr>
      </w:pPr>
      <w:r>
        <w:rPr>
          <w:rFonts w:hint="eastAsia"/>
        </w:rPr>
        <w:t>0.40</w:t>
      </w:r>
      <w:r>
        <w:rPr>
          <w:rFonts w:hint="eastAsia"/>
        </w:rPr>
        <w:t>，血红蛋白</w:t>
      </w:r>
      <w:r>
        <w:rPr>
          <w:rFonts w:hint="eastAsia"/>
        </w:rPr>
        <w:t>120g/L</w:t>
      </w:r>
      <w:r>
        <w:rPr>
          <w:rFonts w:hint="eastAsia"/>
        </w:rPr>
        <w:t>。</w:t>
      </w:r>
      <w:r>
        <w:rPr>
          <w:rFonts w:hint="eastAsia"/>
        </w:rPr>
        <w:t>STB  20</w:t>
      </w:r>
      <w:r>
        <w:rPr>
          <w:rFonts w:hint="eastAsia"/>
        </w:rPr>
        <w:t>μ</w:t>
      </w:r>
      <w:r>
        <w:rPr>
          <w:rFonts w:hint="eastAsia"/>
        </w:rPr>
        <w:t>mol/L</w:t>
      </w:r>
      <w:r>
        <w:rPr>
          <w:rFonts w:hint="eastAsia"/>
        </w:rPr>
        <w:t>，</w:t>
      </w:r>
      <w:r>
        <w:rPr>
          <w:rFonts w:hint="eastAsia"/>
        </w:rPr>
        <w:t>ALT  30</w:t>
      </w:r>
      <w:r>
        <w:rPr>
          <w:rFonts w:hint="eastAsia"/>
        </w:rPr>
        <w:t>卡门氏单位。最可能的诊断是</w:t>
      </w:r>
    </w:p>
    <w:p w:rsidR="0024723B" w:rsidRDefault="0024723B" w:rsidP="0024723B">
      <w:pPr>
        <w:ind w:firstLine="420"/>
        <w:rPr>
          <w:rFonts w:hint="eastAsia"/>
        </w:rPr>
      </w:pPr>
      <w:r>
        <w:rPr>
          <w:rFonts w:hint="eastAsia"/>
        </w:rPr>
        <w:t>A</w:t>
      </w:r>
      <w:r>
        <w:rPr>
          <w:rFonts w:hint="eastAsia"/>
        </w:rPr>
        <w:t>、流行性出血热</w:t>
      </w:r>
      <w:r>
        <w:rPr>
          <w:rFonts w:hint="eastAsia"/>
        </w:rPr>
        <w:t xml:space="preserve">      B</w:t>
      </w:r>
      <w:r>
        <w:rPr>
          <w:rFonts w:hint="eastAsia"/>
        </w:rPr>
        <w:t>、伤寒</w:t>
      </w:r>
      <w:r>
        <w:rPr>
          <w:rFonts w:hint="eastAsia"/>
        </w:rPr>
        <w:t xml:space="preserve">      C</w:t>
      </w:r>
      <w:r>
        <w:rPr>
          <w:rFonts w:hint="eastAsia"/>
        </w:rPr>
        <w:t>、急性肝炎</w:t>
      </w:r>
      <w:r>
        <w:rPr>
          <w:rFonts w:hint="eastAsia"/>
        </w:rPr>
        <w:t xml:space="preserve">      D</w:t>
      </w:r>
      <w:r>
        <w:rPr>
          <w:rFonts w:hint="eastAsia"/>
        </w:rPr>
        <w:t>、急性细菌性痢疾</w:t>
      </w:r>
      <w:r>
        <w:rPr>
          <w:rFonts w:hint="eastAsia"/>
        </w:rPr>
        <w:t xml:space="preserve">      E</w:t>
      </w:r>
      <w:r>
        <w:rPr>
          <w:rFonts w:hint="eastAsia"/>
        </w:rPr>
        <w:t>、急性血吸虫病</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4</w:t>
      </w:r>
      <w:r>
        <w:rPr>
          <w:rFonts w:hint="eastAsia"/>
        </w:rPr>
        <w:t>、腹内空腔脏器破裂的主要临床表现为</w:t>
      </w:r>
    </w:p>
    <w:p w:rsidR="0024723B" w:rsidRDefault="0024723B" w:rsidP="0024723B">
      <w:pPr>
        <w:ind w:firstLine="420"/>
        <w:rPr>
          <w:rFonts w:hint="eastAsia"/>
        </w:rPr>
      </w:pPr>
      <w:r>
        <w:rPr>
          <w:rFonts w:hint="eastAsia"/>
        </w:rPr>
        <w:t>A</w:t>
      </w:r>
      <w:r>
        <w:rPr>
          <w:rFonts w:hint="eastAsia"/>
        </w:rPr>
        <w:t>、急性内出血</w:t>
      </w:r>
      <w:r>
        <w:rPr>
          <w:rFonts w:hint="eastAsia"/>
        </w:rPr>
        <w:t xml:space="preserve">      B</w:t>
      </w:r>
      <w:r>
        <w:rPr>
          <w:rFonts w:hint="eastAsia"/>
        </w:rPr>
        <w:t>、急性肠梗阻</w:t>
      </w:r>
      <w:r>
        <w:rPr>
          <w:rFonts w:hint="eastAsia"/>
        </w:rPr>
        <w:t xml:space="preserve">      C</w:t>
      </w:r>
      <w:r>
        <w:rPr>
          <w:rFonts w:hint="eastAsia"/>
        </w:rPr>
        <w:t>、急性腹膜炎</w:t>
      </w:r>
      <w:r>
        <w:rPr>
          <w:rFonts w:hint="eastAsia"/>
        </w:rPr>
        <w:t xml:space="preserve">      D</w:t>
      </w:r>
      <w:r>
        <w:rPr>
          <w:rFonts w:hint="eastAsia"/>
        </w:rPr>
        <w:t>、休克</w:t>
      </w:r>
      <w:r>
        <w:rPr>
          <w:rFonts w:hint="eastAsia"/>
        </w:rPr>
        <w:t xml:space="preserve">      E</w:t>
      </w:r>
      <w:r>
        <w:rPr>
          <w:rFonts w:hint="eastAsia"/>
        </w:rPr>
        <w:t>、窒息</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5</w:t>
      </w:r>
      <w:r>
        <w:rPr>
          <w:rFonts w:hint="eastAsia"/>
        </w:rPr>
        <w:t>、一般认为在服毒后多长时间内洗胃有效</w:t>
      </w:r>
      <w:r>
        <w:rPr>
          <w:rFonts w:hint="eastAsia"/>
        </w:rPr>
        <w:t>?</w:t>
      </w:r>
    </w:p>
    <w:p w:rsidR="0024723B" w:rsidRDefault="0024723B" w:rsidP="0024723B">
      <w:pPr>
        <w:ind w:firstLine="420"/>
        <w:rPr>
          <w:rFonts w:hint="eastAsia"/>
        </w:rPr>
      </w:pPr>
      <w:r>
        <w:rPr>
          <w:rFonts w:hint="eastAsia"/>
        </w:rPr>
        <w:t>A</w:t>
      </w:r>
      <w:r>
        <w:rPr>
          <w:rFonts w:hint="eastAsia"/>
        </w:rPr>
        <w:t>、</w:t>
      </w:r>
      <w:r>
        <w:rPr>
          <w:rFonts w:hint="eastAsia"/>
        </w:rPr>
        <w:t>1</w:t>
      </w:r>
      <w:r>
        <w:rPr>
          <w:rFonts w:hint="eastAsia"/>
        </w:rPr>
        <w:t>小时</w:t>
      </w:r>
      <w:r>
        <w:rPr>
          <w:rFonts w:hint="eastAsia"/>
        </w:rPr>
        <w:t xml:space="preserve">      B</w:t>
      </w:r>
      <w:r>
        <w:rPr>
          <w:rFonts w:hint="eastAsia"/>
        </w:rPr>
        <w:t>、</w:t>
      </w:r>
      <w:r>
        <w:rPr>
          <w:rFonts w:hint="eastAsia"/>
        </w:rPr>
        <w:t>2</w:t>
      </w:r>
      <w:r>
        <w:rPr>
          <w:rFonts w:hint="eastAsia"/>
        </w:rPr>
        <w:t>小时</w:t>
      </w:r>
      <w:r>
        <w:rPr>
          <w:rFonts w:hint="eastAsia"/>
        </w:rPr>
        <w:t xml:space="preserve">      C</w:t>
      </w:r>
      <w:r>
        <w:rPr>
          <w:rFonts w:hint="eastAsia"/>
        </w:rPr>
        <w:t>、</w:t>
      </w:r>
      <w:r>
        <w:rPr>
          <w:rFonts w:hint="eastAsia"/>
        </w:rPr>
        <w:t>3</w:t>
      </w:r>
      <w:r>
        <w:rPr>
          <w:rFonts w:hint="eastAsia"/>
        </w:rPr>
        <w:t>小时</w:t>
      </w:r>
      <w:r>
        <w:rPr>
          <w:rFonts w:hint="eastAsia"/>
        </w:rPr>
        <w:t xml:space="preserve">      D</w:t>
      </w:r>
      <w:r>
        <w:rPr>
          <w:rFonts w:hint="eastAsia"/>
        </w:rPr>
        <w:t>、</w:t>
      </w:r>
      <w:r>
        <w:rPr>
          <w:rFonts w:hint="eastAsia"/>
        </w:rPr>
        <w:t>6</w:t>
      </w:r>
      <w:r>
        <w:rPr>
          <w:rFonts w:hint="eastAsia"/>
        </w:rPr>
        <w:t>小时</w:t>
      </w:r>
      <w:r>
        <w:rPr>
          <w:rFonts w:hint="eastAsia"/>
        </w:rPr>
        <w:t xml:space="preserve">      E</w:t>
      </w:r>
      <w:r>
        <w:rPr>
          <w:rFonts w:hint="eastAsia"/>
        </w:rPr>
        <w:t>、</w:t>
      </w:r>
      <w:r>
        <w:rPr>
          <w:rFonts w:hint="eastAsia"/>
        </w:rPr>
        <w:t>24</w:t>
      </w:r>
      <w:r>
        <w:rPr>
          <w:rFonts w:hint="eastAsia"/>
        </w:rPr>
        <w:t>小时</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6</w:t>
      </w:r>
      <w:r>
        <w:rPr>
          <w:rFonts w:hint="eastAsia"/>
        </w:rPr>
        <w:t>、各种甲亢中，以哪种最多见？</w:t>
      </w:r>
    </w:p>
    <w:p w:rsidR="0024723B" w:rsidRDefault="0024723B" w:rsidP="0024723B">
      <w:pPr>
        <w:ind w:firstLine="420"/>
        <w:rPr>
          <w:rFonts w:hint="eastAsia"/>
        </w:rPr>
      </w:pPr>
      <w:r>
        <w:rPr>
          <w:rFonts w:hint="eastAsia"/>
        </w:rPr>
        <w:t>A</w:t>
      </w:r>
      <w:r>
        <w:rPr>
          <w:rFonts w:hint="eastAsia"/>
        </w:rPr>
        <w:t>、</w:t>
      </w:r>
      <w:r>
        <w:rPr>
          <w:rFonts w:hint="eastAsia"/>
        </w:rPr>
        <w:t>Plummer</w:t>
      </w:r>
      <w:r>
        <w:rPr>
          <w:rFonts w:hint="eastAsia"/>
        </w:rPr>
        <w:t>病</w:t>
      </w:r>
      <w:r>
        <w:rPr>
          <w:rFonts w:hint="eastAsia"/>
        </w:rPr>
        <w:t xml:space="preserve">      B</w:t>
      </w:r>
      <w:r>
        <w:rPr>
          <w:rFonts w:hint="eastAsia"/>
        </w:rPr>
        <w:t>、</w:t>
      </w:r>
      <w:r>
        <w:rPr>
          <w:rFonts w:hint="eastAsia"/>
        </w:rPr>
        <w:t>Graves</w:t>
      </w:r>
      <w:r>
        <w:rPr>
          <w:rFonts w:hint="eastAsia"/>
        </w:rPr>
        <w:t>病</w:t>
      </w:r>
      <w:r>
        <w:rPr>
          <w:rFonts w:hint="eastAsia"/>
        </w:rPr>
        <w:t xml:space="preserve">      C</w:t>
      </w:r>
      <w:r>
        <w:rPr>
          <w:rFonts w:hint="eastAsia"/>
        </w:rPr>
        <w:t>、</w:t>
      </w:r>
      <w:r>
        <w:rPr>
          <w:rFonts w:hint="eastAsia"/>
        </w:rPr>
        <w:t>Iod-Basedow</w:t>
      </w:r>
      <w:r>
        <w:rPr>
          <w:rFonts w:hint="eastAsia"/>
        </w:rPr>
        <w:t>病</w:t>
      </w:r>
      <w:r>
        <w:rPr>
          <w:rFonts w:hint="eastAsia"/>
        </w:rPr>
        <w:t xml:space="preserve">      D</w:t>
      </w:r>
      <w:r>
        <w:rPr>
          <w:rFonts w:hint="eastAsia"/>
        </w:rPr>
        <w:t>、</w:t>
      </w:r>
      <w:r>
        <w:rPr>
          <w:rFonts w:hint="eastAsia"/>
        </w:rPr>
        <w:t>de Quervain</w:t>
      </w:r>
      <w:r>
        <w:rPr>
          <w:rFonts w:hint="eastAsia"/>
        </w:rPr>
        <w:t>甲状腺炎</w:t>
      </w:r>
      <w:r>
        <w:rPr>
          <w:rFonts w:hint="eastAsia"/>
        </w:rPr>
        <w:t xml:space="preserve">      E</w:t>
      </w:r>
      <w:r>
        <w:rPr>
          <w:rFonts w:hint="eastAsia"/>
        </w:rPr>
        <w:t>、</w:t>
      </w:r>
      <w:r>
        <w:rPr>
          <w:rFonts w:hint="eastAsia"/>
        </w:rPr>
        <w:t>TSH</w:t>
      </w:r>
      <w:r>
        <w:rPr>
          <w:rFonts w:hint="eastAsia"/>
        </w:rPr>
        <w:t>受体基因突变致甲亢</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7</w:t>
      </w:r>
      <w:r>
        <w:rPr>
          <w:rFonts w:hint="eastAsia"/>
        </w:rPr>
        <w:t>、患者主诉中午食入自采的蘑菇后，即出现流涎、大量出汗，继而出现动作不稳、幻视、幻听等症状，初步诊断为神经精神型毒蕈中毒，其特效治疗应使用</w:t>
      </w:r>
    </w:p>
    <w:p w:rsidR="0024723B" w:rsidRDefault="0024723B" w:rsidP="0024723B">
      <w:pPr>
        <w:ind w:firstLine="420"/>
        <w:rPr>
          <w:rFonts w:hint="eastAsia"/>
        </w:rPr>
      </w:pPr>
      <w:r>
        <w:rPr>
          <w:rFonts w:hint="eastAsia"/>
        </w:rPr>
        <w:t>A</w:t>
      </w:r>
      <w:r>
        <w:rPr>
          <w:rFonts w:hint="eastAsia"/>
        </w:rPr>
        <w:t>、肾上腺皮质激素</w:t>
      </w:r>
      <w:r>
        <w:rPr>
          <w:rFonts w:hint="eastAsia"/>
        </w:rPr>
        <w:t xml:space="preserve">      B</w:t>
      </w:r>
      <w:r>
        <w:rPr>
          <w:rFonts w:hint="eastAsia"/>
        </w:rPr>
        <w:t>、二巯基丙磺酸钠</w:t>
      </w:r>
      <w:r>
        <w:rPr>
          <w:rFonts w:hint="eastAsia"/>
        </w:rPr>
        <w:t xml:space="preserve">      C</w:t>
      </w:r>
      <w:r>
        <w:rPr>
          <w:rFonts w:hint="eastAsia"/>
        </w:rPr>
        <w:t>、阿托品</w:t>
      </w:r>
      <w:r>
        <w:rPr>
          <w:rFonts w:hint="eastAsia"/>
        </w:rPr>
        <w:t xml:space="preserve">      D</w:t>
      </w:r>
      <w:r>
        <w:rPr>
          <w:rFonts w:hint="eastAsia"/>
        </w:rPr>
        <w:t>、碳酸氢钠</w:t>
      </w:r>
      <w:r>
        <w:rPr>
          <w:rFonts w:hint="eastAsia"/>
        </w:rPr>
        <w:t xml:space="preserve">      E</w:t>
      </w:r>
      <w:r>
        <w:rPr>
          <w:rFonts w:hint="eastAsia"/>
        </w:rPr>
        <w:t>、硫代硫酸钠</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8</w:t>
      </w:r>
      <w:r>
        <w:rPr>
          <w:rFonts w:hint="eastAsia"/>
        </w:rPr>
        <w:t>、急性肾功能衰竭少尿期病人的饮食补给原则是</w:t>
      </w:r>
    </w:p>
    <w:p w:rsidR="0024723B" w:rsidRDefault="0024723B" w:rsidP="0024723B">
      <w:pPr>
        <w:ind w:firstLine="420"/>
        <w:rPr>
          <w:rFonts w:hint="eastAsia"/>
        </w:rPr>
      </w:pPr>
      <w:r>
        <w:rPr>
          <w:rFonts w:hint="eastAsia"/>
        </w:rPr>
        <w:t>A</w:t>
      </w:r>
      <w:r>
        <w:rPr>
          <w:rFonts w:hint="eastAsia"/>
        </w:rPr>
        <w:t>、高蛋白、高糖、高维生素</w:t>
      </w:r>
      <w:r>
        <w:rPr>
          <w:rFonts w:hint="eastAsia"/>
        </w:rPr>
        <w:t xml:space="preserve">      B</w:t>
      </w:r>
      <w:r>
        <w:rPr>
          <w:rFonts w:hint="eastAsia"/>
        </w:rPr>
        <w:t>、低蛋白、高糖、高维生素</w:t>
      </w:r>
      <w:r>
        <w:rPr>
          <w:rFonts w:hint="eastAsia"/>
        </w:rPr>
        <w:t xml:space="preserve">      C</w:t>
      </w:r>
      <w:r>
        <w:rPr>
          <w:rFonts w:hint="eastAsia"/>
        </w:rPr>
        <w:t>、高蛋白、低糖、高维生素</w:t>
      </w:r>
      <w:r>
        <w:rPr>
          <w:rFonts w:hint="eastAsia"/>
        </w:rPr>
        <w:t xml:space="preserve">      D</w:t>
      </w:r>
      <w:r>
        <w:rPr>
          <w:rFonts w:hint="eastAsia"/>
        </w:rPr>
        <w:t>、低蛋白、低糖、高维生素</w:t>
      </w:r>
      <w:r>
        <w:rPr>
          <w:rFonts w:hint="eastAsia"/>
        </w:rPr>
        <w:t xml:space="preserve">      E</w:t>
      </w:r>
      <w:r>
        <w:rPr>
          <w:rFonts w:hint="eastAsia"/>
        </w:rPr>
        <w:t>、高蛋白、高糖、低脂肪</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9</w:t>
      </w:r>
      <w:r>
        <w:rPr>
          <w:rFonts w:hint="eastAsia"/>
        </w:rPr>
        <w:t>、肝硬化腹水患者，应用利尿剂后出现乏力、纳差、呕吐、少尿、意识稍朦胧，非蛋</w:t>
      </w:r>
    </w:p>
    <w:p w:rsidR="0024723B" w:rsidRDefault="0024723B" w:rsidP="0024723B">
      <w:pPr>
        <w:ind w:firstLine="420"/>
        <w:rPr>
          <w:rFonts w:hint="eastAsia"/>
        </w:rPr>
      </w:pPr>
      <w:r>
        <w:rPr>
          <w:rFonts w:hint="eastAsia"/>
        </w:rPr>
        <w:t>白氮</w:t>
      </w:r>
      <w:r>
        <w:rPr>
          <w:rFonts w:hint="eastAsia"/>
        </w:rPr>
        <w:t>58.73mmol</w:t>
      </w:r>
      <w:r>
        <w:rPr>
          <w:rFonts w:hint="eastAsia"/>
        </w:rPr>
        <w:t>／</w:t>
      </w:r>
      <w:r>
        <w:rPr>
          <w:rFonts w:hint="eastAsia"/>
        </w:rPr>
        <w:t>L</w:t>
      </w:r>
      <w:r>
        <w:rPr>
          <w:rFonts w:hint="eastAsia"/>
        </w:rPr>
        <w:t>，血清肌酐</w:t>
      </w:r>
      <w:r>
        <w:rPr>
          <w:rFonts w:hint="eastAsia"/>
        </w:rPr>
        <w:t>4g</w:t>
      </w:r>
      <w:r>
        <w:rPr>
          <w:rFonts w:hint="eastAsia"/>
        </w:rPr>
        <w:t>／</w:t>
      </w:r>
      <w:r>
        <w:rPr>
          <w:rFonts w:hint="eastAsia"/>
        </w:rPr>
        <w:t>L</w:t>
      </w:r>
      <w:r>
        <w:rPr>
          <w:rFonts w:hint="eastAsia"/>
        </w:rPr>
        <w:t>，血钾</w:t>
      </w:r>
      <w:r>
        <w:rPr>
          <w:rFonts w:hint="eastAsia"/>
        </w:rPr>
        <w:t>3mmol</w:t>
      </w:r>
      <w:r>
        <w:rPr>
          <w:rFonts w:hint="eastAsia"/>
        </w:rPr>
        <w:t>／升，血钠</w:t>
      </w:r>
      <w:r>
        <w:rPr>
          <w:rFonts w:hint="eastAsia"/>
        </w:rPr>
        <w:t>126mmol</w:t>
      </w:r>
      <w:r>
        <w:rPr>
          <w:rFonts w:hint="eastAsia"/>
        </w:rPr>
        <w:t>／升，脑电</w:t>
      </w:r>
    </w:p>
    <w:p w:rsidR="0024723B" w:rsidRDefault="0024723B" w:rsidP="0024723B">
      <w:pPr>
        <w:ind w:firstLine="420"/>
        <w:rPr>
          <w:rFonts w:hint="eastAsia"/>
        </w:rPr>
      </w:pPr>
      <w:r>
        <w:rPr>
          <w:rFonts w:hint="eastAsia"/>
        </w:rPr>
        <w:t>图无异常，可能的诊断是</w:t>
      </w:r>
    </w:p>
    <w:p w:rsidR="0024723B" w:rsidRDefault="0024723B" w:rsidP="0024723B">
      <w:pPr>
        <w:ind w:firstLine="420"/>
        <w:rPr>
          <w:rFonts w:hint="eastAsia"/>
        </w:rPr>
      </w:pPr>
      <w:r>
        <w:rPr>
          <w:rFonts w:hint="eastAsia"/>
        </w:rPr>
        <w:t>A</w:t>
      </w:r>
      <w:r>
        <w:rPr>
          <w:rFonts w:hint="eastAsia"/>
        </w:rPr>
        <w:t>、尿毒症</w:t>
      </w:r>
      <w:r>
        <w:rPr>
          <w:rFonts w:hint="eastAsia"/>
        </w:rPr>
        <w:t xml:space="preserve">      B</w:t>
      </w:r>
      <w:r>
        <w:rPr>
          <w:rFonts w:hint="eastAsia"/>
        </w:rPr>
        <w:t>、肝性昏迷</w:t>
      </w:r>
      <w:r>
        <w:rPr>
          <w:rFonts w:hint="eastAsia"/>
        </w:rPr>
        <w:t xml:space="preserve">      C</w:t>
      </w:r>
      <w:r>
        <w:rPr>
          <w:rFonts w:hint="eastAsia"/>
        </w:rPr>
        <w:t>、原发性醛固酮增多症</w:t>
      </w:r>
      <w:r>
        <w:rPr>
          <w:rFonts w:hint="eastAsia"/>
        </w:rPr>
        <w:t xml:space="preserve">      D</w:t>
      </w:r>
      <w:r>
        <w:rPr>
          <w:rFonts w:hint="eastAsia"/>
        </w:rPr>
        <w:t>、门静脉血栓形成</w:t>
      </w:r>
      <w:r>
        <w:rPr>
          <w:rFonts w:hint="eastAsia"/>
        </w:rPr>
        <w:t xml:space="preserve">      E</w:t>
      </w:r>
      <w:r>
        <w:rPr>
          <w:rFonts w:hint="eastAsia"/>
        </w:rPr>
        <w:t>、肝肾综合症</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10</w:t>
      </w:r>
      <w:r>
        <w:rPr>
          <w:rFonts w:hint="eastAsia"/>
        </w:rPr>
        <w:t>、艾滋病的特征性免疫学异常是</w:t>
      </w:r>
    </w:p>
    <w:p w:rsidR="0024723B" w:rsidRDefault="0024723B" w:rsidP="0024723B">
      <w:pPr>
        <w:ind w:firstLine="420"/>
        <w:rPr>
          <w:rFonts w:hint="eastAsia"/>
        </w:rPr>
      </w:pPr>
      <w:r>
        <w:rPr>
          <w:rFonts w:hint="eastAsia"/>
        </w:rPr>
        <w:t>A</w:t>
      </w:r>
      <w:r>
        <w:rPr>
          <w:rFonts w:hint="eastAsia"/>
        </w:rPr>
        <w:t>、Ｔ细胞绝对计数下降</w:t>
      </w:r>
      <w:r>
        <w:rPr>
          <w:rFonts w:hint="eastAsia"/>
        </w:rPr>
        <w:t xml:space="preserve">      B</w:t>
      </w:r>
      <w:r>
        <w:rPr>
          <w:rFonts w:hint="eastAsia"/>
        </w:rPr>
        <w:t>、</w:t>
      </w:r>
      <w:r>
        <w:rPr>
          <w:rFonts w:hint="eastAsia"/>
        </w:rPr>
        <w:t>C3</w:t>
      </w:r>
      <w:r>
        <w:rPr>
          <w:rFonts w:hint="eastAsia"/>
        </w:rPr>
        <w:t>、</w:t>
      </w:r>
      <w:r>
        <w:rPr>
          <w:rFonts w:hint="eastAsia"/>
        </w:rPr>
        <w:t>C4</w:t>
      </w:r>
      <w:r>
        <w:rPr>
          <w:rFonts w:hint="eastAsia"/>
        </w:rPr>
        <w:t>轻度降低</w:t>
      </w:r>
      <w:r>
        <w:rPr>
          <w:rFonts w:hint="eastAsia"/>
        </w:rPr>
        <w:t xml:space="preserve">      C</w:t>
      </w:r>
      <w:r>
        <w:rPr>
          <w:rFonts w:hint="eastAsia"/>
        </w:rPr>
        <w:t>、</w:t>
      </w:r>
      <w:r>
        <w:rPr>
          <w:rFonts w:hint="eastAsia"/>
        </w:rPr>
        <w:t>CD4</w:t>
      </w:r>
      <w:r>
        <w:rPr>
          <w:rFonts w:hint="eastAsia"/>
        </w:rPr>
        <w:t>／</w:t>
      </w:r>
      <w:r>
        <w:rPr>
          <w:rFonts w:hint="eastAsia"/>
        </w:rPr>
        <w:t>CD8</w:t>
      </w:r>
      <w:r>
        <w:rPr>
          <w:rFonts w:hint="eastAsia"/>
        </w:rPr>
        <w:t>比值下降</w:t>
      </w:r>
      <w:r>
        <w:rPr>
          <w:rFonts w:hint="eastAsia"/>
        </w:rPr>
        <w:t xml:space="preserve">      D</w:t>
      </w:r>
      <w:r>
        <w:rPr>
          <w:rFonts w:hint="eastAsia"/>
        </w:rPr>
        <w:t>、丝裂原皮肤试验阴性</w:t>
      </w:r>
      <w:r>
        <w:rPr>
          <w:rFonts w:hint="eastAsia"/>
        </w:rPr>
        <w:t xml:space="preserve">      E</w:t>
      </w:r>
      <w:r>
        <w:rPr>
          <w:rFonts w:hint="eastAsia"/>
        </w:rPr>
        <w:t>、迟发型皮肤超敏反应减弱或消失</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11</w:t>
      </w:r>
      <w:r>
        <w:rPr>
          <w:rFonts w:hint="eastAsia"/>
        </w:rPr>
        <w:t>、再生障碍性贫血，经过雄性激素治疗后（</w:t>
      </w:r>
      <w:r>
        <w:rPr>
          <w:rFonts w:hint="eastAsia"/>
        </w:rPr>
        <w:t>3</w:t>
      </w:r>
      <w:r>
        <w:rPr>
          <w:rFonts w:hint="eastAsia"/>
        </w:rPr>
        <w:t>－</w:t>
      </w:r>
      <w:r>
        <w:rPr>
          <w:rFonts w:hint="eastAsia"/>
        </w:rPr>
        <w:t>6</w:t>
      </w:r>
      <w:r>
        <w:rPr>
          <w:rFonts w:hint="eastAsia"/>
        </w:rPr>
        <w:t>个月），首先升高的是</w:t>
      </w:r>
    </w:p>
    <w:p w:rsidR="0024723B" w:rsidRDefault="0024723B" w:rsidP="0024723B">
      <w:pPr>
        <w:ind w:firstLine="420"/>
        <w:rPr>
          <w:rFonts w:hint="eastAsia"/>
        </w:rPr>
      </w:pPr>
      <w:r>
        <w:rPr>
          <w:rFonts w:hint="eastAsia"/>
        </w:rPr>
        <w:t>A</w:t>
      </w:r>
      <w:r>
        <w:rPr>
          <w:rFonts w:hint="eastAsia"/>
        </w:rPr>
        <w:t>、红细胞数</w:t>
      </w:r>
      <w:r>
        <w:rPr>
          <w:rFonts w:hint="eastAsia"/>
        </w:rPr>
        <w:t xml:space="preserve">      B</w:t>
      </w:r>
      <w:r>
        <w:rPr>
          <w:rFonts w:hint="eastAsia"/>
        </w:rPr>
        <w:t>、白细胞数</w:t>
      </w:r>
      <w:r>
        <w:rPr>
          <w:rFonts w:hint="eastAsia"/>
        </w:rPr>
        <w:t xml:space="preserve">      C</w:t>
      </w:r>
      <w:r>
        <w:rPr>
          <w:rFonts w:hint="eastAsia"/>
        </w:rPr>
        <w:t>、血小板数</w:t>
      </w:r>
      <w:r>
        <w:rPr>
          <w:rFonts w:hint="eastAsia"/>
        </w:rPr>
        <w:t xml:space="preserve">      D</w:t>
      </w:r>
      <w:r>
        <w:rPr>
          <w:rFonts w:hint="eastAsia"/>
        </w:rPr>
        <w:t>、血红蛋白量</w:t>
      </w:r>
      <w:r>
        <w:rPr>
          <w:rFonts w:hint="eastAsia"/>
        </w:rPr>
        <w:t xml:space="preserve">      E</w:t>
      </w:r>
      <w:r>
        <w:rPr>
          <w:rFonts w:hint="eastAsia"/>
        </w:rPr>
        <w:t>、网织红细胞数</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12</w:t>
      </w:r>
      <w:r>
        <w:rPr>
          <w:rFonts w:hint="eastAsia"/>
        </w:rPr>
        <w:t>、骨折急救最主要的原则是</w:t>
      </w:r>
      <w:r>
        <w:rPr>
          <w:rFonts w:hint="eastAsia"/>
        </w:rPr>
        <w:t>:</w:t>
      </w:r>
    </w:p>
    <w:p w:rsidR="0024723B" w:rsidRDefault="0024723B" w:rsidP="0024723B">
      <w:pPr>
        <w:ind w:firstLine="420"/>
        <w:rPr>
          <w:rFonts w:hint="eastAsia"/>
        </w:rPr>
      </w:pPr>
      <w:r>
        <w:rPr>
          <w:rFonts w:hint="eastAsia"/>
        </w:rPr>
        <w:t>A</w:t>
      </w:r>
      <w:r>
        <w:rPr>
          <w:rFonts w:hint="eastAsia"/>
        </w:rPr>
        <w:t>、抢救生命</w:t>
      </w:r>
      <w:r>
        <w:rPr>
          <w:rFonts w:hint="eastAsia"/>
        </w:rPr>
        <w:t xml:space="preserve">      B</w:t>
      </w:r>
      <w:r>
        <w:rPr>
          <w:rFonts w:hint="eastAsia"/>
        </w:rPr>
        <w:t>、骨折复位</w:t>
      </w:r>
      <w:r>
        <w:rPr>
          <w:rFonts w:hint="eastAsia"/>
        </w:rPr>
        <w:t xml:space="preserve">      C</w:t>
      </w:r>
      <w:r>
        <w:rPr>
          <w:rFonts w:hint="eastAsia"/>
        </w:rPr>
        <w:t>、骨折固定</w:t>
      </w:r>
      <w:r>
        <w:rPr>
          <w:rFonts w:hint="eastAsia"/>
        </w:rPr>
        <w:t xml:space="preserve">      D</w:t>
      </w:r>
      <w:r>
        <w:rPr>
          <w:rFonts w:hint="eastAsia"/>
        </w:rPr>
        <w:t>、包扎伤口</w:t>
      </w:r>
      <w:r>
        <w:rPr>
          <w:rFonts w:hint="eastAsia"/>
        </w:rPr>
        <w:t xml:space="preserve">      E</w:t>
      </w:r>
      <w:r>
        <w:rPr>
          <w:rFonts w:hint="eastAsia"/>
        </w:rPr>
        <w:t>、安全转运</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13</w:t>
      </w:r>
      <w:r>
        <w:rPr>
          <w:rFonts w:hint="eastAsia"/>
        </w:rPr>
        <w:t>、抢救一氧化碳中毒首要措施为</w:t>
      </w:r>
    </w:p>
    <w:p w:rsidR="0024723B" w:rsidRDefault="0024723B" w:rsidP="0024723B">
      <w:pPr>
        <w:ind w:firstLine="420"/>
        <w:rPr>
          <w:rFonts w:hint="eastAsia"/>
        </w:rPr>
      </w:pPr>
      <w:r>
        <w:rPr>
          <w:rFonts w:hint="eastAsia"/>
        </w:rPr>
        <w:t>A</w:t>
      </w:r>
      <w:r>
        <w:rPr>
          <w:rFonts w:hint="eastAsia"/>
        </w:rPr>
        <w:t>、冬眠疗法</w:t>
      </w:r>
      <w:r>
        <w:rPr>
          <w:rFonts w:hint="eastAsia"/>
        </w:rPr>
        <w:t xml:space="preserve">      B</w:t>
      </w:r>
      <w:r>
        <w:rPr>
          <w:rFonts w:hint="eastAsia"/>
        </w:rPr>
        <w:t>、撤离中毒环境</w:t>
      </w:r>
      <w:r>
        <w:rPr>
          <w:rFonts w:hint="eastAsia"/>
        </w:rPr>
        <w:t xml:space="preserve">      C</w:t>
      </w:r>
      <w:r>
        <w:rPr>
          <w:rFonts w:hint="eastAsia"/>
        </w:rPr>
        <w:t>、应用脱水剂</w:t>
      </w:r>
      <w:r>
        <w:rPr>
          <w:rFonts w:hint="eastAsia"/>
        </w:rPr>
        <w:t xml:space="preserve">      D</w:t>
      </w:r>
      <w:r>
        <w:rPr>
          <w:rFonts w:hint="eastAsia"/>
        </w:rPr>
        <w:t>、应用利尿剂</w:t>
      </w:r>
      <w:r>
        <w:rPr>
          <w:rFonts w:hint="eastAsia"/>
        </w:rPr>
        <w:t xml:space="preserve">      E</w:t>
      </w:r>
      <w:r>
        <w:rPr>
          <w:rFonts w:hint="eastAsia"/>
        </w:rPr>
        <w:t>、应用呼吸兴奋剂</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14</w:t>
      </w:r>
      <w:r>
        <w:rPr>
          <w:rFonts w:hint="eastAsia"/>
        </w:rPr>
        <w:t>、肝细胞性黄疸时血清结合胆红素与非结合胆红素的改变分别是</w:t>
      </w:r>
    </w:p>
    <w:p w:rsidR="0024723B" w:rsidRDefault="0024723B" w:rsidP="0024723B">
      <w:pPr>
        <w:ind w:firstLine="420"/>
        <w:rPr>
          <w:rFonts w:hint="eastAsia"/>
        </w:rPr>
      </w:pPr>
      <w:r>
        <w:rPr>
          <w:rFonts w:hint="eastAsia"/>
        </w:rPr>
        <w:lastRenderedPageBreak/>
        <w:t>A</w:t>
      </w:r>
      <w:r>
        <w:rPr>
          <w:rFonts w:hint="eastAsia"/>
        </w:rPr>
        <w:t>、正常，↑</w:t>
      </w:r>
      <w:r>
        <w:rPr>
          <w:rFonts w:hint="eastAsia"/>
        </w:rPr>
        <w:t xml:space="preserve">      B</w:t>
      </w:r>
      <w:r>
        <w:rPr>
          <w:rFonts w:hint="eastAsia"/>
        </w:rPr>
        <w:t>、↑，正常</w:t>
      </w:r>
      <w:r>
        <w:rPr>
          <w:rFonts w:hint="eastAsia"/>
        </w:rPr>
        <w:t xml:space="preserve">      C</w:t>
      </w:r>
      <w:r>
        <w:rPr>
          <w:rFonts w:hint="eastAsia"/>
        </w:rPr>
        <w:t>、↑，↑</w:t>
      </w:r>
      <w:r>
        <w:rPr>
          <w:rFonts w:hint="eastAsia"/>
        </w:rPr>
        <w:t xml:space="preserve">      D</w:t>
      </w:r>
      <w:r>
        <w:rPr>
          <w:rFonts w:hint="eastAsia"/>
        </w:rPr>
        <w:t>、正常，↑↑</w:t>
      </w:r>
      <w:r>
        <w:rPr>
          <w:rFonts w:hint="eastAsia"/>
        </w:rPr>
        <w:t xml:space="preserve">      E</w:t>
      </w:r>
      <w:r>
        <w:rPr>
          <w:rFonts w:hint="eastAsia"/>
        </w:rPr>
        <w:t>、↑↑，正常</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15</w:t>
      </w:r>
      <w:r>
        <w:rPr>
          <w:rFonts w:hint="eastAsia"/>
        </w:rPr>
        <w:t>、溶血性贫血的骨髓象特点是</w:t>
      </w:r>
    </w:p>
    <w:p w:rsidR="0024723B" w:rsidRDefault="0024723B" w:rsidP="0024723B">
      <w:pPr>
        <w:ind w:firstLine="420"/>
        <w:rPr>
          <w:rFonts w:hint="eastAsia"/>
        </w:rPr>
      </w:pPr>
      <w:r>
        <w:rPr>
          <w:rFonts w:hint="eastAsia"/>
        </w:rPr>
        <w:t>A</w:t>
      </w:r>
      <w:r>
        <w:rPr>
          <w:rFonts w:hint="eastAsia"/>
        </w:rPr>
        <w:t>、粒</w:t>
      </w:r>
      <w:r>
        <w:rPr>
          <w:rFonts w:hint="eastAsia"/>
        </w:rPr>
        <w:t>/</w:t>
      </w:r>
      <w:r>
        <w:rPr>
          <w:rFonts w:hint="eastAsia"/>
        </w:rPr>
        <w:t>红比升高</w:t>
      </w:r>
      <w:r>
        <w:rPr>
          <w:rFonts w:hint="eastAsia"/>
        </w:rPr>
        <w:t xml:space="preserve">      B</w:t>
      </w:r>
      <w:r>
        <w:rPr>
          <w:rFonts w:hint="eastAsia"/>
        </w:rPr>
        <w:t>、网织红细增多</w:t>
      </w:r>
      <w:r>
        <w:rPr>
          <w:rFonts w:hint="eastAsia"/>
        </w:rPr>
        <w:t xml:space="preserve">      C</w:t>
      </w:r>
      <w:r>
        <w:rPr>
          <w:rFonts w:hint="eastAsia"/>
        </w:rPr>
        <w:t>、原始和早幼粒细胞明显增多</w:t>
      </w:r>
      <w:r>
        <w:rPr>
          <w:rFonts w:hint="eastAsia"/>
        </w:rPr>
        <w:t xml:space="preserve">      D</w:t>
      </w:r>
      <w:r>
        <w:rPr>
          <w:rFonts w:hint="eastAsia"/>
        </w:rPr>
        <w:t>、中性杆状核和晚幼粒细胞增多</w:t>
      </w:r>
      <w:r>
        <w:rPr>
          <w:rFonts w:hint="eastAsia"/>
        </w:rPr>
        <w:t xml:space="preserve">      E</w:t>
      </w:r>
      <w:r>
        <w:rPr>
          <w:rFonts w:hint="eastAsia"/>
        </w:rPr>
        <w:t>、骨髓巨核细胞数正常或增多</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16</w:t>
      </w:r>
      <w:r>
        <w:rPr>
          <w:rFonts w:hint="eastAsia"/>
        </w:rPr>
        <w:t>、颅内高压“三重症”是</w:t>
      </w:r>
      <w:r>
        <w:rPr>
          <w:rFonts w:hint="eastAsia"/>
        </w:rPr>
        <w:t>:</w:t>
      </w:r>
    </w:p>
    <w:p w:rsidR="0024723B" w:rsidRDefault="0024723B" w:rsidP="0024723B">
      <w:pPr>
        <w:ind w:firstLine="420"/>
        <w:rPr>
          <w:rFonts w:hint="eastAsia"/>
        </w:rPr>
      </w:pPr>
      <w:r>
        <w:rPr>
          <w:rFonts w:hint="eastAsia"/>
        </w:rPr>
        <w:t>A</w:t>
      </w:r>
      <w:r>
        <w:rPr>
          <w:rFonts w:hint="eastAsia"/>
        </w:rPr>
        <w:t>、头晕，头昏，恶心</w:t>
      </w:r>
      <w:r>
        <w:rPr>
          <w:rFonts w:hint="eastAsia"/>
        </w:rPr>
        <w:t xml:space="preserve">      B</w:t>
      </w:r>
      <w:r>
        <w:rPr>
          <w:rFonts w:hint="eastAsia"/>
        </w:rPr>
        <w:t>、昏迷，抽搐，呕吐</w:t>
      </w:r>
      <w:r>
        <w:rPr>
          <w:rFonts w:hint="eastAsia"/>
        </w:rPr>
        <w:t xml:space="preserve">      C</w:t>
      </w:r>
      <w:r>
        <w:rPr>
          <w:rFonts w:hint="eastAsia"/>
        </w:rPr>
        <w:t>、头疼，呕吐，视神经乳头水肿</w:t>
      </w:r>
      <w:r>
        <w:rPr>
          <w:rFonts w:hint="eastAsia"/>
        </w:rPr>
        <w:t xml:space="preserve">      D</w:t>
      </w:r>
      <w:r>
        <w:rPr>
          <w:rFonts w:hint="eastAsia"/>
        </w:rPr>
        <w:t>、头疼，呕吐，步态不稳</w:t>
      </w:r>
      <w:r>
        <w:rPr>
          <w:rFonts w:hint="eastAsia"/>
        </w:rPr>
        <w:t xml:space="preserve">      E</w:t>
      </w:r>
      <w:r>
        <w:rPr>
          <w:rFonts w:hint="eastAsia"/>
        </w:rPr>
        <w:t>、眩晕，呕吐，视力障碍</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17</w:t>
      </w:r>
      <w:r>
        <w:rPr>
          <w:rFonts w:hint="eastAsia"/>
        </w:rPr>
        <w:t>、甲状腺机能亢进症最具特征性的表现是</w:t>
      </w:r>
    </w:p>
    <w:p w:rsidR="0024723B" w:rsidRDefault="0024723B" w:rsidP="0024723B">
      <w:pPr>
        <w:ind w:firstLine="420"/>
        <w:rPr>
          <w:rFonts w:hint="eastAsia"/>
        </w:rPr>
      </w:pPr>
      <w:r>
        <w:rPr>
          <w:rFonts w:hint="eastAsia"/>
        </w:rPr>
        <w:t>A</w:t>
      </w:r>
      <w:r>
        <w:rPr>
          <w:rFonts w:hint="eastAsia"/>
        </w:rPr>
        <w:t>、甲状腺肿大</w:t>
      </w:r>
      <w:r>
        <w:rPr>
          <w:rFonts w:hint="eastAsia"/>
        </w:rPr>
        <w:t xml:space="preserve">      B</w:t>
      </w:r>
      <w:r>
        <w:rPr>
          <w:rFonts w:hint="eastAsia"/>
        </w:rPr>
        <w:t>、眼球突出</w:t>
      </w:r>
      <w:r>
        <w:rPr>
          <w:rFonts w:hint="eastAsia"/>
        </w:rPr>
        <w:t xml:space="preserve">      C</w:t>
      </w:r>
      <w:r>
        <w:rPr>
          <w:rFonts w:hint="eastAsia"/>
        </w:rPr>
        <w:t>、神经过敏</w:t>
      </w:r>
      <w:r>
        <w:rPr>
          <w:rFonts w:hint="eastAsia"/>
        </w:rPr>
        <w:t xml:space="preserve">      D</w:t>
      </w:r>
      <w:r>
        <w:rPr>
          <w:rFonts w:hint="eastAsia"/>
        </w:rPr>
        <w:t>、心动过速</w:t>
      </w:r>
      <w:r>
        <w:rPr>
          <w:rFonts w:hint="eastAsia"/>
        </w:rPr>
        <w:t xml:space="preserve">      E</w:t>
      </w:r>
      <w:r>
        <w:rPr>
          <w:rFonts w:hint="eastAsia"/>
        </w:rPr>
        <w:t>、多汗怕热</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18</w:t>
      </w:r>
      <w:r>
        <w:rPr>
          <w:rFonts w:hint="eastAsia"/>
        </w:rPr>
        <w:t>、一般区别脑出血与蛛网膜下腔出血的主要依据是</w:t>
      </w:r>
    </w:p>
    <w:p w:rsidR="0024723B" w:rsidRDefault="0024723B" w:rsidP="0024723B">
      <w:pPr>
        <w:ind w:firstLine="420"/>
        <w:rPr>
          <w:rFonts w:hint="eastAsia"/>
        </w:rPr>
      </w:pPr>
      <w:r>
        <w:rPr>
          <w:rFonts w:hint="eastAsia"/>
        </w:rPr>
        <w:t>A</w:t>
      </w:r>
      <w:r>
        <w:rPr>
          <w:rFonts w:hint="eastAsia"/>
        </w:rPr>
        <w:t>、有无高血压</w:t>
      </w:r>
      <w:r>
        <w:rPr>
          <w:rFonts w:hint="eastAsia"/>
        </w:rPr>
        <w:t xml:space="preserve">      B</w:t>
      </w:r>
      <w:r>
        <w:rPr>
          <w:rFonts w:hint="eastAsia"/>
        </w:rPr>
        <w:t>、年龄大小</w:t>
      </w:r>
      <w:r>
        <w:rPr>
          <w:rFonts w:hint="eastAsia"/>
        </w:rPr>
        <w:t xml:space="preserve">      C</w:t>
      </w:r>
      <w:r>
        <w:rPr>
          <w:rFonts w:hint="eastAsia"/>
        </w:rPr>
        <w:t>、脑脊液是否呈血性</w:t>
      </w:r>
      <w:r>
        <w:rPr>
          <w:rFonts w:hint="eastAsia"/>
        </w:rPr>
        <w:t xml:space="preserve">      D</w:t>
      </w:r>
      <w:r>
        <w:rPr>
          <w:rFonts w:hint="eastAsia"/>
        </w:rPr>
        <w:t>、是否有偏瘫定位体征</w:t>
      </w:r>
      <w:r>
        <w:rPr>
          <w:rFonts w:hint="eastAsia"/>
        </w:rPr>
        <w:t xml:space="preserve">      E</w:t>
      </w:r>
      <w:r>
        <w:rPr>
          <w:rFonts w:hint="eastAsia"/>
        </w:rPr>
        <w:t>、有无脑膜刺激症</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19</w:t>
      </w:r>
      <w:r>
        <w:rPr>
          <w:rFonts w:hint="eastAsia"/>
        </w:rPr>
        <w:t>、巴比妥盐类中毒常用的拮抗剂是</w:t>
      </w:r>
    </w:p>
    <w:p w:rsidR="0024723B" w:rsidRDefault="0024723B" w:rsidP="0024723B">
      <w:pPr>
        <w:ind w:firstLine="420"/>
        <w:rPr>
          <w:rFonts w:hint="eastAsia"/>
        </w:rPr>
      </w:pPr>
      <w:r>
        <w:rPr>
          <w:rFonts w:hint="eastAsia"/>
        </w:rPr>
        <w:t>A</w:t>
      </w:r>
      <w:r>
        <w:rPr>
          <w:rFonts w:hint="eastAsia"/>
        </w:rPr>
        <w:t>、毛果芸香碱</w:t>
      </w:r>
      <w:r>
        <w:rPr>
          <w:rFonts w:hint="eastAsia"/>
        </w:rPr>
        <w:t xml:space="preserve">      B</w:t>
      </w:r>
      <w:r>
        <w:rPr>
          <w:rFonts w:hint="eastAsia"/>
        </w:rPr>
        <w:t>、美解眠</w:t>
      </w:r>
      <w:r>
        <w:rPr>
          <w:rFonts w:hint="eastAsia"/>
        </w:rPr>
        <w:t xml:space="preserve">      C</w:t>
      </w:r>
      <w:r>
        <w:rPr>
          <w:rFonts w:hint="eastAsia"/>
        </w:rPr>
        <w:t>、美兰</w:t>
      </w:r>
      <w:r>
        <w:rPr>
          <w:rFonts w:hint="eastAsia"/>
        </w:rPr>
        <w:t xml:space="preserve">      D</w:t>
      </w:r>
      <w:r>
        <w:rPr>
          <w:rFonts w:hint="eastAsia"/>
        </w:rPr>
        <w:t>、依地酸钙钠</w:t>
      </w:r>
      <w:r>
        <w:rPr>
          <w:rFonts w:hint="eastAsia"/>
        </w:rPr>
        <w:t xml:space="preserve">      E</w:t>
      </w:r>
      <w:r>
        <w:rPr>
          <w:rFonts w:hint="eastAsia"/>
        </w:rPr>
        <w:t>、解磷定</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20</w:t>
      </w:r>
      <w:r>
        <w:rPr>
          <w:rFonts w:hint="eastAsia"/>
        </w:rPr>
        <w:t>、对高颅压头痛及时处理的最好措施是</w:t>
      </w:r>
    </w:p>
    <w:p w:rsidR="0024723B" w:rsidRDefault="0024723B" w:rsidP="0024723B">
      <w:pPr>
        <w:ind w:firstLine="420"/>
        <w:rPr>
          <w:rFonts w:hint="eastAsia"/>
        </w:rPr>
      </w:pPr>
      <w:r>
        <w:rPr>
          <w:rFonts w:hint="eastAsia"/>
        </w:rPr>
        <w:t>A</w:t>
      </w:r>
      <w:r>
        <w:rPr>
          <w:rFonts w:hint="eastAsia"/>
        </w:rPr>
        <w:t>、去痛片</w:t>
      </w:r>
      <w:r>
        <w:rPr>
          <w:rFonts w:hint="eastAsia"/>
        </w:rPr>
        <w:t xml:space="preserve">      B</w:t>
      </w:r>
      <w:r>
        <w:rPr>
          <w:rFonts w:hint="eastAsia"/>
        </w:rPr>
        <w:t>、双氢克尿塞</w:t>
      </w:r>
      <w:r>
        <w:rPr>
          <w:rFonts w:hint="eastAsia"/>
        </w:rPr>
        <w:t xml:space="preserve">      C</w:t>
      </w:r>
      <w:r>
        <w:rPr>
          <w:rFonts w:hint="eastAsia"/>
        </w:rPr>
        <w:t>、安定</w:t>
      </w:r>
      <w:r>
        <w:rPr>
          <w:rFonts w:hint="eastAsia"/>
        </w:rPr>
        <w:t xml:space="preserve">      D</w:t>
      </w:r>
      <w:r>
        <w:rPr>
          <w:rFonts w:hint="eastAsia"/>
        </w:rPr>
        <w:t>、杜冷丁</w:t>
      </w:r>
      <w:r>
        <w:rPr>
          <w:rFonts w:hint="eastAsia"/>
        </w:rPr>
        <w:t xml:space="preserve">      E</w:t>
      </w:r>
      <w:r>
        <w:rPr>
          <w:rFonts w:hint="eastAsia"/>
        </w:rPr>
        <w:t>、</w:t>
      </w:r>
      <w:r>
        <w:rPr>
          <w:rFonts w:hint="eastAsia"/>
        </w:rPr>
        <w:t>20</w:t>
      </w:r>
      <w:r>
        <w:rPr>
          <w:rFonts w:hint="eastAsia"/>
        </w:rPr>
        <w:t>％甘露醇</w:t>
      </w:r>
      <w:r>
        <w:rPr>
          <w:rFonts w:hint="eastAsia"/>
        </w:rPr>
        <w:t>250</w:t>
      </w:r>
      <w:r>
        <w:rPr>
          <w:rFonts w:hint="eastAsia"/>
        </w:rPr>
        <w:t>－</w:t>
      </w:r>
      <w:r>
        <w:rPr>
          <w:rFonts w:hint="eastAsia"/>
        </w:rPr>
        <w:t>500</w:t>
      </w:r>
      <w:r>
        <w:rPr>
          <w:rFonts w:hint="eastAsia"/>
        </w:rPr>
        <w:t>毫升静脉滴注</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21</w:t>
      </w:r>
      <w:r>
        <w:rPr>
          <w:rFonts w:hint="eastAsia"/>
        </w:rPr>
        <w:t>、腹部闭合性损伤诊断的关键在于确定有无</w:t>
      </w:r>
    </w:p>
    <w:p w:rsidR="0024723B" w:rsidRDefault="0024723B" w:rsidP="0024723B">
      <w:pPr>
        <w:ind w:firstLine="420"/>
        <w:rPr>
          <w:rFonts w:hint="eastAsia"/>
        </w:rPr>
      </w:pPr>
      <w:r>
        <w:rPr>
          <w:rFonts w:hint="eastAsia"/>
        </w:rPr>
        <w:t>A</w:t>
      </w:r>
      <w:r>
        <w:rPr>
          <w:rFonts w:hint="eastAsia"/>
        </w:rPr>
        <w:t>、休克</w:t>
      </w:r>
      <w:r>
        <w:rPr>
          <w:rFonts w:hint="eastAsia"/>
        </w:rPr>
        <w:t xml:space="preserve">      B</w:t>
      </w:r>
      <w:r>
        <w:rPr>
          <w:rFonts w:hint="eastAsia"/>
        </w:rPr>
        <w:t>、内脏损伤</w:t>
      </w:r>
      <w:r>
        <w:rPr>
          <w:rFonts w:hint="eastAsia"/>
        </w:rPr>
        <w:t xml:space="preserve">      C</w:t>
      </w:r>
      <w:r>
        <w:rPr>
          <w:rFonts w:hint="eastAsia"/>
        </w:rPr>
        <w:t>、腹壁损伤</w:t>
      </w:r>
      <w:r>
        <w:rPr>
          <w:rFonts w:hint="eastAsia"/>
        </w:rPr>
        <w:t xml:space="preserve">      D</w:t>
      </w:r>
      <w:r>
        <w:rPr>
          <w:rFonts w:hint="eastAsia"/>
        </w:rPr>
        <w:t>、恶心、呕吐、呕血、便血</w:t>
      </w:r>
      <w:r>
        <w:rPr>
          <w:rFonts w:hint="eastAsia"/>
        </w:rPr>
        <w:t xml:space="preserve">      E</w:t>
      </w:r>
      <w:r>
        <w:rPr>
          <w:rFonts w:hint="eastAsia"/>
        </w:rPr>
        <w:t>、腹膜后血肿</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22</w:t>
      </w:r>
      <w:r>
        <w:rPr>
          <w:rFonts w:hint="eastAsia"/>
        </w:rPr>
        <w:t>、急性心肌梗死患者控制休克使用血管活性药物前一般先要</w:t>
      </w:r>
    </w:p>
    <w:p w:rsidR="0024723B" w:rsidRDefault="0024723B" w:rsidP="0024723B">
      <w:pPr>
        <w:ind w:firstLine="420"/>
        <w:rPr>
          <w:rFonts w:hint="eastAsia"/>
        </w:rPr>
      </w:pPr>
      <w:r>
        <w:rPr>
          <w:rFonts w:hint="eastAsia"/>
        </w:rPr>
        <w:t>A</w:t>
      </w:r>
      <w:r>
        <w:rPr>
          <w:rFonts w:hint="eastAsia"/>
        </w:rPr>
        <w:t>、吸氧</w:t>
      </w:r>
      <w:r>
        <w:rPr>
          <w:rFonts w:hint="eastAsia"/>
        </w:rPr>
        <w:t xml:space="preserve">      B</w:t>
      </w:r>
      <w:r>
        <w:rPr>
          <w:rFonts w:hint="eastAsia"/>
        </w:rPr>
        <w:t>、解除疼痛</w:t>
      </w:r>
      <w:r>
        <w:rPr>
          <w:rFonts w:hint="eastAsia"/>
        </w:rPr>
        <w:t xml:space="preserve">      C</w:t>
      </w:r>
      <w:r>
        <w:rPr>
          <w:rFonts w:hint="eastAsia"/>
        </w:rPr>
        <w:t>、补充血容量</w:t>
      </w:r>
      <w:r>
        <w:rPr>
          <w:rFonts w:hint="eastAsia"/>
        </w:rPr>
        <w:t xml:space="preserve">      D</w:t>
      </w:r>
      <w:r>
        <w:rPr>
          <w:rFonts w:hint="eastAsia"/>
        </w:rPr>
        <w:t>、注意保暖</w:t>
      </w:r>
      <w:r>
        <w:rPr>
          <w:rFonts w:hint="eastAsia"/>
        </w:rPr>
        <w:t xml:space="preserve">      E</w:t>
      </w:r>
      <w:r>
        <w:rPr>
          <w:rFonts w:hint="eastAsia"/>
        </w:rPr>
        <w:t>、观察尿量</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23</w:t>
      </w:r>
      <w:r>
        <w:rPr>
          <w:rFonts w:hint="eastAsia"/>
        </w:rPr>
        <w:t>、桡神经损伤特有的表现是</w:t>
      </w:r>
      <w:r>
        <w:rPr>
          <w:rFonts w:hint="eastAsia"/>
        </w:rPr>
        <w:t>:</w:t>
      </w:r>
    </w:p>
    <w:p w:rsidR="0024723B" w:rsidRDefault="0024723B" w:rsidP="0024723B">
      <w:pPr>
        <w:ind w:firstLine="420"/>
        <w:rPr>
          <w:rFonts w:hint="eastAsia"/>
        </w:rPr>
      </w:pPr>
      <w:r>
        <w:rPr>
          <w:rFonts w:hint="eastAsia"/>
        </w:rPr>
        <w:t>A</w:t>
      </w:r>
      <w:r>
        <w:rPr>
          <w:rFonts w:hint="eastAsia"/>
        </w:rPr>
        <w:t>、猿手</w:t>
      </w:r>
      <w:r>
        <w:rPr>
          <w:rFonts w:hint="eastAsia"/>
        </w:rPr>
        <w:t xml:space="preserve">      B</w:t>
      </w:r>
      <w:r>
        <w:rPr>
          <w:rFonts w:hint="eastAsia"/>
        </w:rPr>
        <w:t>、腕下垂</w:t>
      </w:r>
      <w:r>
        <w:rPr>
          <w:rFonts w:hint="eastAsia"/>
        </w:rPr>
        <w:t xml:space="preserve">      C</w:t>
      </w:r>
      <w:r>
        <w:rPr>
          <w:rFonts w:hint="eastAsia"/>
        </w:rPr>
        <w:t>、爪形手</w:t>
      </w:r>
      <w:r>
        <w:rPr>
          <w:rFonts w:hint="eastAsia"/>
        </w:rPr>
        <w:t xml:space="preserve">      D</w:t>
      </w:r>
      <w:r>
        <w:rPr>
          <w:rFonts w:hint="eastAsia"/>
        </w:rPr>
        <w:t>、鸡爪状手</w:t>
      </w:r>
      <w:r>
        <w:rPr>
          <w:rFonts w:hint="eastAsia"/>
        </w:rPr>
        <w:t xml:space="preserve">      E</w:t>
      </w:r>
      <w:r>
        <w:rPr>
          <w:rFonts w:hint="eastAsia"/>
        </w:rPr>
        <w:t>、以上都不是</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24</w:t>
      </w:r>
      <w:r>
        <w:rPr>
          <w:rFonts w:hint="eastAsia"/>
        </w:rPr>
        <w:t>、关于肺炎球菌肺炎抗生素的治疗，下列哪项是错误的？</w:t>
      </w:r>
    </w:p>
    <w:p w:rsidR="0024723B" w:rsidRDefault="0024723B" w:rsidP="0024723B">
      <w:pPr>
        <w:ind w:firstLine="420"/>
        <w:rPr>
          <w:rFonts w:hint="eastAsia"/>
        </w:rPr>
      </w:pPr>
      <w:r>
        <w:rPr>
          <w:rFonts w:hint="eastAsia"/>
        </w:rPr>
        <w:t>A</w:t>
      </w:r>
      <w:r>
        <w:rPr>
          <w:rFonts w:hint="eastAsia"/>
        </w:rPr>
        <w:t>、无合并症的可单用青霉素治疗</w:t>
      </w:r>
      <w:r>
        <w:rPr>
          <w:rFonts w:hint="eastAsia"/>
        </w:rPr>
        <w:t xml:space="preserve">      B</w:t>
      </w:r>
      <w:r>
        <w:rPr>
          <w:rFonts w:hint="eastAsia"/>
        </w:rPr>
        <w:t>、伴末梢循环衰竭的宜用大剂量青霉素静滴</w:t>
      </w:r>
      <w:r>
        <w:rPr>
          <w:rFonts w:hint="eastAsia"/>
        </w:rPr>
        <w:t xml:space="preserve">      C</w:t>
      </w:r>
      <w:r>
        <w:rPr>
          <w:rFonts w:hint="eastAsia"/>
        </w:rPr>
        <w:t>、如对青霉素过敏可改用四环素族药物口服可静滴</w:t>
      </w:r>
      <w:r>
        <w:rPr>
          <w:rFonts w:hint="eastAsia"/>
        </w:rPr>
        <w:t xml:space="preserve">      D</w:t>
      </w:r>
      <w:r>
        <w:rPr>
          <w:rFonts w:hint="eastAsia"/>
        </w:rPr>
        <w:t>、磺胺类对肺炎球菌作用很强，可口服</w:t>
      </w:r>
      <w:r>
        <w:rPr>
          <w:rFonts w:hint="eastAsia"/>
        </w:rPr>
        <w:t xml:space="preserve">      E</w:t>
      </w:r>
      <w:r>
        <w:rPr>
          <w:rFonts w:hint="eastAsia"/>
        </w:rPr>
        <w:t>、临床症状消失，Ｘ线病灶吸收后方可停药</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25</w:t>
      </w:r>
      <w:r>
        <w:rPr>
          <w:rFonts w:hint="eastAsia"/>
        </w:rPr>
        <w:t>、女，</w:t>
      </w:r>
      <w:r>
        <w:rPr>
          <w:rFonts w:hint="eastAsia"/>
        </w:rPr>
        <w:t>50</w:t>
      </w:r>
      <w:r>
        <w:rPr>
          <w:rFonts w:hint="eastAsia"/>
        </w:rPr>
        <w:t>岁。晨起大便时突然出现剧烈头痛、恶心呕吐、低烧及畏光症状，</w:t>
      </w:r>
      <w:r>
        <w:rPr>
          <w:rFonts w:hint="eastAsia"/>
        </w:rPr>
        <w:t>2</w:t>
      </w:r>
      <w:r>
        <w:rPr>
          <w:rFonts w:hint="eastAsia"/>
        </w:rPr>
        <w:t>小时后</w:t>
      </w:r>
    </w:p>
    <w:p w:rsidR="0024723B" w:rsidRDefault="0024723B" w:rsidP="0024723B">
      <w:pPr>
        <w:ind w:firstLine="420"/>
        <w:rPr>
          <w:rFonts w:hint="eastAsia"/>
        </w:rPr>
      </w:pPr>
      <w:r>
        <w:rPr>
          <w:rFonts w:hint="eastAsia"/>
        </w:rPr>
        <w:t>右侧上睑下垂，意识朦胧，急诊来院。最常见的病因是</w:t>
      </w:r>
    </w:p>
    <w:p w:rsidR="0024723B" w:rsidRDefault="0024723B" w:rsidP="0024723B">
      <w:pPr>
        <w:ind w:firstLine="420"/>
        <w:rPr>
          <w:rFonts w:hint="eastAsia"/>
        </w:rPr>
      </w:pPr>
      <w:r>
        <w:rPr>
          <w:rFonts w:hint="eastAsia"/>
        </w:rPr>
        <w:t>A</w:t>
      </w:r>
      <w:r>
        <w:rPr>
          <w:rFonts w:hint="eastAsia"/>
        </w:rPr>
        <w:t>、脑血管畸形</w:t>
      </w:r>
      <w:r>
        <w:rPr>
          <w:rFonts w:hint="eastAsia"/>
        </w:rPr>
        <w:t xml:space="preserve">      B</w:t>
      </w:r>
      <w:r>
        <w:rPr>
          <w:rFonts w:hint="eastAsia"/>
        </w:rPr>
        <w:t>、颅内肿瘤</w:t>
      </w:r>
      <w:r>
        <w:rPr>
          <w:rFonts w:hint="eastAsia"/>
        </w:rPr>
        <w:t xml:space="preserve">      C</w:t>
      </w:r>
      <w:r>
        <w:rPr>
          <w:rFonts w:hint="eastAsia"/>
        </w:rPr>
        <w:t>、脑底异常血管网</w:t>
      </w:r>
      <w:r>
        <w:rPr>
          <w:rFonts w:hint="eastAsia"/>
        </w:rPr>
        <w:t xml:space="preserve">      D</w:t>
      </w:r>
      <w:r>
        <w:rPr>
          <w:rFonts w:hint="eastAsia"/>
        </w:rPr>
        <w:t>、高血压动脉硬化性动脉瘤</w:t>
      </w:r>
      <w:r>
        <w:rPr>
          <w:rFonts w:hint="eastAsia"/>
        </w:rPr>
        <w:t xml:space="preserve">      E</w:t>
      </w:r>
      <w:r>
        <w:rPr>
          <w:rFonts w:hint="eastAsia"/>
        </w:rPr>
        <w:t>、先天性动脉瘤</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26</w:t>
      </w:r>
      <w:r>
        <w:rPr>
          <w:rFonts w:hint="eastAsia"/>
        </w:rPr>
        <w:t>、肝昏迷应用左旋多巴治疗时不能同时应用下列哪种药物</w:t>
      </w:r>
    </w:p>
    <w:p w:rsidR="0024723B" w:rsidRDefault="0024723B" w:rsidP="0024723B">
      <w:pPr>
        <w:ind w:firstLine="420"/>
        <w:rPr>
          <w:rFonts w:hint="eastAsia"/>
        </w:rPr>
      </w:pPr>
      <w:r>
        <w:rPr>
          <w:rFonts w:hint="eastAsia"/>
        </w:rPr>
        <w:t>A</w:t>
      </w:r>
      <w:r>
        <w:rPr>
          <w:rFonts w:hint="eastAsia"/>
        </w:rPr>
        <w:t>、维生素</w:t>
      </w:r>
      <w:r>
        <w:rPr>
          <w:rFonts w:hint="eastAsia"/>
        </w:rPr>
        <w:t>B6B</w:t>
      </w:r>
      <w:r>
        <w:rPr>
          <w:rFonts w:hint="eastAsia"/>
        </w:rPr>
        <w:t>、维生素</w:t>
      </w:r>
      <w:r>
        <w:rPr>
          <w:rFonts w:hint="eastAsia"/>
        </w:rPr>
        <w:t>K      C</w:t>
      </w:r>
      <w:r>
        <w:rPr>
          <w:rFonts w:hint="eastAsia"/>
        </w:rPr>
        <w:t>、维生素</w:t>
      </w:r>
      <w:r>
        <w:rPr>
          <w:rFonts w:hint="eastAsia"/>
        </w:rPr>
        <w:t>K      D</w:t>
      </w:r>
      <w:r>
        <w:rPr>
          <w:rFonts w:hint="eastAsia"/>
        </w:rPr>
        <w:t>、新霉素</w:t>
      </w:r>
      <w:r>
        <w:rPr>
          <w:rFonts w:hint="eastAsia"/>
        </w:rPr>
        <w:t xml:space="preserve">      E</w:t>
      </w:r>
      <w:r>
        <w:rPr>
          <w:rFonts w:hint="eastAsia"/>
        </w:rPr>
        <w:t>、谷氨酸钠</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27</w:t>
      </w:r>
      <w:r>
        <w:rPr>
          <w:rFonts w:hint="eastAsia"/>
        </w:rPr>
        <w:t>、脑出血最常见病因</w:t>
      </w:r>
    </w:p>
    <w:p w:rsidR="0024723B" w:rsidRDefault="0024723B" w:rsidP="0024723B">
      <w:pPr>
        <w:ind w:firstLine="420"/>
        <w:rPr>
          <w:rFonts w:hint="eastAsia"/>
        </w:rPr>
      </w:pPr>
      <w:r>
        <w:rPr>
          <w:rFonts w:hint="eastAsia"/>
        </w:rPr>
        <w:lastRenderedPageBreak/>
        <w:t>A</w:t>
      </w:r>
      <w:r>
        <w:rPr>
          <w:rFonts w:hint="eastAsia"/>
        </w:rPr>
        <w:t>、脑血管畸形</w:t>
      </w:r>
      <w:r>
        <w:rPr>
          <w:rFonts w:hint="eastAsia"/>
        </w:rPr>
        <w:t xml:space="preserve">      B</w:t>
      </w:r>
      <w:r>
        <w:rPr>
          <w:rFonts w:hint="eastAsia"/>
        </w:rPr>
        <w:t>、高血压合并小动脉硬化</w:t>
      </w:r>
      <w:r>
        <w:rPr>
          <w:rFonts w:hint="eastAsia"/>
        </w:rPr>
        <w:t xml:space="preserve">      C</w:t>
      </w:r>
      <w:r>
        <w:rPr>
          <w:rFonts w:hint="eastAsia"/>
        </w:rPr>
        <w:t>、淀粉样血管病</w:t>
      </w:r>
      <w:r>
        <w:rPr>
          <w:rFonts w:hint="eastAsia"/>
        </w:rPr>
        <w:t xml:space="preserve">      D</w:t>
      </w:r>
      <w:r>
        <w:rPr>
          <w:rFonts w:hint="eastAsia"/>
        </w:rPr>
        <w:t>、先天性颅内动脉瘤</w:t>
      </w:r>
      <w:r>
        <w:rPr>
          <w:rFonts w:hint="eastAsia"/>
        </w:rPr>
        <w:t xml:space="preserve">      E</w:t>
      </w:r>
      <w:r>
        <w:rPr>
          <w:rFonts w:hint="eastAsia"/>
        </w:rPr>
        <w:t>、脑动脉炎</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28</w:t>
      </w:r>
      <w:r>
        <w:rPr>
          <w:rFonts w:hint="eastAsia"/>
        </w:rPr>
        <w:t>、女，</w:t>
      </w:r>
      <w:r>
        <w:rPr>
          <w:rFonts w:hint="eastAsia"/>
        </w:rPr>
        <w:t>30</w:t>
      </w:r>
      <w:r>
        <w:rPr>
          <w:rFonts w:hint="eastAsia"/>
        </w:rPr>
        <w:t>岁甲亢病人，用抗甲状腺药治疗，短期内病情明显好转，但甲状腺肿</w:t>
      </w:r>
    </w:p>
    <w:p w:rsidR="0024723B" w:rsidRDefault="0024723B" w:rsidP="0024723B">
      <w:pPr>
        <w:ind w:firstLine="420"/>
        <w:rPr>
          <w:rFonts w:hint="eastAsia"/>
        </w:rPr>
      </w:pPr>
      <w:r>
        <w:rPr>
          <w:rFonts w:hint="eastAsia"/>
        </w:rPr>
        <w:t>和突眼较前加重，其主经原因是</w:t>
      </w:r>
    </w:p>
    <w:p w:rsidR="0024723B" w:rsidRDefault="0024723B" w:rsidP="0024723B">
      <w:pPr>
        <w:ind w:firstLine="420"/>
        <w:rPr>
          <w:rFonts w:hint="eastAsia"/>
        </w:rPr>
      </w:pPr>
      <w:r>
        <w:rPr>
          <w:rFonts w:hint="eastAsia"/>
        </w:rPr>
        <w:t>A</w:t>
      </w:r>
      <w:r>
        <w:rPr>
          <w:rFonts w:hint="eastAsia"/>
        </w:rPr>
        <w:t>、长效甲状腺刺激物增多</w:t>
      </w:r>
      <w:r>
        <w:rPr>
          <w:rFonts w:hint="eastAsia"/>
        </w:rPr>
        <w:t xml:space="preserve">      B</w:t>
      </w:r>
      <w:r>
        <w:rPr>
          <w:rFonts w:hint="eastAsia"/>
        </w:rPr>
        <w:t>、甲状腺激素增多</w:t>
      </w:r>
      <w:r>
        <w:rPr>
          <w:rFonts w:hint="eastAsia"/>
        </w:rPr>
        <w:t xml:space="preserve">      C</w:t>
      </w:r>
      <w:r>
        <w:rPr>
          <w:rFonts w:hint="eastAsia"/>
        </w:rPr>
        <w:t>、垂体致突眼物质增多</w:t>
      </w:r>
      <w:r>
        <w:rPr>
          <w:rFonts w:hint="eastAsia"/>
        </w:rPr>
        <w:t xml:space="preserve">      D</w:t>
      </w:r>
      <w:r>
        <w:rPr>
          <w:rFonts w:hint="eastAsia"/>
        </w:rPr>
        <w:t>、促甲状腺激素增多</w:t>
      </w:r>
      <w:r>
        <w:rPr>
          <w:rFonts w:hint="eastAsia"/>
        </w:rPr>
        <w:t xml:space="preserve">      E</w:t>
      </w:r>
      <w:r>
        <w:rPr>
          <w:rFonts w:hint="eastAsia"/>
        </w:rPr>
        <w:t>、下丘脑分泌促甲状腺激素释放激素增多</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29</w:t>
      </w:r>
      <w:r>
        <w:rPr>
          <w:rFonts w:hint="eastAsia"/>
        </w:rPr>
        <w:t>、下述各种甲亢的治疗方法，哪种最易引起甲状腺功能减退？</w:t>
      </w:r>
    </w:p>
    <w:p w:rsidR="0024723B" w:rsidRDefault="0024723B" w:rsidP="0024723B">
      <w:pPr>
        <w:ind w:firstLine="420"/>
        <w:rPr>
          <w:rFonts w:hint="eastAsia"/>
        </w:rPr>
      </w:pPr>
      <w:r>
        <w:rPr>
          <w:rFonts w:hint="eastAsia"/>
        </w:rPr>
        <w:t>A</w:t>
      </w:r>
      <w:r>
        <w:rPr>
          <w:rFonts w:hint="eastAsia"/>
        </w:rPr>
        <w:t>、放射性</w:t>
      </w:r>
      <w:r>
        <w:rPr>
          <w:rFonts w:hint="eastAsia"/>
        </w:rPr>
        <w:t>131</w:t>
      </w:r>
      <w:r>
        <w:rPr>
          <w:rFonts w:hint="eastAsia"/>
        </w:rPr>
        <w:t>碘</w:t>
      </w:r>
      <w:r>
        <w:rPr>
          <w:rFonts w:hint="eastAsia"/>
        </w:rPr>
        <w:t xml:space="preserve">      B</w:t>
      </w:r>
      <w:r>
        <w:rPr>
          <w:rFonts w:hint="eastAsia"/>
        </w:rPr>
        <w:t>、复方碘溶液</w:t>
      </w:r>
      <w:r>
        <w:rPr>
          <w:rFonts w:hint="eastAsia"/>
        </w:rPr>
        <w:t xml:space="preserve">      C</w:t>
      </w:r>
      <w:r>
        <w:rPr>
          <w:rFonts w:hint="eastAsia"/>
        </w:rPr>
        <w:t>、甲状腺次全切除</w:t>
      </w:r>
      <w:r>
        <w:rPr>
          <w:rFonts w:hint="eastAsia"/>
        </w:rPr>
        <w:t xml:space="preserve">      D</w:t>
      </w:r>
      <w:r>
        <w:rPr>
          <w:rFonts w:hint="eastAsia"/>
        </w:rPr>
        <w:t>、心得安</w:t>
      </w:r>
      <w:r>
        <w:rPr>
          <w:rFonts w:hint="eastAsia"/>
        </w:rPr>
        <w:t xml:space="preserve">      E</w:t>
      </w:r>
      <w:r>
        <w:rPr>
          <w:rFonts w:hint="eastAsia"/>
        </w:rPr>
        <w:t>、抗甲状腺药物</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30</w:t>
      </w:r>
      <w:r>
        <w:rPr>
          <w:rFonts w:hint="eastAsia"/>
        </w:rPr>
        <w:t>、大剂量地塞米松抑制试验用于</w:t>
      </w:r>
    </w:p>
    <w:p w:rsidR="0024723B" w:rsidRDefault="0024723B" w:rsidP="0024723B">
      <w:pPr>
        <w:ind w:firstLine="420"/>
        <w:rPr>
          <w:rFonts w:hint="eastAsia"/>
        </w:rPr>
      </w:pPr>
      <w:r>
        <w:rPr>
          <w:rFonts w:hint="eastAsia"/>
        </w:rPr>
        <w:t>A</w:t>
      </w:r>
      <w:r>
        <w:rPr>
          <w:rFonts w:hint="eastAsia"/>
        </w:rPr>
        <w:t>、肾上腺皮质增生和肾上腺皮质腺瘤鉴别</w:t>
      </w:r>
      <w:r>
        <w:rPr>
          <w:rFonts w:hint="eastAsia"/>
        </w:rPr>
        <w:t xml:space="preserve">      B</w:t>
      </w:r>
      <w:r>
        <w:rPr>
          <w:rFonts w:hint="eastAsia"/>
        </w:rPr>
        <w:t>、肥胖与肾上腺皮质功能亢进症鉴别</w:t>
      </w:r>
      <w:r>
        <w:rPr>
          <w:rFonts w:hint="eastAsia"/>
        </w:rPr>
        <w:t xml:space="preserve">      C</w:t>
      </w:r>
      <w:r>
        <w:rPr>
          <w:rFonts w:hint="eastAsia"/>
        </w:rPr>
        <w:t>、甲状旁腺功能亢进症与其他原因引起的高钙血症鉴别</w:t>
      </w:r>
      <w:r>
        <w:rPr>
          <w:rFonts w:hint="eastAsia"/>
        </w:rPr>
        <w:t xml:space="preserve">      D</w:t>
      </w:r>
      <w:r>
        <w:rPr>
          <w:rFonts w:hint="eastAsia"/>
        </w:rPr>
        <w:t>、原发性糖尿病的亚临床期的确诊</w:t>
      </w:r>
      <w:r>
        <w:rPr>
          <w:rFonts w:hint="eastAsia"/>
        </w:rPr>
        <w:t xml:space="preserve">      E</w:t>
      </w:r>
      <w:r>
        <w:rPr>
          <w:rFonts w:hint="eastAsia"/>
        </w:rPr>
        <w:t>、先天性肾上腺皮质增生的确诊</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31</w:t>
      </w:r>
      <w:r>
        <w:rPr>
          <w:rFonts w:hint="eastAsia"/>
        </w:rPr>
        <w:t>、甲状腺功能检查中受</w:t>
      </w:r>
      <w:r>
        <w:rPr>
          <w:rFonts w:hint="eastAsia"/>
        </w:rPr>
        <w:t>TBG</w:t>
      </w:r>
      <w:r>
        <w:rPr>
          <w:rFonts w:hint="eastAsia"/>
        </w:rPr>
        <w:t>影响的项目是</w:t>
      </w:r>
    </w:p>
    <w:p w:rsidR="0024723B" w:rsidRDefault="0024723B" w:rsidP="0024723B">
      <w:pPr>
        <w:ind w:firstLine="420"/>
        <w:rPr>
          <w:rFonts w:hint="eastAsia"/>
        </w:rPr>
      </w:pPr>
      <w:r>
        <w:rPr>
          <w:rFonts w:hint="eastAsia"/>
        </w:rPr>
        <w:t>A</w:t>
      </w:r>
      <w:r>
        <w:rPr>
          <w:rFonts w:hint="eastAsia"/>
        </w:rPr>
        <w:t>、血清游离三碘甲状腺原氨酸</w:t>
      </w:r>
      <w:r>
        <w:rPr>
          <w:rFonts w:hint="eastAsia"/>
        </w:rPr>
        <w:t xml:space="preserve">      B</w:t>
      </w:r>
      <w:r>
        <w:rPr>
          <w:rFonts w:hint="eastAsia"/>
        </w:rPr>
        <w:t>、甲状腺摄</w:t>
      </w:r>
      <w:r>
        <w:rPr>
          <w:rFonts w:hint="eastAsia"/>
        </w:rPr>
        <w:t>131</w:t>
      </w:r>
      <w:r>
        <w:rPr>
          <w:rFonts w:hint="eastAsia"/>
        </w:rPr>
        <w:t>碘率</w:t>
      </w:r>
      <w:r>
        <w:rPr>
          <w:rFonts w:hint="eastAsia"/>
        </w:rPr>
        <w:t xml:space="preserve">      C</w:t>
      </w:r>
      <w:r>
        <w:rPr>
          <w:rFonts w:hint="eastAsia"/>
        </w:rPr>
        <w:t>、血清游离甲状腺素</w:t>
      </w:r>
      <w:r>
        <w:rPr>
          <w:rFonts w:hint="eastAsia"/>
        </w:rPr>
        <w:t xml:space="preserve">      D</w:t>
      </w:r>
      <w:r>
        <w:rPr>
          <w:rFonts w:hint="eastAsia"/>
        </w:rPr>
        <w:t>、血清总甲状腺素及总三碘甲状腺原氨酸</w:t>
      </w:r>
      <w:r>
        <w:rPr>
          <w:rFonts w:hint="eastAsia"/>
        </w:rPr>
        <w:t xml:space="preserve">      E</w:t>
      </w:r>
      <w:r>
        <w:rPr>
          <w:rFonts w:hint="eastAsia"/>
        </w:rPr>
        <w:t>、血清蛋白结合碘</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32</w:t>
      </w:r>
      <w:r>
        <w:rPr>
          <w:rFonts w:hint="eastAsia"/>
        </w:rPr>
        <w:t>、脑脊液检查，压力</w:t>
      </w:r>
      <w:r>
        <w:rPr>
          <w:rFonts w:hint="eastAsia"/>
        </w:rPr>
        <w:t>2354  Pa</w:t>
      </w:r>
      <w:r>
        <w:rPr>
          <w:rFonts w:hint="eastAsia"/>
        </w:rPr>
        <w:t>，白细胞数</w:t>
      </w:r>
      <w:r>
        <w:rPr>
          <w:rFonts w:hint="eastAsia"/>
        </w:rPr>
        <w:t>4.8</w:t>
      </w:r>
      <w:r>
        <w:rPr>
          <w:rFonts w:hint="eastAsia"/>
        </w:rPr>
        <w:t>×</w:t>
      </w:r>
      <w:r>
        <w:rPr>
          <w:rFonts w:hint="eastAsia"/>
        </w:rPr>
        <w:t>109</w:t>
      </w:r>
      <w:r>
        <w:rPr>
          <w:rFonts w:hint="eastAsia"/>
        </w:rPr>
        <w:t>／</w:t>
      </w:r>
      <w:r>
        <w:rPr>
          <w:rFonts w:hint="eastAsia"/>
        </w:rPr>
        <w:t>L</w:t>
      </w:r>
      <w:r>
        <w:rPr>
          <w:rFonts w:hint="eastAsia"/>
        </w:rPr>
        <w:t>，蛋白质</w:t>
      </w:r>
      <w:r>
        <w:rPr>
          <w:rFonts w:hint="eastAsia"/>
        </w:rPr>
        <w:t>10</w:t>
      </w:r>
      <w:r>
        <w:rPr>
          <w:rFonts w:hint="eastAsia"/>
        </w:rPr>
        <w:t>ｇ／</w:t>
      </w:r>
      <w:r>
        <w:rPr>
          <w:rFonts w:hint="eastAsia"/>
        </w:rPr>
        <w:t>L</w:t>
      </w:r>
      <w:r>
        <w:rPr>
          <w:rFonts w:hint="eastAsia"/>
        </w:rPr>
        <w:t>，氯化物</w:t>
      </w:r>
    </w:p>
    <w:p w:rsidR="0024723B" w:rsidRDefault="0024723B" w:rsidP="0024723B">
      <w:pPr>
        <w:ind w:firstLine="420"/>
        <w:rPr>
          <w:rFonts w:hint="eastAsia"/>
        </w:rPr>
      </w:pPr>
      <w:r>
        <w:rPr>
          <w:rFonts w:hint="eastAsia"/>
        </w:rPr>
        <w:t>6.8</w:t>
      </w:r>
      <w:r>
        <w:rPr>
          <w:rFonts w:hint="eastAsia"/>
        </w:rPr>
        <w:t>ｇ／</w:t>
      </w:r>
      <w:r>
        <w:rPr>
          <w:rFonts w:hint="eastAsia"/>
        </w:rPr>
        <w:t>L</w:t>
      </w:r>
      <w:r>
        <w:rPr>
          <w:rFonts w:hint="eastAsia"/>
        </w:rPr>
        <w:t>，有助于下列哪一项诊断</w:t>
      </w:r>
    </w:p>
    <w:p w:rsidR="0024723B" w:rsidRDefault="0024723B" w:rsidP="0024723B">
      <w:pPr>
        <w:ind w:firstLine="420"/>
        <w:rPr>
          <w:rFonts w:hint="eastAsia"/>
        </w:rPr>
      </w:pPr>
      <w:r>
        <w:rPr>
          <w:rFonts w:hint="eastAsia"/>
        </w:rPr>
        <w:t>A</w:t>
      </w:r>
      <w:r>
        <w:rPr>
          <w:rFonts w:hint="eastAsia"/>
        </w:rPr>
        <w:t>、流行性乙型脑炎</w:t>
      </w:r>
      <w:r>
        <w:rPr>
          <w:rFonts w:hint="eastAsia"/>
        </w:rPr>
        <w:t xml:space="preserve">      B</w:t>
      </w:r>
      <w:r>
        <w:rPr>
          <w:rFonts w:hint="eastAsia"/>
        </w:rPr>
        <w:t>、结核性脑膜炎</w:t>
      </w:r>
      <w:r>
        <w:rPr>
          <w:rFonts w:hint="eastAsia"/>
        </w:rPr>
        <w:t xml:space="preserve">      C</w:t>
      </w:r>
      <w:r>
        <w:rPr>
          <w:rFonts w:hint="eastAsia"/>
        </w:rPr>
        <w:t>、流行性脑脊髓膜炎</w:t>
      </w:r>
      <w:r>
        <w:rPr>
          <w:rFonts w:hint="eastAsia"/>
        </w:rPr>
        <w:t xml:space="preserve">      D</w:t>
      </w:r>
      <w:r>
        <w:rPr>
          <w:rFonts w:hint="eastAsia"/>
        </w:rPr>
        <w:t>、脑型疟疾</w:t>
      </w:r>
      <w:r>
        <w:rPr>
          <w:rFonts w:hint="eastAsia"/>
        </w:rPr>
        <w:t xml:space="preserve">      E</w:t>
      </w:r>
      <w:r>
        <w:rPr>
          <w:rFonts w:hint="eastAsia"/>
        </w:rPr>
        <w:t>、钩体病脑膜炎</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33</w:t>
      </w:r>
      <w:r>
        <w:rPr>
          <w:rFonts w:hint="eastAsia"/>
        </w:rPr>
        <w:t>、蛛网膜下腔出血常见病因</w:t>
      </w:r>
    </w:p>
    <w:p w:rsidR="0024723B" w:rsidRDefault="0024723B" w:rsidP="0024723B">
      <w:pPr>
        <w:ind w:firstLine="420"/>
        <w:rPr>
          <w:rFonts w:hint="eastAsia"/>
        </w:rPr>
      </w:pPr>
      <w:r>
        <w:rPr>
          <w:rFonts w:hint="eastAsia"/>
        </w:rPr>
        <w:t>A</w:t>
      </w:r>
      <w:r>
        <w:rPr>
          <w:rFonts w:hint="eastAsia"/>
        </w:rPr>
        <w:t>、休克</w:t>
      </w:r>
      <w:r>
        <w:rPr>
          <w:rFonts w:hint="eastAsia"/>
        </w:rPr>
        <w:t xml:space="preserve">      B</w:t>
      </w:r>
      <w:r>
        <w:rPr>
          <w:rFonts w:hint="eastAsia"/>
        </w:rPr>
        <w:t>、风湿性心瓣膜病</w:t>
      </w:r>
      <w:r>
        <w:rPr>
          <w:rFonts w:hint="eastAsia"/>
        </w:rPr>
        <w:t xml:space="preserve">      C</w:t>
      </w:r>
      <w:r>
        <w:rPr>
          <w:rFonts w:hint="eastAsia"/>
        </w:rPr>
        <w:t>、脑动脉粥样硬化</w:t>
      </w:r>
      <w:r>
        <w:rPr>
          <w:rFonts w:hint="eastAsia"/>
        </w:rPr>
        <w:t xml:space="preserve">      D</w:t>
      </w:r>
      <w:r>
        <w:rPr>
          <w:rFonts w:hint="eastAsia"/>
        </w:rPr>
        <w:t>、先天性脑动脉瘤</w:t>
      </w:r>
      <w:r>
        <w:rPr>
          <w:rFonts w:hint="eastAsia"/>
        </w:rPr>
        <w:t xml:space="preserve">      E</w:t>
      </w:r>
      <w:r>
        <w:rPr>
          <w:rFonts w:hint="eastAsia"/>
        </w:rPr>
        <w:t>、与上呼吸道感染有关</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34</w:t>
      </w:r>
      <w:r>
        <w:rPr>
          <w:rFonts w:hint="eastAsia"/>
        </w:rPr>
        <w:t>、感染诱发甲状腺危象，治疗宜选择</w:t>
      </w:r>
    </w:p>
    <w:p w:rsidR="0024723B" w:rsidRDefault="0024723B" w:rsidP="0024723B">
      <w:pPr>
        <w:ind w:firstLine="420"/>
        <w:rPr>
          <w:rFonts w:hint="eastAsia"/>
        </w:rPr>
      </w:pPr>
      <w:r>
        <w:rPr>
          <w:rFonts w:hint="eastAsia"/>
        </w:rPr>
        <w:t>A</w:t>
      </w:r>
      <w:r>
        <w:rPr>
          <w:rFonts w:hint="eastAsia"/>
        </w:rPr>
        <w:t>、抗菌药物</w:t>
      </w:r>
      <w:r>
        <w:rPr>
          <w:rFonts w:hint="eastAsia"/>
        </w:rPr>
        <w:t xml:space="preserve">      B</w:t>
      </w:r>
      <w:r>
        <w:rPr>
          <w:rFonts w:hint="eastAsia"/>
        </w:rPr>
        <w:t>、</w:t>
      </w:r>
      <w:r>
        <w:rPr>
          <w:rFonts w:hint="eastAsia"/>
        </w:rPr>
        <w:t>PTU</w:t>
      </w:r>
      <w:r>
        <w:rPr>
          <w:rFonts w:hint="eastAsia"/>
        </w:rPr>
        <w:t>＋抗菌药物</w:t>
      </w:r>
      <w:r>
        <w:rPr>
          <w:rFonts w:hint="eastAsia"/>
        </w:rPr>
        <w:t xml:space="preserve">      C</w:t>
      </w:r>
      <w:r>
        <w:rPr>
          <w:rFonts w:hint="eastAsia"/>
        </w:rPr>
        <w:t>、</w:t>
      </w:r>
      <w:r>
        <w:rPr>
          <w:rFonts w:hint="eastAsia"/>
        </w:rPr>
        <w:t>PTU</w:t>
      </w:r>
      <w:r>
        <w:rPr>
          <w:rFonts w:hint="eastAsia"/>
        </w:rPr>
        <w:t>＋碘剂＋抗菌药</w:t>
      </w:r>
      <w:r>
        <w:rPr>
          <w:rFonts w:hint="eastAsia"/>
        </w:rPr>
        <w:t xml:space="preserve">      D</w:t>
      </w:r>
      <w:r>
        <w:rPr>
          <w:rFonts w:hint="eastAsia"/>
        </w:rPr>
        <w:t>、</w:t>
      </w:r>
      <w:r>
        <w:rPr>
          <w:rFonts w:hint="eastAsia"/>
        </w:rPr>
        <w:t>PTU</w:t>
      </w:r>
      <w:r>
        <w:rPr>
          <w:rFonts w:hint="eastAsia"/>
        </w:rPr>
        <w:t>＋碘剂＋心得安＋抗菌药</w:t>
      </w:r>
      <w:r>
        <w:rPr>
          <w:rFonts w:hint="eastAsia"/>
        </w:rPr>
        <w:t xml:space="preserve">      E</w:t>
      </w:r>
      <w:r>
        <w:rPr>
          <w:rFonts w:hint="eastAsia"/>
        </w:rPr>
        <w:t>、</w:t>
      </w:r>
      <w:r>
        <w:rPr>
          <w:rFonts w:hint="eastAsia"/>
        </w:rPr>
        <w:t>PTU</w:t>
      </w:r>
      <w:r>
        <w:rPr>
          <w:rFonts w:hint="eastAsia"/>
        </w:rPr>
        <w:t>＋碘剂＋心得安＋抗菌药＋糖皮质激素</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35</w:t>
      </w:r>
      <w:r>
        <w:rPr>
          <w:rFonts w:hint="eastAsia"/>
        </w:rPr>
        <w:t>、短暂性脑缺血发作的持续时间不会超过</w:t>
      </w:r>
    </w:p>
    <w:p w:rsidR="0024723B" w:rsidRDefault="0024723B" w:rsidP="0024723B">
      <w:pPr>
        <w:ind w:firstLine="420"/>
        <w:rPr>
          <w:rFonts w:hint="eastAsia"/>
        </w:rPr>
      </w:pPr>
      <w:r>
        <w:rPr>
          <w:rFonts w:hint="eastAsia"/>
        </w:rPr>
        <w:t>A</w:t>
      </w:r>
      <w:r>
        <w:rPr>
          <w:rFonts w:hint="eastAsia"/>
        </w:rPr>
        <w:t>、</w:t>
      </w:r>
      <w:r>
        <w:rPr>
          <w:rFonts w:hint="eastAsia"/>
        </w:rPr>
        <w:t>24</w:t>
      </w:r>
      <w:r>
        <w:rPr>
          <w:rFonts w:hint="eastAsia"/>
        </w:rPr>
        <w:t>小时</w:t>
      </w:r>
      <w:r>
        <w:rPr>
          <w:rFonts w:hint="eastAsia"/>
        </w:rPr>
        <w:t xml:space="preserve">      B</w:t>
      </w:r>
      <w:r>
        <w:rPr>
          <w:rFonts w:hint="eastAsia"/>
        </w:rPr>
        <w:t>、</w:t>
      </w:r>
      <w:r>
        <w:rPr>
          <w:rFonts w:hint="eastAsia"/>
        </w:rPr>
        <w:t>2</w:t>
      </w:r>
      <w:r>
        <w:rPr>
          <w:rFonts w:hint="eastAsia"/>
        </w:rPr>
        <w:t>小时</w:t>
      </w:r>
      <w:r>
        <w:rPr>
          <w:rFonts w:hint="eastAsia"/>
        </w:rPr>
        <w:t xml:space="preserve">      C</w:t>
      </w:r>
      <w:r>
        <w:rPr>
          <w:rFonts w:hint="eastAsia"/>
        </w:rPr>
        <w:t>、</w:t>
      </w:r>
      <w:r>
        <w:rPr>
          <w:rFonts w:hint="eastAsia"/>
        </w:rPr>
        <w:t>90</w:t>
      </w:r>
      <w:r>
        <w:rPr>
          <w:rFonts w:hint="eastAsia"/>
        </w:rPr>
        <w:t>分钟</w:t>
      </w:r>
      <w:r>
        <w:rPr>
          <w:rFonts w:hint="eastAsia"/>
        </w:rPr>
        <w:t xml:space="preserve">      D</w:t>
      </w:r>
      <w:r>
        <w:rPr>
          <w:rFonts w:hint="eastAsia"/>
        </w:rPr>
        <w:t>、</w:t>
      </w:r>
      <w:r>
        <w:rPr>
          <w:rFonts w:hint="eastAsia"/>
        </w:rPr>
        <w:t>60</w:t>
      </w:r>
      <w:r>
        <w:rPr>
          <w:rFonts w:hint="eastAsia"/>
        </w:rPr>
        <w:t>分钟</w:t>
      </w:r>
      <w:r>
        <w:rPr>
          <w:rFonts w:hint="eastAsia"/>
        </w:rPr>
        <w:t xml:space="preserve">      E</w:t>
      </w:r>
      <w:r>
        <w:rPr>
          <w:rFonts w:hint="eastAsia"/>
        </w:rPr>
        <w:t>、</w:t>
      </w:r>
      <w:r>
        <w:rPr>
          <w:rFonts w:hint="eastAsia"/>
        </w:rPr>
        <w:t>30</w:t>
      </w:r>
      <w:r>
        <w:rPr>
          <w:rFonts w:hint="eastAsia"/>
        </w:rPr>
        <w:t>分钟</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36</w:t>
      </w:r>
      <w:r>
        <w:rPr>
          <w:rFonts w:hint="eastAsia"/>
        </w:rPr>
        <w:t>、亚急性感染性心内膜炎抗生素治疗剂量是否足够，取决于试管法药敏试验得出的</w:t>
      </w:r>
    </w:p>
    <w:p w:rsidR="0024723B" w:rsidRDefault="0024723B" w:rsidP="0024723B">
      <w:pPr>
        <w:ind w:firstLine="420"/>
        <w:rPr>
          <w:rFonts w:hint="eastAsia"/>
        </w:rPr>
      </w:pPr>
      <w:r>
        <w:rPr>
          <w:rFonts w:hint="eastAsia"/>
        </w:rPr>
        <w:t>最低抑菌浓度及用病人血清稀释</w:t>
      </w:r>
      <w:r>
        <w:rPr>
          <w:rFonts w:hint="eastAsia"/>
        </w:rPr>
        <w:t>____</w:t>
      </w:r>
      <w:r>
        <w:rPr>
          <w:rFonts w:hint="eastAsia"/>
        </w:rPr>
        <w:t>倍之后仍具有杀菌能力的最低杀菌浓度</w:t>
      </w:r>
    </w:p>
    <w:p w:rsidR="0024723B" w:rsidRDefault="0024723B" w:rsidP="0024723B">
      <w:pPr>
        <w:ind w:firstLine="420"/>
        <w:rPr>
          <w:rFonts w:hint="eastAsia"/>
        </w:rPr>
      </w:pPr>
      <w:r>
        <w:rPr>
          <w:rFonts w:hint="eastAsia"/>
        </w:rPr>
        <w:t>A</w:t>
      </w:r>
      <w:r>
        <w:rPr>
          <w:rFonts w:hint="eastAsia"/>
        </w:rPr>
        <w:t>、</w:t>
      </w:r>
      <w:r>
        <w:rPr>
          <w:rFonts w:hint="eastAsia"/>
        </w:rPr>
        <w:t>2      B</w:t>
      </w:r>
      <w:r>
        <w:rPr>
          <w:rFonts w:hint="eastAsia"/>
        </w:rPr>
        <w:t>、</w:t>
      </w:r>
      <w:r>
        <w:rPr>
          <w:rFonts w:hint="eastAsia"/>
        </w:rPr>
        <w:t>4      C</w:t>
      </w:r>
      <w:r>
        <w:rPr>
          <w:rFonts w:hint="eastAsia"/>
        </w:rPr>
        <w:t>、</w:t>
      </w:r>
      <w:r>
        <w:rPr>
          <w:rFonts w:hint="eastAsia"/>
        </w:rPr>
        <w:t>8      D</w:t>
      </w:r>
      <w:r>
        <w:rPr>
          <w:rFonts w:hint="eastAsia"/>
        </w:rPr>
        <w:t>、</w:t>
      </w:r>
      <w:r>
        <w:rPr>
          <w:rFonts w:hint="eastAsia"/>
        </w:rPr>
        <w:t>16      E</w:t>
      </w:r>
      <w:r>
        <w:rPr>
          <w:rFonts w:hint="eastAsia"/>
        </w:rPr>
        <w:t>、</w:t>
      </w:r>
      <w:r>
        <w:rPr>
          <w:rFonts w:hint="eastAsia"/>
        </w:rPr>
        <w:t>32</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37</w:t>
      </w:r>
      <w:r>
        <w:rPr>
          <w:rFonts w:hint="eastAsia"/>
        </w:rPr>
        <w:t>、女性，</w:t>
      </w:r>
      <w:r>
        <w:rPr>
          <w:rFonts w:hint="eastAsia"/>
        </w:rPr>
        <w:t>18</w:t>
      </w:r>
      <w:r>
        <w:rPr>
          <w:rFonts w:hint="eastAsia"/>
        </w:rPr>
        <w:t>岁，</w:t>
      </w:r>
      <w:r>
        <w:rPr>
          <w:rFonts w:hint="eastAsia"/>
        </w:rPr>
        <w:t>2</w:t>
      </w:r>
      <w:r>
        <w:rPr>
          <w:rFonts w:hint="eastAsia"/>
        </w:rPr>
        <w:t>周前咽痛、咳嗽、发热，近</w:t>
      </w:r>
      <w:r>
        <w:rPr>
          <w:rFonts w:hint="eastAsia"/>
        </w:rPr>
        <w:t>3</w:t>
      </w:r>
      <w:r>
        <w:rPr>
          <w:rFonts w:hint="eastAsia"/>
        </w:rPr>
        <w:t>天心悸、气促，不能平卧，胸痛，</w:t>
      </w:r>
    </w:p>
    <w:p w:rsidR="0024723B" w:rsidRDefault="0024723B" w:rsidP="0024723B">
      <w:pPr>
        <w:ind w:firstLine="420"/>
        <w:rPr>
          <w:rFonts w:hint="eastAsia"/>
        </w:rPr>
      </w:pPr>
      <w:r>
        <w:rPr>
          <w:rFonts w:hint="eastAsia"/>
        </w:rPr>
        <w:t>体查：心率</w:t>
      </w:r>
      <w:r>
        <w:rPr>
          <w:rFonts w:hint="eastAsia"/>
        </w:rPr>
        <w:t>100</w:t>
      </w:r>
      <w:r>
        <w:rPr>
          <w:rFonts w:hint="eastAsia"/>
        </w:rPr>
        <w:t>次</w:t>
      </w:r>
      <w:r>
        <w:rPr>
          <w:rFonts w:hint="eastAsia"/>
        </w:rPr>
        <w:t>/</w:t>
      </w:r>
      <w:r>
        <w:rPr>
          <w:rFonts w:hint="eastAsia"/>
        </w:rPr>
        <w:t>分，频发早搏，心尖区可闻奔马律，肺清。</w:t>
      </w:r>
    </w:p>
    <w:p w:rsidR="0024723B" w:rsidRDefault="0024723B" w:rsidP="0024723B">
      <w:pPr>
        <w:ind w:firstLine="420"/>
        <w:rPr>
          <w:rFonts w:hint="eastAsia"/>
        </w:rPr>
      </w:pPr>
      <w:r>
        <w:rPr>
          <w:rFonts w:hint="eastAsia"/>
        </w:rPr>
        <w:t>心电图示多源多发室性早搏。实验室检查</w:t>
      </w:r>
      <w:r>
        <w:rPr>
          <w:rFonts w:hint="eastAsia"/>
        </w:rPr>
        <w:t>LDH</w:t>
      </w:r>
      <w:r>
        <w:rPr>
          <w:rFonts w:hint="eastAsia"/>
        </w:rPr>
        <w:t>增高。可能的诊断为</w:t>
      </w:r>
    </w:p>
    <w:p w:rsidR="0024723B" w:rsidRDefault="0024723B" w:rsidP="0024723B">
      <w:pPr>
        <w:ind w:firstLine="420"/>
        <w:rPr>
          <w:rFonts w:hint="eastAsia"/>
        </w:rPr>
      </w:pPr>
      <w:r>
        <w:rPr>
          <w:rFonts w:hint="eastAsia"/>
        </w:rPr>
        <w:t>A</w:t>
      </w:r>
      <w:r>
        <w:rPr>
          <w:rFonts w:hint="eastAsia"/>
        </w:rPr>
        <w:t>、风心病、二尖瓣关闭不全</w:t>
      </w:r>
      <w:r>
        <w:rPr>
          <w:rFonts w:hint="eastAsia"/>
        </w:rPr>
        <w:t xml:space="preserve">      B</w:t>
      </w:r>
      <w:r>
        <w:rPr>
          <w:rFonts w:hint="eastAsia"/>
        </w:rPr>
        <w:t>、扩张型心肌病</w:t>
      </w:r>
      <w:r>
        <w:rPr>
          <w:rFonts w:hint="eastAsia"/>
        </w:rPr>
        <w:t xml:space="preserve">      C</w:t>
      </w:r>
      <w:r>
        <w:rPr>
          <w:rFonts w:hint="eastAsia"/>
        </w:rPr>
        <w:t>、风湿性心肌炎</w:t>
      </w:r>
      <w:r>
        <w:rPr>
          <w:rFonts w:hint="eastAsia"/>
        </w:rPr>
        <w:t xml:space="preserve">      D</w:t>
      </w:r>
      <w:r>
        <w:rPr>
          <w:rFonts w:hint="eastAsia"/>
        </w:rPr>
        <w:t>、急性病毒性心肌炎</w:t>
      </w:r>
      <w:r>
        <w:rPr>
          <w:rFonts w:hint="eastAsia"/>
        </w:rPr>
        <w:t xml:space="preserve">      E</w:t>
      </w:r>
      <w:r>
        <w:rPr>
          <w:rFonts w:hint="eastAsia"/>
        </w:rPr>
        <w:t>、急性心包炎</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lastRenderedPageBreak/>
        <w:t>38</w:t>
      </w:r>
      <w:r>
        <w:rPr>
          <w:rFonts w:hint="eastAsia"/>
        </w:rPr>
        <w:t>、肾素依赖型高血压伴心率增快的患者宜选用</w:t>
      </w:r>
      <w:r>
        <w:rPr>
          <w:rFonts w:hint="eastAsia"/>
        </w:rPr>
        <w:t>:</w:t>
      </w:r>
    </w:p>
    <w:p w:rsidR="0024723B" w:rsidRDefault="0024723B" w:rsidP="0024723B">
      <w:pPr>
        <w:ind w:firstLine="420"/>
        <w:rPr>
          <w:rFonts w:hint="eastAsia"/>
        </w:rPr>
      </w:pPr>
      <w:r>
        <w:rPr>
          <w:rFonts w:hint="eastAsia"/>
        </w:rPr>
        <w:t>A</w:t>
      </w:r>
      <w:r>
        <w:rPr>
          <w:rFonts w:hint="eastAsia"/>
        </w:rPr>
        <w:t>、利血平</w:t>
      </w:r>
      <w:r>
        <w:rPr>
          <w:rFonts w:hint="eastAsia"/>
        </w:rPr>
        <w:t xml:space="preserve">      B</w:t>
      </w:r>
      <w:r>
        <w:rPr>
          <w:rFonts w:hint="eastAsia"/>
        </w:rPr>
        <w:t>、胍乙啶</w:t>
      </w:r>
      <w:r>
        <w:rPr>
          <w:rFonts w:hint="eastAsia"/>
        </w:rPr>
        <w:t xml:space="preserve">      C</w:t>
      </w:r>
      <w:r>
        <w:rPr>
          <w:rFonts w:hint="eastAsia"/>
        </w:rPr>
        <w:t>、肼苯哒嗪</w:t>
      </w:r>
      <w:r>
        <w:rPr>
          <w:rFonts w:hint="eastAsia"/>
        </w:rPr>
        <w:t xml:space="preserve">      D</w:t>
      </w:r>
      <w:r>
        <w:rPr>
          <w:rFonts w:hint="eastAsia"/>
        </w:rPr>
        <w:t>、心得安</w:t>
      </w:r>
      <w:r>
        <w:rPr>
          <w:rFonts w:hint="eastAsia"/>
        </w:rPr>
        <w:t xml:space="preserve">      E</w:t>
      </w:r>
      <w:r>
        <w:rPr>
          <w:rFonts w:hint="eastAsia"/>
        </w:rPr>
        <w:t>、双氢克尿塞</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39</w:t>
      </w:r>
      <w:r>
        <w:rPr>
          <w:rFonts w:hint="eastAsia"/>
        </w:rPr>
        <w:t>、血尿的正确概念是离心沉淀后的尿液：</w:t>
      </w:r>
    </w:p>
    <w:p w:rsidR="0024723B" w:rsidRDefault="0024723B" w:rsidP="0024723B">
      <w:pPr>
        <w:ind w:firstLine="420"/>
        <w:rPr>
          <w:rFonts w:hint="eastAsia"/>
        </w:rPr>
      </w:pPr>
      <w:r>
        <w:rPr>
          <w:rFonts w:hint="eastAsia"/>
        </w:rPr>
        <w:t>A</w:t>
      </w:r>
      <w:r>
        <w:rPr>
          <w:rFonts w:hint="eastAsia"/>
        </w:rPr>
        <w:t>、高倍镜下偶见红细胞</w:t>
      </w:r>
      <w:r>
        <w:rPr>
          <w:rFonts w:hint="eastAsia"/>
        </w:rPr>
        <w:t xml:space="preserve">      B</w:t>
      </w:r>
      <w:r>
        <w:rPr>
          <w:rFonts w:hint="eastAsia"/>
        </w:rPr>
        <w:t>、低倍镜下见大量红细胞</w:t>
      </w:r>
      <w:r>
        <w:rPr>
          <w:rFonts w:hint="eastAsia"/>
        </w:rPr>
        <w:t xml:space="preserve">      C</w:t>
      </w:r>
      <w:r>
        <w:rPr>
          <w:rFonts w:hint="eastAsia"/>
        </w:rPr>
        <w:t>、肉眼观呈洗肉水样</w:t>
      </w:r>
      <w:r>
        <w:rPr>
          <w:rFonts w:hint="eastAsia"/>
        </w:rPr>
        <w:t xml:space="preserve">      D</w:t>
      </w:r>
      <w:r>
        <w:rPr>
          <w:rFonts w:hint="eastAsia"/>
        </w:rPr>
        <w:t>、每高倍镜视野</w:t>
      </w:r>
      <w:r>
        <w:rPr>
          <w:rFonts w:hint="eastAsia"/>
        </w:rPr>
        <w:t>3</w:t>
      </w:r>
      <w:r>
        <w:rPr>
          <w:rFonts w:hint="eastAsia"/>
        </w:rPr>
        <w:t>个以上红细胞</w:t>
      </w:r>
      <w:r>
        <w:rPr>
          <w:rFonts w:hint="eastAsia"/>
        </w:rPr>
        <w:t xml:space="preserve">      E</w:t>
      </w:r>
      <w:r>
        <w:rPr>
          <w:rFonts w:hint="eastAsia"/>
        </w:rPr>
        <w:t>、每低倍镜视野</w:t>
      </w:r>
      <w:r>
        <w:rPr>
          <w:rFonts w:hint="eastAsia"/>
        </w:rPr>
        <w:t>10</w:t>
      </w:r>
      <w:r>
        <w:rPr>
          <w:rFonts w:hint="eastAsia"/>
        </w:rPr>
        <w:t>个以上红细胞</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40</w:t>
      </w:r>
      <w:r>
        <w:rPr>
          <w:rFonts w:hint="eastAsia"/>
        </w:rPr>
        <w:t>、可引起血钙降低的腹腔内脏损伤是</w:t>
      </w:r>
    </w:p>
    <w:p w:rsidR="0024723B" w:rsidRDefault="0024723B" w:rsidP="0024723B">
      <w:pPr>
        <w:ind w:firstLine="420"/>
        <w:rPr>
          <w:rFonts w:hint="eastAsia"/>
        </w:rPr>
      </w:pPr>
      <w:r>
        <w:rPr>
          <w:rFonts w:hint="eastAsia"/>
        </w:rPr>
        <w:t>A</w:t>
      </w:r>
      <w:r>
        <w:rPr>
          <w:rFonts w:hint="eastAsia"/>
        </w:rPr>
        <w:t>、脾破裂</w:t>
      </w:r>
      <w:r>
        <w:rPr>
          <w:rFonts w:hint="eastAsia"/>
        </w:rPr>
        <w:t xml:space="preserve">      B</w:t>
      </w:r>
      <w:r>
        <w:rPr>
          <w:rFonts w:hint="eastAsia"/>
        </w:rPr>
        <w:t>、肝破裂</w:t>
      </w:r>
      <w:r>
        <w:rPr>
          <w:rFonts w:hint="eastAsia"/>
        </w:rPr>
        <w:t xml:space="preserve">      C</w:t>
      </w:r>
      <w:r>
        <w:rPr>
          <w:rFonts w:hint="eastAsia"/>
        </w:rPr>
        <w:t>、胰腺损伤</w:t>
      </w:r>
      <w:r>
        <w:rPr>
          <w:rFonts w:hint="eastAsia"/>
        </w:rPr>
        <w:t xml:space="preserve">      D</w:t>
      </w:r>
      <w:r>
        <w:rPr>
          <w:rFonts w:hint="eastAsia"/>
        </w:rPr>
        <w:t>、空肠损伤</w:t>
      </w:r>
      <w:r>
        <w:rPr>
          <w:rFonts w:hint="eastAsia"/>
        </w:rPr>
        <w:t xml:space="preserve">      E</w:t>
      </w:r>
      <w:r>
        <w:rPr>
          <w:rFonts w:hint="eastAsia"/>
        </w:rPr>
        <w:t>、结肠损伤</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41</w:t>
      </w:r>
      <w:r>
        <w:rPr>
          <w:rFonts w:hint="eastAsia"/>
        </w:rPr>
        <w:t>、重症肌无力患者，在治疗过程中出现症状加重，呼吸困难，瞳孔缩小，流涎，恶</w:t>
      </w:r>
    </w:p>
    <w:p w:rsidR="0024723B" w:rsidRDefault="0024723B" w:rsidP="0024723B">
      <w:pPr>
        <w:ind w:firstLine="420"/>
        <w:rPr>
          <w:rFonts w:hint="eastAsia"/>
        </w:rPr>
      </w:pPr>
      <w:r>
        <w:rPr>
          <w:rFonts w:hint="eastAsia"/>
        </w:rPr>
        <w:t>心，腹痛，并可见肌束颤动。可能是：</w:t>
      </w:r>
    </w:p>
    <w:p w:rsidR="0024723B" w:rsidRDefault="0024723B" w:rsidP="0024723B">
      <w:pPr>
        <w:ind w:firstLine="420"/>
        <w:rPr>
          <w:rFonts w:hint="eastAsia"/>
        </w:rPr>
      </w:pPr>
      <w:r>
        <w:rPr>
          <w:rFonts w:hint="eastAsia"/>
        </w:rPr>
        <w:t>A</w:t>
      </w:r>
      <w:r>
        <w:rPr>
          <w:rFonts w:hint="eastAsia"/>
        </w:rPr>
        <w:t>、戒断综合征</w:t>
      </w:r>
      <w:r>
        <w:rPr>
          <w:rFonts w:hint="eastAsia"/>
        </w:rPr>
        <w:t xml:space="preserve">      B</w:t>
      </w:r>
      <w:r>
        <w:rPr>
          <w:rFonts w:hint="eastAsia"/>
        </w:rPr>
        <w:t>、肌无力危象</w:t>
      </w:r>
      <w:r>
        <w:rPr>
          <w:rFonts w:hint="eastAsia"/>
        </w:rPr>
        <w:t xml:space="preserve">      C</w:t>
      </w:r>
      <w:r>
        <w:rPr>
          <w:rFonts w:hint="eastAsia"/>
        </w:rPr>
        <w:t>、反拗性危象</w:t>
      </w:r>
      <w:r>
        <w:rPr>
          <w:rFonts w:hint="eastAsia"/>
        </w:rPr>
        <w:t xml:space="preserve">      D</w:t>
      </w:r>
      <w:r>
        <w:rPr>
          <w:rFonts w:hint="eastAsia"/>
        </w:rPr>
        <w:t>、胆碱能危象</w:t>
      </w:r>
      <w:r>
        <w:rPr>
          <w:rFonts w:hint="eastAsia"/>
        </w:rPr>
        <w:t xml:space="preserve">      E</w:t>
      </w:r>
      <w:r>
        <w:rPr>
          <w:rFonts w:hint="eastAsia"/>
        </w:rPr>
        <w:t>、急腹症</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42</w:t>
      </w:r>
      <w:r>
        <w:rPr>
          <w:rFonts w:hint="eastAsia"/>
        </w:rPr>
        <w:t>、男性，</w:t>
      </w:r>
      <w:r>
        <w:rPr>
          <w:rFonts w:hint="eastAsia"/>
        </w:rPr>
        <w:t>25</w:t>
      </w:r>
      <w:r>
        <w:rPr>
          <w:rFonts w:hint="eastAsia"/>
        </w:rPr>
        <w:t>岁。膀胱刺激症</w:t>
      </w:r>
      <w:r>
        <w:rPr>
          <w:rFonts w:hint="eastAsia"/>
        </w:rPr>
        <w:t>2</w:t>
      </w:r>
      <w:r>
        <w:rPr>
          <w:rFonts w:hint="eastAsia"/>
        </w:rPr>
        <w:t>年，用过多种抗炎药无效，且逐渐加重，有米汤样尿及</w:t>
      </w:r>
    </w:p>
    <w:p w:rsidR="0024723B" w:rsidRDefault="0024723B" w:rsidP="0024723B">
      <w:pPr>
        <w:ind w:firstLine="420"/>
        <w:rPr>
          <w:rFonts w:hint="eastAsia"/>
        </w:rPr>
      </w:pPr>
      <w:r>
        <w:rPr>
          <w:rFonts w:hint="eastAsia"/>
        </w:rPr>
        <w:t>终末血尿，日排尿</w:t>
      </w:r>
      <w:r>
        <w:rPr>
          <w:rFonts w:hint="eastAsia"/>
        </w:rPr>
        <w:t>30</w:t>
      </w:r>
      <w:r>
        <w:rPr>
          <w:rFonts w:hint="eastAsia"/>
        </w:rPr>
        <w:t>余次。考虑下列哪种疾病</w:t>
      </w:r>
    </w:p>
    <w:p w:rsidR="0024723B" w:rsidRDefault="0024723B" w:rsidP="0024723B">
      <w:pPr>
        <w:ind w:firstLine="420"/>
        <w:rPr>
          <w:rFonts w:hint="eastAsia"/>
        </w:rPr>
      </w:pPr>
      <w:r>
        <w:rPr>
          <w:rFonts w:hint="eastAsia"/>
        </w:rPr>
        <w:t>A</w:t>
      </w:r>
      <w:r>
        <w:rPr>
          <w:rFonts w:hint="eastAsia"/>
        </w:rPr>
        <w:t>、膀胱肿瘤</w:t>
      </w:r>
      <w:r>
        <w:rPr>
          <w:rFonts w:hint="eastAsia"/>
        </w:rPr>
        <w:t xml:space="preserve">      B</w:t>
      </w:r>
      <w:r>
        <w:rPr>
          <w:rFonts w:hint="eastAsia"/>
        </w:rPr>
        <w:t>、肾结核</w:t>
      </w:r>
      <w:r>
        <w:rPr>
          <w:rFonts w:hint="eastAsia"/>
        </w:rPr>
        <w:t xml:space="preserve">      C</w:t>
      </w:r>
      <w:r>
        <w:rPr>
          <w:rFonts w:hint="eastAsia"/>
        </w:rPr>
        <w:t>、膀胱结石</w:t>
      </w:r>
      <w:r>
        <w:rPr>
          <w:rFonts w:hint="eastAsia"/>
        </w:rPr>
        <w:t xml:space="preserve">      D</w:t>
      </w:r>
      <w:r>
        <w:rPr>
          <w:rFonts w:hint="eastAsia"/>
        </w:rPr>
        <w:t>、慢性前列腺炎</w:t>
      </w:r>
      <w:r>
        <w:rPr>
          <w:rFonts w:hint="eastAsia"/>
        </w:rPr>
        <w:t xml:space="preserve">      E</w:t>
      </w:r>
      <w:r>
        <w:rPr>
          <w:rFonts w:hint="eastAsia"/>
        </w:rPr>
        <w:t>、慢性肾盂肾炎</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43</w:t>
      </w:r>
      <w:r>
        <w:rPr>
          <w:rFonts w:hint="eastAsia"/>
        </w:rPr>
        <w:t>、女，</w:t>
      </w:r>
      <w:r>
        <w:rPr>
          <w:rFonts w:hint="eastAsia"/>
        </w:rPr>
        <w:t>55</w:t>
      </w:r>
      <w:r>
        <w:rPr>
          <w:rFonts w:hint="eastAsia"/>
        </w:rPr>
        <w:t>岁，右膝部被刀砍伤并血性关节液外溢</w:t>
      </w:r>
      <w:r>
        <w:rPr>
          <w:rFonts w:hint="eastAsia"/>
        </w:rPr>
        <w:t>7</w:t>
      </w:r>
      <w:r>
        <w:rPr>
          <w:rFonts w:hint="eastAsia"/>
        </w:rPr>
        <w:t>小时。最正确的初步处理是</w:t>
      </w:r>
      <w:r>
        <w:rPr>
          <w:rFonts w:hint="eastAsia"/>
        </w:rPr>
        <w:t>:</w:t>
      </w:r>
    </w:p>
    <w:p w:rsidR="0024723B" w:rsidRDefault="0024723B" w:rsidP="0024723B">
      <w:pPr>
        <w:ind w:firstLine="420"/>
        <w:rPr>
          <w:rFonts w:hint="eastAsia"/>
        </w:rPr>
      </w:pPr>
      <w:r>
        <w:rPr>
          <w:rFonts w:hint="eastAsia"/>
        </w:rPr>
        <w:t>A</w:t>
      </w:r>
      <w:r>
        <w:rPr>
          <w:rFonts w:hint="eastAsia"/>
        </w:rPr>
        <w:t>、关节囊内外应分层清洗，彻底清创缝合，固定伤肢及应用抗生素</w:t>
      </w:r>
      <w:r>
        <w:rPr>
          <w:rFonts w:hint="eastAsia"/>
        </w:rPr>
        <w:t xml:space="preserve">      B</w:t>
      </w:r>
      <w:r>
        <w:rPr>
          <w:rFonts w:hint="eastAsia"/>
        </w:rPr>
        <w:t>、关节囊内外同时冲洗，彻底清创缝合，固定伤肢及应用抗生素</w:t>
      </w:r>
      <w:r>
        <w:rPr>
          <w:rFonts w:hint="eastAsia"/>
        </w:rPr>
        <w:t xml:space="preserve">      C</w:t>
      </w:r>
      <w:r>
        <w:rPr>
          <w:rFonts w:hint="eastAsia"/>
        </w:rPr>
        <w:t>、仅冲洗关节囊外伤口，彻底清创缝合，固定伤肢及应用抗生素</w:t>
      </w:r>
      <w:r>
        <w:rPr>
          <w:rFonts w:hint="eastAsia"/>
        </w:rPr>
        <w:t xml:space="preserve">      D</w:t>
      </w:r>
      <w:r>
        <w:rPr>
          <w:rFonts w:hint="eastAsia"/>
        </w:rPr>
        <w:t>、按开放性骨折的处理原则进行清创缝合</w:t>
      </w:r>
      <w:r>
        <w:rPr>
          <w:rFonts w:hint="eastAsia"/>
        </w:rPr>
        <w:t xml:space="preserve">      E</w:t>
      </w:r>
      <w:r>
        <w:rPr>
          <w:rFonts w:hint="eastAsia"/>
        </w:rPr>
        <w:t>、彻底清创后，在关节腔内放置导管持续冲洗及注入抗生素</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44</w:t>
      </w:r>
      <w:r>
        <w:rPr>
          <w:rFonts w:hint="eastAsia"/>
        </w:rPr>
        <w:t>、女，</w:t>
      </w:r>
      <w:r>
        <w:rPr>
          <w:rFonts w:hint="eastAsia"/>
        </w:rPr>
        <w:t>26</w:t>
      </w:r>
      <w:r>
        <w:rPr>
          <w:rFonts w:hint="eastAsia"/>
        </w:rPr>
        <w:t>岁，无糖尿病史，妊娠</w:t>
      </w:r>
      <w:r>
        <w:rPr>
          <w:rFonts w:hint="eastAsia"/>
        </w:rPr>
        <w:t>8</w:t>
      </w:r>
      <w:r>
        <w:rPr>
          <w:rFonts w:hint="eastAsia"/>
        </w:rPr>
        <w:t>个月，尿糖</w:t>
      </w:r>
      <w:r>
        <w:rPr>
          <w:rFonts w:hint="eastAsia"/>
        </w:rPr>
        <w:t>(++)</w:t>
      </w:r>
      <w:r>
        <w:rPr>
          <w:rFonts w:hint="eastAsia"/>
        </w:rPr>
        <w:t>，尿酮体</w:t>
      </w:r>
      <w:r>
        <w:rPr>
          <w:rFonts w:hint="eastAsia"/>
        </w:rPr>
        <w:t>(</w:t>
      </w:r>
      <w:r>
        <w:rPr>
          <w:rFonts w:hint="eastAsia"/>
        </w:rPr>
        <w:t>－</w:t>
      </w:r>
      <w:r>
        <w:rPr>
          <w:rFonts w:hint="eastAsia"/>
        </w:rPr>
        <w:t>)</w:t>
      </w:r>
      <w:r>
        <w:rPr>
          <w:rFonts w:hint="eastAsia"/>
        </w:rPr>
        <w:t>，空腹血糖</w:t>
      </w:r>
    </w:p>
    <w:p w:rsidR="0024723B" w:rsidRDefault="0024723B" w:rsidP="0024723B">
      <w:pPr>
        <w:ind w:firstLine="420"/>
        <w:rPr>
          <w:rFonts w:hint="eastAsia"/>
        </w:rPr>
      </w:pPr>
      <w:r>
        <w:rPr>
          <w:rFonts w:hint="eastAsia"/>
        </w:rPr>
        <w:t>8.6mmol/L</w:t>
      </w:r>
      <w:r>
        <w:rPr>
          <w:rFonts w:hint="eastAsia"/>
        </w:rPr>
        <w:t>，服糖后</w:t>
      </w:r>
      <w:r>
        <w:rPr>
          <w:rFonts w:hint="eastAsia"/>
        </w:rPr>
        <w:t>2</w:t>
      </w:r>
      <w:r>
        <w:rPr>
          <w:rFonts w:hint="eastAsia"/>
        </w:rPr>
        <w:t>小时血糖</w:t>
      </w:r>
      <w:r>
        <w:rPr>
          <w:rFonts w:hint="eastAsia"/>
        </w:rPr>
        <w:t>11.9mmol/L,</w:t>
      </w:r>
      <w:r>
        <w:rPr>
          <w:rFonts w:hint="eastAsia"/>
        </w:rPr>
        <w:t>下面哪项治疗合理</w:t>
      </w:r>
    </w:p>
    <w:p w:rsidR="0024723B" w:rsidRDefault="0024723B" w:rsidP="0024723B">
      <w:pPr>
        <w:ind w:firstLine="420"/>
        <w:rPr>
          <w:rFonts w:hint="eastAsia"/>
        </w:rPr>
      </w:pPr>
      <w:r>
        <w:rPr>
          <w:rFonts w:hint="eastAsia"/>
        </w:rPr>
        <w:t>A</w:t>
      </w:r>
      <w:r>
        <w:rPr>
          <w:rFonts w:hint="eastAsia"/>
        </w:rPr>
        <w:t>、体育锻炼＋饮食控制</w:t>
      </w:r>
      <w:r>
        <w:rPr>
          <w:rFonts w:hint="eastAsia"/>
        </w:rPr>
        <w:t xml:space="preserve">      B</w:t>
      </w:r>
      <w:r>
        <w:rPr>
          <w:rFonts w:hint="eastAsia"/>
        </w:rPr>
        <w:t>、体育锻炼＋甲福明</w:t>
      </w:r>
      <w:r>
        <w:rPr>
          <w:rFonts w:hint="eastAsia"/>
        </w:rPr>
        <w:t xml:space="preserve">      C</w:t>
      </w:r>
      <w:r>
        <w:rPr>
          <w:rFonts w:hint="eastAsia"/>
        </w:rPr>
        <w:t>、长效胰岛素</w:t>
      </w:r>
      <w:r>
        <w:rPr>
          <w:rFonts w:hint="eastAsia"/>
        </w:rPr>
        <w:t xml:space="preserve">      D</w:t>
      </w:r>
      <w:r>
        <w:rPr>
          <w:rFonts w:hint="eastAsia"/>
        </w:rPr>
        <w:t>、饮食控制＋胰岛素</w:t>
      </w:r>
      <w:r>
        <w:rPr>
          <w:rFonts w:hint="eastAsia"/>
        </w:rPr>
        <w:t xml:space="preserve">      E</w:t>
      </w:r>
      <w:r>
        <w:rPr>
          <w:rFonts w:hint="eastAsia"/>
        </w:rPr>
        <w:t>、饮食控制＋优降糖</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45</w:t>
      </w:r>
      <w:r>
        <w:rPr>
          <w:rFonts w:hint="eastAsia"/>
        </w:rPr>
        <w:t>、男，</w:t>
      </w:r>
      <w:r>
        <w:rPr>
          <w:rFonts w:hint="eastAsia"/>
        </w:rPr>
        <w:t>65</w:t>
      </w:r>
      <w:r>
        <w:rPr>
          <w:rFonts w:hint="eastAsia"/>
        </w:rPr>
        <w:t>岁，昏迷</w:t>
      </w:r>
      <w:r>
        <w:rPr>
          <w:rFonts w:hint="eastAsia"/>
        </w:rPr>
        <w:t>1</w:t>
      </w:r>
      <w:r>
        <w:rPr>
          <w:rFonts w:hint="eastAsia"/>
        </w:rPr>
        <w:t>天收入院，近期无服药史，血糖</w:t>
      </w:r>
      <w:r>
        <w:rPr>
          <w:rFonts w:hint="eastAsia"/>
        </w:rPr>
        <w:t>33.4mmol/L</w:t>
      </w:r>
      <w:r>
        <w:rPr>
          <w:rFonts w:hint="eastAsia"/>
        </w:rPr>
        <w:t>，</w:t>
      </w:r>
      <w:r>
        <w:rPr>
          <w:rFonts w:hint="eastAsia"/>
        </w:rPr>
        <w:t>pH7.35</w:t>
      </w:r>
      <w:r>
        <w:rPr>
          <w:rFonts w:hint="eastAsia"/>
        </w:rPr>
        <w:t>，</w:t>
      </w:r>
    </w:p>
    <w:p w:rsidR="0024723B" w:rsidRDefault="0024723B" w:rsidP="0024723B">
      <w:pPr>
        <w:ind w:firstLine="420"/>
        <w:rPr>
          <w:rFonts w:hint="eastAsia"/>
        </w:rPr>
      </w:pPr>
      <w:r>
        <w:rPr>
          <w:rFonts w:hint="eastAsia"/>
        </w:rPr>
        <w:t>血钠</w:t>
      </w:r>
      <w:r>
        <w:rPr>
          <w:rFonts w:hint="eastAsia"/>
        </w:rPr>
        <w:t>150mmol/L</w:t>
      </w:r>
      <w:r>
        <w:rPr>
          <w:rFonts w:hint="eastAsia"/>
        </w:rPr>
        <w:t>，最可能诊断</w:t>
      </w:r>
    </w:p>
    <w:p w:rsidR="0024723B" w:rsidRDefault="0024723B" w:rsidP="0024723B">
      <w:pPr>
        <w:ind w:firstLine="420"/>
        <w:rPr>
          <w:rFonts w:hint="eastAsia"/>
        </w:rPr>
      </w:pPr>
      <w:r>
        <w:rPr>
          <w:rFonts w:hint="eastAsia"/>
        </w:rPr>
        <w:t>A</w:t>
      </w:r>
      <w:r>
        <w:rPr>
          <w:rFonts w:hint="eastAsia"/>
        </w:rPr>
        <w:t>、酮症酸中毒</w:t>
      </w:r>
      <w:r>
        <w:rPr>
          <w:rFonts w:hint="eastAsia"/>
        </w:rPr>
        <w:t xml:space="preserve">      B</w:t>
      </w:r>
      <w:r>
        <w:rPr>
          <w:rFonts w:hint="eastAsia"/>
        </w:rPr>
        <w:t>、乳酸性酸中毒</w:t>
      </w:r>
      <w:r>
        <w:rPr>
          <w:rFonts w:hint="eastAsia"/>
        </w:rPr>
        <w:t xml:space="preserve">      C</w:t>
      </w:r>
      <w:r>
        <w:rPr>
          <w:rFonts w:hint="eastAsia"/>
        </w:rPr>
        <w:t>、高渗性昏迷</w:t>
      </w:r>
      <w:r>
        <w:rPr>
          <w:rFonts w:hint="eastAsia"/>
        </w:rPr>
        <w:t xml:space="preserve">      D</w:t>
      </w:r>
      <w:r>
        <w:rPr>
          <w:rFonts w:hint="eastAsia"/>
        </w:rPr>
        <w:t>、酮症酸中毒</w:t>
      </w:r>
      <w:r>
        <w:rPr>
          <w:rFonts w:hint="eastAsia"/>
        </w:rPr>
        <w:t>+</w:t>
      </w:r>
      <w:r>
        <w:rPr>
          <w:rFonts w:hint="eastAsia"/>
        </w:rPr>
        <w:t>高渗昏迷</w:t>
      </w:r>
      <w:r>
        <w:rPr>
          <w:rFonts w:hint="eastAsia"/>
        </w:rPr>
        <w:t xml:space="preserve">      E</w:t>
      </w:r>
      <w:r>
        <w:rPr>
          <w:rFonts w:hint="eastAsia"/>
        </w:rPr>
        <w:t>、乳酸酸中毒</w:t>
      </w:r>
      <w:r>
        <w:rPr>
          <w:rFonts w:hint="eastAsia"/>
        </w:rPr>
        <w:t>+</w:t>
      </w:r>
      <w:r>
        <w:rPr>
          <w:rFonts w:hint="eastAsia"/>
        </w:rPr>
        <w:t>高渗昏迷</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46</w:t>
      </w:r>
      <w:r>
        <w:rPr>
          <w:rFonts w:hint="eastAsia"/>
        </w:rPr>
        <w:t>、二尖瓣狭窄失代偿期，房颤，室率</w:t>
      </w:r>
      <w:r>
        <w:rPr>
          <w:rFonts w:hint="eastAsia"/>
        </w:rPr>
        <w:t>160</w:t>
      </w:r>
      <w:r>
        <w:rPr>
          <w:rFonts w:hint="eastAsia"/>
        </w:rPr>
        <w:t>次</w:t>
      </w:r>
      <w:r>
        <w:rPr>
          <w:rFonts w:hint="eastAsia"/>
        </w:rPr>
        <w:t>/</w:t>
      </w:r>
      <w:r>
        <w:rPr>
          <w:rFonts w:hint="eastAsia"/>
        </w:rPr>
        <w:t>分，首选的治疗措施应为</w:t>
      </w:r>
    </w:p>
    <w:p w:rsidR="0024723B" w:rsidRDefault="0024723B" w:rsidP="0024723B">
      <w:pPr>
        <w:ind w:firstLine="420"/>
        <w:rPr>
          <w:rFonts w:hint="eastAsia"/>
        </w:rPr>
      </w:pPr>
      <w:r>
        <w:rPr>
          <w:rFonts w:hint="eastAsia"/>
        </w:rPr>
        <w:t>A</w:t>
      </w:r>
      <w:r>
        <w:rPr>
          <w:rFonts w:hint="eastAsia"/>
        </w:rPr>
        <w:t>、西地兰</w:t>
      </w:r>
      <w:r>
        <w:rPr>
          <w:rFonts w:hint="eastAsia"/>
        </w:rPr>
        <w:t xml:space="preserve">      B</w:t>
      </w:r>
      <w:r>
        <w:rPr>
          <w:rFonts w:hint="eastAsia"/>
        </w:rPr>
        <w:t>、吸氧</w:t>
      </w:r>
      <w:r>
        <w:rPr>
          <w:rFonts w:hint="eastAsia"/>
        </w:rPr>
        <w:t xml:space="preserve">      C</w:t>
      </w:r>
      <w:r>
        <w:rPr>
          <w:rFonts w:hint="eastAsia"/>
        </w:rPr>
        <w:t>、利尿剂</w:t>
      </w:r>
      <w:r>
        <w:rPr>
          <w:rFonts w:hint="eastAsia"/>
        </w:rPr>
        <w:t xml:space="preserve">      D</w:t>
      </w:r>
      <w:r>
        <w:rPr>
          <w:rFonts w:hint="eastAsia"/>
        </w:rPr>
        <w:t>、硝普钠</w:t>
      </w:r>
      <w:r>
        <w:rPr>
          <w:rFonts w:hint="eastAsia"/>
        </w:rPr>
        <w:t xml:space="preserve">      E</w:t>
      </w:r>
      <w:r>
        <w:rPr>
          <w:rFonts w:hint="eastAsia"/>
        </w:rPr>
        <w:t>、二尖瓣分离术</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47</w:t>
      </w:r>
      <w:r>
        <w:rPr>
          <w:rFonts w:hint="eastAsia"/>
        </w:rPr>
        <w:t>、扩张型心肌病所致的难治性心力衰竭的治疗，最好选用</w:t>
      </w:r>
    </w:p>
    <w:p w:rsidR="0024723B" w:rsidRDefault="0024723B" w:rsidP="0024723B">
      <w:pPr>
        <w:ind w:firstLine="420"/>
        <w:rPr>
          <w:rFonts w:hint="eastAsia"/>
        </w:rPr>
      </w:pPr>
      <w:r>
        <w:rPr>
          <w:rFonts w:hint="eastAsia"/>
        </w:rPr>
        <w:t>A</w:t>
      </w:r>
      <w:r>
        <w:rPr>
          <w:rFonts w:hint="eastAsia"/>
        </w:rPr>
        <w:t>、强心剂</w:t>
      </w:r>
      <w:r>
        <w:rPr>
          <w:rFonts w:hint="eastAsia"/>
        </w:rPr>
        <w:t xml:space="preserve">      B</w:t>
      </w:r>
      <w:r>
        <w:rPr>
          <w:rFonts w:hint="eastAsia"/>
        </w:rPr>
        <w:t>、血管扩张剂</w:t>
      </w:r>
      <w:r>
        <w:rPr>
          <w:rFonts w:hint="eastAsia"/>
        </w:rPr>
        <w:t xml:space="preserve">      C</w:t>
      </w:r>
      <w:r>
        <w:rPr>
          <w:rFonts w:hint="eastAsia"/>
        </w:rPr>
        <w:t>、利尿剂</w:t>
      </w:r>
      <w:r>
        <w:rPr>
          <w:rFonts w:hint="eastAsia"/>
        </w:rPr>
        <w:t xml:space="preserve">      D</w:t>
      </w:r>
      <w:r>
        <w:rPr>
          <w:rFonts w:hint="eastAsia"/>
        </w:rPr>
        <w:t>、抗心律失常药</w:t>
      </w:r>
      <w:r>
        <w:rPr>
          <w:rFonts w:hint="eastAsia"/>
        </w:rPr>
        <w:t xml:space="preserve">      E</w:t>
      </w:r>
      <w:r>
        <w:rPr>
          <w:rFonts w:hint="eastAsia"/>
        </w:rPr>
        <w:t>、合理休息饮食</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48</w:t>
      </w:r>
      <w:r>
        <w:rPr>
          <w:rFonts w:hint="eastAsia"/>
        </w:rPr>
        <w:t>、男性，</w:t>
      </w:r>
      <w:r>
        <w:rPr>
          <w:rFonts w:hint="eastAsia"/>
        </w:rPr>
        <w:t>30</w:t>
      </w:r>
      <w:r>
        <w:rPr>
          <w:rFonts w:hint="eastAsia"/>
        </w:rPr>
        <w:t>岁，有尿急，尿频，尿不尽感，尿道口溢液，于尿末或便后更明显，</w:t>
      </w:r>
    </w:p>
    <w:p w:rsidR="0024723B" w:rsidRDefault="0024723B" w:rsidP="0024723B">
      <w:pPr>
        <w:ind w:firstLine="420"/>
        <w:rPr>
          <w:rFonts w:hint="eastAsia"/>
        </w:rPr>
      </w:pPr>
      <w:r>
        <w:rPr>
          <w:rFonts w:hint="eastAsia"/>
        </w:rPr>
        <w:t>同时伴有性欲减退和神经衰弱症状，前列腺液检查示免疫球蛋白水平升高，</w:t>
      </w:r>
    </w:p>
    <w:p w:rsidR="0024723B" w:rsidRDefault="0024723B" w:rsidP="0024723B">
      <w:pPr>
        <w:ind w:firstLine="420"/>
        <w:rPr>
          <w:rFonts w:hint="eastAsia"/>
        </w:rPr>
      </w:pPr>
      <w:r>
        <w:rPr>
          <w:rFonts w:hint="eastAsia"/>
        </w:rPr>
        <w:t>明显超过血清水平，最可能诊断为</w:t>
      </w:r>
    </w:p>
    <w:p w:rsidR="0024723B" w:rsidRDefault="0024723B" w:rsidP="0024723B">
      <w:pPr>
        <w:ind w:firstLine="420"/>
        <w:rPr>
          <w:rFonts w:hint="eastAsia"/>
        </w:rPr>
      </w:pPr>
      <w:r>
        <w:rPr>
          <w:rFonts w:hint="eastAsia"/>
        </w:rPr>
        <w:t>A</w:t>
      </w:r>
      <w:r>
        <w:rPr>
          <w:rFonts w:hint="eastAsia"/>
        </w:rPr>
        <w:t>、急性前列腺炎</w:t>
      </w:r>
      <w:r>
        <w:rPr>
          <w:rFonts w:hint="eastAsia"/>
        </w:rPr>
        <w:t xml:space="preserve">      B</w:t>
      </w:r>
      <w:r>
        <w:rPr>
          <w:rFonts w:hint="eastAsia"/>
        </w:rPr>
        <w:t>、急性精囊炎</w:t>
      </w:r>
      <w:r>
        <w:rPr>
          <w:rFonts w:hint="eastAsia"/>
        </w:rPr>
        <w:t xml:space="preserve">      C</w:t>
      </w:r>
      <w:r>
        <w:rPr>
          <w:rFonts w:hint="eastAsia"/>
        </w:rPr>
        <w:t>、慢性细菌性前列腺炎</w:t>
      </w:r>
      <w:r>
        <w:rPr>
          <w:rFonts w:hint="eastAsia"/>
        </w:rPr>
        <w:t xml:space="preserve">      D</w:t>
      </w:r>
      <w:r>
        <w:rPr>
          <w:rFonts w:hint="eastAsia"/>
        </w:rPr>
        <w:t>、急性尿道感染</w:t>
      </w:r>
      <w:r>
        <w:rPr>
          <w:rFonts w:hint="eastAsia"/>
        </w:rPr>
        <w:t xml:space="preserve">      E</w:t>
      </w:r>
      <w:r>
        <w:rPr>
          <w:rFonts w:hint="eastAsia"/>
        </w:rPr>
        <w:t>、非细菌性前列腺炎</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49</w:t>
      </w:r>
      <w:r>
        <w:rPr>
          <w:rFonts w:hint="eastAsia"/>
        </w:rPr>
        <w:t>、男性，</w:t>
      </w:r>
      <w:r>
        <w:rPr>
          <w:rFonts w:hint="eastAsia"/>
        </w:rPr>
        <w:t>56</w:t>
      </w:r>
      <w:r>
        <w:rPr>
          <w:rFonts w:hint="eastAsia"/>
        </w:rPr>
        <w:t>岁，高血压</w:t>
      </w:r>
      <w:r>
        <w:rPr>
          <w:rFonts w:hint="eastAsia"/>
        </w:rPr>
        <w:t>5</w:t>
      </w:r>
      <w:r>
        <w:rPr>
          <w:rFonts w:hint="eastAsia"/>
        </w:rPr>
        <w:t>年</w:t>
      </w:r>
      <w:r>
        <w:rPr>
          <w:rFonts w:hint="eastAsia"/>
        </w:rPr>
        <w:t>.3</w:t>
      </w:r>
      <w:r>
        <w:rPr>
          <w:rFonts w:hint="eastAsia"/>
        </w:rPr>
        <w:t>小时前突然剧烈头痛、呕吐。检查：嗜睡，血压</w:t>
      </w:r>
    </w:p>
    <w:p w:rsidR="0024723B" w:rsidRDefault="0024723B" w:rsidP="0024723B">
      <w:pPr>
        <w:ind w:firstLine="420"/>
        <w:rPr>
          <w:rFonts w:hint="eastAsia"/>
        </w:rPr>
      </w:pPr>
      <w:r>
        <w:rPr>
          <w:rFonts w:hint="eastAsia"/>
        </w:rPr>
        <w:lastRenderedPageBreak/>
        <w:t>24/16kPa</w:t>
      </w:r>
      <w:r>
        <w:rPr>
          <w:rFonts w:hint="eastAsia"/>
        </w:rPr>
        <w:t>，水平性眼球震颤，构音不良，四肢肌力正常，右手指鼻试验不准，</w:t>
      </w:r>
    </w:p>
    <w:p w:rsidR="0024723B" w:rsidRDefault="0024723B" w:rsidP="0024723B">
      <w:pPr>
        <w:ind w:firstLine="420"/>
        <w:rPr>
          <w:rFonts w:hint="eastAsia"/>
        </w:rPr>
      </w:pPr>
      <w:r>
        <w:rPr>
          <w:rFonts w:hint="eastAsia"/>
        </w:rPr>
        <w:t>双侧上下肢腱反射正常，双侧</w:t>
      </w:r>
      <w:r>
        <w:rPr>
          <w:rFonts w:hint="eastAsia"/>
        </w:rPr>
        <w:t>Babinski</w:t>
      </w:r>
      <w:r>
        <w:rPr>
          <w:rFonts w:hint="eastAsia"/>
        </w:rPr>
        <w:t>征</w:t>
      </w:r>
      <w:r>
        <w:rPr>
          <w:rFonts w:hint="eastAsia"/>
        </w:rPr>
        <w:t>(</w:t>
      </w:r>
      <w:r>
        <w:rPr>
          <w:rFonts w:hint="eastAsia"/>
        </w:rPr>
        <w:t>＋</w:t>
      </w:r>
      <w:r>
        <w:rPr>
          <w:rFonts w:hint="eastAsia"/>
        </w:rPr>
        <w:t>)</w:t>
      </w:r>
      <w:r>
        <w:rPr>
          <w:rFonts w:hint="eastAsia"/>
        </w:rPr>
        <w:t>。</w:t>
      </w:r>
    </w:p>
    <w:p w:rsidR="0024723B" w:rsidRDefault="0024723B" w:rsidP="0024723B">
      <w:pPr>
        <w:ind w:firstLine="420"/>
        <w:rPr>
          <w:rFonts w:hint="eastAsia"/>
        </w:rPr>
      </w:pPr>
      <w:r>
        <w:rPr>
          <w:rFonts w:hint="eastAsia"/>
        </w:rPr>
        <w:t>A</w:t>
      </w:r>
      <w:r>
        <w:rPr>
          <w:rFonts w:hint="eastAsia"/>
        </w:rPr>
        <w:t>、基底节出血</w:t>
      </w:r>
      <w:r>
        <w:rPr>
          <w:rFonts w:hint="eastAsia"/>
        </w:rPr>
        <w:t xml:space="preserve">      B</w:t>
      </w:r>
      <w:r>
        <w:rPr>
          <w:rFonts w:hint="eastAsia"/>
        </w:rPr>
        <w:t>、中脑出血</w:t>
      </w:r>
      <w:r>
        <w:rPr>
          <w:rFonts w:hint="eastAsia"/>
        </w:rPr>
        <w:t xml:space="preserve">      C</w:t>
      </w:r>
      <w:r>
        <w:rPr>
          <w:rFonts w:hint="eastAsia"/>
        </w:rPr>
        <w:t>、桥脑出血</w:t>
      </w:r>
      <w:r>
        <w:rPr>
          <w:rFonts w:hint="eastAsia"/>
        </w:rPr>
        <w:t xml:space="preserve">      D</w:t>
      </w:r>
      <w:r>
        <w:rPr>
          <w:rFonts w:hint="eastAsia"/>
        </w:rPr>
        <w:t>、小脑出血</w:t>
      </w:r>
      <w:r>
        <w:rPr>
          <w:rFonts w:hint="eastAsia"/>
        </w:rPr>
        <w:t xml:space="preserve">      E</w:t>
      </w:r>
      <w:r>
        <w:rPr>
          <w:rFonts w:hint="eastAsia"/>
        </w:rPr>
        <w:t>、蛛网膜下腔出血</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50</w:t>
      </w:r>
      <w:r>
        <w:rPr>
          <w:rFonts w:hint="eastAsia"/>
        </w:rPr>
        <w:t>、关于短暂性脑缺血发作，下列哪项是不正确的？</w:t>
      </w:r>
    </w:p>
    <w:p w:rsidR="0024723B" w:rsidRDefault="0024723B" w:rsidP="0024723B">
      <w:pPr>
        <w:ind w:firstLine="420"/>
        <w:rPr>
          <w:rFonts w:hint="eastAsia"/>
        </w:rPr>
      </w:pPr>
      <w:r>
        <w:rPr>
          <w:rFonts w:hint="eastAsia"/>
        </w:rPr>
        <w:t>A</w:t>
      </w:r>
      <w:r>
        <w:rPr>
          <w:rFonts w:hint="eastAsia"/>
        </w:rPr>
        <w:t>、常反复发作</w:t>
      </w:r>
      <w:r>
        <w:rPr>
          <w:rFonts w:hint="eastAsia"/>
        </w:rPr>
        <w:t xml:space="preserve">      B</w:t>
      </w:r>
      <w:r>
        <w:rPr>
          <w:rFonts w:hint="eastAsia"/>
        </w:rPr>
        <w:t>、恢复不完全</w:t>
      </w:r>
      <w:r>
        <w:rPr>
          <w:rFonts w:hint="eastAsia"/>
        </w:rPr>
        <w:t xml:space="preserve">      C</w:t>
      </w:r>
      <w:r>
        <w:rPr>
          <w:rFonts w:hint="eastAsia"/>
        </w:rPr>
        <w:t>、发作突然</w:t>
      </w:r>
      <w:r>
        <w:rPr>
          <w:rFonts w:hint="eastAsia"/>
        </w:rPr>
        <w:t xml:space="preserve">      D</w:t>
      </w:r>
      <w:r>
        <w:rPr>
          <w:rFonts w:hint="eastAsia"/>
        </w:rPr>
        <w:t>、持续时间短暂</w:t>
      </w:r>
      <w:r>
        <w:rPr>
          <w:rFonts w:hint="eastAsia"/>
        </w:rPr>
        <w:t xml:space="preserve">      E</w:t>
      </w:r>
      <w:r>
        <w:rPr>
          <w:rFonts w:hint="eastAsia"/>
        </w:rPr>
        <w:t>、好发年龄</w:t>
      </w:r>
      <w:r>
        <w:rPr>
          <w:rFonts w:hint="eastAsia"/>
        </w:rPr>
        <w:t>50</w:t>
      </w:r>
      <w:r>
        <w:rPr>
          <w:rFonts w:hint="eastAsia"/>
        </w:rPr>
        <w:t>～</w:t>
      </w:r>
      <w:r>
        <w:rPr>
          <w:rFonts w:hint="eastAsia"/>
        </w:rPr>
        <w:t>70</w:t>
      </w:r>
      <w:r>
        <w:rPr>
          <w:rFonts w:hint="eastAsia"/>
        </w:rPr>
        <w:t>岁</w:t>
      </w:r>
    </w:p>
    <w:p w:rsidR="0024723B" w:rsidRDefault="0024723B" w:rsidP="0024723B">
      <w:pPr>
        <w:ind w:firstLine="420"/>
        <w:rPr>
          <w:rFonts w:hint="eastAsia"/>
        </w:rPr>
      </w:pPr>
      <w:r>
        <w:rPr>
          <w:rFonts w:hint="eastAsia"/>
        </w:rPr>
        <w:t>答案：</w:t>
      </w:r>
      <w:r>
        <w:rPr>
          <w:rFonts w:hint="eastAsia"/>
        </w:rPr>
        <w:t>B</w:t>
      </w:r>
    </w:p>
    <w:p w:rsidR="0024723B" w:rsidRDefault="0024723B" w:rsidP="0024723B">
      <w:pPr>
        <w:ind w:firstLine="420"/>
        <w:rPr>
          <w:rFonts w:hint="eastAsia"/>
        </w:rPr>
      </w:pPr>
      <w:r>
        <w:rPr>
          <w:rFonts w:hint="eastAsia"/>
        </w:rPr>
        <w:t>51</w:t>
      </w:r>
      <w:r>
        <w:rPr>
          <w:rFonts w:hint="eastAsia"/>
        </w:rPr>
        <w:t>、高血压性脑出血的主要机制是：</w:t>
      </w:r>
    </w:p>
    <w:p w:rsidR="0024723B" w:rsidRDefault="0024723B" w:rsidP="0024723B">
      <w:pPr>
        <w:ind w:firstLine="420"/>
        <w:rPr>
          <w:rFonts w:hint="eastAsia"/>
        </w:rPr>
      </w:pPr>
      <w:r>
        <w:rPr>
          <w:rFonts w:hint="eastAsia"/>
        </w:rPr>
        <w:t>A</w:t>
      </w:r>
      <w:r>
        <w:rPr>
          <w:rFonts w:hint="eastAsia"/>
        </w:rPr>
        <w:t>、脑内动脉管壁较薄</w:t>
      </w:r>
      <w:r>
        <w:rPr>
          <w:rFonts w:hint="eastAsia"/>
        </w:rPr>
        <w:t xml:space="preserve">      B</w:t>
      </w:r>
      <w:r>
        <w:rPr>
          <w:rFonts w:hint="eastAsia"/>
        </w:rPr>
        <w:t>、脑内静脉循环障碍</w:t>
      </w:r>
      <w:r>
        <w:rPr>
          <w:rFonts w:hint="eastAsia"/>
        </w:rPr>
        <w:t xml:space="preserve">      C</w:t>
      </w:r>
      <w:r>
        <w:rPr>
          <w:rFonts w:hint="eastAsia"/>
        </w:rPr>
        <w:t>、血管壁玻璃样变性形成微小动脉瘤</w:t>
      </w:r>
      <w:r>
        <w:rPr>
          <w:rFonts w:hint="eastAsia"/>
        </w:rPr>
        <w:t xml:space="preserve">      D</w:t>
      </w:r>
      <w:r>
        <w:rPr>
          <w:rFonts w:hint="eastAsia"/>
        </w:rPr>
        <w:t>、合并脑内动、静脉畸形</w:t>
      </w:r>
      <w:r>
        <w:rPr>
          <w:rFonts w:hint="eastAsia"/>
        </w:rPr>
        <w:t xml:space="preserve">      E</w:t>
      </w:r>
      <w:r>
        <w:rPr>
          <w:rFonts w:hint="eastAsia"/>
        </w:rPr>
        <w:t>、动脉粥样硬化斑块转化为溃疡</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52</w:t>
      </w:r>
      <w:r>
        <w:rPr>
          <w:rFonts w:hint="eastAsia"/>
        </w:rPr>
        <w:t>、对诊断肾结核最有意义的检查项目是</w:t>
      </w:r>
    </w:p>
    <w:p w:rsidR="0024723B" w:rsidRDefault="0024723B" w:rsidP="0024723B">
      <w:pPr>
        <w:ind w:firstLine="420"/>
        <w:rPr>
          <w:rFonts w:hint="eastAsia"/>
        </w:rPr>
      </w:pPr>
      <w:r>
        <w:rPr>
          <w:rFonts w:hint="eastAsia"/>
        </w:rPr>
        <w:t>A</w:t>
      </w:r>
      <w:r>
        <w:rPr>
          <w:rFonts w:hint="eastAsia"/>
        </w:rPr>
        <w:t>、尿路平片</w:t>
      </w:r>
      <w:r>
        <w:rPr>
          <w:rFonts w:hint="eastAsia"/>
        </w:rPr>
        <w:t xml:space="preserve">      B</w:t>
      </w:r>
      <w:r>
        <w:rPr>
          <w:rFonts w:hint="eastAsia"/>
        </w:rPr>
        <w:t>、肾图</w:t>
      </w:r>
      <w:r>
        <w:rPr>
          <w:rFonts w:hint="eastAsia"/>
        </w:rPr>
        <w:t xml:space="preserve">      C</w:t>
      </w:r>
      <w:r>
        <w:rPr>
          <w:rFonts w:hint="eastAsia"/>
        </w:rPr>
        <w:t>、</w:t>
      </w:r>
      <w:r>
        <w:rPr>
          <w:rFonts w:hint="eastAsia"/>
        </w:rPr>
        <w:t>B</w:t>
      </w:r>
      <w:r>
        <w:rPr>
          <w:rFonts w:hint="eastAsia"/>
        </w:rPr>
        <w:t>超</w:t>
      </w:r>
      <w:r>
        <w:rPr>
          <w:rFonts w:hint="eastAsia"/>
        </w:rPr>
        <w:t xml:space="preserve">      D</w:t>
      </w:r>
      <w:r>
        <w:rPr>
          <w:rFonts w:hint="eastAsia"/>
        </w:rPr>
        <w:t>、静脉尿路造影</w:t>
      </w:r>
      <w:r>
        <w:rPr>
          <w:rFonts w:hint="eastAsia"/>
        </w:rPr>
        <w:t xml:space="preserve">      E</w:t>
      </w:r>
      <w:r>
        <w:rPr>
          <w:rFonts w:hint="eastAsia"/>
        </w:rPr>
        <w:t>、膀胱镜检</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53</w:t>
      </w:r>
      <w:r>
        <w:rPr>
          <w:rFonts w:hint="eastAsia"/>
        </w:rPr>
        <w:t>、运送断肢</w:t>
      </w:r>
      <w:r>
        <w:rPr>
          <w:rFonts w:hint="eastAsia"/>
        </w:rPr>
        <w:t>(</w:t>
      </w:r>
      <w:r>
        <w:rPr>
          <w:rFonts w:hint="eastAsia"/>
        </w:rPr>
        <w:t>指</w:t>
      </w:r>
      <w:r>
        <w:rPr>
          <w:rFonts w:hint="eastAsia"/>
        </w:rPr>
        <w:t>)</w:t>
      </w:r>
      <w:r>
        <w:rPr>
          <w:rFonts w:hint="eastAsia"/>
        </w:rPr>
        <w:t>时，下列哪种方法是正确的</w:t>
      </w:r>
    </w:p>
    <w:p w:rsidR="0024723B" w:rsidRDefault="0024723B" w:rsidP="0024723B">
      <w:pPr>
        <w:ind w:firstLine="420"/>
        <w:rPr>
          <w:rFonts w:hint="eastAsia"/>
        </w:rPr>
      </w:pPr>
      <w:r>
        <w:rPr>
          <w:rFonts w:hint="eastAsia"/>
        </w:rPr>
        <w:t>A</w:t>
      </w:r>
      <w:r>
        <w:rPr>
          <w:rFonts w:hint="eastAsia"/>
        </w:rPr>
        <w:t>、简单冲洗断肢</w:t>
      </w:r>
      <w:r>
        <w:rPr>
          <w:rFonts w:hint="eastAsia"/>
        </w:rPr>
        <w:t>(</w:t>
      </w:r>
      <w:r>
        <w:rPr>
          <w:rFonts w:hint="eastAsia"/>
        </w:rPr>
        <w:t>指</w:t>
      </w:r>
      <w:r>
        <w:rPr>
          <w:rFonts w:hint="eastAsia"/>
        </w:rPr>
        <w:t>)</w:t>
      </w:r>
      <w:r>
        <w:rPr>
          <w:rFonts w:hint="eastAsia"/>
        </w:rPr>
        <w:t>残端后用清洁敷料包扎好</w:t>
      </w:r>
      <w:r>
        <w:rPr>
          <w:rFonts w:hint="eastAsia"/>
        </w:rPr>
        <w:t xml:space="preserve">      B</w:t>
      </w:r>
      <w:r>
        <w:rPr>
          <w:rFonts w:hint="eastAsia"/>
        </w:rPr>
        <w:t>、将断肢</w:t>
      </w:r>
      <w:r>
        <w:rPr>
          <w:rFonts w:hint="eastAsia"/>
        </w:rPr>
        <w:t>(</w:t>
      </w:r>
      <w:r>
        <w:rPr>
          <w:rFonts w:hint="eastAsia"/>
        </w:rPr>
        <w:t>指</w:t>
      </w:r>
      <w:r>
        <w:rPr>
          <w:rFonts w:hint="eastAsia"/>
        </w:rPr>
        <w:t>)</w:t>
      </w:r>
      <w:r>
        <w:rPr>
          <w:rFonts w:hint="eastAsia"/>
        </w:rPr>
        <w:t>残端浸泡在</w:t>
      </w:r>
      <w:r>
        <w:rPr>
          <w:rFonts w:hint="eastAsia"/>
        </w:rPr>
        <w:t>75</w:t>
      </w:r>
      <w:r>
        <w:rPr>
          <w:rFonts w:hint="eastAsia"/>
        </w:rPr>
        <w:t>％的酒精中</w:t>
      </w:r>
      <w:r>
        <w:rPr>
          <w:rFonts w:hint="eastAsia"/>
        </w:rPr>
        <w:t xml:space="preserve">      C</w:t>
      </w:r>
      <w:r>
        <w:rPr>
          <w:rFonts w:hint="eastAsia"/>
        </w:rPr>
        <w:t>、将断肢</w:t>
      </w:r>
      <w:r>
        <w:rPr>
          <w:rFonts w:hint="eastAsia"/>
        </w:rPr>
        <w:t>(</w:t>
      </w:r>
      <w:r>
        <w:rPr>
          <w:rFonts w:hint="eastAsia"/>
        </w:rPr>
        <w:t>指</w:t>
      </w:r>
      <w:r>
        <w:rPr>
          <w:rFonts w:hint="eastAsia"/>
        </w:rPr>
        <w:t>)</w:t>
      </w:r>
      <w:r>
        <w:rPr>
          <w:rFonts w:hint="eastAsia"/>
        </w:rPr>
        <w:t>残端浸泡在干净或清洁的冰水中</w:t>
      </w:r>
      <w:r>
        <w:rPr>
          <w:rFonts w:hint="eastAsia"/>
        </w:rPr>
        <w:t xml:space="preserve">      D</w:t>
      </w:r>
      <w:r>
        <w:rPr>
          <w:rFonts w:hint="eastAsia"/>
        </w:rPr>
        <w:t>、将断肢</w:t>
      </w:r>
      <w:r>
        <w:rPr>
          <w:rFonts w:hint="eastAsia"/>
        </w:rPr>
        <w:t>(</w:t>
      </w:r>
      <w:r>
        <w:rPr>
          <w:rFonts w:hint="eastAsia"/>
        </w:rPr>
        <w:t>指</w:t>
      </w:r>
      <w:r>
        <w:rPr>
          <w:rFonts w:hint="eastAsia"/>
        </w:rPr>
        <w:t>)</w:t>
      </w:r>
      <w:r>
        <w:rPr>
          <w:rFonts w:hint="eastAsia"/>
        </w:rPr>
        <w:t>直接放在冰块中</w:t>
      </w:r>
      <w:r>
        <w:rPr>
          <w:rFonts w:hint="eastAsia"/>
        </w:rPr>
        <w:t xml:space="preserve">      E</w:t>
      </w:r>
      <w:r>
        <w:rPr>
          <w:rFonts w:hint="eastAsia"/>
        </w:rPr>
        <w:t>、用干燥冷藏法保存</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54</w:t>
      </w:r>
      <w:r>
        <w:rPr>
          <w:rFonts w:hint="eastAsia"/>
        </w:rPr>
        <w:t>、男孩，</w:t>
      </w:r>
      <w:r>
        <w:rPr>
          <w:rFonts w:hint="eastAsia"/>
        </w:rPr>
        <w:t>3</w:t>
      </w:r>
      <w:r>
        <w:rPr>
          <w:rFonts w:hint="eastAsia"/>
        </w:rPr>
        <w:t>岁，常有排尿中断现象，并伴有疼痛，患儿常用手牵拉阴茎，改变体位后，能够恢复排尿。最可能的诊断是</w:t>
      </w:r>
    </w:p>
    <w:p w:rsidR="0024723B" w:rsidRDefault="0024723B" w:rsidP="0024723B">
      <w:pPr>
        <w:ind w:firstLine="420"/>
        <w:rPr>
          <w:rFonts w:hint="eastAsia"/>
        </w:rPr>
      </w:pPr>
      <w:r>
        <w:rPr>
          <w:rFonts w:hint="eastAsia"/>
        </w:rPr>
        <w:t>A</w:t>
      </w:r>
      <w:r>
        <w:rPr>
          <w:rFonts w:hint="eastAsia"/>
        </w:rPr>
        <w:t>、膀胱炎</w:t>
      </w:r>
      <w:r>
        <w:rPr>
          <w:rFonts w:hint="eastAsia"/>
        </w:rPr>
        <w:t xml:space="preserve">      B</w:t>
      </w:r>
      <w:r>
        <w:rPr>
          <w:rFonts w:hint="eastAsia"/>
        </w:rPr>
        <w:t>、后尿道瓣膜</w:t>
      </w:r>
      <w:r>
        <w:rPr>
          <w:rFonts w:hint="eastAsia"/>
        </w:rPr>
        <w:t xml:space="preserve">      C</w:t>
      </w:r>
      <w:r>
        <w:rPr>
          <w:rFonts w:hint="eastAsia"/>
        </w:rPr>
        <w:t>、膀胱结石</w:t>
      </w:r>
      <w:r>
        <w:rPr>
          <w:rFonts w:hint="eastAsia"/>
        </w:rPr>
        <w:t xml:space="preserve">      D</w:t>
      </w:r>
      <w:r>
        <w:rPr>
          <w:rFonts w:hint="eastAsia"/>
        </w:rPr>
        <w:t>、膀胱憩室</w:t>
      </w:r>
      <w:r>
        <w:rPr>
          <w:rFonts w:hint="eastAsia"/>
        </w:rPr>
        <w:t xml:space="preserve">      E</w:t>
      </w:r>
      <w:r>
        <w:rPr>
          <w:rFonts w:hint="eastAsia"/>
        </w:rPr>
        <w:t>、前尿道瓣膜</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55</w:t>
      </w:r>
      <w:r>
        <w:rPr>
          <w:rFonts w:hint="eastAsia"/>
        </w:rPr>
        <w:t>、骨关节结核最常见的发生部位是</w:t>
      </w:r>
    </w:p>
    <w:p w:rsidR="0024723B" w:rsidRDefault="0024723B" w:rsidP="0024723B">
      <w:pPr>
        <w:ind w:firstLine="420"/>
        <w:rPr>
          <w:rFonts w:hint="eastAsia"/>
        </w:rPr>
      </w:pPr>
      <w:r>
        <w:rPr>
          <w:rFonts w:hint="eastAsia"/>
        </w:rPr>
        <w:t>A</w:t>
      </w:r>
      <w:r>
        <w:rPr>
          <w:rFonts w:hint="eastAsia"/>
        </w:rPr>
        <w:t>、全身滑膜面积最大的膝关节</w:t>
      </w:r>
      <w:r>
        <w:rPr>
          <w:rFonts w:hint="eastAsia"/>
        </w:rPr>
        <w:t xml:space="preserve">      B</w:t>
      </w:r>
      <w:r>
        <w:rPr>
          <w:rFonts w:hint="eastAsia"/>
        </w:rPr>
        <w:t>、肌肉最不发达的腕关节</w:t>
      </w:r>
      <w:r>
        <w:rPr>
          <w:rFonts w:hint="eastAsia"/>
        </w:rPr>
        <w:t xml:space="preserve">      C</w:t>
      </w:r>
      <w:r>
        <w:rPr>
          <w:rFonts w:hint="eastAsia"/>
        </w:rPr>
        <w:t>、活动最多的髋关节</w:t>
      </w:r>
      <w:r>
        <w:rPr>
          <w:rFonts w:hint="eastAsia"/>
        </w:rPr>
        <w:t xml:space="preserve">      D</w:t>
      </w:r>
      <w:r>
        <w:rPr>
          <w:rFonts w:hint="eastAsia"/>
        </w:rPr>
        <w:t>、负重最大的踝关节</w:t>
      </w:r>
      <w:r>
        <w:rPr>
          <w:rFonts w:hint="eastAsia"/>
        </w:rPr>
        <w:t xml:space="preserve">      E</w:t>
      </w:r>
      <w:r>
        <w:rPr>
          <w:rFonts w:hint="eastAsia"/>
        </w:rPr>
        <w:t>、脊柱锥体</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56</w:t>
      </w:r>
      <w:r>
        <w:rPr>
          <w:rFonts w:hint="eastAsia"/>
        </w:rPr>
        <w:t>、在颅内压的生理调节机制中起主要作用的因素是</w:t>
      </w:r>
    </w:p>
    <w:p w:rsidR="0024723B" w:rsidRDefault="0024723B" w:rsidP="0024723B">
      <w:pPr>
        <w:ind w:firstLine="420"/>
        <w:rPr>
          <w:rFonts w:hint="eastAsia"/>
        </w:rPr>
      </w:pPr>
      <w:r>
        <w:rPr>
          <w:rFonts w:hint="eastAsia"/>
        </w:rPr>
        <w:t>A</w:t>
      </w:r>
      <w:r>
        <w:rPr>
          <w:rFonts w:hint="eastAsia"/>
        </w:rPr>
        <w:t>、脑脊液</w:t>
      </w:r>
      <w:r>
        <w:rPr>
          <w:rFonts w:hint="eastAsia"/>
        </w:rPr>
        <w:t xml:space="preserve">      B</w:t>
      </w:r>
      <w:r>
        <w:rPr>
          <w:rFonts w:hint="eastAsia"/>
        </w:rPr>
        <w:t>、脑血流量</w:t>
      </w:r>
      <w:r>
        <w:rPr>
          <w:rFonts w:hint="eastAsia"/>
        </w:rPr>
        <w:t xml:space="preserve">      C</w:t>
      </w:r>
      <w:r>
        <w:rPr>
          <w:rFonts w:hint="eastAsia"/>
        </w:rPr>
        <w:t>、颅骨的弹性</w:t>
      </w:r>
      <w:r>
        <w:rPr>
          <w:rFonts w:hint="eastAsia"/>
        </w:rPr>
        <w:t xml:space="preserve">      D</w:t>
      </w:r>
      <w:r>
        <w:rPr>
          <w:rFonts w:hint="eastAsia"/>
        </w:rPr>
        <w:t>、脑血管阻力</w:t>
      </w:r>
      <w:r>
        <w:rPr>
          <w:rFonts w:hint="eastAsia"/>
        </w:rPr>
        <w:t xml:space="preserve">      E</w:t>
      </w:r>
      <w:r>
        <w:rPr>
          <w:rFonts w:hint="eastAsia"/>
        </w:rPr>
        <w:t>、脑组织</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57</w:t>
      </w:r>
      <w:r>
        <w:rPr>
          <w:rFonts w:hint="eastAsia"/>
        </w:rPr>
        <w:t>、颅内压的生理调节主要是通过下列哪项的增减来实现的</w:t>
      </w:r>
    </w:p>
    <w:p w:rsidR="0024723B" w:rsidRDefault="0024723B" w:rsidP="0024723B">
      <w:pPr>
        <w:ind w:firstLine="420"/>
        <w:rPr>
          <w:rFonts w:hint="eastAsia"/>
        </w:rPr>
      </w:pPr>
      <w:r>
        <w:rPr>
          <w:rFonts w:hint="eastAsia"/>
        </w:rPr>
        <w:t>A</w:t>
      </w:r>
      <w:r>
        <w:rPr>
          <w:rFonts w:hint="eastAsia"/>
        </w:rPr>
        <w:t>、颅内静脉血</w:t>
      </w:r>
      <w:r>
        <w:rPr>
          <w:rFonts w:hint="eastAsia"/>
        </w:rPr>
        <w:t xml:space="preserve">      B</w:t>
      </w:r>
      <w:r>
        <w:rPr>
          <w:rFonts w:hint="eastAsia"/>
        </w:rPr>
        <w:t>、脑脊液量</w:t>
      </w:r>
      <w:r>
        <w:rPr>
          <w:rFonts w:hint="eastAsia"/>
        </w:rPr>
        <w:t xml:space="preserve">      C</w:t>
      </w:r>
      <w:r>
        <w:rPr>
          <w:rFonts w:hint="eastAsia"/>
        </w:rPr>
        <w:t>、脑组织中含水量</w:t>
      </w:r>
      <w:r>
        <w:rPr>
          <w:rFonts w:hint="eastAsia"/>
        </w:rPr>
        <w:t xml:space="preserve">      D</w:t>
      </w:r>
      <w:r>
        <w:rPr>
          <w:rFonts w:hint="eastAsia"/>
        </w:rPr>
        <w:t>、血液中</w:t>
      </w:r>
      <w:r>
        <w:rPr>
          <w:rFonts w:hint="eastAsia"/>
        </w:rPr>
        <w:t>PaCO2E</w:t>
      </w:r>
      <w:r>
        <w:rPr>
          <w:rFonts w:hint="eastAsia"/>
        </w:rPr>
        <w:t>、血液中</w:t>
      </w:r>
      <w:r>
        <w:rPr>
          <w:rFonts w:hint="eastAsia"/>
        </w:rPr>
        <w:t>PaO2</w:t>
      </w:r>
      <w:r>
        <w:rPr>
          <w:rFonts w:hint="eastAsia"/>
        </w:rPr>
        <w:t>答案：</w:t>
      </w:r>
      <w:r>
        <w:rPr>
          <w:rFonts w:hint="eastAsia"/>
        </w:rPr>
        <w:t>B</w:t>
      </w:r>
    </w:p>
    <w:p w:rsidR="0024723B" w:rsidRDefault="0024723B" w:rsidP="0024723B">
      <w:pPr>
        <w:ind w:firstLine="420"/>
        <w:rPr>
          <w:rFonts w:hint="eastAsia"/>
        </w:rPr>
      </w:pPr>
      <w:r>
        <w:rPr>
          <w:rFonts w:hint="eastAsia"/>
        </w:rPr>
        <w:t>58</w:t>
      </w:r>
      <w:r>
        <w:rPr>
          <w:rFonts w:hint="eastAsia"/>
        </w:rPr>
        <w:t>、女，</w:t>
      </w:r>
      <w:r>
        <w:rPr>
          <w:rFonts w:hint="eastAsia"/>
        </w:rPr>
        <w:t>31</w:t>
      </w:r>
      <w:r>
        <w:rPr>
          <w:rFonts w:hint="eastAsia"/>
        </w:rPr>
        <w:t>岁，牙龈出血、双下肢紫癜、月经过多约</w:t>
      </w:r>
      <w:r>
        <w:rPr>
          <w:rFonts w:hint="eastAsia"/>
        </w:rPr>
        <w:t>1</w:t>
      </w:r>
      <w:r>
        <w:rPr>
          <w:rFonts w:hint="eastAsia"/>
        </w:rPr>
        <w:t>年。病前无服药史，无关节痛。</w:t>
      </w:r>
    </w:p>
    <w:p w:rsidR="0024723B" w:rsidRDefault="0024723B" w:rsidP="0024723B">
      <w:pPr>
        <w:ind w:firstLine="420"/>
        <w:rPr>
          <w:rFonts w:hint="eastAsia"/>
        </w:rPr>
      </w:pPr>
      <w:r>
        <w:rPr>
          <w:rFonts w:hint="eastAsia"/>
        </w:rPr>
        <w:t>体检：脾肋下刚及，其他无异常。实验室检查：血红蛋白</w:t>
      </w:r>
      <w:r>
        <w:rPr>
          <w:rFonts w:hint="eastAsia"/>
        </w:rPr>
        <w:t>10.5g/L</w:t>
      </w:r>
      <w:r>
        <w:rPr>
          <w:rFonts w:hint="eastAsia"/>
        </w:rPr>
        <w:t>，</w:t>
      </w:r>
    </w:p>
    <w:p w:rsidR="0024723B" w:rsidRDefault="0024723B" w:rsidP="0024723B">
      <w:pPr>
        <w:ind w:firstLine="420"/>
        <w:rPr>
          <w:rFonts w:hint="eastAsia"/>
        </w:rPr>
      </w:pPr>
      <w:r>
        <w:rPr>
          <w:rFonts w:hint="eastAsia"/>
        </w:rPr>
        <w:t>白细胞</w:t>
      </w:r>
      <w:r>
        <w:rPr>
          <w:rFonts w:hint="eastAsia"/>
        </w:rPr>
        <w:t>4.5</w:t>
      </w:r>
      <w:r>
        <w:rPr>
          <w:rFonts w:hint="eastAsia"/>
        </w:rPr>
        <w:t>×</w:t>
      </w:r>
      <w:r>
        <w:rPr>
          <w:rFonts w:hint="eastAsia"/>
        </w:rPr>
        <w:t>109/L</w:t>
      </w:r>
      <w:r>
        <w:rPr>
          <w:rFonts w:hint="eastAsia"/>
        </w:rPr>
        <w:t>，血小板</w:t>
      </w:r>
      <w:r>
        <w:rPr>
          <w:rFonts w:hint="eastAsia"/>
        </w:rPr>
        <w:t>30</w:t>
      </w:r>
      <w:r>
        <w:rPr>
          <w:rFonts w:hint="eastAsia"/>
        </w:rPr>
        <w:t>×</w:t>
      </w:r>
      <w:r>
        <w:rPr>
          <w:rFonts w:hint="eastAsia"/>
        </w:rPr>
        <w:t>109/L</w:t>
      </w:r>
      <w:r>
        <w:rPr>
          <w:rFonts w:hint="eastAsia"/>
        </w:rPr>
        <w:t>；</w:t>
      </w:r>
      <w:r>
        <w:rPr>
          <w:rFonts w:hint="eastAsia"/>
        </w:rPr>
        <w:t>PAIgG</w:t>
      </w:r>
      <w:r>
        <w:rPr>
          <w:rFonts w:hint="eastAsia"/>
        </w:rPr>
        <w:t>比正常值高</w:t>
      </w:r>
      <w:r>
        <w:rPr>
          <w:rFonts w:hint="eastAsia"/>
        </w:rPr>
        <w:t>1</w:t>
      </w:r>
      <w:r>
        <w:rPr>
          <w:rFonts w:hint="eastAsia"/>
        </w:rPr>
        <w:t>倍，</w:t>
      </w:r>
    </w:p>
    <w:p w:rsidR="0024723B" w:rsidRDefault="0024723B" w:rsidP="0024723B">
      <w:pPr>
        <w:ind w:firstLine="420"/>
        <w:rPr>
          <w:rFonts w:hint="eastAsia"/>
        </w:rPr>
      </w:pPr>
      <w:r>
        <w:rPr>
          <w:rFonts w:hint="eastAsia"/>
        </w:rPr>
        <w:t>血沉、尿常规、肝功能、</w:t>
      </w:r>
      <w:r>
        <w:rPr>
          <w:rFonts w:hint="eastAsia"/>
        </w:rPr>
        <w:t>HBsAg</w:t>
      </w:r>
      <w:r>
        <w:rPr>
          <w:rFonts w:hint="eastAsia"/>
        </w:rPr>
        <w:t>均正常；未找到狼疮细胞；</w:t>
      </w:r>
    </w:p>
    <w:p w:rsidR="0024723B" w:rsidRDefault="0024723B" w:rsidP="0024723B">
      <w:pPr>
        <w:ind w:firstLine="420"/>
        <w:rPr>
          <w:rFonts w:hint="eastAsia"/>
        </w:rPr>
      </w:pPr>
      <w:r>
        <w:rPr>
          <w:rFonts w:hint="eastAsia"/>
        </w:rPr>
        <w:t>骨髓检查示颗粒型巨核细胞增多，血小板生成型巨核细胞未见。应诊断为</w:t>
      </w:r>
    </w:p>
    <w:p w:rsidR="0024723B" w:rsidRDefault="0024723B" w:rsidP="0024723B">
      <w:pPr>
        <w:ind w:firstLine="420"/>
        <w:rPr>
          <w:rFonts w:hint="eastAsia"/>
        </w:rPr>
      </w:pPr>
      <w:r>
        <w:rPr>
          <w:rFonts w:hint="eastAsia"/>
        </w:rPr>
        <w:t>A</w:t>
      </w:r>
      <w:r>
        <w:rPr>
          <w:rFonts w:hint="eastAsia"/>
        </w:rPr>
        <w:t>、</w:t>
      </w:r>
      <w:r>
        <w:rPr>
          <w:rFonts w:hint="eastAsia"/>
        </w:rPr>
        <w:t>SLE      B</w:t>
      </w:r>
      <w:r>
        <w:rPr>
          <w:rFonts w:hint="eastAsia"/>
        </w:rPr>
        <w:t>、</w:t>
      </w:r>
      <w:r>
        <w:rPr>
          <w:rFonts w:hint="eastAsia"/>
        </w:rPr>
        <w:t>Evan's</w:t>
      </w:r>
      <w:r>
        <w:rPr>
          <w:rFonts w:hint="eastAsia"/>
        </w:rPr>
        <w:t>综合征</w:t>
      </w:r>
      <w:r>
        <w:rPr>
          <w:rFonts w:hint="eastAsia"/>
        </w:rPr>
        <w:t xml:space="preserve">      C</w:t>
      </w:r>
      <w:r>
        <w:rPr>
          <w:rFonts w:hint="eastAsia"/>
        </w:rPr>
        <w:t>、再生障碍性贫血</w:t>
      </w:r>
      <w:r>
        <w:rPr>
          <w:rFonts w:hint="eastAsia"/>
        </w:rPr>
        <w:t xml:space="preserve">      D</w:t>
      </w:r>
      <w:r>
        <w:rPr>
          <w:rFonts w:hint="eastAsia"/>
        </w:rPr>
        <w:t>、药物性血小板减少性紫癜</w:t>
      </w:r>
      <w:r>
        <w:rPr>
          <w:rFonts w:hint="eastAsia"/>
        </w:rPr>
        <w:t xml:space="preserve">      E</w:t>
      </w:r>
      <w:r>
        <w:rPr>
          <w:rFonts w:hint="eastAsia"/>
        </w:rPr>
        <w:t>、特发性血小板较少性紫癜</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59</w:t>
      </w:r>
      <w:r>
        <w:rPr>
          <w:rFonts w:hint="eastAsia"/>
        </w:rPr>
        <w:t>、慢性肾炎合并高血压尿毒症，伴有水肿，肌酐清除率</w:t>
      </w:r>
      <w:r>
        <w:rPr>
          <w:rFonts w:hint="eastAsia"/>
        </w:rPr>
        <w:t>15ml/min</w:t>
      </w:r>
      <w:r>
        <w:rPr>
          <w:rFonts w:hint="eastAsia"/>
        </w:rPr>
        <w:t>，应选用何种药物</w:t>
      </w:r>
    </w:p>
    <w:p w:rsidR="0024723B" w:rsidRDefault="0024723B" w:rsidP="0024723B">
      <w:pPr>
        <w:ind w:firstLine="420"/>
        <w:rPr>
          <w:rFonts w:hint="eastAsia"/>
        </w:rPr>
      </w:pPr>
      <w:r>
        <w:rPr>
          <w:rFonts w:hint="eastAsia"/>
        </w:rPr>
        <w:t>A</w:t>
      </w:r>
      <w:r>
        <w:rPr>
          <w:rFonts w:hint="eastAsia"/>
        </w:rPr>
        <w:t>、甘露醇</w:t>
      </w:r>
      <w:r>
        <w:rPr>
          <w:rFonts w:hint="eastAsia"/>
        </w:rPr>
        <w:t xml:space="preserve">      B</w:t>
      </w:r>
      <w:r>
        <w:rPr>
          <w:rFonts w:hint="eastAsia"/>
        </w:rPr>
        <w:t>、利尿合剂</w:t>
      </w:r>
      <w:r>
        <w:rPr>
          <w:rFonts w:hint="eastAsia"/>
        </w:rPr>
        <w:t xml:space="preserve">      C</w:t>
      </w:r>
      <w:r>
        <w:rPr>
          <w:rFonts w:hint="eastAsia"/>
        </w:rPr>
        <w:t>、速尿</w:t>
      </w:r>
      <w:r>
        <w:rPr>
          <w:rFonts w:hint="eastAsia"/>
        </w:rPr>
        <w:t xml:space="preserve">      D</w:t>
      </w:r>
      <w:r>
        <w:rPr>
          <w:rFonts w:hint="eastAsia"/>
        </w:rPr>
        <w:t>、双氢克尿噻</w:t>
      </w:r>
      <w:r>
        <w:rPr>
          <w:rFonts w:hint="eastAsia"/>
        </w:rPr>
        <w:t xml:space="preserve">      E</w:t>
      </w:r>
      <w:r>
        <w:rPr>
          <w:rFonts w:hint="eastAsia"/>
        </w:rPr>
        <w:t>、双氢克尿噻与氨苯喋啶</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60</w:t>
      </w:r>
      <w:r>
        <w:rPr>
          <w:rFonts w:hint="eastAsia"/>
        </w:rPr>
        <w:t>、心电图负荷试验的适应证</w:t>
      </w:r>
    </w:p>
    <w:p w:rsidR="0024723B" w:rsidRDefault="0024723B" w:rsidP="0024723B">
      <w:pPr>
        <w:ind w:firstLine="420"/>
        <w:rPr>
          <w:rFonts w:hint="eastAsia"/>
        </w:rPr>
      </w:pPr>
      <w:r>
        <w:rPr>
          <w:rFonts w:hint="eastAsia"/>
        </w:rPr>
        <w:t>A</w:t>
      </w:r>
      <w:r>
        <w:rPr>
          <w:rFonts w:hint="eastAsia"/>
        </w:rPr>
        <w:t>、怀疑隐性冠心病但常规心电图检查正常</w:t>
      </w:r>
      <w:r>
        <w:rPr>
          <w:rFonts w:hint="eastAsia"/>
        </w:rPr>
        <w:t xml:space="preserve">      B</w:t>
      </w:r>
      <w:r>
        <w:rPr>
          <w:rFonts w:hint="eastAsia"/>
        </w:rPr>
        <w:t>、已有冠心病或不稳定性心绞痛</w:t>
      </w:r>
      <w:r>
        <w:rPr>
          <w:rFonts w:hint="eastAsia"/>
        </w:rPr>
        <w:t xml:space="preserve">      C</w:t>
      </w:r>
      <w:r>
        <w:rPr>
          <w:rFonts w:hint="eastAsia"/>
        </w:rPr>
        <w:t>、有心功能不全或肺原性心脏病</w:t>
      </w:r>
      <w:r>
        <w:rPr>
          <w:rFonts w:hint="eastAsia"/>
        </w:rPr>
        <w:t xml:space="preserve">      D</w:t>
      </w:r>
      <w:r>
        <w:rPr>
          <w:rFonts w:hint="eastAsia"/>
        </w:rPr>
        <w:t>、有严重的心律失常或严重高血压</w:t>
      </w:r>
      <w:r>
        <w:rPr>
          <w:rFonts w:hint="eastAsia"/>
        </w:rPr>
        <w:t xml:space="preserve">      E</w:t>
      </w:r>
      <w:r>
        <w:rPr>
          <w:rFonts w:hint="eastAsia"/>
        </w:rPr>
        <w:t>、多次做心电图均有</w:t>
      </w:r>
      <w:r>
        <w:rPr>
          <w:rFonts w:hint="eastAsia"/>
        </w:rPr>
        <w:t>ST-T</w:t>
      </w:r>
      <w:r>
        <w:rPr>
          <w:rFonts w:hint="eastAsia"/>
        </w:rPr>
        <w:t>改变</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lastRenderedPageBreak/>
        <w:t>61</w:t>
      </w:r>
      <w:r>
        <w:rPr>
          <w:rFonts w:hint="eastAsia"/>
        </w:rPr>
        <w:t>、男，</w:t>
      </w:r>
      <w:r>
        <w:rPr>
          <w:rFonts w:hint="eastAsia"/>
        </w:rPr>
        <w:t>51</w:t>
      </w:r>
      <w:r>
        <w:rPr>
          <w:rFonts w:hint="eastAsia"/>
        </w:rPr>
        <w:t>岁，胸骨后剧烈疼痛</w:t>
      </w:r>
      <w:r>
        <w:rPr>
          <w:rFonts w:hint="eastAsia"/>
        </w:rPr>
        <w:t>4</w:t>
      </w:r>
      <w:r>
        <w:rPr>
          <w:rFonts w:hint="eastAsia"/>
        </w:rPr>
        <w:t>小时，伴大汗淋漓，血压</w:t>
      </w:r>
      <w:r>
        <w:rPr>
          <w:rFonts w:hint="eastAsia"/>
        </w:rPr>
        <w:t>10.7/8.0kPa</w:t>
      </w:r>
      <w:r>
        <w:rPr>
          <w:rFonts w:hint="eastAsia"/>
        </w:rPr>
        <w:t>（</w:t>
      </w:r>
      <w:r>
        <w:rPr>
          <w:rFonts w:hint="eastAsia"/>
        </w:rPr>
        <w:t>80/60mmHg</w:t>
      </w:r>
      <w:r>
        <w:rPr>
          <w:rFonts w:hint="eastAsia"/>
        </w:rPr>
        <w:t>），</w:t>
      </w:r>
    </w:p>
    <w:p w:rsidR="0024723B" w:rsidRDefault="0024723B" w:rsidP="0024723B">
      <w:pPr>
        <w:ind w:firstLine="420"/>
        <w:rPr>
          <w:rFonts w:hint="eastAsia"/>
        </w:rPr>
      </w:pPr>
      <w:r>
        <w:rPr>
          <w:rFonts w:hint="eastAsia"/>
        </w:rPr>
        <w:t>心率</w:t>
      </w:r>
      <w:r>
        <w:rPr>
          <w:rFonts w:hint="eastAsia"/>
        </w:rPr>
        <w:t xml:space="preserve">  134</w:t>
      </w:r>
      <w:r>
        <w:rPr>
          <w:rFonts w:hint="eastAsia"/>
        </w:rPr>
        <w:t>次</w:t>
      </w:r>
      <w:r>
        <w:rPr>
          <w:rFonts w:hint="eastAsia"/>
        </w:rPr>
        <w:t>/</w:t>
      </w:r>
      <w:r>
        <w:rPr>
          <w:rFonts w:hint="eastAsia"/>
        </w:rPr>
        <w:t>分。面色苍白，四肢冰冷。心电图示急性广泛前壁心肌梗死。</w:t>
      </w:r>
    </w:p>
    <w:p w:rsidR="0024723B" w:rsidRDefault="0024723B" w:rsidP="0024723B">
      <w:pPr>
        <w:ind w:firstLine="420"/>
        <w:rPr>
          <w:rFonts w:hint="eastAsia"/>
        </w:rPr>
      </w:pPr>
      <w:r>
        <w:rPr>
          <w:rFonts w:hint="eastAsia"/>
        </w:rPr>
        <w:t>对该患者最理想有效的治疗措施是</w:t>
      </w:r>
    </w:p>
    <w:p w:rsidR="0024723B" w:rsidRDefault="0024723B" w:rsidP="0024723B">
      <w:pPr>
        <w:ind w:firstLine="420"/>
        <w:rPr>
          <w:rFonts w:hint="eastAsia"/>
        </w:rPr>
      </w:pPr>
      <w:r>
        <w:rPr>
          <w:rFonts w:hint="eastAsia"/>
        </w:rPr>
        <w:t>A</w:t>
      </w:r>
      <w:r>
        <w:rPr>
          <w:rFonts w:hint="eastAsia"/>
        </w:rPr>
        <w:t>、毛花甙丙强心</w:t>
      </w:r>
      <w:r>
        <w:rPr>
          <w:rFonts w:hint="eastAsia"/>
        </w:rPr>
        <w:t xml:space="preserve">      B</w:t>
      </w:r>
      <w:r>
        <w:rPr>
          <w:rFonts w:hint="eastAsia"/>
        </w:rPr>
        <w:t>、多巴胺升压</w:t>
      </w:r>
      <w:r>
        <w:rPr>
          <w:rFonts w:hint="eastAsia"/>
        </w:rPr>
        <w:t xml:space="preserve">      C</w:t>
      </w:r>
      <w:r>
        <w:rPr>
          <w:rFonts w:hint="eastAsia"/>
        </w:rPr>
        <w:t>、尿激酶溶栓</w:t>
      </w:r>
      <w:r>
        <w:rPr>
          <w:rFonts w:hint="eastAsia"/>
        </w:rPr>
        <w:t xml:space="preserve">      D</w:t>
      </w:r>
      <w:r>
        <w:rPr>
          <w:rFonts w:hint="eastAsia"/>
        </w:rPr>
        <w:t>、主动脉内球囊反搏泵</w:t>
      </w:r>
      <w:r>
        <w:rPr>
          <w:rFonts w:hint="eastAsia"/>
        </w:rPr>
        <w:t xml:space="preserve">      E</w:t>
      </w:r>
      <w:r>
        <w:rPr>
          <w:rFonts w:hint="eastAsia"/>
        </w:rPr>
        <w:t>、直接</w:t>
      </w:r>
      <w:r>
        <w:rPr>
          <w:rFonts w:hint="eastAsia"/>
        </w:rPr>
        <w:t xml:space="preserve"> PTCA</w:t>
      </w:r>
      <w:r>
        <w:rPr>
          <w:rFonts w:hint="eastAsia"/>
        </w:rPr>
        <w:t>术</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62</w:t>
      </w:r>
      <w:r>
        <w:rPr>
          <w:rFonts w:hint="eastAsia"/>
        </w:rPr>
        <w:t>、接种乙型肝炎病毒疫苗后，下列哪项阳性表示已经获得免疫力</w:t>
      </w:r>
    </w:p>
    <w:p w:rsidR="0024723B" w:rsidRDefault="0024723B" w:rsidP="0024723B">
      <w:pPr>
        <w:ind w:firstLine="420"/>
        <w:rPr>
          <w:rFonts w:hint="eastAsia"/>
        </w:rPr>
      </w:pPr>
      <w:r>
        <w:rPr>
          <w:rFonts w:hint="eastAsia"/>
        </w:rPr>
        <w:t>A</w:t>
      </w:r>
      <w:r>
        <w:rPr>
          <w:rFonts w:hint="eastAsia"/>
        </w:rPr>
        <w:t>、抗</w:t>
      </w:r>
      <w:r>
        <w:rPr>
          <w:rFonts w:hint="eastAsia"/>
        </w:rPr>
        <w:t>HBc IgG      B</w:t>
      </w:r>
      <w:r>
        <w:rPr>
          <w:rFonts w:hint="eastAsia"/>
        </w:rPr>
        <w:t>、抗</w:t>
      </w:r>
      <w:r>
        <w:rPr>
          <w:rFonts w:hint="eastAsia"/>
        </w:rPr>
        <w:t>HBc IgM      C</w:t>
      </w:r>
      <w:r>
        <w:rPr>
          <w:rFonts w:hint="eastAsia"/>
        </w:rPr>
        <w:t>、抗</w:t>
      </w:r>
      <w:r>
        <w:rPr>
          <w:rFonts w:hint="eastAsia"/>
        </w:rPr>
        <w:t>HBc      D</w:t>
      </w:r>
      <w:r>
        <w:rPr>
          <w:rFonts w:hint="eastAsia"/>
        </w:rPr>
        <w:t>、抗</w:t>
      </w:r>
      <w:r>
        <w:rPr>
          <w:rFonts w:hint="eastAsia"/>
        </w:rPr>
        <w:t>HBe      E</w:t>
      </w:r>
      <w:r>
        <w:rPr>
          <w:rFonts w:hint="eastAsia"/>
        </w:rPr>
        <w:t>、抗</w:t>
      </w:r>
      <w:r>
        <w:rPr>
          <w:rFonts w:hint="eastAsia"/>
        </w:rPr>
        <w:t>HBs</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63</w:t>
      </w:r>
      <w:r>
        <w:rPr>
          <w:rFonts w:hint="eastAsia"/>
        </w:rPr>
        <w:t>、对前列腺中叶增生的检查，下列哪项无助于诊断</w:t>
      </w:r>
      <w:r>
        <w:rPr>
          <w:rFonts w:hint="eastAsia"/>
        </w:rPr>
        <w:t>?</w:t>
      </w:r>
    </w:p>
    <w:p w:rsidR="0024723B" w:rsidRDefault="0024723B" w:rsidP="0024723B">
      <w:pPr>
        <w:ind w:firstLine="420"/>
        <w:rPr>
          <w:rFonts w:hint="eastAsia"/>
        </w:rPr>
      </w:pPr>
      <w:r>
        <w:rPr>
          <w:rFonts w:hint="eastAsia"/>
        </w:rPr>
        <w:t>A</w:t>
      </w:r>
      <w:r>
        <w:rPr>
          <w:rFonts w:hint="eastAsia"/>
        </w:rPr>
        <w:t>、膀胱造影</w:t>
      </w:r>
      <w:r>
        <w:rPr>
          <w:rFonts w:hint="eastAsia"/>
        </w:rPr>
        <w:t xml:space="preserve">      B</w:t>
      </w:r>
      <w:r>
        <w:rPr>
          <w:rFonts w:hint="eastAsia"/>
        </w:rPr>
        <w:t>、</w:t>
      </w:r>
      <w:r>
        <w:rPr>
          <w:rFonts w:hint="eastAsia"/>
        </w:rPr>
        <w:t>B</w:t>
      </w:r>
      <w:r>
        <w:rPr>
          <w:rFonts w:hint="eastAsia"/>
        </w:rPr>
        <w:t>超</w:t>
      </w:r>
      <w:r>
        <w:rPr>
          <w:rFonts w:hint="eastAsia"/>
        </w:rPr>
        <w:t xml:space="preserve">      C</w:t>
      </w:r>
      <w:r>
        <w:rPr>
          <w:rFonts w:hint="eastAsia"/>
        </w:rPr>
        <w:t>、膀胱镜检查</w:t>
      </w:r>
      <w:r>
        <w:rPr>
          <w:rFonts w:hint="eastAsia"/>
        </w:rPr>
        <w:t xml:space="preserve">      D</w:t>
      </w:r>
      <w:r>
        <w:rPr>
          <w:rFonts w:hint="eastAsia"/>
        </w:rPr>
        <w:t>、</w:t>
      </w:r>
      <w:r>
        <w:rPr>
          <w:rFonts w:hint="eastAsia"/>
        </w:rPr>
        <w:t>CT      E</w:t>
      </w:r>
      <w:r>
        <w:rPr>
          <w:rFonts w:hint="eastAsia"/>
        </w:rPr>
        <w:t>、直肠指诊</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64</w:t>
      </w:r>
      <w:r>
        <w:rPr>
          <w:rFonts w:hint="eastAsia"/>
        </w:rPr>
        <w:t>、乳癌肿块直径</w:t>
      </w:r>
      <w:r>
        <w:rPr>
          <w:rFonts w:hint="eastAsia"/>
        </w:rPr>
        <w:t>4cm</w:t>
      </w:r>
      <w:r>
        <w:rPr>
          <w:rFonts w:hint="eastAsia"/>
        </w:rPr>
        <w:t>，局部皮肤呈桔皮样改变，属</w:t>
      </w:r>
    </w:p>
    <w:p w:rsidR="0024723B" w:rsidRDefault="0024723B" w:rsidP="0024723B">
      <w:pPr>
        <w:ind w:firstLine="420"/>
        <w:rPr>
          <w:rFonts w:hint="eastAsia"/>
        </w:rPr>
      </w:pPr>
      <w:r>
        <w:rPr>
          <w:rFonts w:hint="eastAsia"/>
        </w:rPr>
        <w:t>A</w:t>
      </w:r>
      <w:r>
        <w:rPr>
          <w:rFonts w:hint="eastAsia"/>
        </w:rPr>
        <w:t>、Ⅰ期</w:t>
      </w:r>
      <w:r>
        <w:rPr>
          <w:rFonts w:hint="eastAsia"/>
        </w:rPr>
        <w:t xml:space="preserve">      B</w:t>
      </w:r>
      <w:r>
        <w:rPr>
          <w:rFonts w:hint="eastAsia"/>
        </w:rPr>
        <w:t>、Ⅱ期</w:t>
      </w:r>
      <w:r>
        <w:rPr>
          <w:rFonts w:hint="eastAsia"/>
        </w:rPr>
        <w:t xml:space="preserve">      C</w:t>
      </w:r>
      <w:r>
        <w:rPr>
          <w:rFonts w:hint="eastAsia"/>
        </w:rPr>
        <w:t>、Ⅲ期</w:t>
      </w:r>
      <w:r>
        <w:rPr>
          <w:rFonts w:hint="eastAsia"/>
        </w:rPr>
        <w:t xml:space="preserve">      D</w:t>
      </w:r>
      <w:r>
        <w:rPr>
          <w:rFonts w:hint="eastAsia"/>
        </w:rPr>
        <w:t>、Ⅳ期</w:t>
      </w:r>
      <w:r>
        <w:rPr>
          <w:rFonts w:hint="eastAsia"/>
        </w:rPr>
        <w:t xml:space="preserve">      E</w:t>
      </w:r>
      <w:r>
        <w:rPr>
          <w:rFonts w:hint="eastAsia"/>
        </w:rPr>
        <w:t>、Ⅴ期</w:t>
      </w:r>
    </w:p>
    <w:p w:rsidR="0024723B" w:rsidRDefault="0024723B" w:rsidP="0024723B">
      <w:pPr>
        <w:ind w:firstLine="420"/>
        <w:rPr>
          <w:rFonts w:hint="eastAsia"/>
        </w:rPr>
      </w:pPr>
      <w:r>
        <w:rPr>
          <w:rFonts w:hint="eastAsia"/>
        </w:rPr>
        <w:t>答案：</w:t>
      </w:r>
      <w:r>
        <w:rPr>
          <w:rFonts w:hint="eastAsia"/>
        </w:rPr>
        <w:t>C</w:t>
      </w:r>
    </w:p>
    <w:p w:rsidR="0024723B" w:rsidRDefault="0024723B" w:rsidP="0024723B">
      <w:pPr>
        <w:ind w:firstLine="420"/>
        <w:rPr>
          <w:rFonts w:hint="eastAsia"/>
        </w:rPr>
      </w:pPr>
      <w:r>
        <w:rPr>
          <w:rFonts w:hint="eastAsia"/>
        </w:rPr>
        <w:t>65</w:t>
      </w:r>
      <w:r>
        <w:rPr>
          <w:rFonts w:hint="eastAsia"/>
        </w:rPr>
        <w:t>、功能性胃肠病最主要的表现是：</w:t>
      </w:r>
    </w:p>
    <w:p w:rsidR="0024723B" w:rsidRDefault="0024723B" w:rsidP="0024723B">
      <w:pPr>
        <w:ind w:firstLine="420"/>
        <w:rPr>
          <w:rFonts w:hint="eastAsia"/>
        </w:rPr>
      </w:pPr>
      <w:r>
        <w:rPr>
          <w:rFonts w:hint="eastAsia"/>
        </w:rPr>
        <w:t>A</w:t>
      </w:r>
      <w:r>
        <w:rPr>
          <w:rFonts w:hint="eastAsia"/>
        </w:rPr>
        <w:t>、咽部不适</w:t>
      </w:r>
      <w:r>
        <w:rPr>
          <w:rFonts w:hint="eastAsia"/>
        </w:rPr>
        <w:t xml:space="preserve">      B</w:t>
      </w:r>
      <w:r>
        <w:rPr>
          <w:rFonts w:hint="eastAsia"/>
        </w:rPr>
        <w:t>、吞咽困难</w:t>
      </w:r>
      <w:r>
        <w:rPr>
          <w:rFonts w:hint="eastAsia"/>
        </w:rPr>
        <w:t xml:space="preserve">      C</w:t>
      </w:r>
      <w:r>
        <w:rPr>
          <w:rFonts w:hint="eastAsia"/>
        </w:rPr>
        <w:t>、上腹饱胀</w:t>
      </w:r>
      <w:r>
        <w:rPr>
          <w:rFonts w:hint="eastAsia"/>
        </w:rPr>
        <w:t xml:space="preserve">      D</w:t>
      </w:r>
      <w:r>
        <w:rPr>
          <w:rFonts w:hint="eastAsia"/>
        </w:rPr>
        <w:t>、胃肠道运动功能紊乱</w:t>
      </w:r>
      <w:r>
        <w:rPr>
          <w:rFonts w:hint="eastAsia"/>
        </w:rPr>
        <w:t xml:space="preserve">      E</w:t>
      </w:r>
      <w:r>
        <w:rPr>
          <w:rFonts w:hint="eastAsia"/>
        </w:rPr>
        <w:t>、失眠、健忘、神经过敏</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66</w:t>
      </w:r>
      <w:r>
        <w:rPr>
          <w:rFonts w:hint="eastAsia"/>
        </w:rPr>
        <w:t>、慢性阻塞性肺病合并呼衰时，在治疗过程中常见哪种电解质紊乱</w:t>
      </w:r>
    </w:p>
    <w:p w:rsidR="0024723B" w:rsidRDefault="0024723B" w:rsidP="0024723B">
      <w:pPr>
        <w:ind w:firstLine="420"/>
        <w:rPr>
          <w:rFonts w:hint="eastAsia"/>
        </w:rPr>
      </w:pPr>
      <w:r>
        <w:rPr>
          <w:rFonts w:hint="eastAsia"/>
        </w:rPr>
        <w:t>A</w:t>
      </w:r>
      <w:r>
        <w:rPr>
          <w:rFonts w:hint="eastAsia"/>
        </w:rPr>
        <w:t>、低钠血症</w:t>
      </w:r>
      <w:r>
        <w:rPr>
          <w:rFonts w:hint="eastAsia"/>
        </w:rPr>
        <w:t xml:space="preserve">      B</w:t>
      </w:r>
      <w:r>
        <w:rPr>
          <w:rFonts w:hint="eastAsia"/>
        </w:rPr>
        <w:t>、高钾低氯血症</w:t>
      </w:r>
      <w:r>
        <w:rPr>
          <w:rFonts w:hint="eastAsia"/>
        </w:rPr>
        <w:t xml:space="preserve">      C</w:t>
      </w:r>
      <w:r>
        <w:rPr>
          <w:rFonts w:hint="eastAsia"/>
        </w:rPr>
        <w:t>、低钙血症</w:t>
      </w:r>
      <w:r>
        <w:rPr>
          <w:rFonts w:hint="eastAsia"/>
        </w:rPr>
        <w:t xml:space="preserve">      D</w:t>
      </w:r>
      <w:r>
        <w:rPr>
          <w:rFonts w:hint="eastAsia"/>
        </w:rPr>
        <w:t>、低钾低氯血症</w:t>
      </w:r>
      <w:r>
        <w:rPr>
          <w:rFonts w:hint="eastAsia"/>
        </w:rPr>
        <w:t xml:space="preserve">      E</w:t>
      </w:r>
      <w:r>
        <w:rPr>
          <w:rFonts w:hint="eastAsia"/>
        </w:rPr>
        <w:t>、高氯血症</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67</w:t>
      </w:r>
      <w:r>
        <w:rPr>
          <w:rFonts w:hint="eastAsia"/>
        </w:rPr>
        <w:t>、糖皮质激素隔日给药疗法的方法是</w:t>
      </w:r>
    </w:p>
    <w:p w:rsidR="0024723B" w:rsidRDefault="0024723B" w:rsidP="0024723B">
      <w:pPr>
        <w:ind w:firstLine="420"/>
        <w:rPr>
          <w:rFonts w:hint="eastAsia"/>
        </w:rPr>
      </w:pPr>
      <w:r>
        <w:rPr>
          <w:rFonts w:hint="eastAsia"/>
        </w:rPr>
        <w:t>A</w:t>
      </w:r>
      <w:r>
        <w:rPr>
          <w:rFonts w:hint="eastAsia"/>
        </w:rPr>
        <w:t>、一日总量隔日分</w:t>
      </w:r>
      <w:r>
        <w:rPr>
          <w:rFonts w:hint="eastAsia"/>
        </w:rPr>
        <w:t>3</w:t>
      </w:r>
      <w:r>
        <w:rPr>
          <w:rFonts w:hint="eastAsia"/>
        </w:rPr>
        <w:t>次服</w:t>
      </w:r>
      <w:r>
        <w:rPr>
          <w:rFonts w:hint="eastAsia"/>
        </w:rPr>
        <w:t xml:space="preserve">      B</w:t>
      </w:r>
      <w:r>
        <w:rPr>
          <w:rFonts w:hint="eastAsia"/>
        </w:rPr>
        <w:t>、二日总量隔日早晚</w:t>
      </w:r>
      <w:r>
        <w:rPr>
          <w:rFonts w:hint="eastAsia"/>
        </w:rPr>
        <w:t>2</w:t>
      </w:r>
      <w:r>
        <w:rPr>
          <w:rFonts w:hint="eastAsia"/>
        </w:rPr>
        <w:t>次服</w:t>
      </w:r>
      <w:r>
        <w:rPr>
          <w:rFonts w:hint="eastAsia"/>
        </w:rPr>
        <w:t xml:space="preserve">      C</w:t>
      </w:r>
      <w:r>
        <w:rPr>
          <w:rFonts w:hint="eastAsia"/>
        </w:rPr>
        <w:t>、一日总量隔日睡前</w:t>
      </w:r>
      <w:r>
        <w:rPr>
          <w:rFonts w:hint="eastAsia"/>
        </w:rPr>
        <w:t>1</w:t>
      </w:r>
      <w:r>
        <w:rPr>
          <w:rFonts w:hint="eastAsia"/>
        </w:rPr>
        <w:t>次服</w:t>
      </w:r>
      <w:r>
        <w:rPr>
          <w:rFonts w:hint="eastAsia"/>
        </w:rPr>
        <w:t xml:space="preserve">      D</w:t>
      </w:r>
      <w:r>
        <w:rPr>
          <w:rFonts w:hint="eastAsia"/>
        </w:rPr>
        <w:t>、二日总量隔日睡前</w:t>
      </w:r>
      <w:r>
        <w:rPr>
          <w:rFonts w:hint="eastAsia"/>
        </w:rPr>
        <w:t>1</w:t>
      </w:r>
      <w:r>
        <w:rPr>
          <w:rFonts w:hint="eastAsia"/>
        </w:rPr>
        <w:t>次服</w:t>
      </w:r>
      <w:r>
        <w:rPr>
          <w:rFonts w:hint="eastAsia"/>
        </w:rPr>
        <w:t xml:space="preserve">      E</w:t>
      </w:r>
      <w:r>
        <w:rPr>
          <w:rFonts w:hint="eastAsia"/>
        </w:rPr>
        <w:t>、二日总量隔日晨</w:t>
      </w:r>
      <w:r>
        <w:rPr>
          <w:rFonts w:hint="eastAsia"/>
        </w:rPr>
        <w:t>1</w:t>
      </w:r>
      <w:r>
        <w:rPr>
          <w:rFonts w:hint="eastAsia"/>
        </w:rPr>
        <w:t>次服</w:t>
      </w:r>
    </w:p>
    <w:p w:rsidR="0024723B" w:rsidRDefault="0024723B" w:rsidP="0024723B">
      <w:pPr>
        <w:ind w:firstLine="420"/>
        <w:rPr>
          <w:rFonts w:hint="eastAsia"/>
        </w:rPr>
      </w:pPr>
      <w:r>
        <w:rPr>
          <w:rFonts w:hint="eastAsia"/>
        </w:rPr>
        <w:t>答案：</w:t>
      </w:r>
      <w:r>
        <w:rPr>
          <w:rFonts w:hint="eastAsia"/>
        </w:rPr>
        <w:t>E</w:t>
      </w:r>
    </w:p>
    <w:p w:rsidR="0024723B" w:rsidRDefault="0024723B" w:rsidP="0024723B">
      <w:pPr>
        <w:ind w:firstLine="420"/>
        <w:rPr>
          <w:rFonts w:hint="eastAsia"/>
        </w:rPr>
      </w:pPr>
      <w:r>
        <w:rPr>
          <w:rFonts w:hint="eastAsia"/>
        </w:rPr>
        <w:t>68</w:t>
      </w:r>
      <w:r>
        <w:rPr>
          <w:rFonts w:hint="eastAsia"/>
        </w:rPr>
        <w:t>、多见于青年人的原发性蛛网膜下腔出血原因为</w:t>
      </w:r>
    </w:p>
    <w:p w:rsidR="0024723B" w:rsidRDefault="0024723B" w:rsidP="0024723B">
      <w:pPr>
        <w:ind w:firstLine="420"/>
        <w:rPr>
          <w:rFonts w:hint="eastAsia"/>
        </w:rPr>
      </w:pPr>
      <w:r>
        <w:rPr>
          <w:rFonts w:hint="eastAsia"/>
        </w:rPr>
        <w:t>A</w:t>
      </w:r>
      <w:r>
        <w:rPr>
          <w:rFonts w:hint="eastAsia"/>
        </w:rPr>
        <w:t>、脑动静脉畸形破裂</w:t>
      </w:r>
      <w:r>
        <w:rPr>
          <w:rFonts w:hint="eastAsia"/>
        </w:rPr>
        <w:t xml:space="preserve">      B</w:t>
      </w:r>
      <w:r>
        <w:rPr>
          <w:rFonts w:hint="eastAsia"/>
        </w:rPr>
        <w:t>、结缔组织病</w:t>
      </w:r>
      <w:r>
        <w:rPr>
          <w:rFonts w:hint="eastAsia"/>
        </w:rPr>
        <w:t xml:space="preserve">      C</w:t>
      </w:r>
      <w:r>
        <w:rPr>
          <w:rFonts w:hint="eastAsia"/>
        </w:rPr>
        <w:t>、脑瘤卒中</w:t>
      </w:r>
      <w:r>
        <w:rPr>
          <w:rFonts w:hint="eastAsia"/>
        </w:rPr>
        <w:t xml:space="preserve">      D</w:t>
      </w:r>
      <w:r>
        <w:rPr>
          <w:rFonts w:hint="eastAsia"/>
        </w:rPr>
        <w:t>、脑血管炎</w:t>
      </w:r>
      <w:r>
        <w:rPr>
          <w:rFonts w:hint="eastAsia"/>
        </w:rPr>
        <w:t xml:space="preserve">      E</w:t>
      </w:r>
      <w:r>
        <w:rPr>
          <w:rFonts w:hint="eastAsia"/>
        </w:rPr>
        <w:t>、血液病</w:t>
      </w:r>
    </w:p>
    <w:p w:rsidR="0024723B" w:rsidRDefault="0024723B" w:rsidP="0024723B">
      <w:pPr>
        <w:ind w:firstLine="420"/>
        <w:rPr>
          <w:rFonts w:hint="eastAsia"/>
        </w:rPr>
      </w:pPr>
      <w:r>
        <w:rPr>
          <w:rFonts w:hint="eastAsia"/>
        </w:rPr>
        <w:t>答案：</w:t>
      </w:r>
      <w:r>
        <w:rPr>
          <w:rFonts w:hint="eastAsia"/>
        </w:rPr>
        <w:t>A</w:t>
      </w:r>
    </w:p>
    <w:p w:rsidR="0024723B" w:rsidRDefault="0024723B" w:rsidP="0024723B">
      <w:pPr>
        <w:ind w:firstLine="420"/>
        <w:rPr>
          <w:rFonts w:hint="eastAsia"/>
        </w:rPr>
      </w:pPr>
      <w:r>
        <w:rPr>
          <w:rFonts w:hint="eastAsia"/>
        </w:rPr>
        <w:t>69</w:t>
      </w:r>
      <w:r>
        <w:rPr>
          <w:rFonts w:hint="eastAsia"/>
        </w:rPr>
        <w:t>、男，</w:t>
      </w:r>
      <w:r>
        <w:rPr>
          <w:rFonts w:hint="eastAsia"/>
        </w:rPr>
        <w:t>6</w:t>
      </w:r>
      <w:r>
        <w:rPr>
          <w:rFonts w:hint="eastAsia"/>
        </w:rPr>
        <w:t>岁，因发热、反复抽搐</w:t>
      </w:r>
      <w:r>
        <w:rPr>
          <w:rFonts w:hint="eastAsia"/>
        </w:rPr>
        <w:t>5</w:t>
      </w:r>
      <w:r>
        <w:rPr>
          <w:rFonts w:hint="eastAsia"/>
        </w:rPr>
        <w:t>年，诊断复杂型高热惊厥，不应有哪种情况</w:t>
      </w:r>
    </w:p>
    <w:p w:rsidR="0024723B" w:rsidRDefault="0024723B" w:rsidP="0024723B">
      <w:pPr>
        <w:ind w:firstLine="420"/>
        <w:rPr>
          <w:rFonts w:hint="eastAsia"/>
        </w:rPr>
      </w:pPr>
      <w:r>
        <w:rPr>
          <w:rFonts w:hint="eastAsia"/>
        </w:rPr>
        <w:t>A</w:t>
      </w:r>
      <w:r>
        <w:rPr>
          <w:rFonts w:hint="eastAsia"/>
        </w:rPr>
        <w:t>、持续抽搐</w:t>
      </w:r>
      <w:r>
        <w:rPr>
          <w:rFonts w:hint="eastAsia"/>
        </w:rPr>
        <w:t>40</w:t>
      </w:r>
      <w:r>
        <w:rPr>
          <w:rFonts w:hint="eastAsia"/>
        </w:rPr>
        <w:t>分钟</w:t>
      </w:r>
      <w:r>
        <w:rPr>
          <w:rFonts w:hint="eastAsia"/>
        </w:rPr>
        <w:t xml:space="preserve">      B</w:t>
      </w:r>
      <w:r>
        <w:rPr>
          <w:rFonts w:hint="eastAsia"/>
        </w:rPr>
        <w:t>、体温</w:t>
      </w:r>
      <w:r>
        <w:rPr>
          <w:rFonts w:hint="eastAsia"/>
        </w:rPr>
        <w:t>38.2</w:t>
      </w:r>
      <w:r>
        <w:rPr>
          <w:rFonts w:hint="eastAsia"/>
        </w:rPr>
        <w:t>℃即出现抽搐</w:t>
      </w:r>
      <w:r>
        <w:rPr>
          <w:rFonts w:hint="eastAsia"/>
        </w:rPr>
        <w:t xml:space="preserve">      C</w:t>
      </w:r>
      <w:r>
        <w:rPr>
          <w:rFonts w:hint="eastAsia"/>
        </w:rPr>
        <w:t>、一日内抽搐多次</w:t>
      </w:r>
      <w:r>
        <w:rPr>
          <w:rFonts w:hint="eastAsia"/>
        </w:rPr>
        <w:t xml:space="preserve">      D</w:t>
      </w:r>
      <w:r>
        <w:rPr>
          <w:rFonts w:hint="eastAsia"/>
        </w:rPr>
        <w:t>、脑电图见高峰节律紊乱</w:t>
      </w:r>
      <w:r>
        <w:rPr>
          <w:rFonts w:hint="eastAsia"/>
        </w:rPr>
        <w:t xml:space="preserve">      E</w:t>
      </w:r>
      <w:r>
        <w:rPr>
          <w:rFonts w:hint="eastAsia"/>
        </w:rPr>
        <w:t>、发作前有神经系统异常</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rPr>
          <w:rFonts w:hint="eastAsia"/>
        </w:rPr>
      </w:pPr>
      <w:r>
        <w:rPr>
          <w:rFonts w:hint="eastAsia"/>
        </w:rPr>
        <w:t>70</w:t>
      </w:r>
      <w:r>
        <w:rPr>
          <w:rFonts w:hint="eastAsia"/>
        </w:rPr>
        <w:t>、血栓闭塞性脉管炎截趾（肢）指征是</w:t>
      </w:r>
      <w:r>
        <w:rPr>
          <w:rFonts w:hint="eastAsia"/>
        </w:rPr>
        <w:t>:</w:t>
      </w:r>
    </w:p>
    <w:p w:rsidR="0024723B" w:rsidRDefault="0024723B" w:rsidP="0024723B">
      <w:pPr>
        <w:ind w:firstLine="420"/>
        <w:rPr>
          <w:rFonts w:hint="eastAsia"/>
        </w:rPr>
      </w:pPr>
      <w:r>
        <w:rPr>
          <w:rFonts w:hint="eastAsia"/>
        </w:rPr>
        <w:t>A</w:t>
      </w:r>
      <w:r>
        <w:rPr>
          <w:rFonts w:hint="eastAsia"/>
        </w:rPr>
        <w:t>、趾端干性坏死</w:t>
      </w:r>
      <w:r>
        <w:rPr>
          <w:rFonts w:hint="eastAsia"/>
        </w:rPr>
        <w:t xml:space="preserve">      B</w:t>
      </w:r>
      <w:r>
        <w:rPr>
          <w:rFonts w:hint="eastAsia"/>
        </w:rPr>
        <w:t>、趾端湿性坏死</w:t>
      </w:r>
      <w:r>
        <w:rPr>
          <w:rFonts w:hint="eastAsia"/>
        </w:rPr>
        <w:t xml:space="preserve">      C</w:t>
      </w:r>
      <w:r>
        <w:rPr>
          <w:rFonts w:hint="eastAsia"/>
        </w:rPr>
        <w:t>、患肢营养障碍，剧痛</w:t>
      </w:r>
      <w:r>
        <w:rPr>
          <w:rFonts w:hint="eastAsia"/>
        </w:rPr>
        <w:t xml:space="preserve">      D</w:t>
      </w:r>
      <w:r>
        <w:rPr>
          <w:rFonts w:hint="eastAsia"/>
        </w:rPr>
        <w:t>、趾（肢）端坏死界线清楚后</w:t>
      </w:r>
      <w:r>
        <w:rPr>
          <w:rFonts w:hint="eastAsia"/>
        </w:rPr>
        <w:t xml:space="preserve">      E</w:t>
      </w:r>
      <w:r>
        <w:rPr>
          <w:rFonts w:hint="eastAsia"/>
        </w:rPr>
        <w:t>、足背动脉搏动消失</w:t>
      </w:r>
    </w:p>
    <w:p w:rsidR="0024723B" w:rsidRDefault="0024723B" w:rsidP="0024723B">
      <w:pPr>
        <w:ind w:firstLine="420"/>
        <w:rPr>
          <w:rFonts w:hint="eastAsia"/>
        </w:rPr>
      </w:pPr>
      <w:r>
        <w:rPr>
          <w:rFonts w:hint="eastAsia"/>
        </w:rPr>
        <w:t>答案：</w:t>
      </w:r>
      <w:r>
        <w:rPr>
          <w:rFonts w:hint="eastAsia"/>
        </w:rPr>
        <w:t>D</w:t>
      </w:r>
    </w:p>
    <w:p w:rsidR="0024723B" w:rsidRDefault="0024723B" w:rsidP="0024723B">
      <w:pPr>
        <w:ind w:firstLine="420"/>
      </w:pPr>
    </w:p>
    <w:p w:rsidR="0024723B" w:rsidRDefault="0024723B" w:rsidP="0024723B">
      <w:pPr>
        <w:ind w:firstLine="420"/>
        <w:rPr>
          <w:rFonts w:hint="eastAsia"/>
        </w:rPr>
      </w:pPr>
      <w:r>
        <w:rPr>
          <w:rFonts w:hint="eastAsia"/>
        </w:rPr>
        <w:t>二、</w:t>
      </w:r>
      <w:r>
        <w:rPr>
          <w:rFonts w:hint="eastAsia"/>
        </w:rPr>
        <w:t>(</w:t>
      </w:r>
      <w:r>
        <w:rPr>
          <w:rFonts w:hint="eastAsia"/>
        </w:rPr>
        <w:t>共</w:t>
      </w:r>
      <w:r>
        <w:rPr>
          <w:rFonts w:hint="eastAsia"/>
        </w:rPr>
        <w:t>4</w:t>
      </w:r>
      <w:r>
        <w:rPr>
          <w:rFonts w:hint="eastAsia"/>
        </w:rPr>
        <w:t>题，每题</w:t>
      </w:r>
      <w:r>
        <w:rPr>
          <w:rFonts w:hint="eastAsia"/>
        </w:rPr>
        <w:t>5</w:t>
      </w:r>
      <w:r>
        <w:rPr>
          <w:rFonts w:hint="eastAsia"/>
        </w:rPr>
        <w:t>分</w:t>
      </w:r>
      <w:r>
        <w:rPr>
          <w:rFonts w:hint="eastAsia"/>
        </w:rPr>
        <w:t xml:space="preserve">) </w:t>
      </w:r>
      <w:r>
        <w:rPr>
          <w:rFonts w:hint="eastAsia"/>
        </w:rPr>
        <w:t>回答下列问题</w:t>
      </w:r>
    </w:p>
    <w:p w:rsidR="0024723B" w:rsidRDefault="0024723B" w:rsidP="0024723B">
      <w:pPr>
        <w:ind w:firstLine="420"/>
      </w:pPr>
    </w:p>
    <w:p w:rsidR="0024723B" w:rsidRDefault="0024723B" w:rsidP="0024723B">
      <w:pPr>
        <w:ind w:firstLine="420"/>
        <w:rPr>
          <w:rFonts w:hint="eastAsia"/>
        </w:rPr>
      </w:pPr>
      <w:r>
        <w:rPr>
          <w:rFonts w:hint="eastAsia"/>
        </w:rPr>
        <w:t>71</w:t>
      </w:r>
      <w:r>
        <w:rPr>
          <w:rFonts w:hint="eastAsia"/>
        </w:rPr>
        <w:t>、试述风心病二尖瓣狭窄的常见症状。</w:t>
      </w:r>
    </w:p>
    <w:p w:rsidR="0024723B" w:rsidRDefault="0024723B" w:rsidP="0024723B">
      <w:pPr>
        <w:ind w:firstLine="420"/>
        <w:rPr>
          <w:rFonts w:hint="eastAsia"/>
        </w:rPr>
      </w:pPr>
      <w:r>
        <w:rPr>
          <w:rFonts w:hint="eastAsia"/>
        </w:rPr>
        <w:t>答案：风心病二尖瓣狭窄常见症状为：①劳力性呼吸困难，常为二尖瓣狭窄最早</w:t>
      </w:r>
    </w:p>
    <w:p w:rsidR="0024723B" w:rsidRDefault="0024723B" w:rsidP="0024723B">
      <w:pPr>
        <w:ind w:firstLine="420"/>
        <w:rPr>
          <w:rFonts w:hint="eastAsia"/>
        </w:rPr>
      </w:pPr>
      <w:r>
        <w:rPr>
          <w:rFonts w:hint="eastAsia"/>
        </w:rPr>
        <w:t>出现的症状，随病情进展可出现静息时呼吸困难、端坐呼吸甚至急性肺水</w:t>
      </w:r>
    </w:p>
    <w:p w:rsidR="0024723B" w:rsidRDefault="0024723B" w:rsidP="0024723B">
      <w:pPr>
        <w:ind w:firstLine="420"/>
        <w:rPr>
          <w:rFonts w:hint="eastAsia"/>
        </w:rPr>
      </w:pPr>
      <w:r>
        <w:rPr>
          <w:rFonts w:hint="eastAsia"/>
        </w:rPr>
        <w:t>肿；②咯血，视病情不同可出现咯鲜血、咳血性痰及粉红色泡沫痰；③咳</w:t>
      </w:r>
    </w:p>
    <w:p w:rsidR="0024723B" w:rsidRDefault="0024723B" w:rsidP="0024723B">
      <w:pPr>
        <w:ind w:firstLine="420"/>
        <w:rPr>
          <w:rFonts w:hint="eastAsia"/>
        </w:rPr>
      </w:pPr>
      <w:r>
        <w:rPr>
          <w:rFonts w:hint="eastAsia"/>
        </w:rPr>
        <w:t>嗽，支气管黏膜淤血或左心房增大压迫支气管所致；④声嘶，喉返神经受</w:t>
      </w:r>
    </w:p>
    <w:p w:rsidR="0024723B" w:rsidRDefault="0024723B" w:rsidP="0024723B">
      <w:pPr>
        <w:ind w:firstLine="420"/>
        <w:rPr>
          <w:rFonts w:hint="eastAsia"/>
        </w:rPr>
      </w:pPr>
      <w:r>
        <w:rPr>
          <w:rFonts w:hint="eastAsia"/>
        </w:rPr>
        <w:t>压迫所致。</w:t>
      </w:r>
    </w:p>
    <w:p w:rsidR="0024723B" w:rsidRDefault="0024723B" w:rsidP="0024723B">
      <w:pPr>
        <w:ind w:firstLine="420"/>
      </w:pPr>
    </w:p>
    <w:p w:rsidR="0024723B" w:rsidRDefault="0024723B" w:rsidP="0024723B">
      <w:pPr>
        <w:ind w:firstLine="420"/>
      </w:pPr>
    </w:p>
    <w:p w:rsidR="0024723B" w:rsidRDefault="0024723B" w:rsidP="0024723B">
      <w:pPr>
        <w:ind w:firstLine="420"/>
        <w:rPr>
          <w:rFonts w:hint="eastAsia"/>
        </w:rPr>
      </w:pPr>
      <w:r>
        <w:rPr>
          <w:rFonts w:hint="eastAsia"/>
        </w:rPr>
        <w:t>72</w:t>
      </w:r>
      <w:r>
        <w:rPr>
          <w:rFonts w:hint="eastAsia"/>
        </w:rPr>
        <w:t>、急性肺脓肿的症状有哪些？</w:t>
      </w:r>
    </w:p>
    <w:p w:rsidR="0024723B" w:rsidRDefault="0024723B" w:rsidP="0024723B">
      <w:pPr>
        <w:ind w:firstLine="420"/>
        <w:rPr>
          <w:rFonts w:hint="eastAsia"/>
        </w:rPr>
      </w:pPr>
      <w:r>
        <w:rPr>
          <w:rFonts w:hint="eastAsia"/>
        </w:rPr>
        <w:t>答案：</w:t>
      </w:r>
      <w:r>
        <w:rPr>
          <w:rFonts w:hint="eastAsia"/>
        </w:rPr>
        <w:t>1</w:t>
      </w:r>
      <w:r>
        <w:rPr>
          <w:rFonts w:hint="eastAsia"/>
        </w:rPr>
        <w:t>、多起病急骤，首先表现为化脓性肺炎的症状；</w:t>
      </w:r>
    </w:p>
    <w:p w:rsidR="0024723B" w:rsidRDefault="0024723B" w:rsidP="0024723B">
      <w:pPr>
        <w:ind w:firstLine="420"/>
        <w:rPr>
          <w:rFonts w:hint="eastAsia"/>
        </w:rPr>
      </w:pPr>
      <w:r>
        <w:rPr>
          <w:rFonts w:hint="eastAsia"/>
        </w:rPr>
        <w:t>2</w:t>
      </w:r>
      <w:r>
        <w:rPr>
          <w:rFonts w:hint="eastAsia"/>
        </w:rPr>
        <w:t>、炎症波及胸膜可有胸痛，范围大者可有气促；</w:t>
      </w:r>
    </w:p>
    <w:p w:rsidR="0024723B" w:rsidRDefault="0024723B" w:rsidP="0024723B">
      <w:pPr>
        <w:ind w:firstLine="420"/>
        <w:rPr>
          <w:rFonts w:hint="eastAsia"/>
        </w:rPr>
      </w:pPr>
      <w:r>
        <w:rPr>
          <w:rFonts w:hint="eastAsia"/>
        </w:rPr>
        <w:t>3</w:t>
      </w:r>
      <w:r>
        <w:rPr>
          <w:rFonts w:hint="eastAsia"/>
        </w:rPr>
        <w:t>、突发大量脓痰；</w:t>
      </w:r>
    </w:p>
    <w:p w:rsidR="0024723B" w:rsidRDefault="0024723B" w:rsidP="0024723B">
      <w:pPr>
        <w:ind w:firstLine="420"/>
        <w:rPr>
          <w:rFonts w:hint="eastAsia"/>
        </w:rPr>
      </w:pPr>
      <w:r>
        <w:rPr>
          <w:rFonts w:hint="eastAsia"/>
        </w:rPr>
        <w:t>4</w:t>
      </w:r>
      <w:r>
        <w:rPr>
          <w:rFonts w:hint="eastAsia"/>
        </w:rPr>
        <w:t>、血原性多先有原发病表现后才见肺部症状且痰少咯血少。</w:t>
      </w:r>
    </w:p>
    <w:p w:rsidR="0024723B" w:rsidRDefault="0024723B" w:rsidP="0024723B">
      <w:pPr>
        <w:ind w:firstLine="420"/>
      </w:pPr>
    </w:p>
    <w:p w:rsidR="0024723B" w:rsidRDefault="0024723B" w:rsidP="0024723B">
      <w:pPr>
        <w:ind w:firstLine="420"/>
        <w:rPr>
          <w:rFonts w:hint="eastAsia"/>
        </w:rPr>
      </w:pPr>
      <w:r>
        <w:rPr>
          <w:rFonts w:hint="eastAsia"/>
        </w:rPr>
        <w:t>73</w:t>
      </w:r>
      <w:r>
        <w:rPr>
          <w:rFonts w:hint="eastAsia"/>
        </w:rPr>
        <w:t>、急腹症的特点是什么</w:t>
      </w:r>
      <w:r>
        <w:rPr>
          <w:rFonts w:hint="eastAsia"/>
        </w:rPr>
        <w:t>?</w:t>
      </w:r>
    </w:p>
    <w:p w:rsidR="0024723B" w:rsidRDefault="0024723B" w:rsidP="0024723B">
      <w:pPr>
        <w:ind w:firstLine="420"/>
        <w:rPr>
          <w:rFonts w:hint="eastAsia"/>
        </w:rPr>
      </w:pPr>
      <w:r>
        <w:rPr>
          <w:rFonts w:hint="eastAsia"/>
        </w:rPr>
        <w:t>答案：急腹症是指以急性腹痛为突出表现，需要紧急处理的腹部疾患的总称。它的特点是发病急，进展快，变化多，病情重，一旦延误诊断，抢救不及时，就可能给病人带来严重的危害和生命危险。</w:t>
      </w:r>
    </w:p>
    <w:p w:rsidR="0024723B" w:rsidRDefault="0024723B" w:rsidP="0024723B">
      <w:pPr>
        <w:ind w:firstLine="420"/>
      </w:pPr>
    </w:p>
    <w:p w:rsidR="0024723B" w:rsidRDefault="0024723B" w:rsidP="0024723B">
      <w:pPr>
        <w:ind w:firstLine="420"/>
      </w:pPr>
    </w:p>
    <w:p w:rsidR="0024723B" w:rsidRDefault="0024723B" w:rsidP="0024723B">
      <w:pPr>
        <w:ind w:firstLine="420"/>
        <w:rPr>
          <w:rFonts w:hint="eastAsia"/>
        </w:rPr>
      </w:pPr>
      <w:r>
        <w:rPr>
          <w:rFonts w:hint="eastAsia"/>
        </w:rPr>
        <w:t>74</w:t>
      </w:r>
      <w:r>
        <w:rPr>
          <w:rFonts w:hint="eastAsia"/>
        </w:rPr>
        <w:t>、左心衰竭的临床表现有哪些</w:t>
      </w:r>
      <w:r>
        <w:rPr>
          <w:rFonts w:hint="eastAsia"/>
        </w:rPr>
        <w:t>?</w:t>
      </w:r>
    </w:p>
    <w:p w:rsidR="0024723B" w:rsidRDefault="0024723B" w:rsidP="0024723B">
      <w:pPr>
        <w:ind w:firstLine="420"/>
        <w:rPr>
          <w:rFonts w:hint="eastAsia"/>
        </w:rPr>
      </w:pPr>
      <w:r>
        <w:rPr>
          <w:rFonts w:hint="eastAsia"/>
        </w:rPr>
        <w:t>答案：左心衰竭的临床表现如下。①呼吸困难：包括劳力性呼吸困难、夜间阵发</w:t>
      </w:r>
    </w:p>
    <w:p w:rsidR="0024723B" w:rsidRDefault="0024723B" w:rsidP="0024723B">
      <w:pPr>
        <w:ind w:firstLine="420"/>
        <w:rPr>
          <w:rFonts w:hint="eastAsia"/>
        </w:rPr>
      </w:pPr>
      <w:r>
        <w:rPr>
          <w:rFonts w:hint="eastAsia"/>
        </w:rPr>
        <w:t>性呼吸困难、端坐呼吸、急性肺水肿；②咳嗽、咳粉红色泡沫痰、咯血；</w:t>
      </w:r>
    </w:p>
    <w:p w:rsidR="0024723B" w:rsidRDefault="0024723B" w:rsidP="0024723B">
      <w:pPr>
        <w:ind w:firstLine="420"/>
        <w:rPr>
          <w:rFonts w:hint="eastAsia"/>
        </w:rPr>
      </w:pPr>
      <w:r>
        <w:rPr>
          <w:rFonts w:hint="eastAsia"/>
        </w:rPr>
        <w:t>③乏力、体力下降、头昏等相应器官组织供血不足；④泌尿系统症状：少</w:t>
      </w:r>
    </w:p>
    <w:p w:rsidR="0024723B" w:rsidRDefault="0024723B" w:rsidP="0024723B">
      <w:pPr>
        <w:ind w:firstLine="420"/>
        <w:rPr>
          <w:rFonts w:hint="eastAsia"/>
        </w:rPr>
      </w:pPr>
      <w:r>
        <w:rPr>
          <w:rFonts w:hint="eastAsia"/>
        </w:rPr>
        <w:t>尿、夜尿增多、肾前性肾功能不全；⑤活动后呼吸困难、发绀、心率加快、</w:t>
      </w:r>
    </w:p>
    <w:p w:rsidR="0024723B" w:rsidRDefault="0024723B" w:rsidP="0024723B">
      <w:pPr>
        <w:ind w:firstLine="420"/>
        <w:rPr>
          <w:rFonts w:hint="eastAsia"/>
        </w:rPr>
      </w:pPr>
      <w:r>
        <w:rPr>
          <w:rFonts w:hint="eastAsia"/>
        </w:rPr>
        <w:t>脉压减少、四肢苍白发冷；⑥肺底湿啰音、两肺可闻及哮鸣音等。</w:t>
      </w:r>
    </w:p>
    <w:p w:rsidR="0024723B" w:rsidRDefault="0024723B" w:rsidP="0024723B">
      <w:pPr>
        <w:ind w:firstLine="420"/>
      </w:pPr>
    </w:p>
    <w:p w:rsidR="0024723B" w:rsidRDefault="0024723B" w:rsidP="0024723B">
      <w:pPr>
        <w:ind w:firstLine="420"/>
        <w:rPr>
          <w:rFonts w:hint="eastAsia"/>
        </w:rPr>
      </w:pPr>
      <w:r>
        <w:rPr>
          <w:rFonts w:hint="eastAsia"/>
        </w:rPr>
        <w:t>三、</w:t>
      </w:r>
      <w:r>
        <w:rPr>
          <w:rFonts w:hint="eastAsia"/>
        </w:rPr>
        <w:t>(</w:t>
      </w:r>
      <w:r>
        <w:rPr>
          <w:rFonts w:hint="eastAsia"/>
        </w:rPr>
        <w:t>共</w:t>
      </w:r>
      <w:r>
        <w:rPr>
          <w:rFonts w:hint="eastAsia"/>
        </w:rPr>
        <w:t>1</w:t>
      </w:r>
      <w:r>
        <w:rPr>
          <w:rFonts w:hint="eastAsia"/>
        </w:rPr>
        <w:t>题，</w:t>
      </w:r>
      <w:r>
        <w:rPr>
          <w:rFonts w:hint="eastAsia"/>
        </w:rPr>
        <w:t>10</w:t>
      </w:r>
      <w:r>
        <w:rPr>
          <w:rFonts w:hint="eastAsia"/>
        </w:rPr>
        <w:t>分</w:t>
      </w:r>
      <w:r>
        <w:rPr>
          <w:rFonts w:hint="eastAsia"/>
        </w:rPr>
        <w:t>)</w:t>
      </w:r>
      <w:r>
        <w:rPr>
          <w:rFonts w:hint="eastAsia"/>
        </w:rPr>
        <w:t>分析如下病例，回答问题。</w:t>
      </w:r>
    </w:p>
    <w:p w:rsidR="0024723B" w:rsidRDefault="0024723B" w:rsidP="0024723B">
      <w:pPr>
        <w:ind w:firstLine="420"/>
        <w:rPr>
          <w:rFonts w:hint="eastAsia"/>
        </w:rPr>
      </w:pPr>
      <w:r>
        <w:rPr>
          <w:rFonts w:hint="eastAsia"/>
        </w:rPr>
        <w:t>127</w:t>
      </w:r>
      <w:r>
        <w:rPr>
          <w:rFonts w:hint="eastAsia"/>
        </w:rPr>
        <w:t>、夏×，男，</w:t>
      </w:r>
      <w:r>
        <w:rPr>
          <w:rFonts w:hint="eastAsia"/>
        </w:rPr>
        <w:t>18</w:t>
      </w:r>
      <w:r>
        <w:rPr>
          <w:rFonts w:hint="eastAsia"/>
        </w:rPr>
        <w:t>岁，</w:t>
      </w:r>
      <w:r>
        <w:rPr>
          <w:rFonts w:hint="eastAsia"/>
        </w:rPr>
        <w:t>2005</w:t>
      </w:r>
      <w:r>
        <w:rPr>
          <w:rFonts w:hint="eastAsia"/>
        </w:rPr>
        <w:t>年</w:t>
      </w:r>
      <w:r>
        <w:rPr>
          <w:rFonts w:hint="eastAsia"/>
        </w:rPr>
        <w:t>1</w:t>
      </w:r>
      <w:r>
        <w:rPr>
          <w:rFonts w:hint="eastAsia"/>
        </w:rPr>
        <w:t>月始渐感心悸、怕热多汗、多食、疲乏无力、甲状</w:t>
      </w:r>
    </w:p>
    <w:p w:rsidR="0024723B" w:rsidRDefault="0024723B" w:rsidP="0024723B">
      <w:pPr>
        <w:ind w:firstLine="420"/>
        <w:rPr>
          <w:rFonts w:hint="eastAsia"/>
        </w:rPr>
      </w:pPr>
      <w:r>
        <w:rPr>
          <w:rFonts w:hint="eastAsia"/>
        </w:rPr>
        <w:t>腺渐肿大、突眼，未经治疗。</w:t>
      </w:r>
      <w:r>
        <w:rPr>
          <w:rFonts w:hint="eastAsia"/>
        </w:rPr>
        <w:t>4</w:t>
      </w:r>
      <w:r>
        <w:rPr>
          <w:rFonts w:hint="eastAsia"/>
        </w:rPr>
        <w:t>月</w:t>
      </w:r>
      <w:r>
        <w:rPr>
          <w:rFonts w:hint="eastAsia"/>
        </w:rPr>
        <w:t>9</w:t>
      </w:r>
      <w:r>
        <w:rPr>
          <w:rFonts w:hint="eastAsia"/>
        </w:rPr>
        <w:t>日因上睑下垂、畏光、流泪来我院门诊。体</w:t>
      </w:r>
    </w:p>
    <w:p w:rsidR="0024723B" w:rsidRDefault="0024723B" w:rsidP="0024723B">
      <w:pPr>
        <w:ind w:firstLine="420"/>
        <w:rPr>
          <w:rFonts w:hint="eastAsia"/>
        </w:rPr>
      </w:pPr>
      <w:r>
        <w:rPr>
          <w:rFonts w:hint="eastAsia"/>
        </w:rPr>
        <w:t>格检查：</w:t>
      </w:r>
      <w:r>
        <w:rPr>
          <w:rFonts w:hint="eastAsia"/>
        </w:rPr>
        <w:t>T37.0</w:t>
      </w:r>
      <w:r>
        <w:rPr>
          <w:rFonts w:hint="eastAsia"/>
        </w:rPr>
        <w:t>℃，</w:t>
      </w:r>
      <w:r>
        <w:rPr>
          <w:rFonts w:hint="eastAsia"/>
        </w:rPr>
        <w:t>P130</w:t>
      </w:r>
      <w:r>
        <w:rPr>
          <w:rFonts w:hint="eastAsia"/>
        </w:rPr>
        <w:t>次／</w:t>
      </w:r>
      <w:r>
        <w:rPr>
          <w:rFonts w:hint="eastAsia"/>
        </w:rPr>
        <w:t>mih</w:t>
      </w:r>
      <w:r>
        <w:rPr>
          <w:rFonts w:hint="eastAsia"/>
        </w:rPr>
        <w:t>，</w:t>
      </w:r>
      <w:r>
        <w:rPr>
          <w:rFonts w:hint="eastAsia"/>
        </w:rPr>
        <w:t>R20</w:t>
      </w:r>
      <w:r>
        <w:rPr>
          <w:rFonts w:hint="eastAsia"/>
        </w:rPr>
        <w:t>次／</w:t>
      </w:r>
      <w:r>
        <w:rPr>
          <w:rFonts w:hint="eastAsia"/>
        </w:rPr>
        <w:t>min</w:t>
      </w:r>
      <w:r>
        <w:rPr>
          <w:rFonts w:hint="eastAsia"/>
        </w:rPr>
        <w:t>，</w:t>
      </w:r>
      <w:r>
        <w:rPr>
          <w:rFonts w:hint="eastAsia"/>
        </w:rPr>
        <w:t>BP97</w:t>
      </w:r>
      <w:r>
        <w:rPr>
          <w:rFonts w:hint="eastAsia"/>
        </w:rPr>
        <w:t>／</w:t>
      </w:r>
      <w:r>
        <w:rPr>
          <w:rFonts w:hint="eastAsia"/>
        </w:rPr>
        <w:t>60mmHg</w:t>
      </w:r>
      <w:r>
        <w:rPr>
          <w:rFonts w:hint="eastAsia"/>
        </w:rPr>
        <w:t>，神清，重病容</w:t>
      </w:r>
    </w:p>
    <w:p w:rsidR="0024723B" w:rsidRDefault="0024723B" w:rsidP="0024723B">
      <w:pPr>
        <w:ind w:firstLine="420"/>
        <w:rPr>
          <w:rFonts w:hint="eastAsia"/>
        </w:rPr>
      </w:pPr>
      <w:r>
        <w:rPr>
          <w:rFonts w:hint="eastAsia"/>
        </w:rPr>
        <w:t>，全身皮肤潮湿，甲状腺Ⅲ度弥漫性肿大，突眼，眼外肌麻痹，上睑下垂，球</w:t>
      </w:r>
    </w:p>
    <w:p w:rsidR="0024723B" w:rsidRDefault="0024723B" w:rsidP="0024723B">
      <w:pPr>
        <w:ind w:firstLine="420"/>
        <w:rPr>
          <w:rFonts w:hint="eastAsia"/>
        </w:rPr>
      </w:pPr>
      <w:r>
        <w:rPr>
          <w:rFonts w:hint="eastAsia"/>
        </w:rPr>
        <w:t>结膜充血、水肿，咀嚼肌无力，咽发射消失，伸舌困难，四肢肌力Ⅳ级，腱反</w:t>
      </w:r>
    </w:p>
    <w:p w:rsidR="0024723B" w:rsidRDefault="0024723B" w:rsidP="0024723B">
      <w:pPr>
        <w:ind w:firstLine="420"/>
        <w:rPr>
          <w:rFonts w:hint="eastAsia"/>
        </w:rPr>
      </w:pPr>
      <w:r>
        <w:rPr>
          <w:rFonts w:hint="eastAsia"/>
        </w:rPr>
        <w:t>射弱，病理发射未引出。</w:t>
      </w:r>
    </w:p>
    <w:p w:rsidR="0024723B" w:rsidRDefault="0024723B" w:rsidP="0024723B">
      <w:pPr>
        <w:ind w:firstLine="420"/>
        <w:rPr>
          <w:rFonts w:hint="eastAsia"/>
        </w:rPr>
      </w:pPr>
      <w:r>
        <w:rPr>
          <w:rFonts w:hint="eastAsia"/>
        </w:rPr>
        <w:t>问题：</w:t>
      </w:r>
    </w:p>
    <w:p w:rsidR="0024723B" w:rsidRDefault="0024723B" w:rsidP="0024723B">
      <w:pPr>
        <w:ind w:firstLine="420"/>
        <w:rPr>
          <w:rFonts w:hint="eastAsia"/>
        </w:rPr>
      </w:pPr>
      <w:r>
        <w:rPr>
          <w:rFonts w:hint="eastAsia"/>
        </w:rPr>
        <w:t>(1)</w:t>
      </w:r>
      <w:r>
        <w:rPr>
          <w:rFonts w:hint="eastAsia"/>
        </w:rPr>
        <w:t>该病人最可能的诊断是什么</w:t>
      </w:r>
      <w:r>
        <w:rPr>
          <w:rFonts w:hint="eastAsia"/>
        </w:rPr>
        <w:t>?</w:t>
      </w:r>
    </w:p>
    <w:p w:rsidR="0024723B" w:rsidRDefault="0024723B" w:rsidP="0024723B">
      <w:pPr>
        <w:ind w:firstLine="420"/>
        <w:rPr>
          <w:rFonts w:hint="eastAsia"/>
        </w:rPr>
      </w:pPr>
      <w:r>
        <w:rPr>
          <w:rFonts w:hint="eastAsia"/>
        </w:rPr>
        <w:t>(2)</w:t>
      </w:r>
      <w:r>
        <w:rPr>
          <w:rFonts w:hint="eastAsia"/>
        </w:rPr>
        <w:t>该病人还需做哪些检查</w:t>
      </w:r>
      <w:r>
        <w:rPr>
          <w:rFonts w:hint="eastAsia"/>
        </w:rPr>
        <w:t>?</w:t>
      </w:r>
    </w:p>
    <w:p w:rsidR="0024723B" w:rsidRDefault="0024723B" w:rsidP="0024723B">
      <w:pPr>
        <w:ind w:firstLine="420"/>
        <w:rPr>
          <w:rFonts w:hint="eastAsia"/>
        </w:rPr>
      </w:pPr>
      <w:r>
        <w:rPr>
          <w:rFonts w:hint="eastAsia"/>
        </w:rPr>
        <w:t>(3)</w:t>
      </w:r>
      <w:r>
        <w:rPr>
          <w:rFonts w:hint="eastAsia"/>
        </w:rPr>
        <w:t>试述该病人的治疗措施。</w:t>
      </w:r>
    </w:p>
    <w:p w:rsidR="0024723B" w:rsidRDefault="0024723B" w:rsidP="0024723B">
      <w:pPr>
        <w:ind w:firstLine="420"/>
        <w:rPr>
          <w:rFonts w:hint="eastAsia"/>
        </w:rPr>
      </w:pPr>
      <w:r>
        <w:rPr>
          <w:rFonts w:hint="eastAsia"/>
        </w:rPr>
        <w:t>答案：</w:t>
      </w:r>
      <w:r>
        <w:rPr>
          <w:rFonts w:hint="eastAsia"/>
        </w:rPr>
        <w:t>(1)</w:t>
      </w:r>
      <w:r>
        <w:rPr>
          <w:rFonts w:hint="eastAsia"/>
        </w:rPr>
        <w:t>可能的诊断：①</w:t>
      </w:r>
      <w:r>
        <w:rPr>
          <w:rFonts w:hint="eastAsia"/>
        </w:rPr>
        <w:t>Graves</w:t>
      </w:r>
      <w:r>
        <w:rPr>
          <w:rFonts w:hint="eastAsia"/>
        </w:rPr>
        <w:t>病并</w:t>
      </w:r>
      <w:r>
        <w:rPr>
          <w:rFonts w:hint="eastAsia"/>
        </w:rPr>
        <w:t>Graves</w:t>
      </w:r>
      <w:r>
        <w:rPr>
          <w:rFonts w:hint="eastAsia"/>
        </w:rPr>
        <w:t>眼病；②重症肌无力。</w:t>
      </w:r>
    </w:p>
    <w:p w:rsidR="0024723B" w:rsidRDefault="0024723B" w:rsidP="0024723B">
      <w:pPr>
        <w:ind w:firstLine="420"/>
        <w:rPr>
          <w:rFonts w:hint="eastAsia"/>
        </w:rPr>
      </w:pPr>
      <w:r>
        <w:rPr>
          <w:rFonts w:hint="eastAsia"/>
        </w:rPr>
        <w:t>(2)</w:t>
      </w:r>
      <w:r>
        <w:rPr>
          <w:rFonts w:hint="eastAsia"/>
        </w:rPr>
        <w:t>进一步检查：</w:t>
      </w:r>
      <w:r>
        <w:rPr>
          <w:rFonts w:hint="eastAsia"/>
        </w:rPr>
        <w:t>E6A+CO2CP</w:t>
      </w:r>
      <w:r>
        <w:rPr>
          <w:rFonts w:hint="eastAsia"/>
        </w:rPr>
        <w:t>，</w:t>
      </w:r>
      <w:r>
        <w:rPr>
          <w:rFonts w:hint="eastAsia"/>
        </w:rPr>
        <w:t>FT3</w:t>
      </w:r>
      <w:r>
        <w:rPr>
          <w:rFonts w:hint="eastAsia"/>
        </w:rPr>
        <w:t>、</w:t>
      </w:r>
      <w:r>
        <w:rPr>
          <w:rFonts w:hint="eastAsia"/>
        </w:rPr>
        <w:t>FT4</w:t>
      </w:r>
      <w:r>
        <w:rPr>
          <w:rFonts w:hint="eastAsia"/>
        </w:rPr>
        <w:t>、</w:t>
      </w:r>
      <w:r>
        <w:rPr>
          <w:rFonts w:hint="eastAsia"/>
        </w:rPr>
        <w:t>TSH</w:t>
      </w:r>
      <w:r>
        <w:rPr>
          <w:rFonts w:hint="eastAsia"/>
        </w:rPr>
        <w:t>或</w:t>
      </w:r>
      <w:r>
        <w:rPr>
          <w:rFonts w:hint="eastAsia"/>
        </w:rPr>
        <w:t>TT3</w:t>
      </w:r>
      <w:r>
        <w:rPr>
          <w:rFonts w:hint="eastAsia"/>
        </w:rPr>
        <w:t>、</w:t>
      </w:r>
    </w:p>
    <w:p w:rsidR="0024723B" w:rsidRDefault="0024723B" w:rsidP="0024723B">
      <w:pPr>
        <w:ind w:firstLine="420"/>
        <w:rPr>
          <w:rFonts w:hint="eastAsia"/>
        </w:rPr>
      </w:pPr>
      <w:r>
        <w:rPr>
          <w:rFonts w:hint="eastAsia"/>
        </w:rPr>
        <w:t>TT4</w:t>
      </w:r>
      <w:r>
        <w:rPr>
          <w:rFonts w:hint="eastAsia"/>
        </w:rPr>
        <w:t>、</w:t>
      </w:r>
      <w:r>
        <w:rPr>
          <w:rFonts w:hint="eastAsia"/>
        </w:rPr>
        <w:t>TSH</w:t>
      </w:r>
      <w:r>
        <w:rPr>
          <w:rFonts w:hint="eastAsia"/>
        </w:rPr>
        <w:t>，</w:t>
      </w:r>
      <w:r>
        <w:rPr>
          <w:rFonts w:hint="eastAsia"/>
        </w:rPr>
        <w:t>TGA</w:t>
      </w:r>
      <w:r>
        <w:rPr>
          <w:rFonts w:hint="eastAsia"/>
        </w:rPr>
        <w:t>、</w:t>
      </w:r>
      <w:r>
        <w:rPr>
          <w:rFonts w:hint="eastAsia"/>
        </w:rPr>
        <w:t>TPO</w:t>
      </w:r>
      <w:r>
        <w:rPr>
          <w:rFonts w:hint="eastAsia"/>
        </w:rPr>
        <w:t>，血常规，双眼球后</w:t>
      </w:r>
      <w:r>
        <w:rPr>
          <w:rFonts w:hint="eastAsia"/>
        </w:rPr>
        <w:t>B</w:t>
      </w:r>
      <w:r>
        <w:rPr>
          <w:rFonts w:hint="eastAsia"/>
        </w:rPr>
        <w:t>超，新斯的明试验，甲状腺</w:t>
      </w:r>
      <w:r>
        <w:rPr>
          <w:rFonts w:hint="eastAsia"/>
        </w:rPr>
        <w:t>B</w:t>
      </w:r>
      <w:r>
        <w:rPr>
          <w:rFonts w:hint="eastAsia"/>
        </w:rPr>
        <w:t>超</w:t>
      </w:r>
    </w:p>
    <w:p w:rsidR="0024723B" w:rsidRDefault="0024723B" w:rsidP="0024723B">
      <w:pPr>
        <w:ind w:firstLine="420"/>
        <w:rPr>
          <w:rFonts w:hint="eastAsia"/>
        </w:rPr>
      </w:pPr>
      <w:r>
        <w:rPr>
          <w:rFonts w:hint="eastAsia"/>
        </w:rPr>
        <w:t>等检查。</w:t>
      </w:r>
    </w:p>
    <w:p w:rsidR="0024723B" w:rsidRDefault="0024723B" w:rsidP="0024723B">
      <w:pPr>
        <w:ind w:firstLine="420"/>
        <w:rPr>
          <w:rFonts w:hint="eastAsia"/>
        </w:rPr>
      </w:pPr>
      <w:r>
        <w:rPr>
          <w:rFonts w:hint="eastAsia"/>
        </w:rPr>
        <w:t>(3)</w:t>
      </w:r>
      <w:r>
        <w:rPr>
          <w:rFonts w:hint="eastAsia"/>
        </w:rPr>
        <w:t>治疗措施：①抗甲亢治疗包括低碘、高热量、高维生素、高蛋白质饮食；</w:t>
      </w:r>
    </w:p>
    <w:p w:rsidR="0024723B" w:rsidRDefault="0024723B" w:rsidP="0024723B">
      <w:pPr>
        <w:ind w:firstLine="420"/>
        <w:rPr>
          <w:rFonts w:hint="eastAsia"/>
        </w:rPr>
      </w:pPr>
      <w:r>
        <w:rPr>
          <w:rFonts w:hint="eastAsia"/>
        </w:rPr>
        <w:t>高枕卧位；保护、休息眼睛，可配戴眼罩；</w:t>
      </w:r>
      <w:r>
        <w:rPr>
          <w:rFonts w:hint="eastAsia"/>
        </w:rPr>
        <w:t>PTV</w:t>
      </w:r>
      <w:r>
        <w:rPr>
          <w:rFonts w:hint="eastAsia"/>
        </w:rPr>
        <w:t>或他巴唑治疗</w:t>
      </w:r>
      <w:r>
        <w:rPr>
          <w:rFonts w:hint="eastAsia"/>
        </w:rPr>
        <w:t>(50-100mg</w:t>
      </w:r>
      <w:r>
        <w:rPr>
          <w:rFonts w:hint="eastAsia"/>
        </w:rPr>
        <w:t>，</w:t>
      </w:r>
      <w:r>
        <w:rPr>
          <w:rFonts w:hint="eastAsia"/>
        </w:rPr>
        <w:t>3</w:t>
      </w:r>
      <w:r>
        <w:rPr>
          <w:rFonts w:hint="eastAsia"/>
        </w:rPr>
        <w:t>次</w:t>
      </w:r>
    </w:p>
    <w:p w:rsidR="0024723B" w:rsidRDefault="0024723B" w:rsidP="0024723B">
      <w:pPr>
        <w:ind w:firstLine="420"/>
        <w:rPr>
          <w:rFonts w:hint="eastAsia"/>
        </w:rPr>
      </w:pPr>
      <w:r>
        <w:rPr>
          <w:rFonts w:hint="eastAsia"/>
        </w:rPr>
        <w:t>／</w:t>
      </w:r>
      <w:r>
        <w:rPr>
          <w:rFonts w:hint="eastAsia"/>
        </w:rPr>
        <w:t>d</w:t>
      </w:r>
      <w:r>
        <w:rPr>
          <w:rFonts w:hint="eastAsia"/>
        </w:rPr>
        <w:t>，</w:t>
      </w:r>
      <w:r>
        <w:rPr>
          <w:rFonts w:hint="eastAsia"/>
        </w:rPr>
        <w:t>5</w:t>
      </w:r>
      <w:r>
        <w:rPr>
          <w:rFonts w:hint="eastAsia"/>
        </w:rPr>
        <w:t>～</w:t>
      </w:r>
      <w:r>
        <w:rPr>
          <w:rFonts w:hint="eastAsia"/>
        </w:rPr>
        <w:t>10mg</w:t>
      </w:r>
      <w:r>
        <w:rPr>
          <w:rFonts w:hint="eastAsia"/>
        </w:rPr>
        <w:t>，</w:t>
      </w:r>
      <w:r>
        <w:rPr>
          <w:rFonts w:hint="eastAsia"/>
        </w:rPr>
        <w:t>3</w:t>
      </w:r>
      <w:r>
        <w:rPr>
          <w:rFonts w:hint="eastAsia"/>
        </w:rPr>
        <w:t>次／</w:t>
      </w:r>
      <w:r>
        <w:rPr>
          <w:rFonts w:hint="eastAsia"/>
        </w:rPr>
        <w:t>d)</w:t>
      </w:r>
      <w:r>
        <w:rPr>
          <w:rFonts w:hint="eastAsia"/>
        </w:rPr>
        <w:t>，普萘洛尔治疗</w:t>
      </w:r>
      <w:r>
        <w:rPr>
          <w:rFonts w:hint="eastAsia"/>
        </w:rPr>
        <w:t>(10</w:t>
      </w:r>
      <w:r>
        <w:rPr>
          <w:rFonts w:hint="eastAsia"/>
        </w:rPr>
        <w:t>～</w:t>
      </w:r>
      <w:r>
        <w:rPr>
          <w:rFonts w:hint="eastAsia"/>
        </w:rPr>
        <w:t>20mg</w:t>
      </w:r>
      <w:r>
        <w:rPr>
          <w:rFonts w:hint="eastAsia"/>
        </w:rPr>
        <w:t>，</w:t>
      </w:r>
      <w:r>
        <w:rPr>
          <w:rFonts w:hint="eastAsia"/>
        </w:rPr>
        <w:t>3</w:t>
      </w:r>
      <w:r>
        <w:rPr>
          <w:rFonts w:hint="eastAsia"/>
        </w:rPr>
        <w:t>次／</w:t>
      </w:r>
      <w:r>
        <w:rPr>
          <w:rFonts w:hint="eastAsia"/>
        </w:rPr>
        <w:t>d)</w:t>
      </w:r>
      <w:r>
        <w:rPr>
          <w:rFonts w:hint="eastAsia"/>
        </w:rPr>
        <w:t>，维生素</w:t>
      </w:r>
      <w:r>
        <w:rPr>
          <w:rFonts w:hint="eastAsia"/>
        </w:rPr>
        <w:t>B4</w:t>
      </w:r>
    </w:p>
    <w:p w:rsidR="0024723B" w:rsidRDefault="0024723B" w:rsidP="0024723B">
      <w:pPr>
        <w:ind w:firstLine="420"/>
        <w:rPr>
          <w:rFonts w:hint="eastAsia"/>
        </w:rPr>
      </w:pPr>
      <w:r>
        <w:rPr>
          <w:rFonts w:hint="eastAsia"/>
        </w:rPr>
        <w:t>或利血生加肌苷片；免疫抑制药泼尼松</w:t>
      </w:r>
      <w:r>
        <w:rPr>
          <w:rFonts w:hint="eastAsia"/>
        </w:rPr>
        <w:t>30</w:t>
      </w:r>
      <w:r>
        <w:rPr>
          <w:rFonts w:hint="eastAsia"/>
        </w:rPr>
        <w:t>～</w:t>
      </w:r>
      <w:r>
        <w:rPr>
          <w:rFonts w:hint="eastAsia"/>
        </w:rPr>
        <w:t>60mg</w:t>
      </w:r>
      <w:r>
        <w:rPr>
          <w:rFonts w:hint="eastAsia"/>
        </w:rPr>
        <w:t>，</w:t>
      </w:r>
      <w:r>
        <w:rPr>
          <w:rFonts w:hint="eastAsia"/>
        </w:rPr>
        <w:t>1</w:t>
      </w:r>
      <w:r>
        <w:rPr>
          <w:rFonts w:hint="eastAsia"/>
        </w:rPr>
        <w:t>次／</w:t>
      </w:r>
      <w:r>
        <w:rPr>
          <w:rFonts w:hint="eastAsia"/>
        </w:rPr>
        <w:t>d</w:t>
      </w:r>
      <w:r>
        <w:rPr>
          <w:rFonts w:hint="eastAsia"/>
        </w:rPr>
        <w:t>或球后照射。②新斯</w:t>
      </w:r>
    </w:p>
    <w:p w:rsidR="0024723B" w:rsidRDefault="0024723B" w:rsidP="0024723B">
      <w:pPr>
        <w:ind w:firstLine="420"/>
        <w:rPr>
          <w:rFonts w:hint="eastAsia"/>
        </w:rPr>
      </w:pPr>
      <w:r>
        <w:rPr>
          <w:rFonts w:hint="eastAsia"/>
        </w:rPr>
        <w:t>的明或吡斯的明治疗。</w:t>
      </w:r>
    </w:p>
    <w:p w:rsidR="0024723B" w:rsidRDefault="0024723B" w:rsidP="0024723B">
      <w:pPr>
        <w:ind w:firstLine="420"/>
      </w:pPr>
    </w:p>
    <w:p w:rsidR="0024723B" w:rsidRDefault="0024723B" w:rsidP="0024723B">
      <w:pPr>
        <w:ind w:firstLine="420"/>
        <w:rPr>
          <w:rFonts w:hint="eastAsia"/>
        </w:rPr>
      </w:pPr>
    </w:p>
    <w:p w:rsidR="0024723B" w:rsidRDefault="0024723B" w:rsidP="0024723B">
      <w:pPr>
        <w:ind w:firstLine="420"/>
        <w:rPr>
          <w:rFonts w:hint="eastAsia"/>
        </w:rPr>
      </w:pPr>
    </w:p>
    <w:p w:rsidR="0024723B" w:rsidRDefault="0024723B" w:rsidP="0024723B">
      <w:pPr>
        <w:pStyle w:val="3"/>
        <w:ind w:firstLineChars="250" w:firstLine="700"/>
        <w:rPr>
          <w:rFonts w:hint="eastAsia"/>
          <w:bCs w:val="0"/>
          <w:color w:val="993366"/>
        </w:rPr>
      </w:pPr>
      <w:bookmarkStart w:id="499" w:name="_Toc329361127"/>
      <w:bookmarkStart w:id="500" w:name="_Toc329506882"/>
      <w:r w:rsidRPr="0024723B">
        <w:rPr>
          <w:rFonts w:hint="eastAsia"/>
          <w:bCs w:val="0"/>
          <w:color w:val="993366"/>
        </w:rPr>
        <w:lastRenderedPageBreak/>
        <w:t xml:space="preserve">3.4.3 </w:t>
      </w:r>
      <w:r w:rsidRPr="0024723B">
        <w:rPr>
          <w:rFonts w:hint="eastAsia"/>
          <w:bCs w:val="0"/>
          <w:color w:val="993366"/>
        </w:rPr>
        <w:t>外科医生执业笔试试题</w:t>
      </w:r>
      <w:bookmarkEnd w:id="499"/>
      <w:bookmarkEnd w:id="500"/>
    </w:p>
    <w:p w:rsidR="0024723B" w:rsidRDefault="0024723B" w:rsidP="0024723B">
      <w:pPr>
        <w:ind w:firstLine="420"/>
        <w:rPr>
          <w:rFonts w:hint="eastAsia"/>
        </w:rPr>
      </w:pPr>
    </w:p>
    <w:p w:rsidR="007D221B" w:rsidRDefault="007D221B" w:rsidP="007D221B">
      <w:pPr>
        <w:ind w:firstLine="420"/>
        <w:rPr>
          <w:rFonts w:hint="eastAsia"/>
        </w:rPr>
      </w:pPr>
      <w:r>
        <w:rPr>
          <w:rFonts w:hint="eastAsia"/>
        </w:rPr>
        <w:t>1</w:t>
      </w:r>
      <w:r>
        <w:rPr>
          <w:rFonts w:hint="eastAsia"/>
        </w:rPr>
        <w:t>、男性</w:t>
      </w:r>
      <w:r>
        <w:rPr>
          <w:rFonts w:hint="eastAsia"/>
        </w:rPr>
        <w:t>40</w:t>
      </w:r>
      <w:r>
        <w:rPr>
          <w:rFonts w:hint="eastAsia"/>
        </w:rPr>
        <w:t>岁，八个月前外伤致肱骨干骨折，行手法复位，夹板外固定治疗来院检查肱骨干骨折部位有反常活动，</w:t>
      </w:r>
      <w:r>
        <w:rPr>
          <w:rFonts w:hint="eastAsia"/>
        </w:rPr>
        <w:t>X</w:t>
      </w:r>
      <w:r>
        <w:rPr>
          <w:rFonts w:hint="eastAsia"/>
        </w:rPr>
        <w:t>线片示骨折线存在，断端有</w:t>
      </w:r>
      <w:r>
        <w:rPr>
          <w:rFonts w:hint="eastAsia"/>
        </w:rPr>
        <w:t>0.3cm</w:t>
      </w:r>
      <w:r>
        <w:rPr>
          <w:rFonts w:hint="eastAsia"/>
        </w:rPr>
        <w:t>的间隙，断端骨髓腔，已封闭时</w:t>
      </w:r>
    </w:p>
    <w:p w:rsidR="007D221B" w:rsidRDefault="007D221B" w:rsidP="007D221B">
      <w:pPr>
        <w:ind w:firstLine="420"/>
        <w:rPr>
          <w:rFonts w:hint="eastAsia"/>
        </w:rPr>
      </w:pPr>
      <w:r>
        <w:rPr>
          <w:rFonts w:hint="eastAsia"/>
        </w:rPr>
        <w:t>应选择哪种治疗【</w:t>
      </w:r>
      <w:r>
        <w:rPr>
          <w:rFonts w:hint="eastAsia"/>
        </w:rPr>
        <w:t>BA</w:t>
      </w:r>
      <w:r>
        <w:rPr>
          <w:rFonts w:hint="eastAsia"/>
        </w:rPr>
        <w:t>、继续夹板固定</w:t>
      </w:r>
      <w:r>
        <w:rPr>
          <w:rFonts w:hint="eastAsia"/>
        </w:rPr>
        <w:t>B</w:t>
      </w:r>
      <w:r>
        <w:rPr>
          <w:rFonts w:hint="eastAsia"/>
        </w:rPr>
        <w:t>、手术切除硬化骨，钢板固定，植骨，加牢固的外固定</w:t>
      </w:r>
      <w:r>
        <w:rPr>
          <w:rFonts w:hint="eastAsia"/>
        </w:rPr>
        <w:t>C</w:t>
      </w:r>
      <w:r>
        <w:rPr>
          <w:rFonts w:hint="eastAsia"/>
        </w:rPr>
        <w:t xml:space="preserve">、改为石膏外固定　</w:t>
      </w:r>
      <w:r>
        <w:rPr>
          <w:rFonts w:hint="eastAsia"/>
        </w:rPr>
        <w:t>D</w:t>
      </w:r>
      <w:r>
        <w:rPr>
          <w:rFonts w:hint="eastAsia"/>
        </w:rPr>
        <w:t xml:space="preserve">、改为牵引固定　</w:t>
      </w:r>
      <w:r>
        <w:rPr>
          <w:rFonts w:hint="eastAsia"/>
        </w:rPr>
        <w:t>E</w:t>
      </w:r>
      <w:r>
        <w:rPr>
          <w:rFonts w:hint="eastAsia"/>
        </w:rPr>
        <w:t>、手术切除硬化骨，钢板固定加牢固的外固定</w:t>
      </w:r>
    </w:p>
    <w:p w:rsidR="007D221B" w:rsidRDefault="007D221B" w:rsidP="007D221B">
      <w:pPr>
        <w:ind w:firstLine="420"/>
        <w:rPr>
          <w:rFonts w:hint="eastAsia"/>
        </w:rPr>
      </w:pPr>
      <w:r>
        <w:rPr>
          <w:rFonts w:hint="eastAsia"/>
        </w:rPr>
        <w:t>2</w:t>
      </w:r>
      <w:r>
        <w:rPr>
          <w:rFonts w:hint="eastAsia"/>
        </w:rPr>
        <w:t>、</w:t>
      </w:r>
      <w:r>
        <w:rPr>
          <w:rFonts w:hint="eastAsia"/>
        </w:rPr>
        <w:t>82</w:t>
      </w:r>
      <w:r>
        <w:rPr>
          <w:rFonts w:hint="eastAsia"/>
        </w:rPr>
        <w:t>岁老人，左环指末节离断伤并环指掌侧面有纵行长约</w:t>
      </w:r>
      <w:r>
        <w:rPr>
          <w:rFonts w:hint="eastAsia"/>
        </w:rPr>
        <w:t>6cm</w:t>
      </w:r>
      <w:r>
        <w:rPr>
          <w:rFonts w:hint="eastAsia"/>
        </w:rPr>
        <w:t>皮裂伤，考虑治疗方法是【</w:t>
      </w:r>
      <w:r>
        <w:rPr>
          <w:rFonts w:hint="eastAsia"/>
        </w:rPr>
        <w:t>D</w:t>
      </w:r>
      <w:r>
        <w:rPr>
          <w:rFonts w:hint="eastAsia"/>
        </w:rPr>
        <w:t xml:space="preserve">】　　</w:t>
      </w:r>
      <w:r>
        <w:rPr>
          <w:rFonts w:hint="eastAsia"/>
        </w:rPr>
        <w:t>A</w:t>
      </w:r>
      <w:r>
        <w:rPr>
          <w:rFonts w:hint="eastAsia"/>
        </w:rPr>
        <w:t xml:space="preserve">、指骨短缩，右掌侧面皮肤直接缝合　　</w:t>
      </w:r>
      <w:r>
        <w:rPr>
          <w:rFonts w:hint="eastAsia"/>
        </w:rPr>
        <w:t>B</w:t>
      </w:r>
      <w:r>
        <w:rPr>
          <w:rFonts w:hint="eastAsia"/>
        </w:rPr>
        <w:t xml:space="preserve">、示指残端做邻指皮瓣掌侧面皮肤缝合　　</w:t>
      </w:r>
      <w:r>
        <w:rPr>
          <w:rFonts w:hint="eastAsia"/>
        </w:rPr>
        <w:t>C</w:t>
      </w:r>
      <w:r>
        <w:rPr>
          <w:rFonts w:hint="eastAsia"/>
        </w:rPr>
        <w:t xml:space="preserve">、示指残端做中厚植皮，掌侧面皮肤直接缝合　　</w:t>
      </w:r>
      <w:r>
        <w:rPr>
          <w:rFonts w:hint="eastAsia"/>
        </w:rPr>
        <w:t>D</w:t>
      </w:r>
      <w:r>
        <w:rPr>
          <w:rFonts w:hint="eastAsia"/>
        </w:rPr>
        <w:t>、短缩指骨缝皮肤，掌侧面创口做“</w:t>
      </w:r>
      <w:r>
        <w:rPr>
          <w:rFonts w:hint="eastAsia"/>
        </w:rPr>
        <w:t>Z</w:t>
      </w:r>
      <w:r>
        <w:rPr>
          <w:rFonts w:hint="eastAsia"/>
        </w:rPr>
        <w:t xml:space="preserve">”字成型缝合　　</w:t>
      </w:r>
      <w:r>
        <w:rPr>
          <w:rFonts w:hint="eastAsia"/>
        </w:rPr>
        <w:t>E</w:t>
      </w:r>
      <w:r>
        <w:rPr>
          <w:rFonts w:hint="eastAsia"/>
        </w:rPr>
        <w:t>、换药待其自然愈合</w:t>
      </w:r>
    </w:p>
    <w:p w:rsidR="007D221B" w:rsidRDefault="007D221B" w:rsidP="007D221B">
      <w:pPr>
        <w:ind w:firstLineChars="0" w:firstLine="0"/>
        <w:rPr>
          <w:rFonts w:hint="eastAsia"/>
        </w:rPr>
      </w:pPr>
      <w:r>
        <w:rPr>
          <w:rFonts w:hint="eastAsia"/>
        </w:rPr>
        <w:t xml:space="preserve">　　</w:t>
      </w:r>
      <w:r>
        <w:rPr>
          <w:rFonts w:hint="eastAsia"/>
        </w:rPr>
        <w:t>3</w:t>
      </w:r>
      <w:r>
        <w:rPr>
          <w:rFonts w:hint="eastAsia"/>
        </w:rPr>
        <w:t>、肱骨外上髁炎【</w:t>
      </w:r>
      <w:r>
        <w:rPr>
          <w:rFonts w:hint="eastAsia"/>
        </w:rPr>
        <w:t>C</w:t>
      </w:r>
      <w:r>
        <w:rPr>
          <w:rFonts w:hint="eastAsia"/>
        </w:rPr>
        <w:t xml:space="preserve">】　　</w:t>
      </w:r>
      <w:r>
        <w:rPr>
          <w:rFonts w:hint="eastAsia"/>
        </w:rPr>
        <w:t>A</w:t>
      </w:r>
      <w:r>
        <w:rPr>
          <w:rFonts w:hint="eastAsia"/>
        </w:rPr>
        <w:t xml:space="preserve">、肩关节外展受限　　</w:t>
      </w:r>
      <w:r>
        <w:rPr>
          <w:rFonts w:hint="eastAsia"/>
        </w:rPr>
        <w:t>B</w:t>
      </w:r>
      <w:r>
        <w:rPr>
          <w:rFonts w:hint="eastAsia"/>
        </w:rPr>
        <w:t xml:space="preserve">、肩部疼痛、无活动受限　　</w:t>
      </w:r>
      <w:r>
        <w:rPr>
          <w:rFonts w:hint="eastAsia"/>
        </w:rPr>
        <w:t>C</w:t>
      </w:r>
      <w:r>
        <w:rPr>
          <w:rFonts w:hint="eastAsia"/>
        </w:rPr>
        <w:t>、肘关节外侧疼痛</w:t>
      </w:r>
      <w:r>
        <w:rPr>
          <w:rFonts w:hint="eastAsia"/>
        </w:rPr>
        <w:t>D</w:t>
      </w:r>
      <w:r>
        <w:rPr>
          <w:rFonts w:hint="eastAsia"/>
        </w:rPr>
        <w:t xml:space="preserve">、肘关节活动受限　</w:t>
      </w:r>
      <w:r>
        <w:rPr>
          <w:rFonts w:hint="eastAsia"/>
        </w:rPr>
        <w:t>E</w:t>
      </w:r>
      <w:r>
        <w:rPr>
          <w:rFonts w:hint="eastAsia"/>
        </w:rPr>
        <w:t>、</w:t>
      </w:r>
      <w:r>
        <w:rPr>
          <w:rFonts w:hint="eastAsia"/>
        </w:rPr>
        <w:t>Finkelstein</w:t>
      </w:r>
      <w:r>
        <w:rPr>
          <w:rFonts w:hint="eastAsia"/>
        </w:rPr>
        <w:t>试验阳性</w:t>
      </w:r>
    </w:p>
    <w:p w:rsidR="007D221B" w:rsidRDefault="007D221B" w:rsidP="007D221B">
      <w:pPr>
        <w:ind w:firstLine="420"/>
        <w:rPr>
          <w:rFonts w:hint="eastAsia"/>
        </w:rPr>
      </w:pPr>
      <w:r>
        <w:rPr>
          <w:rFonts w:hint="eastAsia"/>
        </w:rPr>
        <w:t>4</w:t>
      </w:r>
      <w:r>
        <w:rPr>
          <w:rFonts w:hint="eastAsia"/>
        </w:rPr>
        <w:t>、</w:t>
      </w:r>
      <w:r>
        <w:rPr>
          <w:rFonts w:hint="eastAsia"/>
        </w:rPr>
        <w:t>16</w:t>
      </w:r>
      <w:r>
        <w:rPr>
          <w:rFonts w:hint="eastAsia"/>
        </w:rPr>
        <w:t>岁女孩，左小腿上段肿胀疼痛半年，近</w:t>
      </w:r>
      <w:r>
        <w:rPr>
          <w:rFonts w:hint="eastAsia"/>
        </w:rPr>
        <w:t>1</w:t>
      </w:r>
      <w:r>
        <w:rPr>
          <w:rFonts w:hint="eastAsia"/>
        </w:rPr>
        <w:t>个月来肿胀明显，夜间痛明显。查体：左胫骨上端肿胀严重，压痛明显，浅静脉怒张，扪及一</w:t>
      </w:r>
      <w:r>
        <w:rPr>
          <w:rFonts w:hint="eastAsia"/>
        </w:rPr>
        <w:t>6cm</w:t>
      </w:r>
      <w:r>
        <w:rPr>
          <w:rFonts w:hint="eastAsia"/>
        </w:rPr>
        <w:t>×</w:t>
      </w:r>
      <w:r>
        <w:rPr>
          <w:rFonts w:hint="eastAsia"/>
        </w:rPr>
        <w:t>7cm</w:t>
      </w:r>
      <w:r>
        <w:rPr>
          <w:rFonts w:hint="eastAsia"/>
        </w:rPr>
        <w:t>硬性肿块，固定，边界不清。</w:t>
      </w:r>
      <w:r>
        <w:rPr>
          <w:rFonts w:hint="eastAsia"/>
        </w:rPr>
        <w:t>X</w:t>
      </w:r>
      <w:r>
        <w:rPr>
          <w:rFonts w:hint="eastAsia"/>
        </w:rPr>
        <w:t>线片示左胫骨上段呈虫蚀状溶骨性破坏，骨膜反应明显，可见</w:t>
      </w:r>
      <w:r>
        <w:rPr>
          <w:rFonts w:hint="eastAsia"/>
        </w:rPr>
        <w:t>Codman</w:t>
      </w:r>
      <w:r>
        <w:rPr>
          <w:rFonts w:hint="eastAsia"/>
        </w:rPr>
        <w:t>三角。在住院行手术治疗前，应常规进行下【</w:t>
      </w:r>
      <w:r>
        <w:rPr>
          <w:rFonts w:hint="eastAsia"/>
        </w:rPr>
        <w:t>D</w:t>
      </w:r>
      <w:r>
        <w:rPr>
          <w:rFonts w:hint="eastAsia"/>
        </w:rPr>
        <w:t xml:space="preserve">】　　</w:t>
      </w:r>
      <w:r>
        <w:rPr>
          <w:rFonts w:hint="eastAsia"/>
        </w:rPr>
        <w:t>A</w:t>
      </w:r>
      <w:r>
        <w:rPr>
          <w:rFonts w:hint="eastAsia"/>
        </w:rPr>
        <w:t xml:space="preserve">、淋巴结活检　　</w:t>
      </w:r>
      <w:r>
        <w:rPr>
          <w:rFonts w:hint="eastAsia"/>
        </w:rPr>
        <w:t>B</w:t>
      </w:r>
      <w:r>
        <w:rPr>
          <w:rFonts w:hint="eastAsia"/>
        </w:rPr>
        <w:t>、头颅</w:t>
      </w:r>
      <w:r>
        <w:rPr>
          <w:rFonts w:hint="eastAsia"/>
        </w:rPr>
        <w:t>CT</w:t>
      </w:r>
      <w:r>
        <w:rPr>
          <w:rFonts w:hint="eastAsia"/>
        </w:rPr>
        <w:t xml:space="preserve">　　</w:t>
      </w:r>
      <w:r>
        <w:rPr>
          <w:rFonts w:hint="eastAsia"/>
        </w:rPr>
        <w:t>C</w:t>
      </w:r>
      <w:r>
        <w:rPr>
          <w:rFonts w:hint="eastAsia"/>
        </w:rPr>
        <w:t>、胃肠道钡餐检查</w:t>
      </w:r>
      <w:r>
        <w:rPr>
          <w:rFonts w:hint="eastAsia"/>
        </w:rPr>
        <w:t>D</w:t>
      </w:r>
      <w:r>
        <w:rPr>
          <w:rFonts w:hint="eastAsia"/>
        </w:rPr>
        <w:t>、胸部</w:t>
      </w:r>
      <w:r>
        <w:rPr>
          <w:rFonts w:hint="eastAsia"/>
        </w:rPr>
        <w:t>X</w:t>
      </w:r>
      <w:r>
        <w:rPr>
          <w:rFonts w:hint="eastAsia"/>
        </w:rPr>
        <w:t xml:space="preserve">线摄片　　</w:t>
      </w:r>
      <w:r>
        <w:rPr>
          <w:rFonts w:hint="eastAsia"/>
        </w:rPr>
        <w:t>E</w:t>
      </w:r>
      <w:r>
        <w:rPr>
          <w:rFonts w:hint="eastAsia"/>
        </w:rPr>
        <w:t>、骨髓穿刺</w:t>
      </w:r>
    </w:p>
    <w:p w:rsidR="007D221B" w:rsidRDefault="007D221B" w:rsidP="007D221B">
      <w:pPr>
        <w:ind w:firstLine="420"/>
        <w:rPr>
          <w:rFonts w:hint="eastAsia"/>
        </w:rPr>
      </w:pPr>
      <w:r>
        <w:rPr>
          <w:rFonts w:hint="eastAsia"/>
        </w:rPr>
        <w:t>5</w:t>
      </w:r>
      <w:r>
        <w:rPr>
          <w:rFonts w:hint="eastAsia"/>
        </w:rPr>
        <w:t>、断肢再植吻合血管时，其所吻合的动，静脉比例应以【</w:t>
      </w:r>
      <w:r>
        <w:rPr>
          <w:rFonts w:hint="eastAsia"/>
        </w:rPr>
        <w:t>A</w:t>
      </w:r>
      <w:r>
        <w:rPr>
          <w:rFonts w:hint="eastAsia"/>
        </w:rPr>
        <w:t xml:space="preserve">】　　</w:t>
      </w:r>
      <w:r>
        <w:rPr>
          <w:rFonts w:hint="eastAsia"/>
        </w:rPr>
        <w:t>A</w:t>
      </w:r>
      <w:r>
        <w:rPr>
          <w:rFonts w:hint="eastAsia"/>
        </w:rPr>
        <w:t>、</w:t>
      </w:r>
      <w:r>
        <w:rPr>
          <w:rFonts w:hint="eastAsia"/>
        </w:rPr>
        <w:t>1.2</w:t>
      </w:r>
      <w:r>
        <w:rPr>
          <w:rFonts w:hint="eastAsia"/>
        </w:rPr>
        <w:t xml:space="preserve">为宜　　</w:t>
      </w:r>
      <w:r>
        <w:rPr>
          <w:rFonts w:hint="eastAsia"/>
        </w:rPr>
        <w:t>B</w:t>
      </w:r>
      <w:r>
        <w:rPr>
          <w:rFonts w:hint="eastAsia"/>
        </w:rPr>
        <w:t>、</w:t>
      </w:r>
      <w:r>
        <w:rPr>
          <w:rFonts w:hint="eastAsia"/>
        </w:rPr>
        <w:t>1.1</w:t>
      </w:r>
      <w:r>
        <w:rPr>
          <w:rFonts w:hint="eastAsia"/>
        </w:rPr>
        <w:t xml:space="preserve">为宜　　</w:t>
      </w:r>
      <w:r>
        <w:rPr>
          <w:rFonts w:hint="eastAsia"/>
        </w:rPr>
        <w:t>C</w:t>
      </w:r>
      <w:r>
        <w:rPr>
          <w:rFonts w:hint="eastAsia"/>
        </w:rPr>
        <w:t>、</w:t>
      </w:r>
      <w:r>
        <w:rPr>
          <w:rFonts w:hint="eastAsia"/>
        </w:rPr>
        <w:t>1.4</w:t>
      </w:r>
      <w:r>
        <w:rPr>
          <w:rFonts w:hint="eastAsia"/>
        </w:rPr>
        <w:t xml:space="preserve">为宜　　</w:t>
      </w:r>
      <w:r>
        <w:rPr>
          <w:rFonts w:hint="eastAsia"/>
        </w:rPr>
        <w:t>D</w:t>
      </w:r>
      <w:r>
        <w:rPr>
          <w:rFonts w:hint="eastAsia"/>
        </w:rPr>
        <w:t>、</w:t>
      </w:r>
      <w:r>
        <w:rPr>
          <w:rFonts w:hint="eastAsia"/>
        </w:rPr>
        <w:t>2.1</w:t>
      </w:r>
      <w:r>
        <w:rPr>
          <w:rFonts w:hint="eastAsia"/>
        </w:rPr>
        <w:t xml:space="preserve">为宜　　</w:t>
      </w:r>
      <w:r>
        <w:rPr>
          <w:rFonts w:hint="eastAsia"/>
        </w:rPr>
        <w:t>E</w:t>
      </w:r>
      <w:r>
        <w:rPr>
          <w:rFonts w:hint="eastAsia"/>
        </w:rPr>
        <w:t>、</w:t>
      </w:r>
      <w:r>
        <w:rPr>
          <w:rFonts w:hint="eastAsia"/>
        </w:rPr>
        <w:t>2.1.5</w:t>
      </w:r>
      <w:r>
        <w:rPr>
          <w:rFonts w:hint="eastAsia"/>
        </w:rPr>
        <w:t>为宜</w:t>
      </w:r>
    </w:p>
    <w:p w:rsidR="007D221B" w:rsidRDefault="007D221B" w:rsidP="007D221B">
      <w:pPr>
        <w:ind w:firstLine="420"/>
        <w:rPr>
          <w:rFonts w:hint="eastAsia"/>
        </w:rPr>
      </w:pPr>
      <w:r>
        <w:rPr>
          <w:rFonts w:hint="eastAsia"/>
        </w:rPr>
        <w:t>6</w:t>
      </w:r>
      <w:r>
        <w:rPr>
          <w:rFonts w:hint="eastAsia"/>
        </w:rPr>
        <w:t>、急性硬膜外血肿，最具特征性的表现是【</w:t>
      </w:r>
      <w:r>
        <w:rPr>
          <w:rFonts w:hint="eastAsia"/>
        </w:rPr>
        <w:t>A</w:t>
      </w:r>
      <w:r>
        <w:rPr>
          <w:rFonts w:hint="eastAsia"/>
        </w:rPr>
        <w:t>】</w:t>
      </w:r>
      <w:r>
        <w:rPr>
          <w:rFonts w:hint="eastAsia"/>
        </w:rPr>
        <w:t>A</w:t>
      </w:r>
      <w:r>
        <w:rPr>
          <w:rFonts w:hint="eastAsia"/>
        </w:rPr>
        <w:t xml:space="preserve">、中间清醒期　</w:t>
      </w:r>
      <w:r>
        <w:rPr>
          <w:rFonts w:hint="eastAsia"/>
        </w:rPr>
        <w:t>B</w:t>
      </w:r>
      <w:r>
        <w:rPr>
          <w:rFonts w:hint="eastAsia"/>
        </w:rPr>
        <w:t xml:space="preserve">、两侧瞳孔不对称　</w:t>
      </w:r>
      <w:r>
        <w:rPr>
          <w:rFonts w:hint="eastAsia"/>
        </w:rPr>
        <w:t>C</w:t>
      </w:r>
      <w:r>
        <w:rPr>
          <w:rFonts w:hint="eastAsia"/>
        </w:rPr>
        <w:t xml:space="preserve">、颅骨骨折线跨过脑膜中动脉沟　</w:t>
      </w:r>
      <w:r>
        <w:rPr>
          <w:rFonts w:hint="eastAsia"/>
        </w:rPr>
        <w:t>D</w:t>
      </w:r>
      <w:r>
        <w:rPr>
          <w:rFonts w:hint="eastAsia"/>
        </w:rPr>
        <w:t xml:space="preserve">、进行性意识障碍　</w:t>
      </w:r>
      <w:r>
        <w:rPr>
          <w:rFonts w:hint="eastAsia"/>
        </w:rPr>
        <w:t>E</w:t>
      </w:r>
      <w:r>
        <w:rPr>
          <w:rFonts w:hint="eastAsia"/>
        </w:rPr>
        <w:t>、对侧肢体瘫痪或锥体束征阳性</w:t>
      </w:r>
    </w:p>
    <w:p w:rsidR="007D221B" w:rsidRDefault="007D221B" w:rsidP="007D221B">
      <w:pPr>
        <w:ind w:firstLine="420"/>
        <w:rPr>
          <w:rFonts w:hint="eastAsia"/>
        </w:rPr>
      </w:pPr>
      <w:r>
        <w:rPr>
          <w:rFonts w:hint="eastAsia"/>
        </w:rPr>
        <w:t>7</w:t>
      </w:r>
      <w:r>
        <w:rPr>
          <w:rFonts w:hint="eastAsia"/>
        </w:rPr>
        <w:t>、肩部外伤致锁骨骨折患者，检查时发现，肩外展，伸肘，屈肘功能及腕，手的功能完全丧失，并有感觉障碍，此患应选择哪种治疗【</w:t>
      </w:r>
      <w:r>
        <w:rPr>
          <w:rFonts w:hint="eastAsia"/>
        </w:rPr>
        <w:t>A</w:t>
      </w:r>
      <w:r>
        <w:rPr>
          <w:rFonts w:hint="eastAsia"/>
        </w:rPr>
        <w:t>】</w:t>
      </w:r>
      <w:r>
        <w:rPr>
          <w:rFonts w:hint="eastAsia"/>
        </w:rPr>
        <w:t>A</w:t>
      </w:r>
      <w:r>
        <w:rPr>
          <w:rFonts w:hint="eastAsia"/>
        </w:rPr>
        <w:t xml:space="preserve">、早期手术切开复位，内固定，同时探查臂丛神经　　</w:t>
      </w:r>
      <w:r>
        <w:rPr>
          <w:rFonts w:hint="eastAsia"/>
        </w:rPr>
        <w:t>B</w:t>
      </w:r>
      <w:r>
        <w:rPr>
          <w:rFonts w:hint="eastAsia"/>
        </w:rPr>
        <w:t>、手法复位，横</w:t>
      </w:r>
      <w:r>
        <w:rPr>
          <w:rFonts w:hint="eastAsia"/>
        </w:rPr>
        <w:t>8</w:t>
      </w:r>
      <w:r>
        <w:rPr>
          <w:rFonts w:hint="eastAsia"/>
        </w:rPr>
        <w:t xml:space="preserve">字绷带固定　　</w:t>
      </w:r>
      <w:r>
        <w:rPr>
          <w:rFonts w:hint="eastAsia"/>
        </w:rPr>
        <w:t>C</w:t>
      </w:r>
      <w:r>
        <w:rPr>
          <w:rFonts w:hint="eastAsia"/>
        </w:rPr>
        <w:t xml:space="preserve">、手法复位，石膏外固定　　</w:t>
      </w:r>
      <w:r>
        <w:rPr>
          <w:rFonts w:hint="eastAsia"/>
        </w:rPr>
        <w:t>D</w:t>
      </w:r>
      <w:r>
        <w:rPr>
          <w:rFonts w:hint="eastAsia"/>
        </w:rPr>
        <w:t xml:space="preserve">、手法复位，夹板固定　　</w:t>
      </w:r>
      <w:r>
        <w:rPr>
          <w:rFonts w:hint="eastAsia"/>
        </w:rPr>
        <w:t>E</w:t>
      </w:r>
      <w:r>
        <w:rPr>
          <w:rFonts w:hint="eastAsia"/>
        </w:rPr>
        <w:t xml:space="preserve">、牵引复位　　</w:t>
      </w:r>
    </w:p>
    <w:p w:rsidR="007D221B" w:rsidRDefault="007D221B" w:rsidP="007D221B">
      <w:pPr>
        <w:ind w:firstLine="420"/>
        <w:rPr>
          <w:rFonts w:hint="eastAsia"/>
        </w:rPr>
      </w:pPr>
      <w:r>
        <w:rPr>
          <w:rFonts w:hint="eastAsia"/>
        </w:rPr>
        <w:t>8</w:t>
      </w:r>
      <w:r>
        <w:rPr>
          <w:rFonts w:hint="eastAsia"/>
        </w:rPr>
        <w:t>、男</w:t>
      </w:r>
      <w:r>
        <w:rPr>
          <w:rFonts w:hint="eastAsia"/>
        </w:rPr>
        <w:t>29</w:t>
      </w:r>
      <w:r>
        <w:rPr>
          <w:rFonts w:hint="eastAsia"/>
        </w:rPr>
        <w:t>岁。结婚</w:t>
      </w:r>
      <w:r>
        <w:rPr>
          <w:rFonts w:hint="eastAsia"/>
        </w:rPr>
        <w:t>4</w:t>
      </w:r>
      <w:r>
        <w:rPr>
          <w:rFonts w:hint="eastAsia"/>
        </w:rPr>
        <w:t>年不育来就诊，查：左侧阴囊下垂，左睾丸较右侧小，质地较右侧软，左精索可触及团状肿块，该患诊断为【</w:t>
      </w:r>
      <w:r>
        <w:rPr>
          <w:rFonts w:hint="eastAsia"/>
        </w:rPr>
        <w:t>A</w:t>
      </w:r>
      <w:r>
        <w:rPr>
          <w:rFonts w:hint="eastAsia"/>
        </w:rPr>
        <w:t xml:space="preserve">】　　</w:t>
      </w:r>
      <w:r>
        <w:rPr>
          <w:rFonts w:hint="eastAsia"/>
        </w:rPr>
        <w:t>A</w:t>
      </w:r>
      <w:r>
        <w:rPr>
          <w:rFonts w:hint="eastAsia"/>
        </w:rPr>
        <w:t xml:space="preserve">、左精索静脉曲张　　</w:t>
      </w:r>
      <w:r>
        <w:rPr>
          <w:rFonts w:hint="eastAsia"/>
        </w:rPr>
        <w:t>B</w:t>
      </w:r>
      <w:r>
        <w:rPr>
          <w:rFonts w:hint="eastAsia"/>
        </w:rPr>
        <w:t xml:space="preserve">、左睾丸炎　　</w:t>
      </w:r>
      <w:r>
        <w:rPr>
          <w:rFonts w:hint="eastAsia"/>
        </w:rPr>
        <w:t>C</w:t>
      </w:r>
      <w:r>
        <w:rPr>
          <w:rFonts w:hint="eastAsia"/>
        </w:rPr>
        <w:t xml:space="preserve">、左睾丸萎缩　　</w:t>
      </w:r>
      <w:r>
        <w:rPr>
          <w:rFonts w:hint="eastAsia"/>
        </w:rPr>
        <w:t>D</w:t>
      </w:r>
      <w:r>
        <w:rPr>
          <w:rFonts w:hint="eastAsia"/>
        </w:rPr>
        <w:t xml:space="preserve">、左精索静脉炎　　</w:t>
      </w:r>
      <w:r>
        <w:rPr>
          <w:rFonts w:hint="eastAsia"/>
        </w:rPr>
        <w:t>E</w:t>
      </w:r>
      <w:r>
        <w:rPr>
          <w:rFonts w:hint="eastAsia"/>
        </w:rPr>
        <w:t xml:space="preserve">、左斜疝　　</w:t>
      </w:r>
    </w:p>
    <w:p w:rsidR="007D221B" w:rsidRDefault="007D221B" w:rsidP="007D221B">
      <w:pPr>
        <w:ind w:firstLine="420"/>
        <w:rPr>
          <w:rFonts w:hint="eastAsia"/>
        </w:rPr>
      </w:pPr>
      <w:r>
        <w:rPr>
          <w:rFonts w:hint="eastAsia"/>
        </w:rPr>
        <w:t>9</w:t>
      </w:r>
      <w:r>
        <w:rPr>
          <w:rFonts w:hint="eastAsia"/>
        </w:rPr>
        <w:t>、髋关节全关节结核晚期病灶清除术，最终达到的结果是【</w:t>
      </w:r>
      <w:r>
        <w:rPr>
          <w:rFonts w:hint="eastAsia"/>
        </w:rPr>
        <w:t>B</w:t>
      </w:r>
      <w:r>
        <w:rPr>
          <w:rFonts w:hint="eastAsia"/>
        </w:rPr>
        <w:t xml:space="preserve">】　　</w:t>
      </w:r>
      <w:r>
        <w:rPr>
          <w:rFonts w:hint="eastAsia"/>
        </w:rPr>
        <w:t>A</w:t>
      </w:r>
      <w:r>
        <w:rPr>
          <w:rFonts w:hint="eastAsia"/>
        </w:rPr>
        <w:t xml:space="preserve">、髋关节功能保存　　</w:t>
      </w:r>
      <w:r>
        <w:rPr>
          <w:rFonts w:hint="eastAsia"/>
        </w:rPr>
        <w:t>B</w:t>
      </w:r>
      <w:r>
        <w:rPr>
          <w:rFonts w:hint="eastAsia"/>
        </w:rPr>
        <w:t xml:space="preserve">、髋关节骨性强直　　</w:t>
      </w:r>
      <w:r>
        <w:rPr>
          <w:rFonts w:hint="eastAsia"/>
        </w:rPr>
        <w:t>C</w:t>
      </w:r>
      <w:r>
        <w:rPr>
          <w:rFonts w:hint="eastAsia"/>
        </w:rPr>
        <w:t xml:space="preserve">、髋关节形成前屈内收畸形　　</w:t>
      </w:r>
      <w:r>
        <w:rPr>
          <w:rFonts w:hint="eastAsia"/>
        </w:rPr>
        <w:t>D</w:t>
      </w:r>
      <w:r>
        <w:rPr>
          <w:rFonts w:hint="eastAsia"/>
        </w:rPr>
        <w:t xml:space="preserve">、局部形成寒性脓肿　　</w:t>
      </w:r>
      <w:r>
        <w:rPr>
          <w:rFonts w:hint="eastAsia"/>
        </w:rPr>
        <w:t>E</w:t>
      </w:r>
      <w:r>
        <w:rPr>
          <w:rFonts w:hint="eastAsia"/>
        </w:rPr>
        <w:t xml:space="preserve">、局部形成窦道　　</w:t>
      </w:r>
    </w:p>
    <w:p w:rsidR="007D221B" w:rsidRDefault="007D221B" w:rsidP="007D221B">
      <w:pPr>
        <w:ind w:firstLine="420"/>
        <w:rPr>
          <w:rFonts w:hint="eastAsia"/>
        </w:rPr>
      </w:pPr>
      <w:r>
        <w:rPr>
          <w:rFonts w:hint="eastAsia"/>
        </w:rPr>
        <w:t>10</w:t>
      </w:r>
      <w:r>
        <w:rPr>
          <w:rFonts w:hint="eastAsia"/>
        </w:rPr>
        <w:t>、女性，</w:t>
      </w:r>
      <w:r>
        <w:rPr>
          <w:rFonts w:hint="eastAsia"/>
        </w:rPr>
        <w:t>30</w:t>
      </w:r>
      <w:r>
        <w:rPr>
          <w:rFonts w:hint="eastAsia"/>
        </w:rPr>
        <w:t>岁。以往有肺结核史，近</w:t>
      </w:r>
      <w:r>
        <w:rPr>
          <w:rFonts w:hint="eastAsia"/>
        </w:rPr>
        <w:t>1</w:t>
      </w:r>
      <w:r>
        <w:rPr>
          <w:rFonts w:hint="eastAsia"/>
        </w:rPr>
        <w:t>个月来腰背痛，伴低热，盗汗。体格检查：胸</w:t>
      </w:r>
      <w:r>
        <w:rPr>
          <w:rFonts w:hint="eastAsia"/>
        </w:rPr>
        <w:t>11</w:t>
      </w:r>
      <w:r>
        <w:rPr>
          <w:rFonts w:hint="eastAsia"/>
        </w:rPr>
        <w:t>～</w:t>
      </w:r>
      <w:r>
        <w:rPr>
          <w:rFonts w:hint="eastAsia"/>
        </w:rPr>
        <w:t>12</w:t>
      </w:r>
      <w:r>
        <w:rPr>
          <w:rFonts w:hint="eastAsia"/>
        </w:rPr>
        <w:t>棘突明显压痛。有助于诊断的试验是【</w:t>
      </w:r>
      <w:r>
        <w:rPr>
          <w:rFonts w:hint="eastAsia"/>
        </w:rPr>
        <w:t>D</w:t>
      </w:r>
      <w:r>
        <w:rPr>
          <w:rFonts w:hint="eastAsia"/>
        </w:rPr>
        <w:t xml:space="preserve">】　　</w:t>
      </w:r>
      <w:r>
        <w:rPr>
          <w:rFonts w:hint="eastAsia"/>
        </w:rPr>
        <w:t>A</w:t>
      </w:r>
      <w:r>
        <w:rPr>
          <w:rFonts w:hint="eastAsia"/>
        </w:rPr>
        <w:t>、</w:t>
      </w:r>
      <w:r>
        <w:rPr>
          <w:rFonts w:hint="eastAsia"/>
        </w:rPr>
        <w:t>Dugas</w:t>
      </w:r>
      <w:r>
        <w:rPr>
          <w:rFonts w:hint="eastAsia"/>
        </w:rPr>
        <w:t xml:space="preserve">征　　</w:t>
      </w:r>
      <w:r>
        <w:rPr>
          <w:rFonts w:hint="eastAsia"/>
        </w:rPr>
        <w:t>B</w:t>
      </w:r>
      <w:r>
        <w:rPr>
          <w:rFonts w:hint="eastAsia"/>
        </w:rPr>
        <w:t xml:space="preserve">、直腿抬高试验　　</w:t>
      </w:r>
      <w:r>
        <w:rPr>
          <w:rFonts w:hint="eastAsia"/>
        </w:rPr>
        <w:t>C</w:t>
      </w:r>
      <w:r>
        <w:rPr>
          <w:rFonts w:hint="eastAsia"/>
        </w:rPr>
        <w:t>、</w:t>
      </w:r>
      <w:r>
        <w:rPr>
          <w:rFonts w:hint="eastAsia"/>
        </w:rPr>
        <w:t>Trendelenburg</w:t>
      </w:r>
      <w:r>
        <w:rPr>
          <w:rFonts w:hint="eastAsia"/>
        </w:rPr>
        <w:t xml:space="preserve">征　　</w:t>
      </w:r>
      <w:r>
        <w:rPr>
          <w:rFonts w:hint="eastAsia"/>
        </w:rPr>
        <w:t>D</w:t>
      </w:r>
      <w:r>
        <w:rPr>
          <w:rFonts w:hint="eastAsia"/>
        </w:rPr>
        <w:t xml:space="preserve">、拾物试验　　</w:t>
      </w:r>
      <w:r>
        <w:rPr>
          <w:rFonts w:hint="eastAsia"/>
        </w:rPr>
        <w:t>E</w:t>
      </w:r>
      <w:r>
        <w:rPr>
          <w:rFonts w:hint="eastAsia"/>
        </w:rPr>
        <w:t>、</w:t>
      </w:r>
      <w:r>
        <w:rPr>
          <w:rFonts w:hint="eastAsia"/>
        </w:rPr>
        <w:t>Thomas</w:t>
      </w:r>
      <w:r>
        <w:rPr>
          <w:rFonts w:hint="eastAsia"/>
        </w:rPr>
        <w:t xml:space="preserve">征　　</w:t>
      </w:r>
    </w:p>
    <w:p w:rsidR="007D221B" w:rsidRDefault="007D221B" w:rsidP="007D221B">
      <w:pPr>
        <w:ind w:firstLine="420"/>
        <w:rPr>
          <w:rFonts w:hint="eastAsia"/>
        </w:rPr>
      </w:pPr>
      <w:r>
        <w:rPr>
          <w:rFonts w:hint="eastAsia"/>
        </w:rPr>
        <w:t>11</w:t>
      </w:r>
      <w:r>
        <w:rPr>
          <w:rFonts w:hint="eastAsia"/>
        </w:rPr>
        <w:t>、脊柱损伤后，跟腱反射消失，膝腱反射正常，可能为脊髓哪一节段损伤【</w:t>
      </w:r>
      <w:r>
        <w:rPr>
          <w:rFonts w:hint="eastAsia"/>
        </w:rPr>
        <w:t>C</w:t>
      </w:r>
      <w:r>
        <w:rPr>
          <w:rFonts w:hint="eastAsia"/>
        </w:rPr>
        <w:t xml:space="preserve">】　　</w:t>
      </w:r>
      <w:r>
        <w:rPr>
          <w:rFonts w:hint="eastAsia"/>
        </w:rPr>
        <w:t>A</w:t>
      </w:r>
      <w:r>
        <w:rPr>
          <w:rFonts w:hint="eastAsia"/>
        </w:rPr>
        <w:t>、</w:t>
      </w:r>
      <w:r>
        <w:rPr>
          <w:rFonts w:hint="eastAsia"/>
        </w:rPr>
        <w:t>S1</w:t>
      </w:r>
      <w:r>
        <w:rPr>
          <w:rFonts w:hint="eastAsia"/>
        </w:rPr>
        <w:t xml:space="preserve">以下　　</w:t>
      </w:r>
      <w:r>
        <w:rPr>
          <w:rFonts w:hint="eastAsia"/>
        </w:rPr>
        <w:t>B</w:t>
      </w:r>
      <w:r>
        <w:rPr>
          <w:rFonts w:hint="eastAsia"/>
        </w:rPr>
        <w:t>、</w:t>
      </w:r>
      <w:r>
        <w:rPr>
          <w:rFonts w:hint="eastAsia"/>
        </w:rPr>
        <w:t>S2</w:t>
      </w:r>
      <w:r>
        <w:rPr>
          <w:rFonts w:hint="eastAsia"/>
        </w:rPr>
        <w:t xml:space="preserve">以下　　</w:t>
      </w:r>
      <w:r>
        <w:rPr>
          <w:rFonts w:hint="eastAsia"/>
        </w:rPr>
        <w:t>C</w:t>
      </w:r>
      <w:r>
        <w:rPr>
          <w:rFonts w:hint="eastAsia"/>
        </w:rPr>
        <w:t>、</w:t>
      </w:r>
      <w:r>
        <w:rPr>
          <w:rFonts w:hint="eastAsia"/>
        </w:rPr>
        <w:t>L5</w:t>
      </w:r>
      <w:r>
        <w:rPr>
          <w:rFonts w:hint="eastAsia"/>
        </w:rPr>
        <w:t xml:space="preserve">以下　　</w:t>
      </w:r>
      <w:r>
        <w:rPr>
          <w:rFonts w:hint="eastAsia"/>
        </w:rPr>
        <w:t>D</w:t>
      </w:r>
      <w:r>
        <w:rPr>
          <w:rFonts w:hint="eastAsia"/>
        </w:rPr>
        <w:t>、</w:t>
      </w:r>
      <w:r>
        <w:rPr>
          <w:rFonts w:hint="eastAsia"/>
        </w:rPr>
        <w:t>L2</w:t>
      </w:r>
      <w:r>
        <w:rPr>
          <w:rFonts w:hint="eastAsia"/>
        </w:rPr>
        <w:t xml:space="preserve">以下　　</w:t>
      </w:r>
      <w:r>
        <w:rPr>
          <w:rFonts w:hint="eastAsia"/>
        </w:rPr>
        <w:t>E</w:t>
      </w:r>
      <w:r>
        <w:rPr>
          <w:rFonts w:hint="eastAsia"/>
        </w:rPr>
        <w:t>、</w:t>
      </w:r>
      <w:r>
        <w:rPr>
          <w:rFonts w:hint="eastAsia"/>
        </w:rPr>
        <w:t>Th12</w:t>
      </w:r>
      <w:r>
        <w:rPr>
          <w:rFonts w:hint="eastAsia"/>
        </w:rPr>
        <w:t xml:space="preserve">以下　　</w:t>
      </w:r>
    </w:p>
    <w:p w:rsidR="007D221B" w:rsidRDefault="007D221B" w:rsidP="007D221B">
      <w:pPr>
        <w:ind w:firstLine="420"/>
        <w:rPr>
          <w:rFonts w:hint="eastAsia"/>
        </w:rPr>
      </w:pPr>
      <w:r>
        <w:rPr>
          <w:rFonts w:hint="eastAsia"/>
        </w:rPr>
        <w:t>12</w:t>
      </w:r>
      <w:r>
        <w:rPr>
          <w:rFonts w:hint="eastAsia"/>
        </w:rPr>
        <w:t>、肾损伤非手术疗法应除外【</w:t>
      </w:r>
      <w:r>
        <w:rPr>
          <w:rFonts w:hint="eastAsia"/>
        </w:rPr>
        <w:t>E</w:t>
      </w:r>
      <w:r>
        <w:rPr>
          <w:rFonts w:hint="eastAsia"/>
        </w:rPr>
        <w:t xml:space="preserve">】　　</w:t>
      </w:r>
      <w:r>
        <w:rPr>
          <w:rFonts w:hint="eastAsia"/>
        </w:rPr>
        <w:t>A</w:t>
      </w:r>
      <w:r>
        <w:rPr>
          <w:rFonts w:hint="eastAsia"/>
        </w:rPr>
        <w:t xml:space="preserve">、抗休克治疗　　</w:t>
      </w:r>
      <w:r>
        <w:rPr>
          <w:rFonts w:hint="eastAsia"/>
        </w:rPr>
        <w:t>B</w:t>
      </w:r>
      <w:r>
        <w:rPr>
          <w:rFonts w:hint="eastAsia"/>
        </w:rPr>
        <w:t xml:space="preserve">、密切观察　　</w:t>
      </w:r>
      <w:r>
        <w:rPr>
          <w:rFonts w:hint="eastAsia"/>
        </w:rPr>
        <w:t>C</w:t>
      </w:r>
      <w:r>
        <w:rPr>
          <w:rFonts w:hint="eastAsia"/>
        </w:rPr>
        <w:t xml:space="preserve">、应用止血剂，止痛和镇静剂　　</w:t>
      </w:r>
      <w:r>
        <w:rPr>
          <w:rFonts w:hint="eastAsia"/>
        </w:rPr>
        <w:t>D</w:t>
      </w:r>
      <w:r>
        <w:rPr>
          <w:rFonts w:hint="eastAsia"/>
        </w:rPr>
        <w:t xml:space="preserve">、抗感染治疗　　</w:t>
      </w:r>
      <w:r>
        <w:rPr>
          <w:rFonts w:hint="eastAsia"/>
        </w:rPr>
        <w:t>E</w:t>
      </w:r>
      <w:r>
        <w:rPr>
          <w:rFonts w:hint="eastAsia"/>
        </w:rPr>
        <w:t>、血尿转清后即可下床活动</w:t>
      </w:r>
    </w:p>
    <w:p w:rsidR="007D221B" w:rsidRDefault="007D221B" w:rsidP="007D221B">
      <w:pPr>
        <w:ind w:firstLine="420"/>
        <w:rPr>
          <w:rFonts w:hint="eastAsia"/>
        </w:rPr>
      </w:pPr>
      <w:r>
        <w:rPr>
          <w:rFonts w:hint="eastAsia"/>
        </w:rPr>
        <w:t>13</w:t>
      </w:r>
      <w:r>
        <w:rPr>
          <w:rFonts w:hint="eastAsia"/>
        </w:rPr>
        <w:t>、女，</w:t>
      </w:r>
      <w:r>
        <w:rPr>
          <w:rFonts w:hint="eastAsia"/>
        </w:rPr>
        <w:t>24</w:t>
      </w:r>
      <w:r>
        <w:rPr>
          <w:rFonts w:hint="eastAsia"/>
        </w:rPr>
        <w:t>岁。尿频，尿痛一年余，用一般消炎药不见好转，有米汤尿和终末血尿史。为了确诊哪样检查意义大【</w:t>
      </w:r>
      <w:r>
        <w:rPr>
          <w:rFonts w:hint="eastAsia"/>
        </w:rPr>
        <w:t>B</w:t>
      </w:r>
      <w:r>
        <w:rPr>
          <w:rFonts w:hint="eastAsia"/>
        </w:rPr>
        <w:t xml:space="preserve">】　　</w:t>
      </w:r>
      <w:r>
        <w:rPr>
          <w:rFonts w:hint="eastAsia"/>
        </w:rPr>
        <w:t>A</w:t>
      </w:r>
      <w:r>
        <w:rPr>
          <w:rFonts w:hint="eastAsia"/>
        </w:rPr>
        <w:t xml:space="preserve">、膀胱镜　　</w:t>
      </w:r>
      <w:r>
        <w:rPr>
          <w:rFonts w:hint="eastAsia"/>
        </w:rPr>
        <w:t>B</w:t>
      </w:r>
      <w:r>
        <w:rPr>
          <w:rFonts w:hint="eastAsia"/>
        </w:rPr>
        <w:t>、</w:t>
      </w:r>
      <w:r>
        <w:rPr>
          <w:rFonts w:hint="eastAsia"/>
        </w:rPr>
        <w:t>IVU</w:t>
      </w:r>
      <w:r>
        <w:rPr>
          <w:rFonts w:hint="eastAsia"/>
        </w:rPr>
        <w:t xml:space="preserve">　　</w:t>
      </w:r>
      <w:r>
        <w:rPr>
          <w:rFonts w:hint="eastAsia"/>
        </w:rPr>
        <w:t>C</w:t>
      </w:r>
      <w:r>
        <w:rPr>
          <w:rFonts w:hint="eastAsia"/>
        </w:rPr>
        <w:t>、</w:t>
      </w:r>
      <w:r>
        <w:rPr>
          <w:rFonts w:hint="eastAsia"/>
        </w:rPr>
        <w:t>B</w:t>
      </w:r>
      <w:r>
        <w:rPr>
          <w:rFonts w:hint="eastAsia"/>
        </w:rPr>
        <w:t xml:space="preserve">超　　</w:t>
      </w:r>
      <w:r>
        <w:rPr>
          <w:rFonts w:hint="eastAsia"/>
        </w:rPr>
        <w:t>D</w:t>
      </w:r>
      <w:r>
        <w:rPr>
          <w:rFonts w:hint="eastAsia"/>
        </w:rPr>
        <w:t>、</w:t>
      </w:r>
      <w:r>
        <w:rPr>
          <w:rFonts w:hint="eastAsia"/>
        </w:rPr>
        <w:t>CT</w:t>
      </w:r>
      <w:r>
        <w:rPr>
          <w:rFonts w:hint="eastAsia"/>
        </w:rPr>
        <w:t xml:space="preserve">　　</w:t>
      </w:r>
      <w:r>
        <w:rPr>
          <w:rFonts w:hint="eastAsia"/>
        </w:rPr>
        <w:t>E</w:t>
      </w:r>
      <w:r>
        <w:rPr>
          <w:rFonts w:hint="eastAsia"/>
        </w:rPr>
        <w:t xml:space="preserve">、肾图　　</w:t>
      </w:r>
    </w:p>
    <w:p w:rsidR="007D221B" w:rsidRDefault="007D221B" w:rsidP="007D221B">
      <w:pPr>
        <w:ind w:firstLine="420"/>
        <w:rPr>
          <w:rFonts w:hint="eastAsia"/>
        </w:rPr>
      </w:pPr>
      <w:r>
        <w:rPr>
          <w:rFonts w:hint="eastAsia"/>
        </w:rPr>
        <w:t>14</w:t>
      </w:r>
      <w:r>
        <w:rPr>
          <w:rFonts w:hint="eastAsia"/>
        </w:rPr>
        <w:t>、“浮髌征”阳性，见于膝关节【</w:t>
      </w:r>
      <w:r>
        <w:rPr>
          <w:rFonts w:hint="eastAsia"/>
        </w:rPr>
        <w:t>B</w:t>
      </w:r>
      <w:r>
        <w:rPr>
          <w:rFonts w:hint="eastAsia"/>
        </w:rPr>
        <w:t>】转自学易网</w:t>
      </w:r>
      <w:r>
        <w:rPr>
          <w:rFonts w:hint="eastAsia"/>
        </w:rPr>
        <w:t xml:space="preserve"> www.studyez.com</w:t>
      </w:r>
      <w:r>
        <w:rPr>
          <w:rFonts w:hint="eastAsia"/>
        </w:rPr>
        <w:t xml:space="preserve">　　</w:t>
      </w:r>
      <w:r>
        <w:rPr>
          <w:rFonts w:hint="eastAsia"/>
        </w:rPr>
        <w:t>A</w:t>
      </w:r>
      <w:r>
        <w:rPr>
          <w:rFonts w:hint="eastAsia"/>
        </w:rPr>
        <w:t xml:space="preserve">、少量积液　　</w:t>
      </w:r>
      <w:r>
        <w:rPr>
          <w:rFonts w:hint="eastAsia"/>
        </w:rPr>
        <w:t>B</w:t>
      </w:r>
      <w:r>
        <w:rPr>
          <w:rFonts w:hint="eastAsia"/>
        </w:rPr>
        <w:t xml:space="preserve">、中等量积液　　</w:t>
      </w:r>
      <w:r>
        <w:rPr>
          <w:rFonts w:hint="eastAsia"/>
        </w:rPr>
        <w:t>C</w:t>
      </w:r>
      <w:r>
        <w:rPr>
          <w:rFonts w:hint="eastAsia"/>
        </w:rPr>
        <w:t xml:space="preserve">、大量积液　　</w:t>
      </w:r>
      <w:r>
        <w:rPr>
          <w:rFonts w:hint="eastAsia"/>
        </w:rPr>
        <w:t>D</w:t>
      </w:r>
      <w:r>
        <w:rPr>
          <w:rFonts w:hint="eastAsia"/>
        </w:rPr>
        <w:t xml:space="preserve">、滑膜增生　　</w:t>
      </w:r>
      <w:r>
        <w:rPr>
          <w:rFonts w:hint="eastAsia"/>
        </w:rPr>
        <w:t>E</w:t>
      </w:r>
      <w:r>
        <w:rPr>
          <w:rFonts w:hint="eastAsia"/>
        </w:rPr>
        <w:t xml:space="preserve">、关节内粘连　　</w:t>
      </w:r>
    </w:p>
    <w:p w:rsidR="007D221B" w:rsidRDefault="007D221B" w:rsidP="007D221B">
      <w:pPr>
        <w:ind w:firstLine="420"/>
        <w:rPr>
          <w:rFonts w:hint="eastAsia"/>
        </w:rPr>
      </w:pPr>
      <w:r>
        <w:rPr>
          <w:rFonts w:hint="eastAsia"/>
        </w:rPr>
        <w:t>15</w:t>
      </w:r>
      <w:r>
        <w:rPr>
          <w:rFonts w:hint="eastAsia"/>
        </w:rPr>
        <w:t>、女，</w:t>
      </w:r>
      <w:r>
        <w:rPr>
          <w:rFonts w:hint="eastAsia"/>
        </w:rPr>
        <w:t>48</w:t>
      </w:r>
      <w:r>
        <w:rPr>
          <w:rFonts w:hint="eastAsia"/>
        </w:rPr>
        <w:t>岁。血尿一个月来诊。</w:t>
      </w:r>
      <w:r>
        <w:rPr>
          <w:rFonts w:hint="eastAsia"/>
        </w:rPr>
        <w:t>B</w:t>
      </w:r>
      <w:r>
        <w:rPr>
          <w:rFonts w:hint="eastAsia"/>
        </w:rPr>
        <w:t>超可见左肾</w:t>
      </w:r>
      <w:r>
        <w:rPr>
          <w:rFonts w:hint="eastAsia"/>
        </w:rPr>
        <w:t>4cm</w:t>
      </w:r>
      <w:r>
        <w:rPr>
          <w:rFonts w:hint="eastAsia"/>
        </w:rPr>
        <w:t>×</w:t>
      </w:r>
      <w:r>
        <w:rPr>
          <w:rFonts w:hint="eastAsia"/>
        </w:rPr>
        <w:t>4cm</w:t>
      </w:r>
      <w:r>
        <w:rPr>
          <w:rFonts w:hint="eastAsia"/>
        </w:rPr>
        <w:t>实质肿瘤。尿路造影见右肾正常，左肾肾盂肾盏显影，但肾盏拉长移位。对该患者治疗方法最佳选择是【</w:t>
      </w:r>
      <w:r>
        <w:rPr>
          <w:rFonts w:hint="eastAsia"/>
        </w:rPr>
        <w:t>C</w:t>
      </w:r>
      <w:r>
        <w:rPr>
          <w:rFonts w:hint="eastAsia"/>
        </w:rPr>
        <w:t xml:space="preserve">】　　</w:t>
      </w:r>
      <w:r>
        <w:rPr>
          <w:rFonts w:hint="eastAsia"/>
        </w:rPr>
        <w:t>A</w:t>
      </w:r>
      <w:r>
        <w:rPr>
          <w:rFonts w:hint="eastAsia"/>
        </w:rPr>
        <w:t xml:space="preserve">、肾切除后放疗　　</w:t>
      </w:r>
      <w:r>
        <w:rPr>
          <w:rFonts w:hint="eastAsia"/>
        </w:rPr>
        <w:t>B</w:t>
      </w:r>
      <w:r>
        <w:rPr>
          <w:rFonts w:hint="eastAsia"/>
        </w:rPr>
        <w:t>、肾切除</w:t>
      </w:r>
      <w:r>
        <w:rPr>
          <w:rFonts w:hint="eastAsia"/>
        </w:rPr>
        <w:t>+</w:t>
      </w:r>
      <w:r>
        <w:rPr>
          <w:rFonts w:hint="eastAsia"/>
        </w:rPr>
        <w:t>全输尿管</w:t>
      </w:r>
      <w:r>
        <w:rPr>
          <w:rFonts w:hint="eastAsia"/>
        </w:rPr>
        <w:t>+</w:t>
      </w:r>
      <w:r>
        <w:rPr>
          <w:rFonts w:hint="eastAsia"/>
        </w:rPr>
        <w:t xml:space="preserve">部分膀胱切除　　</w:t>
      </w:r>
      <w:r>
        <w:rPr>
          <w:rFonts w:hint="eastAsia"/>
        </w:rPr>
        <w:t>C</w:t>
      </w:r>
      <w:r>
        <w:rPr>
          <w:rFonts w:hint="eastAsia"/>
        </w:rPr>
        <w:t>、肾切除</w:t>
      </w:r>
      <w:r>
        <w:rPr>
          <w:rFonts w:hint="eastAsia"/>
        </w:rPr>
        <w:t>+</w:t>
      </w:r>
      <w:r>
        <w:rPr>
          <w:rFonts w:hint="eastAsia"/>
        </w:rPr>
        <w:t xml:space="preserve">肾周筋膜及肾蒂淋巴结，先结扎肾蒂　　</w:t>
      </w:r>
      <w:r>
        <w:rPr>
          <w:rFonts w:hint="eastAsia"/>
        </w:rPr>
        <w:t>D</w:t>
      </w:r>
      <w:r>
        <w:rPr>
          <w:rFonts w:hint="eastAsia"/>
        </w:rPr>
        <w:t xml:space="preserve">、肾切除　　</w:t>
      </w:r>
      <w:r>
        <w:rPr>
          <w:rFonts w:hint="eastAsia"/>
        </w:rPr>
        <w:t>E</w:t>
      </w:r>
      <w:r>
        <w:rPr>
          <w:rFonts w:hint="eastAsia"/>
        </w:rPr>
        <w:t xml:space="preserve">、放疗后再肾切除　　</w:t>
      </w:r>
    </w:p>
    <w:p w:rsidR="007D221B" w:rsidRDefault="007D221B" w:rsidP="007D221B">
      <w:pPr>
        <w:ind w:firstLine="420"/>
        <w:rPr>
          <w:rFonts w:hint="eastAsia"/>
        </w:rPr>
      </w:pPr>
      <w:r>
        <w:rPr>
          <w:rFonts w:hint="eastAsia"/>
        </w:rPr>
        <w:t>16</w:t>
      </w:r>
      <w:r>
        <w:rPr>
          <w:rFonts w:hint="eastAsia"/>
        </w:rPr>
        <w:t>、髋关节全关节结核合并冷脓肿形成，诊断确定后最好应【</w:t>
      </w:r>
      <w:r>
        <w:rPr>
          <w:rFonts w:hint="eastAsia"/>
        </w:rPr>
        <w:t>C</w:t>
      </w:r>
      <w:r>
        <w:rPr>
          <w:rFonts w:hint="eastAsia"/>
        </w:rPr>
        <w:t xml:space="preserve">】　　</w:t>
      </w:r>
      <w:r>
        <w:rPr>
          <w:rFonts w:hint="eastAsia"/>
        </w:rPr>
        <w:t>A</w:t>
      </w:r>
      <w:r>
        <w:rPr>
          <w:rFonts w:hint="eastAsia"/>
        </w:rPr>
        <w:t xml:space="preserve">、立即进行切开引流　　</w:t>
      </w:r>
      <w:r>
        <w:rPr>
          <w:rFonts w:hint="eastAsia"/>
        </w:rPr>
        <w:t>B</w:t>
      </w:r>
      <w:r>
        <w:rPr>
          <w:rFonts w:hint="eastAsia"/>
        </w:rPr>
        <w:t>、立即进行病灶清除</w:t>
      </w:r>
      <w:r>
        <w:rPr>
          <w:rFonts w:hint="eastAsia"/>
        </w:rPr>
        <w:t>C</w:t>
      </w:r>
      <w:r>
        <w:rPr>
          <w:rFonts w:hint="eastAsia"/>
        </w:rPr>
        <w:t>、应用抗结核药物</w:t>
      </w:r>
      <w:r>
        <w:rPr>
          <w:rFonts w:hint="eastAsia"/>
        </w:rPr>
        <w:t>2</w:t>
      </w:r>
      <w:r>
        <w:rPr>
          <w:rFonts w:hint="eastAsia"/>
        </w:rPr>
        <w:t>～</w:t>
      </w:r>
      <w:r>
        <w:rPr>
          <w:rFonts w:hint="eastAsia"/>
        </w:rPr>
        <w:t>4</w:t>
      </w:r>
      <w:r>
        <w:rPr>
          <w:rFonts w:hint="eastAsia"/>
        </w:rPr>
        <w:t xml:space="preserve">周后行病灶清除术　　</w:t>
      </w:r>
      <w:r>
        <w:rPr>
          <w:rFonts w:hint="eastAsia"/>
        </w:rPr>
        <w:t>D</w:t>
      </w:r>
      <w:r>
        <w:rPr>
          <w:rFonts w:hint="eastAsia"/>
        </w:rPr>
        <w:t>、应用抗结核药物</w:t>
      </w:r>
      <w:r>
        <w:rPr>
          <w:rFonts w:hint="eastAsia"/>
        </w:rPr>
        <w:t>2</w:t>
      </w:r>
      <w:r>
        <w:rPr>
          <w:rFonts w:hint="eastAsia"/>
        </w:rPr>
        <w:t>～</w:t>
      </w:r>
      <w:r>
        <w:rPr>
          <w:rFonts w:hint="eastAsia"/>
        </w:rPr>
        <w:t>4</w:t>
      </w:r>
      <w:r>
        <w:rPr>
          <w:rFonts w:hint="eastAsia"/>
        </w:rPr>
        <w:t xml:space="preserve">周后行脓肿搔刮　　</w:t>
      </w:r>
      <w:r>
        <w:rPr>
          <w:rFonts w:hint="eastAsia"/>
        </w:rPr>
        <w:t>E</w:t>
      </w:r>
      <w:r>
        <w:rPr>
          <w:rFonts w:hint="eastAsia"/>
        </w:rPr>
        <w:t xml:space="preserve">、髋人字石膏固定，并应用抗结核药物　　</w:t>
      </w:r>
    </w:p>
    <w:p w:rsidR="007D221B" w:rsidRDefault="007D221B" w:rsidP="007D221B">
      <w:pPr>
        <w:ind w:firstLine="420"/>
        <w:rPr>
          <w:rFonts w:hint="eastAsia"/>
        </w:rPr>
      </w:pPr>
      <w:r>
        <w:rPr>
          <w:rFonts w:hint="eastAsia"/>
        </w:rPr>
        <w:lastRenderedPageBreak/>
        <w:t>17</w:t>
      </w:r>
      <w:r>
        <w:rPr>
          <w:rFonts w:hint="eastAsia"/>
        </w:rPr>
        <w:t>、骨巨细胞瘤的性质，属于【</w:t>
      </w:r>
      <w:r>
        <w:rPr>
          <w:rFonts w:hint="eastAsia"/>
        </w:rPr>
        <w:t>B</w:t>
      </w:r>
      <w:r>
        <w:rPr>
          <w:rFonts w:hint="eastAsia"/>
        </w:rPr>
        <w:t xml:space="preserve">】　　</w:t>
      </w:r>
      <w:r>
        <w:rPr>
          <w:rFonts w:hint="eastAsia"/>
        </w:rPr>
        <w:t>A</w:t>
      </w:r>
      <w:r>
        <w:rPr>
          <w:rFonts w:hint="eastAsia"/>
        </w:rPr>
        <w:t xml:space="preserve">、良性　　</w:t>
      </w:r>
      <w:r>
        <w:rPr>
          <w:rFonts w:hint="eastAsia"/>
        </w:rPr>
        <w:t>B</w:t>
      </w:r>
      <w:r>
        <w:rPr>
          <w:rFonts w:hint="eastAsia"/>
        </w:rPr>
        <w:t xml:space="preserve">、潜在恶性　　</w:t>
      </w:r>
      <w:r>
        <w:rPr>
          <w:rFonts w:hint="eastAsia"/>
        </w:rPr>
        <w:t>C</w:t>
      </w:r>
      <w:r>
        <w:rPr>
          <w:rFonts w:hint="eastAsia"/>
        </w:rPr>
        <w:t xml:space="preserve">、恶性　　</w:t>
      </w:r>
      <w:r>
        <w:rPr>
          <w:rFonts w:hint="eastAsia"/>
        </w:rPr>
        <w:t>D</w:t>
      </w:r>
      <w:r>
        <w:rPr>
          <w:rFonts w:hint="eastAsia"/>
        </w:rPr>
        <w:t xml:space="preserve">、高度恶性　　</w:t>
      </w:r>
      <w:r>
        <w:rPr>
          <w:rFonts w:hint="eastAsia"/>
        </w:rPr>
        <w:t>E</w:t>
      </w:r>
      <w:r>
        <w:rPr>
          <w:rFonts w:hint="eastAsia"/>
        </w:rPr>
        <w:t xml:space="preserve">、性质不明　　</w:t>
      </w:r>
    </w:p>
    <w:p w:rsidR="007D221B" w:rsidRDefault="007D221B" w:rsidP="007D221B">
      <w:pPr>
        <w:ind w:firstLine="420"/>
        <w:rPr>
          <w:rFonts w:hint="eastAsia"/>
        </w:rPr>
      </w:pPr>
      <w:r>
        <w:rPr>
          <w:rFonts w:hint="eastAsia"/>
        </w:rPr>
        <w:t>18</w:t>
      </w:r>
      <w:r>
        <w:rPr>
          <w:rFonts w:hint="eastAsia"/>
        </w:rPr>
        <w:t>、急性血源性骨髓炎早期局部穿刺的正确方法是【</w:t>
      </w:r>
      <w:r>
        <w:rPr>
          <w:rFonts w:hint="eastAsia"/>
        </w:rPr>
        <w:t>C</w:t>
      </w:r>
      <w:r>
        <w:rPr>
          <w:rFonts w:hint="eastAsia"/>
        </w:rPr>
        <w:t xml:space="preserve">】　　</w:t>
      </w:r>
      <w:r>
        <w:rPr>
          <w:rFonts w:hint="eastAsia"/>
        </w:rPr>
        <w:t>A</w:t>
      </w:r>
      <w:r>
        <w:rPr>
          <w:rFonts w:hint="eastAsia"/>
        </w:rPr>
        <w:t xml:space="preserve">、一次穿入骨髓腔　　</w:t>
      </w:r>
      <w:r>
        <w:rPr>
          <w:rFonts w:hint="eastAsia"/>
        </w:rPr>
        <w:t>B</w:t>
      </w:r>
      <w:r>
        <w:rPr>
          <w:rFonts w:hint="eastAsia"/>
        </w:rPr>
        <w:t xml:space="preserve">、一次穿入骨膜下　　</w:t>
      </w:r>
      <w:r>
        <w:rPr>
          <w:rFonts w:hint="eastAsia"/>
        </w:rPr>
        <w:t>C</w:t>
      </w:r>
      <w:r>
        <w:rPr>
          <w:rFonts w:hint="eastAsia"/>
        </w:rPr>
        <w:t xml:space="preserve">、逐层穿刺　　</w:t>
      </w:r>
      <w:r>
        <w:rPr>
          <w:rFonts w:hint="eastAsia"/>
        </w:rPr>
        <w:t>D</w:t>
      </w:r>
      <w:r>
        <w:rPr>
          <w:rFonts w:hint="eastAsia"/>
        </w:rPr>
        <w:t xml:space="preserve">、不可穿入骨髓内　　</w:t>
      </w:r>
      <w:r>
        <w:rPr>
          <w:rFonts w:hint="eastAsia"/>
        </w:rPr>
        <w:t>E</w:t>
      </w:r>
      <w:r>
        <w:rPr>
          <w:rFonts w:hint="eastAsia"/>
        </w:rPr>
        <w:t>、仅刺入软组织即可</w:t>
      </w:r>
    </w:p>
    <w:p w:rsidR="007D221B" w:rsidRDefault="007D221B" w:rsidP="007D221B">
      <w:pPr>
        <w:ind w:firstLine="420"/>
        <w:rPr>
          <w:rFonts w:hint="eastAsia"/>
        </w:rPr>
      </w:pPr>
      <w:r>
        <w:rPr>
          <w:rFonts w:hint="eastAsia"/>
        </w:rPr>
        <w:t>19</w:t>
      </w:r>
      <w:r>
        <w:rPr>
          <w:rFonts w:hint="eastAsia"/>
        </w:rPr>
        <w:t>、男，</w:t>
      </w:r>
      <w:r>
        <w:rPr>
          <w:rFonts w:hint="eastAsia"/>
        </w:rPr>
        <w:t>25</w:t>
      </w:r>
      <w:r>
        <w:rPr>
          <w:rFonts w:hint="eastAsia"/>
        </w:rPr>
        <w:t>岁。下船时，会阴部骑跨在船沿上，立即出现尿道口滴血，之后不能排尿，发生尿潴留，体检发现，会阴部，阴茎和阴囊明显肿胀。对该患者诊断考虑为：球部尿道断裂，但无尿外渗，应做哪项处理【</w:t>
      </w:r>
      <w:r>
        <w:rPr>
          <w:rFonts w:hint="eastAsia"/>
        </w:rPr>
        <w:t>D</w:t>
      </w:r>
      <w:r>
        <w:rPr>
          <w:rFonts w:hint="eastAsia"/>
        </w:rPr>
        <w:t xml:space="preserve">】　　</w:t>
      </w:r>
      <w:r>
        <w:rPr>
          <w:rFonts w:hint="eastAsia"/>
        </w:rPr>
        <w:t>A</w:t>
      </w:r>
      <w:r>
        <w:rPr>
          <w:rFonts w:hint="eastAsia"/>
        </w:rPr>
        <w:t xml:space="preserve">、耻骨上膀胱造瘘　　</w:t>
      </w:r>
      <w:r>
        <w:rPr>
          <w:rFonts w:hint="eastAsia"/>
        </w:rPr>
        <w:t>B</w:t>
      </w:r>
      <w:r>
        <w:rPr>
          <w:rFonts w:hint="eastAsia"/>
        </w:rPr>
        <w:t xml:space="preserve">、耻骨上膀胱穿刺造瘘　　</w:t>
      </w:r>
      <w:r>
        <w:rPr>
          <w:rFonts w:hint="eastAsia"/>
        </w:rPr>
        <w:t>C</w:t>
      </w:r>
      <w:r>
        <w:rPr>
          <w:rFonts w:hint="eastAsia"/>
        </w:rPr>
        <w:t xml:space="preserve">、留置导尿　　</w:t>
      </w:r>
      <w:r>
        <w:rPr>
          <w:rFonts w:hint="eastAsia"/>
        </w:rPr>
        <w:t>D</w:t>
      </w:r>
      <w:r>
        <w:rPr>
          <w:rFonts w:hint="eastAsia"/>
        </w:rPr>
        <w:t>、会阴血肿清除</w:t>
      </w:r>
      <w:r>
        <w:rPr>
          <w:rFonts w:hint="eastAsia"/>
        </w:rPr>
        <w:t>+</w:t>
      </w:r>
      <w:r>
        <w:rPr>
          <w:rFonts w:hint="eastAsia"/>
        </w:rPr>
        <w:t xml:space="preserve">尿道断端吻合　　</w:t>
      </w:r>
      <w:r>
        <w:rPr>
          <w:rFonts w:hint="eastAsia"/>
        </w:rPr>
        <w:t>E</w:t>
      </w:r>
      <w:r>
        <w:rPr>
          <w:rFonts w:hint="eastAsia"/>
        </w:rPr>
        <w:t xml:space="preserve">、尿道会师　　</w:t>
      </w:r>
    </w:p>
    <w:p w:rsidR="007D221B" w:rsidRDefault="007D221B" w:rsidP="007D221B">
      <w:pPr>
        <w:ind w:firstLine="420"/>
        <w:rPr>
          <w:rFonts w:hint="eastAsia"/>
        </w:rPr>
      </w:pPr>
      <w:r>
        <w:rPr>
          <w:rFonts w:hint="eastAsia"/>
        </w:rPr>
        <w:t>20</w:t>
      </w:r>
      <w:r>
        <w:rPr>
          <w:rFonts w:hint="eastAsia"/>
        </w:rPr>
        <w:t>、骨盆环由下列哪些结构构成【</w:t>
      </w:r>
      <w:r>
        <w:rPr>
          <w:rFonts w:hint="eastAsia"/>
        </w:rPr>
        <w:t>C</w:t>
      </w:r>
      <w:r>
        <w:rPr>
          <w:rFonts w:hint="eastAsia"/>
        </w:rPr>
        <w:t xml:space="preserve">】　　</w:t>
      </w:r>
      <w:r>
        <w:rPr>
          <w:rFonts w:hint="eastAsia"/>
        </w:rPr>
        <w:t>A</w:t>
      </w:r>
      <w:r>
        <w:rPr>
          <w:rFonts w:hint="eastAsia"/>
        </w:rPr>
        <w:t xml:space="preserve">、髂骨与骶尾骨　　</w:t>
      </w:r>
      <w:r>
        <w:rPr>
          <w:rFonts w:hint="eastAsia"/>
        </w:rPr>
        <w:t>B</w:t>
      </w:r>
      <w:r>
        <w:rPr>
          <w:rFonts w:hint="eastAsia"/>
        </w:rPr>
        <w:t xml:space="preserve">、耻坐骨与骶尾骨　　</w:t>
      </w:r>
      <w:r>
        <w:rPr>
          <w:rFonts w:hint="eastAsia"/>
        </w:rPr>
        <w:t>C</w:t>
      </w:r>
      <w:r>
        <w:rPr>
          <w:rFonts w:hint="eastAsia"/>
        </w:rPr>
        <w:t xml:space="preserve">、髋骨与骶尾骨　　</w:t>
      </w:r>
      <w:r>
        <w:rPr>
          <w:rFonts w:hint="eastAsia"/>
        </w:rPr>
        <w:t>D</w:t>
      </w:r>
      <w:r>
        <w:rPr>
          <w:rFonts w:hint="eastAsia"/>
        </w:rPr>
        <w:t xml:space="preserve">、髋骨与尾骨　　</w:t>
      </w:r>
      <w:r>
        <w:rPr>
          <w:rFonts w:hint="eastAsia"/>
        </w:rPr>
        <w:t>E</w:t>
      </w:r>
      <w:r>
        <w:rPr>
          <w:rFonts w:hint="eastAsia"/>
        </w:rPr>
        <w:t>、耻、坐骨与骶骨</w:t>
      </w:r>
    </w:p>
    <w:p w:rsidR="007D221B" w:rsidRDefault="007D221B" w:rsidP="007D221B">
      <w:pPr>
        <w:ind w:firstLine="420"/>
        <w:rPr>
          <w:rFonts w:hint="eastAsia"/>
        </w:rPr>
      </w:pPr>
      <w:r>
        <w:rPr>
          <w:rFonts w:hint="eastAsia"/>
        </w:rPr>
        <w:t>21</w:t>
      </w:r>
      <w:r>
        <w:rPr>
          <w:rFonts w:hint="eastAsia"/>
        </w:rPr>
        <w:t>、男，</w:t>
      </w:r>
      <w:r>
        <w:rPr>
          <w:rFonts w:hint="eastAsia"/>
        </w:rPr>
        <w:t>35</w:t>
      </w:r>
      <w:r>
        <w:rPr>
          <w:rFonts w:hint="eastAsia"/>
        </w:rPr>
        <w:t>岁，右膝关节内侧疼痛，肿胀半年，曾在外院摄</w:t>
      </w:r>
      <w:r>
        <w:rPr>
          <w:rFonts w:hint="eastAsia"/>
        </w:rPr>
        <w:t>X</w:t>
      </w:r>
      <w:r>
        <w:rPr>
          <w:rFonts w:hint="eastAsia"/>
        </w:rPr>
        <w:t>线片，见右胫骨上端内侧有一</w:t>
      </w:r>
      <w:r>
        <w:rPr>
          <w:rFonts w:hint="eastAsia"/>
        </w:rPr>
        <w:t>5cm</w:t>
      </w:r>
      <w:r>
        <w:rPr>
          <w:rFonts w:hint="eastAsia"/>
        </w:rPr>
        <w:t>×</w:t>
      </w:r>
      <w:r>
        <w:rPr>
          <w:rFonts w:hint="eastAsia"/>
        </w:rPr>
        <w:t>4cm</w:t>
      </w:r>
      <w:r>
        <w:rPr>
          <w:rFonts w:hint="eastAsia"/>
        </w:rPr>
        <w:t>大小透光区，中间有肥皂泡沫阴影，骨端膨大。近</w:t>
      </w:r>
      <w:r>
        <w:rPr>
          <w:rFonts w:hint="eastAsia"/>
        </w:rPr>
        <w:t>1</w:t>
      </w:r>
      <w:r>
        <w:rPr>
          <w:rFonts w:hint="eastAsia"/>
        </w:rPr>
        <w:t>个月来肿胀明显加重，夜间疼痛难忍，右膝关节活动受限。入院后</w:t>
      </w:r>
      <w:r>
        <w:rPr>
          <w:rFonts w:hint="eastAsia"/>
        </w:rPr>
        <w:t>X</w:t>
      </w:r>
      <w:r>
        <w:rPr>
          <w:rFonts w:hint="eastAsia"/>
        </w:rPr>
        <w:t>线摄片示胫骨上端病变扩大，肥皂泡沫阴影消失，呈云雾状阴影，病变侵入软组织。该患者最可能的诊断是【</w:t>
      </w:r>
      <w:r>
        <w:rPr>
          <w:rFonts w:hint="eastAsia"/>
        </w:rPr>
        <w:t>E</w:t>
      </w:r>
      <w:r>
        <w:rPr>
          <w:rFonts w:hint="eastAsia"/>
        </w:rPr>
        <w:t xml:space="preserve">】　　</w:t>
      </w:r>
      <w:r>
        <w:rPr>
          <w:rFonts w:hint="eastAsia"/>
        </w:rPr>
        <w:t>A</w:t>
      </w:r>
      <w:r>
        <w:rPr>
          <w:rFonts w:hint="eastAsia"/>
        </w:rPr>
        <w:t xml:space="preserve">、骨肉瘤　　</w:t>
      </w:r>
      <w:r>
        <w:rPr>
          <w:rFonts w:hint="eastAsia"/>
        </w:rPr>
        <w:t>B</w:t>
      </w:r>
      <w:r>
        <w:rPr>
          <w:rFonts w:hint="eastAsia"/>
        </w:rPr>
        <w:t xml:space="preserve">、骨软骨瘤恶变　　</w:t>
      </w:r>
      <w:r>
        <w:rPr>
          <w:rFonts w:hint="eastAsia"/>
        </w:rPr>
        <w:t>C</w:t>
      </w:r>
      <w:r>
        <w:rPr>
          <w:rFonts w:hint="eastAsia"/>
        </w:rPr>
        <w:t xml:space="preserve">、骨囊肿　　</w:t>
      </w:r>
      <w:r>
        <w:rPr>
          <w:rFonts w:hint="eastAsia"/>
        </w:rPr>
        <w:t>D</w:t>
      </w:r>
      <w:r>
        <w:rPr>
          <w:rFonts w:hint="eastAsia"/>
        </w:rPr>
        <w:t xml:space="preserve">、骨纤维肉瘤　　</w:t>
      </w:r>
      <w:r>
        <w:rPr>
          <w:rFonts w:hint="eastAsia"/>
        </w:rPr>
        <w:t>E</w:t>
      </w:r>
      <w:r>
        <w:rPr>
          <w:rFonts w:hint="eastAsia"/>
        </w:rPr>
        <w:t>、骨巨细胞瘤恶变</w:t>
      </w:r>
    </w:p>
    <w:p w:rsidR="007D221B" w:rsidRDefault="007D221B" w:rsidP="007D221B">
      <w:pPr>
        <w:ind w:firstLine="420"/>
        <w:rPr>
          <w:rFonts w:hint="eastAsia"/>
        </w:rPr>
      </w:pPr>
      <w:r>
        <w:rPr>
          <w:rFonts w:hint="eastAsia"/>
        </w:rPr>
        <w:t>22</w:t>
      </w:r>
      <w:r>
        <w:rPr>
          <w:rFonts w:hint="eastAsia"/>
        </w:rPr>
        <w:t>、男，</w:t>
      </w:r>
      <w:r>
        <w:rPr>
          <w:rFonts w:hint="eastAsia"/>
        </w:rPr>
        <w:t>27</w:t>
      </w:r>
      <w:r>
        <w:rPr>
          <w:rFonts w:hint="eastAsia"/>
        </w:rPr>
        <w:t>岁。尿频，尿急，尿痛一年，一般抗炎治疗不好转，时有低热无力，尿检：白细胞</w:t>
      </w:r>
      <w:r>
        <w:rPr>
          <w:rFonts w:hint="eastAsia"/>
        </w:rPr>
        <w:t>20</w:t>
      </w:r>
      <w:r>
        <w:rPr>
          <w:rFonts w:hint="eastAsia"/>
        </w:rPr>
        <w:t>～</w:t>
      </w:r>
      <w:r>
        <w:rPr>
          <w:rFonts w:hint="eastAsia"/>
        </w:rPr>
        <w:t>30/HP</w:t>
      </w:r>
      <w:r>
        <w:rPr>
          <w:rFonts w:hint="eastAsia"/>
        </w:rPr>
        <w:t>，红细胞</w:t>
      </w:r>
      <w:r>
        <w:rPr>
          <w:rFonts w:hint="eastAsia"/>
        </w:rPr>
        <w:t>5</w:t>
      </w:r>
      <w:r>
        <w:rPr>
          <w:rFonts w:hint="eastAsia"/>
        </w:rPr>
        <w:t>～</w:t>
      </w:r>
      <w:r>
        <w:rPr>
          <w:rFonts w:hint="eastAsia"/>
        </w:rPr>
        <w:t>8</w:t>
      </w:r>
      <w:r>
        <w:rPr>
          <w:rFonts w:hint="eastAsia"/>
        </w:rPr>
        <w:t>个</w:t>
      </w:r>
      <w:r>
        <w:rPr>
          <w:rFonts w:hint="eastAsia"/>
        </w:rPr>
        <w:t>/HP</w:t>
      </w:r>
      <w:r>
        <w:rPr>
          <w:rFonts w:hint="eastAsia"/>
        </w:rPr>
        <w:t>，肾图：右肾严重受损，左肾积水，初诊为肾结核。为了确诊还应做哪项检查意义更大【</w:t>
      </w:r>
      <w:r>
        <w:rPr>
          <w:rFonts w:hint="eastAsia"/>
        </w:rPr>
        <w:t>A</w:t>
      </w:r>
      <w:r>
        <w:rPr>
          <w:rFonts w:hint="eastAsia"/>
        </w:rPr>
        <w:t xml:space="preserve">】　　</w:t>
      </w:r>
      <w:r>
        <w:rPr>
          <w:rFonts w:hint="eastAsia"/>
        </w:rPr>
        <w:t>A</w:t>
      </w:r>
      <w:r>
        <w:rPr>
          <w:rFonts w:hint="eastAsia"/>
        </w:rPr>
        <w:t>、</w:t>
      </w:r>
      <w:r>
        <w:rPr>
          <w:rFonts w:hint="eastAsia"/>
        </w:rPr>
        <w:t>IVU</w:t>
      </w:r>
      <w:r>
        <w:rPr>
          <w:rFonts w:hint="eastAsia"/>
        </w:rPr>
        <w:t xml:space="preserve">　　</w:t>
      </w:r>
      <w:r>
        <w:rPr>
          <w:rFonts w:hint="eastAsia"/>
        </w:rPr>
        <w:t>B</w:t>
      </w:r>
      <w:r>
        <w:rPr>
          <w:rFonts w:hint="eastAsia"/>
        </w:rPr>
        <w:t>、</w:t>
      </w:r>
      <w:r>
        <w:rPr>
          <w:rFonts w:hint="eastAsia"/>
        </w:rPr>
        <w:t>B</w:t>
      </w:r>
      <w:r>
        <w:rPr>
          <w:rFonts w:hint="eastAsia"/>
        </w:rPr>
        <w:t xml:space="preserve">超　　</w:t>
      </w:r>
      <w:r>
        <w:rPr>
          <w:rFonts w:hint="eastAsia"/>
        </w:rPr>
        <w:t>C</w:t>
      </w:r>
      <w:r>
        <w:rPr>
          <w:rFonts w:hint="eastAsia"/>
        </w:rPr>
        <w:t>、</w:t>
      </w:r>
      <w:r>
        <w:rPr>
          <w:rFonts w:hint="eastAsia"/>
        </w:rPr>
        <w:t>CT</w:t>
      </w:r>
      <w:r>
        <w:rPr>
          <w:rFonts w:hint="eastAsia"/>
        </w:rPr>
        <w:t xml:space="preserve">　　</w:t>
      </w:r>
      <w:r>
        <w:rPr>
          <w:rFonts w:hint="eastAsia"/>
        </w:rPr>
        <w:t>D</w:t>
      </w:r>
      <w:r>
        <w:rPr>
          <w:rFonts w:hint="eastAsia"/>
        </w:rPr>
        <w:t xml:space="preserve">、肾动脉造影　　</w:t>
      </w:r>
      <w:r>
        <w:rPr>
          <w:rFonts w:hint="eastAsia"/>
        </w:rPr>
        <w:t>E</w:t>
      </w:r>
      <w:r>
        <w:rPr>
          <w:rFonts w:hint="eastAsia"/>
        </w:rPr>
        <w:t>、血常规</w:t>
      </w:r>
    </w:p>
    <w:p w:rsidR="007D221B" w:rsidRDefault="007D221B" w:rsidP="007D221B">
      <w:pPr>
        <w:ind w:firstLine="420"/>
        <w:rPr>
          <w:rFonts w:hint="eastAsia"/>
        </w:rPr>
      </w:pPr>
      <w:r>
        <w:rPr>
          <w:rFonts w:hint="eastAsia"/>
        </w:rPr>
        <w:t>23</w:t>
      </w:r>
      <w:r>
        <w:rPr>
          <w:rFonts w:hint="eastAsia"/>
        </w:rPr>
        <w:t>、幼儿，</w:t>
      </w:r>
      <w:r>
        <w:rPr>
          <w:rFonts w:hint="eastAsia"/>
        </w:rPr>
        <w:t>7</w:t>
      </w:r>
      <w:r>
        <w:rPr>
          <w:rFonts w:hint="eastAsia"/>
        </w:rPr>
        <w:t>岁。骤然起病，恶寒高热</w:t>
      </w:r>
      <w:r>
        <w:rPr>
          <w:rFonts w:hint="eastAsia"/>
        </w:rPr>
        <w:t>3</w:t>
      </w:r>
      <w:r>
        <w:rPr>
          <w:rFonts w:hint="eastAsia"/>
        </w:rPr>
        <w:t>周，右小腿肿痛，膝关节活动受限右小腿弥漫性红肿，广泛压痛，膝关节积液，浮髌试验阳性，关节穿刺为浆液性渗出，</w:t>
      </w:r>
      <w:r>
        <w:rPr>
          <w:rFonts w:hint="eastAsia"/>
        </w:rPr>
        <w:t>X</w:t>
      </w:r>
      <w:r>
        <w:rPr>
          <w:rFonts w:hint="eastAsia"/>
        </w:rPr>
        <w:t>线片示右胫骨上端骨皮质散在虫蚀样骨破坏，骨膜反应明显，血象：白细胞总数</w:t>
      </w:r>
      <w:r>
        <w:rPr>
          <w:rFonts w:hint="eastAsia"/>
        </w:rPr>
        <w:t>15.6</w:t>
      </w:r>
      <w:r>
        <w:rPr>
          <w:rFonts w:hint="eastAsia"/>
        </w:rPr>
        <w:t>×</w:t>
      </w:r>
      <w:r>
        <w:rPr>
          <w:rFonts w:hint="eastAsia"/>
        </w:rPr>
        <w:t>10</w:t>
      </w:r>
      <w:r>
        <w:rPr>
          <w:rFonts w:hint="eastAsia"/>
        </w:rPr>
        <w:t>的</w:t>
      </w:r>
      <w:r>
        <w:rPr>
          <w:rFonts w:hint="eastAsia"/>
        </w:rPr>
        <w:t>9</w:t>
      </w:r>
      <w:r>
        <w:rPr>
          <w:rFonts w:hint="eastAsia"/>
        </w:rPr>
        <w:t>次方</w:t>
      </w:r>
      <w:r>
        <w:rPr>
          <w:rFonts w:hint="eastAsia"/>
        </w:rPr>
        <w:t>/L</w:t>
      </w:r>
      <w:r>
        <w:rPr>
          <w:rFonts w:hint="eastAsia"/>
        </w:rPr>
        <w:t>，分层穿刺见软组织内与骨膜下大量蓄脓，切开引流后体温下降，急性症状消退，其转归是【</w:t>
      </w:r>
      <w:r>
        <w:rPr>
          <w:rFonts w:hint="eastAsia"/>
        </w:rPr>
        <w:t>B</w:t>
      </w:r>
      <w:r>
        <w:rPr>
          <w:rFonts w:hint="eastAsia"/>
        </w:rPr>
        <w:t xml:space="preserve">】　　</w:t>
      </w:r>
      <w:r>
        <w:rPr>
          <w:rFonts w:hint="eastAsia"/>
        </w:rPr>
        <w:t>A</w:t>
      </w:r>
      <w:r>
        <w:rPr>
          <w:rFonts w:hint="eastAsia"/>
        </w:rPr>
        <w:t xml:space="preserve">、痊愈　　</w:t>
      </w:r>
      <w:r>
        <w:rPr>
          <w:rFonts w:hint="eastAsia"/>
        </w:rPr>
        <w:t>B</w:t>
      </w:r>
      <w:r>
        <w:rPr>
          <w:rFonts w:hint="eastAsia"/>
        </w:rPr>
        <w:t xml:space="preserve">、形成慢性骨髓炎　</w:t>
      </w:r>
      <w:r>
        <w:rPr>
          <w:rFonts w:hint="eastAsia"/>
        </w:rPr>
        <w:t>C</w:t>
      </w:r>
      <w:r>
        <w:rPr>
          <w:rFonts w:hint="eastAsia"/>
        </w:rPr>
        <w:t xml:space="preserve">、形成硬化性骨髓炎　　</w:t>
      </w:r>
      <w:r>
        <w:rPr>
          <w:rFonts w:hint="eastAsia"/>
        </w:rPr>
        <w:t>D</w:t>
      </w:r>
      <w:r>
        <w:rPr>
          <w:rFonts w:hint="eastAsia"/>
        </w:rPr>
        <w:t>、形成</w:t>
      </w:r>
      <w:r>
        <w:rPr>
          <w:rFonts w:hint="eastAsia"/>
        </w:rPr>
        <w:t>Brodie</w:t>
      </w:r>
      <w:r>
        <w:rPr>
          <w:rFonts w:hint="eastAsia"/>
        </w:rPr>
        <w:t xml:space="preserve">骨脓肿　　</w:t>
      </w:r>
      <w:r>
        <w:rPr>
          <w:rFonts w:hint="eastAsia"/>
        </w:rPr>
        <w:t>E</w:t>
      </w:r>
      <w:r>
        <w:rPr>
          <w:rFonts w:hint="eastAsia"/>
        </w:rPr>
        <w:t>、以上都不是</w:t>
      </w:r>
    </w:p>
    <w:p w:rsidR="007D221B" w:rsidRDefault="007D221B" w:rsidP="007D221B">
      <w:pPr>
        <w:ind w:firstLine="420"/>
        <w:rPr>
          <w:rFonts w:hint="eastAsia"/>
        </w:rPr>
      </w:pPr>
      <w:r>
        <w:rPr>
          <w:rFonts w:hint="eastAsia"/>
        </w:rPr>
        <w:t>24</w:t>
      </w:r>
      <w:r>
        <w:rPr>
          <w:rFonts w:hint="eastAsia"/>
        </w:rPr>
        <w:t>、小儿股骨上端急性骨髓炎并发化脓性髋关节炎的主要途径，是【</w:t>
      </w:r>
      <w:r>
        <w:rPr>
          <w:rFonts w:hint="eastAsia"/>
        </w:rPr>
        <w:t>C</w:t>
      </w:r>
      <w:r>
        <w:rPr>
          <w:rFonts w:hint="eastAsia"/>
        </w:rPr>
        <w:t xml:space="preserve">】　　</w:t>
      </w:r>
      <w:r>
        <w:rPr>
          <w:rFonts w:hint="eastAsia"/>
        </w:rPr>
        <w:t>A</w:t>
      </w:r>
      <w:r>
        <w:rPr>
          <w:rFonts w:hint="eastAsia"/>
        </w:rPr>
        <w:t xml:space="preserve">、血行感染　　</w:t>
      </w:r>
      <w:r>
        <w:rPr>
          <w:rFonts w:hint="eastAsia"/>
        </w:rPr>
        <w:t>B</w:t>
      </w:r>
      <w:r>
        <w:rPr>
          <w:rFonts w:hint="eastAsia"/>
        </w:rPr>
        <w:t xml:space="preserve">、脓肿穿破骺板进入关节　　</w:t>
      </w:r>
      <w:r>
        <w:rPr>
          <w:rFonts w:hint="eastAsia"/>
        </w:rPr>
        <w:t>C</w:t>
      </w:r>
      <w:r>
        <w:rPr>
          <w:rFonts w:hint="eastAsia"/>
        </w:rPr>
        <w:t xml:space="preserve">、脓肿穿破干骺端骨皮质进入关节　　</w:t>
      </w:r>
      <w:r>
        <w:rPr>
          <w:rFonts w:hint="eastAsia"/>
        </w:rPr>
        <w:t>D</w:t>
      </w:r>
      <w:r>
        <w:rPr>
          <w:rFonts w:hint="eastAsia"/>
        </w:rPr>
        <w:t xml:space="preserve">、骨膜下脓肿破入关节　　</w:t>
      </w:r>
      <w:r>
        <w:rPr>
          <w:rFonts w:hint="eastAsia"/>
        </w:rPr>
        <w:t>E</w:t>
      </w:r>
      <w:r>
        <w:rPr>
          <w:rFonts w:hint="eastAsia"/>
        </w:rPr>
        <w:t xml:space="preserve">、软组织脓肿破入关节　　</w:t>
      </w:r>
    </w:p>
    <w:p w:rsidR="007D221B" w:rsidRDefault="007D221B" w:rsidP="007D221B">
      <w:pPr>
        <w:ind w:firstLine="420"/>
        <w:rPr>
          <w:rFonts w:hint="eastAsia"/>
        </w:rPr>
      </w:pPr>
      <w:r>
        <w:rPr>
          <w:rFonts w:hint="eastAsia"/>
        </w:rPr>
        <w:t>25</w:t>
      </w:r>
      <w:r>
        <w:rPr>
          <w:rFonts w:hint="eastAsia"/>
        </w:rPr>
        <w:t>、右股骨干上</w:t>
      </w:r>
      <w:r>
        <w:rPr>
          <w:rFonts w:hint="eastAsia"/>
        </w:rPr>
        <w:t>1/3</w:t>
      </w:r>
      <w:r>
        <w:rPr>
          <w:rFonts w:hint="eastAsia"/>
        </w:rPr>
        <w:t>骨折患者，其牵引治疗时的最好体位是【</w:t>
      </w:r>
      <w:r>
        <w:rPr>
          <w:rFonts w:hint="eastAsia"/>
        </w:rPr>
        <w:t>E</w:t>
      </w:r>
      <w:r>
        <w:rPr>
          <w:rFonts w:hint="eastAsia"/>
        </w:rPr>
        <w:t xml:space="preserve">】　　</w:t>
      </w:r>
      <w:r>
        <w:rPr>
          <w:rFonts w:hint="eastAsia"/>
        </w:rPr>
        <w:t>A</w:t>
      </w:r>
      <w:r>
        <w:rPr>
          <w:rFonts w:hint="eastAsia"/>
        </w:rPr>
        <w:t xml:space="preserve">、水平牵引　　</w:t>
      </w:r>
      <w:r>
        <w:rPr>
          <w:rFonts w:hint="eastAsia"/>
        </w:rPr>
        <w:t>B</w:t>
      </w:r>
      <w:r>
        <w:rPr>
          <w:rFonts w:hint="eastAsia"/>
        </w:rPr>
        <w:t xml:space="preserve">、髋关节前屈位牵引　　</w:t>
      </w:r>
      <w:r>
        <w:rPr>
          <w:rFonts w:hint="eastAsia"/>
        </w:rPr>
        <w:t>C</w:t>
      </w:r>
      <w:r>
        <w:rPr>
          <w:rFonts w:hint="eastAsia"/>
        </w:rPr>
        <w:t xml:space="preserve">、内收位牵引　　</w:t>
      </w:r>
      <w:r>
        <w:rPr>
          <w:rFonts w:hint="eastAsia"/>
        </w:rPr>
        <w:t>D</w:t>
      </w:r>
      <w:r>
        <w:rPr>
          <w:rFonts w:hint="eastAsia"/>
        </w:rPr>
        <w:t xml:space="preserve">、外展位牵引　　</w:t>
      </w:r>
      <w:r>
        <w:rPr>
          <w:rFonts w:hint="eastAsia"/>
        </w:rPr>
        <w:t>E</w:t>
      </w:r>
      <w:r>
        <w:rPr>
          <w:rFonts w:hint="eastAsia"/>
        </w:rPr>
        <w:t>、大腿外旋外展，髋屈曲位牵引转自学易网</w:t>
      </w:r>
      <w:r>
        <w:rPr>
          <w:rFonts w:hint="eastAsia"/>
        </w:rPr>
        <w:t xml:space="preserve"> www.studyez.com</w:t>
      </w:r>
      <w:r>
        <w:rPr>
          <w:rFonts w:hint="eastAsia"/>
        </w:rPr>
        <w:t xml:space="preserve">　　</w:t>
      </w:r>
    </w:p>
    <w:p w:rsidR="007D221B" w:rsidRDefault="007D221B" w:rsidP="007D221B">
      <w:pPr>
        <w:ind w:firstLine="420"/>
        <w:rPr>
          <w:rFonts w:hint="eastAsia"/>
        </w:rPr>
      </w:pPr>
      <w:r>
        <w:rPr>
          <w:rFonts w:hint="eastAsia"/>
        </w:rPr>
        <w:t>26</w:t>
      </w:r>
      <w:r>
        <w:rPr>
          <w:rFonts w:hint="eastAsia"/>
        </w:rPr>
        <w:t>、</w:t>
      </w:r>
      <w:r>
        <w:rPr>
          <w:rFonts w:hint="eastAsia"/>
        </w:rPr>
        <w:t>65</w:t>
      </w:r>
      <w:r>
        <w:rPr>
          <w:rFonts w:hint="eastAsia"/>
        </w:rPr>
        <w:t>岁女性，跌倒后右手掌着地，腕部疼痛，肿胀，压痛，无反常活动，但餐叉状畸形明显，该患最可能的诊断是【</w:t>
      </w:r>
      <w:r>
        <w:rPr>
          <w:rFonts w:hint="eastAsia"/>
        </w:rPr>
        <w:t>C</w:t>
      </w:r>
      <w:r>
        <w:rPr>
          <w:rFonts w:hint="eastAsia"/>
        </w:rPr>
        <w:t xml:space="preserve">】　　</w:t>
      </w:r>
      <w:r>
        <w:rPr>
          <w:rFonts w:hint="eastAsia"/>
        </w:rPr>
        <w:t>A</w:t>
      </w:r>
      <w:r>
        <w:rPr>
          <w:rFonts w:hint="eastAsia"/>
        </w:rPr>
        <w:t xml:space="preserve">、右腕关节脱位　　</w:t>
      </w:r>
      <w:r>
        <w:rPr>
          <w:rFonts w:hint="eastAsia"/>
        </w:rPr>
        <w:t>B</w:t>
      </w:r>
      <w:r>
        <w:rPr>
          <w:rFonts w:hint="eastAsia"/>
        </w:rPr>
        <w:t xml:space="preserve">、右舟状骨骨折　　</w:t>
      </w:r>
      <w:r>
        <w:rPr>
          <w:rFonts w:hint="eastAsia"/>
        </w:rPr>
        <w:t>C</w:t>
      </w:r>
      <w:r>
        <w:rPr>
          <w:rFonts w:hint="eastAsia"/>
        </w:rPr>
        <w:t>、右腕</w:t>
      </w:r>
      <w:r>
        <w:rPr>
          <w:rFonts w:hint="eastAsia"/>
        </w:rPr>
        <w:t>Colles</w:t>
      </w:r>
      <w:r>
        <w:rPr>
          <w:rFonts w:hint="eastAsia"/>
        </w:rPr>
        <w:t xml:space="preserve">（科雷）骨折　　</w:t>
      </w:r>
      <w:r>
        <w:rPr>
          <w:rFonts w:hint="eastAsia"/>
        </w:rPr>
        <w:t>D</w:t>
      </w:r>
      <w:r>
        <w:rPr>
          <w:rFonts w:hint="eastAsia"/>
        </w:rPr>
        <w:t xml:space="preserve">、尺骨茎突骨折　　</w:t>
      </w:r>
      <w:r>
        <w:rPr>
          <w:rFonts w:hint="eastAsia"/>
        </w:rPr>
        <w:t>E</w:t>
      </w:r>
      <w:r>
        <w:rPr>
          <w:rFonts w:hint="eastAsia"/>
        </w:rPr>
        <w:t>、右腕关节挫伤</w:t>
      </w:r>
    </w:p>
    <w:p w:rsidR="007D221B" w:rsidRDefault="007D221B" w:rsidP="007D221B">
      <w:pPr>
        <w:ind w:firstLine="420"/>
        <w:rPr>
          <w:rFonts w:hint="eastAsia"/>
        </w:rPr>
      </w:pPr>
      <w:r>
        <w:rPr>
          <w:rFonts w:hint="eastAsia"/>
        </w:rPr>
        <w:t>27</w:t>
      </w:r>
      <w:r>
        <w:rPr>
          <w:rFonts w:hint="eastAsia"/>
        </w:rPr>
        <w:t>、有一名</w:t>
      </w:r>
      <w:r>
        <w:rPr>
          <w:rFonts w:hint="eastAsia"/>
        </w:rPr>
        <w:t>16</w:t>
      </w:r>
      <w:r>
        <w:rPr>
          <w:rFonts w:hint="eastAsia"/>
        </w:rPr>
        <w:t>岁男孩，</w:t>
      </w:r>
      <w:r>
        <w:rPr>
          <w:rFonts w:hint="eastAsia"/>
        </w:rPr>
        <w:t>2</w:t>
      </w:r>
      <w:r>
        <w:rPr>
          <w:rFonts w:hint="eastAsia"/>
        </w:rPr>
        <w:t>小时前</w:t>
      </w:r>
      <w:r>
        <w:rPr>
          <w:rFonts w:hint="eastAsia"/>
        </w:rPr>
        <w:t>3</w:t>
      </w:r>
      <w:r>
        <w:rPr>
          <w:rFonts w:hint="eastAsia"/>
        </w:rPr>
        <w:t>楼掉下一花盆击伤左顶部，当时有短暂意识障碍，左顶部有</w:t>
      </w:r>
      <w:r>
        <w:rPr>
          <w:rFonts w:hint="eastAsia"/>
        </w:rPr>
        <w:t>1.5cm</w:t>
      </w:r>
      <w:r>
        <w:rPr>
          <w:rFonts w:hint="eastAsia"/>
        </w:rPr>
        <w:t>长头皮不全裂伤，局部头皮肿胀，正侧切位颅片示左顶</w:t>
      </w:r>
      <w:r>
        <w:rPr>
          <w:rFonts w:hint="eastAsia"/>
        </w:rPr>
        <w:t>1.0cm</w:t>
      </w:r>
      <w:r>
        <w:rPr>
          <w:rFonts w:hint="eastAsia"/>
        </w:rPr>
        <w:t>凹陷骨折，头颅</w:t>
      </w:r>
      <w:r>
        <w:rPr>
          <w:rFonts w:hint="eastAsia"/>
        </w:rPr>
        <w:t>CT</w:t>
      </w:r>
      <w:r>
        <w:rPr>
          <w:rFonts w:hint="eastAsia"/>
        </w:rPr>
        <w:t>示左顶凹陷骨折，局部头皮肿胀。诊断是【</w:t>
      </w:r>
      <w:r>
        <w:rPr>
          <w:rFonts w:hint="eastAsia"/>
        </w:rPr>
        <w:t>E</w:t>
      </w:r>
      <w:r>
        <w:rPr>
          <w:rFonts w:hint="eastAsia"/>
        </w:rPr>
        <w:t xml:space="preserve">】　　</w:t>
      </w:r>
      <w:r>
        <w:rPr>
          <w:rFonts w:hint="eastAsia"/>
        </w:rPr>
        <w:t>A</w:t>
      </w:r>
      <w:r>
        <w:rPr>
          <w:rFonts w:hint="eastAsia"/>
        </w:rPr>
        <w:t xml:space="preserve">、不全裂伤头皮有活动出血应止血　　</w:t>
      </w:r>
      <w:r>
        <w:rPr>
          <w:rFonts w:hint="eastAsia"/>
        </w:rPr>
        <w:t>B</w:t>
      </w:r>
      <w:r>
        <w:rPr>
          <w:rFonts w:hint="eastAsia"/>
        </w:rPr>
        <w:t xml:space="preserve">、应行凹陷骨折整复　　</w:t>
      </w:r>
      <w:r>
        <w:rPr>
          <w:rFonts w:hint="eastAsia"/>
        </w:rPr>
        <w:t>C</w:t>
      </w:r>
      <w:r>
        <w:rPr>
          <w:rFonts w:hint="eastAsia"/>
        </w:rPr>
        <w:t xml:space="preserve">、给予抗生素　</w:t>
      </w:r>
      <w:r>
        <w:rPr>
          <w:rFonts w:hint="eastAsia"/>
        </w:rPr>
        <w:t>D</w:t>
      </w:r>
      <w:r>
        <w:rPr>
          <w:rFonts w:hint="eastAsia"/>
        </w:rPr>
        <w:t xml:space="preserve">、观察后无颅内血肿形成　　</w:t>
      </w:r>
      <w:r>
        <w:rPr>
          <w:rFonts w:hint="eastAsia"/>
        </w:rPr>
        <w:t>E</w:t>
      </w:r>
      <w:r>
        <w:rPr>
          <w:rFonts w:hint="eastAsia"/>
        </w:rPr>
        <w:t xml:space="preserve">、加压包扎　　</w:t>
      </w:r>
    </w:p>
    <w:p w:rsidR="007D221B" w:rsidRDefault="007D221B" w:rsidP="007D221B">
      <w:pPr>
        <w:ind w:firstLine="420"/>
        <w:rPr>
          <w:rFonts w:hint="eastAsia"/>
        </w:rPr>
      </w:pPr>
      <w:r>
        <w:rPr>
          <w:rFonts w:hint="eastAsia"/>
        </w:rPr>
        <w:t>28</w:t>
      </w:r>
      <w:r>
        <w:rPr>
          <w:rFonts w:hint="eastAsia"/>
        </w:rPr>
        <w:t>、女性，</w:t>
      </w:r>
      <w:r>
        <w:rPr>
          <w:rFonts w:hint="eastAsia"/>
        </w:rPr>
        <w:t>18</w:t>
      </w:r>
      <w:r>
        <w:rPr>
          <w:rFonts w:hint="eastAsia"/>
        </w:rPr>
        <w:t>岁。咳嗽</w:t>
      </w:r>
      <w:r>
        <w:rPr>
          <w:rFonts w:hint="eastAsia"/>
        </w:rPr>
        <w:t>4</w:t>
      </w:r>
      <w:r>
        <w:rPr>
          <w:rFonts w:hint="eastAsia"/>
        </w:rPr>
        <w:t>个月，伴低热，</w:t>
      </w:r>
      <w:r>
        <w:rPr>
          <w:rFonts w:hint="eastAsia"/>
        </w:rPr>
        <w:t>1</w:t>
      </w:r>
      <w:r>
        <w:rPr>
          <w:rFonts w:hint="eastAsia"/>
        </w:rPr>
        <w:t>个月前右膝部外伤。体格检查：跛行，右股四头肌萎缩，右膝肿胀，浮髌试验（</w:t>
      </w:r>
      <w:r>
        <w:rPr>
          <w:rFonts w:hint="eastAsia"/>
        </w:rPr>
        <w:t>+</w:t>
      </w:r>
      <w:r>
        <w:rPr>
          <w:rFonts w:hint="eastAsia"/>
        </w:rPr>
        <w:t>）。肺部平片示右上肺有散在钙化灶，血沉</w:t>
      </w:r>
      <w:r>
        <w:rPr>
          <w:rFonts w:hint="eastAsia"/>
        </w:rPr>
        <w:t>90mm/h</w:t>
      </w:r>
      <w:r>
        <w:rPr>
          <w:rFonts w:hint="eastAsia"/>
        </w:rPr>
        <w:t>，这时初步诊断是【</w:t>
      </w:r>
      <w:r>
        <w:rPr>
          <w:rFonts w:hint="eastAsia"/>
        </w:rPr>
        <w:t>C</w:t>
      </w:r>
      <w:r>
        <w:rPr>
          <w:rFonts w:hint="eastAsia"/>
        </w:rPr>
        <w:t xml:space="preserve">】　　</w:t>
      </w:r>
      <w:r>
        <w:rPr>
          <w:rFonts w:hint="eastAsia"/>
        </w:rPr>
        <w:t>A</w:t>
      </w:r>
      <w:r>
        <w:rPr>
          <w:rFonts w:hint="eastAsia"/>
        </w:rPr>
        <w:t xml:space="preserve">、类风湿性关节炎　　</w:t>
      </w:r>
      <w:r>
        <w:rPr>
          <w:rFonts w:hint="eastAsia"/>
        </w:rPr>
        <w:t>B</w:t>
      </w:r>
      <w:r>
        <w:rPr>
          <w:rFonts w:hint="eastAsia"/>
        </w:rPr>
        <w:t xml:space="preserve">、化脓性关节炎　　</w:t>
      </w:r>
      <w:r>
        <w:rPr>
          <w:rFonts w:hint="eastAsia"/>
        </w:rPr>
        <w:t>C</w:t>
      </w:r>
      <w:r>
        <w:rPr>
          <w:rFonts w:hint="eastAsia"/>
        </w:rPr>
        <w:t xml:space="preserve">、结核性关节炎　　</w:t>
      </w:r>
      <w:r>
        <w:rPr>
          <w:rFonts w:hint="eastAsia"/>
        </w:rPr>
        <w:t>D</w:t>
      </w:r>
      <w:r>
        <w:rPr>
          <w:rFonts w:hint="eastAsia"/>
        </w:rPr>
        <w:t xml:space="preserve">、创伤性关节炎　　</w:t>
      </w:r>
      <w:r>
        <w:rPr>
          <w:rFonts w:hint="eastAsia"/>
        </w:rPr>
        <w:t>E</w:t>
      </w:r>
      <w:r>
        <w:rPr>
          <w:rFonts w:hint="eastAsia"/>
        </w:rPr>
        <w:t>、风湿性关节炎</w:t>
      </w:r>
    </w:p>
    <w:p w:rsidR="007D221B" w:rsidRDefault="007D221B" w:rsidP="007D221B">
      <w:pPr>
        <w:ind w:firstLine="420"/>
        <w:rPr>
          <w:rFonts w:hint="eastAsia"/>
        </w:rPr>
      </w:pPr>
      <w:r>
        <w:rPr>
          <w:rFonts w:hint="eastAsia"/>
        </w:rPr>
        <w:t>29</w:t>
      </w:r>
      <w:r>
        <w:rPr>
          <w:rFonts w:hint="eastAsia"/>
        </w:rPr>
        <w:t>、男，</w:t>
      </w:r>
      <w:r>
        <w:rPr>
          <w:rFonts w:hint="eastAsia"/>
        </w:rPr>
        <w:t>63</w:t>
      </w:r>
      <w:r>
        <w:rPr>
          <w:rFonts w:hint="eastAsia"/>
        </w:rPr>
        <w:t>岁。因渐进性排尿困难，夜尿增多就诊，医生询问病史后给患者做检查。前列腺增生症的治疗方法很多，下列哪项治疗适合该患【</w:t>
      </w:r>
      <w:r>
        <w:rPr>
          <w:rFonts w:hint="eastAsia"/>
        </w:rPr>
        <w:t>A</w:t>
      </w:r>
      <w:r>
        <w:rPr>
          <w:rFonts w:hint="eastAsia"/>
        </w:rPr>
        <w:t>】转自学易网</w:t>
      </w:r>
      <w:r>
        <w:rPr>
          <w:rFonts w:hint="eastAsia"/>
        </w:rPr>
        <w:t xml:space="preserve"> www.studyez.com</w:t>
      </w:r>
      <w:r>
        <w:rPr>
          <w:rFonts w:hint="eastAsia"/>
        </w:rPr>
        <w:t xml:space="preserve">　　</w:t>
      </w:r>
      <w:r>
        <w:rPr>
          <w:rFonts w:hint="eastAsia"/>
        </w:rPr>
        <w:t>A</w:t>
      </w:r>
      <w:r>
        <w:rPr>
          <w:rFonts w:hint="eastAsia"/>
        </w:rPr>
        <w:t xml:space="preserve">、根据全身情况及梗阻程度及前列腺增生部位选择治疗方法　　</w:t>
      </w:r>
      <w:r>
        <w:rPr>
          <w:rFonts w:hint="eastAsia"/>
        </w:rPr>
        <w:t>B</w:t>
      </w:r>
      <w:r>
        <w:rPr>
          <w:rFonts w:hint="eastAsia"/>
        </w:rPr>
        <w:t xml:space="preserve">、药物治疗为主　　</w:t>
      </w:r>
      <w:r>
        <w:rPr>
          <w:rFonts w:hint="eastAsia"/>
        </w:rPr>
        <w:t>C</w:t>
      </w:r>
      <w:r>
        <w:rPr>
          <w:rFonts w:hint="eastAsia"/>
        </w:rPr>
        <w:t xml:space="preserve">、手术并连同前列腺包膜一同切除　　</w:t>
      </w:r>
      <w:r>
        <w:rPr>
          <w:rFonts w:hint="eastAsia"/>
        </w:rPr>
        <w:t>D</w:t>
      </w:r>
      <w:r>
        <w:rPr>
          <w:rFonts w:hint="eastAsia"/>
        </w:rPr>
        <w:t xml:space="preserve">、经尿道前列腺切除术　　</w:t>
      </w:r>
      <w:r>
        <w:rPr>
          <w:rFonts w:hint="eastAsia"/>
        </w:rPr>
        <w:t>E</w:t>
      </w:r>
      <w:r>
        <w:rPr>
          <w:rFonts w:hint="eastAsia"/>
        </w:rPr>
        <w:t xml:space="preserve">、激光等热疗治疗无效　　</w:t>
      </w:r>
    </w:p>
    <w:p w:rsidR="007D221B" w:rsidRDefault="007D221B" w:rsidP="007D221B">
      <w:pPr>
        <w:ind w:firstLine="420"/>
        <w:rPr>
          <w:rFonts w:hint="eastAsia"/>
        </w:rPr>
      </w:pPr>
      <w:r>
        <w:rPr>
          <w:rFonts w:hint="eastAsia"/>
        </w:rPr>
        <w:t>30</w:t>
      </w:r>
      <w:r>
        <w:rPr>
          <w:rFonts w:hint="eastAsia"/>
        </w:rPr>
        <w:t>、股骨上</w:t>
      </w:r>
      <w:r>
        <w:rPr>
          <w:rFonts w:hint="eastAsia"/>
        </w:rPr>
        <w:t>1/3</w:t>
      </w:r>
      <w:r>
        <w:rPr>
          <w:rFonts w:hint="eastAsia"/>
        </w:rPr>
        <w:t>骨折，近折片的移位方向，是【</w:t>
      </w:r>
      <w:r>
        <w:rPr>
          <w:rFonts w:hint="eastAsia"/>
        </w:rPr>
        <w:t>A</w:t>
      </w:r>
      <w:r>
        <w:rPr>
          <w:rFonts w:hint="eastAsia"/>
        </w:rPr>
        <w:t xml:space="preserve">】　　</w:t>
      </w:r>
      <w:r>
        <w:rPr>
          <w:rFonts w:hint="eastAsia"/>
        </w:rPr>
        <w:t>A</w:t>
      </w:r>
      <w:r>
        <w:rPr>
          <w:rFonts w:hint="eastAsia"/>
        </w:rPr>
        <w:t xml:space="preserve">、屈曲外展外旋位　　</w:t>
      </w:r>
      <w:r>
        <w:rPr>
          <w:rFonts w:hint="eastAsia"/>
        </w:rPr>
        <w:t>B</w:t>
      </w:r>
      <w:r>
        <w:rPr>
          <w:rFonts w:hint="eastAsia"/>
        </w:rPr>
        <w:t xml:space="preserve">、屈曲内收内旋位　　</w:t>
      </w:r>
      <w:r>
        <w:rPr>
          <w:rFonts w:hint="eastAsia"/>
        </w:rPr>
        <w:t>C</w:t>
      </w:r>
      <w:r>
        <w:rPr>
          <w:rFonts w:hint="eastAsia"/>
        </w:rPr>
        <w:t xml:space="preserve">、后伸外展外旋位　　</w:t>
      </w:r>
      <w:r>
        <w:rPr>
          <w:rFonts w:hint="eastAsia"/>
        </w:rPr>
        <w:t>D</w:t>
      </w:r>
      <w:r>
        <w:rPr>
          <w:rFonts w:hint="eastAsia"/>
        </w:rPr>
        <w:t xml:space="preserve">、后伸外展内旋位　　</w:t>
      </w:r>
      <w:r>
        <w:rPr>
          <w:rFonts w:hint="eastAsia"/>
        </w:rPr>
        <w:t>E</w:t>
      </w:r>
      <w:r>
        <w:rPr>
          <w:rFonts w:hint="eastAsia"/>
        </w:rPr>
        <w:t>、后伸内收内旋位</w:t>
      </w:r>
    </w:p>
    <w:p w:rsidR="007D221B" w:rsidRDefault="007D221B" w:rsidP="007D221B">
      <w:pPr>
        <w:ind w:firstLine="420"/>
        <w:rPr>
          <w:rFonts w:hint="eastAsia"/>
        </w:rPr>
      </w:pPr>
      <w:r>
        <w:rPr>
          <w:rFonts w:hint="eastAsia"/>
        </w:rPr>
        <w:t>31</w:t>
      </w:r>
      <w:r>
        <w:rPr>
          <w:rFonts w:hint="eastAsia"/>
        </w:rPr>
        <w:t>、女，</w:t>
      </w:r>
      <w:r>
        <w:rPr>
          <w:rFonts w:hint="eastAsia"/>
        </w:rPr>
        <w:t>29</w:t>
      </w:r>
      <w:r>
        <w:rPr>
          <w:rFonts w:hint="eastAsia"/>
        </w:rPr>
        <w:t>岁。尿频尿急，尿痛</w:t>
      </w:r>
      <w:r>
        <w:rPr>
          <w:rFonts w:hint="eastAsia"/>
        </w:rPr>
        <w:t>2</w:t>
      </w:r>
      <w:r>
        <w:rPr>
          <w:rFonts w:hint="eastAsia"/>
        </w:rPr>
        <w:t>年余，有终末血尿。尿检：脓细胞（</w:t>
      </w:r>
      <w:r>
        <w:rPr>
          <w:rFonts w:hint="eastAsia"/>
        </w:rPr>
        <w:t>+++</w:t>
      </w:r>
      <w:r>
        <w:rPr>
          <w:rFonts w:hint="eastAsia"/>
        </w:rPr>
        <w:t>），红细胞（</w:t>
      </w:r>
      <w:r>
        <w:rPr>
          <w:rFonts w:hint="eastAsia"/>
        </w:rPr>
        <w:t>++</w:t>
      </w:r>
      <w:r>
        <w:rPr>
          <w:rFonts w:hint="eastAsia"/>
        </w:rPr>
        <w:t>），尿细菌培养阴性。</w:t>
      </w:r>
      <w:r>
        <w:rPr>
          <w:rFonts w:hint="eastAsia"/>
        </w:rPr>
        <w:t>IVU</w:t>
      </w:r>
      <w:r>
        <w:rPr>
          <w:rFonts w:hint="eastAsia"/>
        </w:rPr>
        <w:t>：右肾不显影，左肾上下盏均有虫蚀样改变有轻度积水，血</w:t>
      </w:r>
      <w:r>
        <w:rPr>
          <w:rFonts w:hint="eastAsia"/>
        </w:rPr>
        <w:t>Cr</w:t>
      </w:r>
      <w:r>
        <w:rPr>
          <w:rFonts w:hint="eastAsia"/>
        </w:rPr>
        <w:t>：</w:t>
      </w:r>
      <w:r>
        <w:rPr>
          <w:rFonts w:hint="eastAsia"/>
        </w:rPr>
        <w:t>100</w:t>
      </w:r>
      <w:r>
        <w:rPr>
          <w:rFonts w:hint="eastAsia"/>
        </w:rPr>
        <w:t>μ</w:t>
      </w:r>
      <w:r>
        <w:rPr>
          <w:rFonts w:hint="eastAsia"/>
        </w:rPr>
        <w:t>mol/L</w:t>
      </w:r>
      <w:r>
        <w:rPr>
          <w:rFonts w:hint="eastAsia"/>
        </w:rPr>
        <w:t>，血红蛋白</w:t>
      </w:r>
      <w:r>
        <w:rPr>
          <w:rFonts w:hint="eastAsia"/>
        </w:rPr>
        <w:t>110g/L.</w:t>
      </w:r>
      <w:r>
        <w:rPr>
          <w:rFonts w:hint="eastAsia"/>
        </w:rPr>
        <w:t>诊断为双肾结核，该患应怎样治疗【</w:t>
      </w:r>
      <w:r>
        <w:rPr>
          <w:rFonts w:hint="eastAsia"/>
        </w:rPr>
        <w:t>E</w:t>
      </w:r>
      <w:r>
        <w:rPr>
          <w:rFonts w:hint="eastAsia"/>
        </w:rPr>
        <w:t xml:space="preserve">】　　</w:t>
      </w:r>
      <w:r>
        <w:rPr>
          <w:rFonts w:hint="eastAsia"/>
        </w:rPr>
        <w:t>A</w:t>
      </w:r>
      <w:r>
        <w:rPr>
          <w:rFonts w:hint="eastAsia"/>
        </w:rPr>
        <w:t xml:space="preserve">、非手术抗结核治疗　　</w:t>
      </w:r>
      <w:r>
        <w:rPr>
          <w:rFonts w:hint="eastAsia"/>
        </w:rPr>
        <w:t>B</w:t>
      </w:r>
      <w:r>
        <w:rPr>
          <w:rFonts w:hint="eastAsia"/>
        </w:rPr>
        <w:t xml:space="preserve">、右肾切除，左肾造口　　</w:t>
      </w:r>
      <w:r>
        <w:rPr>
          <w:rFonts w:hint="eastAsia"/>
        </w:rPr>
        <w:t>C</w:t>
      </w:r>
      <w:r>
        <w:rPr>
          <w:rFonts w:hint="eastAsia"/>
        </w:rPr>
        <w:t xml:space="preserve">、左肾造口　　</w:t>
      </w:r>
      <w:r>
        <w:rPr>
          <w:rFonts w:hint="eastAsia"/>
        </w:rPr>
        <w:t>D</w:t>
      </w:r>
      <w:r>
        <w:rPr>
          <w:rFonts w:hint="eastAsia"/>
        </w:rPr>
        <w:t xml:space="preserve">、右肾切除　　</w:t>
      </w:r>
      <w:r>
        <w:rPr>
          <w:rFonts w:hint="eastAsia"/>
        </w:rPr>
        <w:t>E</w:t>
      </w:r>
      <w:r>
        <w:rPr>
          <w:rFonts w:hint="eastAsia"/>
        </w:rPr>
        <w:t xml:space="preserve">、抗结核治疗后右肾切除　　</w:t>
      </w:r>
    </w:p>
    <w:p w:rsidR="007D221B" w:rsidRDefault="007D221B" w:rsidP="007D221B">
      <w:pPr>
        <w:ind w:firstLine="420"/>
      </w:pPr>
      <w:r>
        <w:rPr>
          <w:rFonts w:hint="eastAsia"/>
        </w:rPr>
        <w:t>32</w:t>
      </w:r>
      <w:r>
        <w:rPr>
          <w:rFonts w:hint="eastAsia"/>
        </w:rPr>
        <w:t>、颈椎压缩骨折合并脱位最先选择的治疗方法，是【</w:t>
      </w:r>
      <w:r>
        <w:rPr>
          <w:rFonts w:hint="eastAsia"/>
        </w:rPr>
        <w:t>C</w:t>
      </w:r>
      <w:r>
        <w:rPr>
          <w:rFonts w:hint="eastAsia"/>
        </w:rPr>
        <w:t xml:space="preserve">】　　</w:t>
      </w:r>
      <w:r>
        <w:rPr>
          <w:rFonts w:hint="eastAsia"/>
        </w:rPr>
        <w:t>A</w:t>
      </w:r>
      <w:r>
        <w:rPr>
          <w:rFonts w:hint="eastAsia"/>
        </w:rPr>
        <w:t xml:space="preserve">、颌枕带牵引　　</w:t>
      </w:r>
      <w:r>
        <w:rPr>
          <w:rFonts w:hint="eastAsia"/>
        </w:rPr>
        <w:t>B</w:t>
      </w:r>
      <w:r>
        <w:rPr>
          <w:rFonts w:hint="eastAsia"/>
        </w:rPr>
        <w:t xml:space="preserve">、手法复位，石膏固定　　</w:t>
      </w:r>
      <w:r>
        <w:rPr>
          <w:rFonts w:hint="eastAsia"/>
        </w:rPr>
        <w:t>C</w:t>
      </w:r>
      <w:r>
        <w:rPr>
          <w:rFonts w:hint="eastAsia"/>
        </w:rPr>
        <w:t>、</w:t>
      </w:r>
      <w:r>
        <w:rPr>
          <w:rFonts w:hint="eastAsia"/>
        </w:rPr>
        <w:lastRenderedPageBreak/>
        <w:t xml:space="preserve">颅骨牵引　　</w:t>
      </w:r>
      <w:r>
        <w:rPr>
          <w:rFonts w:hint="eastAsia"/>
        </w:rPr>
        <w:t>D</w:t>
      </w:r>
      <w:r>
        <w:rPr>
          <w:rFonts w:hint="eastAsia"/>
        </w:rPr>
        <w:t>、两桌复位法</w:t>
      </w:r>
      <w:r>
        <w:rPr>
          <w:rFonts w:hint="eastAsia"/>
        </w:rPr>
        <w:t>E</w:t>
      </w:r>
      <w:r>
        <w:rPr>
          <w:rFonts w:hint="eastAsia"/>
        </w:rPr>
        <w:t>、切开复法</w:t>
      </w:r>
    </w:p>
    <w:p w:rsidR="007D221B" w:rsidRDefault="007D221B" w:rsidP="007D221B">
      <w:pPr>
        <w:ind w:firstLine="420"/>
        <w:rPr>
          <w:rFonts w:hint="eastAsia"/>
        </w:rPr>
      </w:pPr>
      <w:r>
        <w:rPr>
          <w:rFonts w:hint="eastAsia"/>
        </w:rPr>
        <w:t>33</w:t>
      </w:r>
      <w:r>
        <w:rPr>
          <w:rFonts w:hint="eastAsia"/>
        </w:rPr>
        <w:t>、颈椎病患者，</w:t>
      </w:r>
      <w:r>
        <w:rPr>
          <w:rFonts w:hint="eastAsia"/>
        </w:rPr>
        <w:t>MRI</w:t>
      </w:r>
      <w:r>
        <w:rPr>
          <w:rFonts w:hint="eastAsia"/>
        </w:rPr>
        <w:t>检查见</w:t>
      </w:r>
      <w:r>
        <w:rPr>
          <w:rFonts w:hint="eastAsia"/>
        </w:rPr>
        <w:t>C5</w:t>
      </w:r>
      <w:r>
        <w:rPr>
          <w:rFonts w:hint="eastAsia"/>
        </w:rPr>
        <w:t>、</w:t>
      </w:r>
      <w:r>
        <w:rPr>
          <w:rFonts w:hint="eastAsia"/>
        </w:rPr>
        <w:t>6</w:t>
      </w:r>
      <w:r>
        <w:rPr>
          <w:rFonts w:hint="eastAsia"/>
        </w:rPr>
        <w:t>间盘突入椎管压迫颈脊髓，保守治疗无效，瘫痪渐渐加重，应选择哪种治疗方案【</w:t>
      </w:r>
      <w:r>
        <w:rPr>
          <w:rFonts w:hint="eastAsia"/>
        </w:rPr>
        <w:t>E</w:t>
      </w:r>
      <w:r>
        <w:rPr>
          <w:rFonts w:hint="eastAsia"/>
        </w:rPr>
        <w:t>】转自学易网</w:t>
      </w:r>
      <w:r>
        <w:rPr>
          <w:rFonts w:hint="eastAsia"/>
        </w:rPr>
        <w:t xml:space="preserve"> www.studyez.com</w:t>
      </w:r>
      <w:r>
        <w:rPr>
          <w:rFonts w:hint="eastAsia"/>
        </w:rPr>
        <w:t xml:space="preserve">　　</w:t>
      </w:r>
      <w:r>
        <w:rPr>
          <w:rFonts w:hint="eastAsia"/>
        </w:rPr>
        <w:t>A</w:t>
      </w:r>
      <w:r>
        <w:rPr>
          <w:rFonts w:hint="eastAsia"/>
        </w:rPr>
        <w:t xml:space="preserve">、大重量牵引　　</w:t>
      </w:r>
      <w:r>
        <w:rPr>
          <w:rFonts w:hint="eastAsia"/>
        </w:rPr>
        <w:t>B</w:t>
      </w:r>
      <w:r>
        <w:rPr>
          <w:rFonts w:hint="eastAsia"/>
        </w:rPr>
        <w:t xml:space="preserve">、旋转复位推拿　　</w:t>
      </w:r>
      <w:r>
        <w:rPr>
          <w:rFonts w:hint="eastAsia"/>
        </w:rPr>
        <w:t>C</w:t>
      </w:r>
      <w:r>
        <w:rPr>
          <w:rFonts w:hint="eastAsia"/>
        </w:rPr>
        <w:t xml:space="preserve">、后路椎板切除手术　　</w:t>
      </w:r>
      <w:r>
        <w:rPr>
          <w:rFonts w:hint="eastAsia"/>
        </w:rPr>
        <w:t>D</w:t>
      </w:r>
      <w:r>
        <w:rPr>
          <w:rFonts w:hint="eastAsia"/>
        </w:rPr>
        <w:t xml:space="preserve">、前外侧椎管减压术　　</w:t>
      </w:r>
      <w:r>
        <w:rPr>
          <w:rFonts w:hint="eastAsia"/>
        </w:rPr>
        <w:t>E</w:t>
      </w:r>
      <w:r>
        <w:rPr>
          <w:rFonts w:hint="eastAsia"/>
        </w:rPr>
        <w:t xml:space="preserve">、前路髓核摘除植骨术　　</w:t>
      </w:r>
    </w:p>
    <w:p w:rsidR="007D221B" w:rsidRDefault="007D221B" w:rsidP="007D221B">
      <w:pPr>
        <w:ind w:firstLine="420"/>
        <w:rPr>
          <w:rFonts w:hint="eastAsia"/>
        </w:rPr>
      </w:pPr>
      <w:r>
        <w:rPr>
          <w:rFonts w:hint="eastAsia"/>
        </w:rPr>
        <w:t>34</w:t>
      </w:r>
      <w:r>
        <w:rPr>
          <w:rFonts w:hint="eastAsia"/>
        </w:rPr>
        <w:t>、千方百计再植【</w:t>
      </w:r>
      <w:r>
        <w:rPr>
          <w:rFonts w:hint="eastAsia"/>
        </w:rPr>
        <w:t>A</w:t>
      </w:r>
      <w:r>
        <w:rPr>
          <w:rFonts w:hint="eastAsia"/>
        </w:rPr>
        <w:t xml:space="preserve">】　　</w:t>
      </w:r>
      <w:r>
        <w:rPr>
          <w:rFonts w:hint="eastAsia"/>
        </w:rPr>
        <w:t>A</w:t>
      </w:r>
      <w:r>
        <w:rPr>
          <w:rFonts w:hint="eastAsia"/>
        </w:rPr>
        <w:t xml:space="preserve">、拇指完全离断　　</w:t>
      </w:r>
      <w:r>
        <w:rPr>
          <w:rFonts w:hint="eastAsia"/>
        </w:rPr>
        <w:t>B</w:t>
      </w:r>
      <w:r>
        <w:rPr>
          <w:rFonts w:hint="eastAsia"/>
        </w:rPr>
        <w:t xml:space="preserve">、老人一指多节段断指　　</w:t>
      </w:r>
      <w:r>
        <w:rPr>
          <w:rFonts w:hint="eastAsia"/>
        </w:rPr>
        <w:t>C</w:t>
      </w:r>
      <w:r>
        <w:rPr>
          <w:rFonts w:hint="eastAsia"/>
        </w:rPr>
        <w:t xml:space="preserve">、儿童小指完全断指　　</w:t>
      </w:r>
      <w:r>
        <w:rPr>
          <w:rFonts w:hint="eastAsia"/>
        </w:rPr>
        <w:t>D</w:t>
      </w:r>
      <w:r>
        <w:rPr>
          <w:rFonts w:hint="eastAsia"/>
        </w:rPr>
        <w:t xml:space="preserve">、两处以上的断指　　</w:t>
      </w:r>
      <w:r>
        <w:rPr>
          <w:rFonts w:hint="eastAsia"/>
        </w:rPr>
        <w:t>E</w:t>
      </w:r>
      <w:r>
        <w:rPr>
          <w:rFonts w:hint="eastAsia"/>
        </w:rPr>
        <w:t xml:space="preserve">、多指断指，仅拇指断指远端无再植条件　　</w:t>
      </w:r>
    </w:p>
    <w:p w:rsidR="007D221B" w:rsidRDefault="007D221B" w:rsidP="007D221B">
      <w:pPr>
        <w:ind w:firstLine="420"/>
        <w:rPr>
          <w:rFonts w:hint="eastAsia"/>
        </w:rPr>
      </w:pPr>
      <w:r>
        <w:rPr>
          <w:rFonts w:hint="eastAsia"/>
        </w:rPr>
        <w:t>35</w:t>
      </w:r>
      <w:r>
        <w:rPr>
          <w:rFonts w:hint="eastAsia"/>
        </w:rPr>
        <w:t>、闭合性肾损伤必须绝对卧床休息【</w:t>
      </w:r>
      <w:r>
        <w:rPr>
          <w:rFonts w:hint="eastAsia"/>
        </w:rPr>
        <w:t>E</w:t>
      </w:r>
      <w:r>
        <w:rPr>
          <w:rFonts w:hint="eastAsia"/>
        </w:rPr>
        <w:t xml:space="preserve">】　　</w:t>
      </w:r>
      <w:r>
        <w:rPr>
          <w:rFonts w:hint="eastAsia"/>
        </w:rPr>
        <w:t>A</w:t>
      </w:r>
      <w:r>
        <w:rPr>
          <w:rFonts w:hint="eastAsia"/>
        </w:rPr>
        <w:t xml:space="preserve">、到休克纠正后　　</w:t>
      </w:r>
      <w:r>
        <w:rPr>
          <w:rFonts w:hint="eastAsia"/>
        </w:rPr>
        <w:t>B</w:t>
      </w:r>
      <w:r>
        <w:rPr>
          <w:rFonts w:hint="eastAsia"/>
        </w:rPr>
        <w:t xml:space="preserve">、到血尿转清后　　</w:t>
      </w:r>
      <w:r>
        <w:rPr>
          <w:rFonts w:hint="eastAsia"/>
        </w:rPr>
        <w:t>C</w:t>
      </w:r>
      <w:r>
        <w:rPr>
          <w:rFonts w:hint="eastAsia"/>
        </w:rPr>
        <w:t xml:space="preserve">、腰部肿块不再增大　　</w:t>
      </w:r>
      <w:r>
        <w:rPr>
          <w:rFonts w:hint="eastAsia"/>
        </w:rPr>
        <w:t>D</w:t>
      </w:r>
      <w:r>
        <w:rPr>
          <w:rFonts w:hint="eastAsia"/>
        </w:rPr>
        <w:t>、</w:t>
      </w:r>
      <w:r>
        <w:rPr>
          <w:rFonts w:hint="eastAsia"/>
        </w:rPr>
        <w:t>1</w:t>
      </w:r>
      <w:r>
        <w:rPr>
          <w:rFonts w:hint="eastAsia"/>
        </w:rPr>
        <w:t xml:space="preserve">周　　</w:t>
      </w:r>
      <w:r>
        <w:rPr>
          <w:rFonts w:hint="eastAsia"/>
        </w:rPr>
        <w:t>E</w:t>
      </w:r>
      <w:r>
        <w:rPr>
          <w:rFonts w:hint="eastAsia"/>
        </w:rPr>
        <w:t>、</w:t>
      </w:r>
      <w:r>
        <w:rPr>
          <w:rFonts w:hint="eastAsia"/>
        </w:rPr>
        <w:t>2</w:t>
      </w:r>
      <w:r>
        <w:rPr>
          <w:rFonts w:hint="eastAsia"/>
        </w:rPr>
        <w:t>～</w:t>
      </w:r>
      <w:r>
        <w:rPr>
          <w:rFonts w:hint="eastAsia"/>
        </w:rPr>
        <w:t>4</w:t>
      </w:r>
      <w:r>
        <w:rPr>
          <w:rFonts w:hint="eastAsia"/>
        </w:rPr>
        <w:t>周</w:t>
      </w:r>
    </w:p>
    <w:p w:rsidR="007D221B" w:rsidRDefault="007D221B" w:rsidP="007D221B">
      <w:pPr>
        <w:ind w:firstLine="420"/>
        <w:rPr>
          <w:rFonts w:hint="eastAsia"/>
        </w:rPr>
      </w:pPr>
      <w:r>
        <w:rPr>
          <w:rFonts w:hint="eastAsia"/>
        </w:rPr>
        <w:t>36</w:t>
      </w:r>
      <w:r>
        <w:rPr>
          <w:rFonts w:hint="eastAsia"/>
        </w:rPr>
        <w:t>、手外伤后创口出血，在转送途中，首先采用的止血方法是【</w:t>
      </w:r>
      <w:r>
        <w:rPr>
          <w:rFonts w:hint="eastAsia"/>
        </w:rPr>
        <w:t>D</w:t>
      </w:r>
      <w:r>
        <w:rPr>
          <w:rFonts w:hint="eastAsia"/>
        </w:rPr>
        <w:t xml:space="preserve">】　　</w:t>
      </w:r>
      <w:r>
        <w:rPr>
          <w:rFonts w:hint="eastAsia"/>
        </w:rPr>
        <w:t>A</w:t>
      </w:r>
      <w:r>
        <w:rPr>
          <w:rFonts w:hint="eastAsia"/>
        </w:rPr>
        <w:t xml:space="preserve">、手压法　　</w:t>
      </w:r>
      <w:r>
        <w:rPr>
          <w:rFonts w:hint="eastAsia"/>
        </w:rPr>
        <w:t>B</w:t>
      </w:r>
      <w:r>
        <w:rPr>
          <w:rFonts w:hint="eastAsia"/>
        </w:rPr>
        <w:t xml:space="preserve">、患肢抬高　　</w:t>
      </w:r>
      <w:r>
        <w:rPr>
          <w:rFonts w:hint="eastAsia"/>
        </w:rPr>
        <w:t>D</w:t>
      </w:r>
      <w:r>
        <w:rPr>
          <w:rFonts w:hint="eastAsia"/>
        </w:rPr>
        <w:t xml:space="preserve">、局部加压包扎　　</w:t>
      </w:r>
      <w:r>
        <w:rPr>
          <w:rFonts w:hint="eastAsia"/>
        </w:rPr>
        <w:t>E</w:t>
      </w:r>
      <w:r>
        <w:rPr>
          <w:rFonts w:hint="eastAsia"/>
        </w:rPr>
        <w:t xml:space="preserve">、钳夹止血　　</w:t>
      </w:r>
    </w:p>
    <w:p w:rsidR="007D221B" w:rsidRDefault="007D221B" w:rsidP="007D221B">
      <w:pPr>
        <w:ind w:firstLine="420"/>
        <w:rPr>
          <w:rFonts w:hint="eastAsia"/>
        </w:rPr>
      </w:pPr>
      <w:r>
        <w:rPr>
          <w:rFonts w:hint="eastAsia"/>
        </w:rPr>
        <w:t>37</w:t>
      </w:r>
      <w:r>
        <w:rPr>
          <w:rFonts w:hint="eastAsia"/>
        </w:rPr>
        <w:t>、前列腺增生症手术切除部位应是【</w:t>
      </w:r>
      <w:r>
        <w:rPr>
          <w:rFonts w:hint="eastAsia"/>
        </w:rPr>
        <w:t>C</w:t>
      </w:r>
      <w:r>
        <w:rPr>
          <w:rFonts w:hint="eastAsia"/>
        </w:rPr>
        <w:t xml:space="preserve">】　　</w:t>
      </w:r>
      <w:r>
        <w:rPr>
          <w:rFonts w:hint="eastAsia"/>
        </w:rPr>
        <w:t>A</w:t>
      </w:r>
      <w:r>
        <w:rPr>
          <w:rFonts w:hint="eastAsia"/>
        </w:rPr>
        <w:t xml:space="preserve">、受压迫而狭窄的后尿道　　</w:t>
      </w:r>
      <w:r>
        <w:rPr>
          <w:rFonts w:hint="eastAsia"/>
        </w:rPr>
        <w:t>B</w:t>
      </w:r>
      <w:r>
        <w:rPr>
          <w:rFonts w:hint="eastAsia"/>
        </w:rPr>
        <w:t xml:space="preserve">、全部前列腺　　</w:t>
      </w:r>
      <w:r>
        <w:rPr>
          <w:rFonts w:hint="eastAsia"/>
        </w:rPr>
        <w:t>C</w:t>
      </w:r>
      <w:r>
        <w:rPr>
          <w:rFonts w:hint="eastAsia"/>
        </w:rPr>
        <w:t xml:space="preserve">、前列腺增生部分　　</w:t>
      </w:r>
      <w:r>
        <w:rPr>
          <w:rFonts w:hint="eastAsia"/>
        </w:rPr>
        <w:t>D</w:t>
      </w:r>
      <w:r>
        <w:rPr>
          <w:rFonts w:hint="eastAsia"/>
        </w:rPr>
        <w:t xml:space="preserve">、前列腺增生部分和前列腺外科包膜　　</w:t>
      </w:r>
      <w:r>
        <w:rPr>
          <w:rFonts w:hint="eastAsia"/>
        </w:rPr>
        <w:t>E</w:t>
      </w:r>
      <w:r>
        <w:rPr>
          <w:rFonts w:hint="eastAsia"/>
        </w:rPr>
        <w:t xml:space="preserve">、后尿道和精阜　　</w:t>
      </w:r>
    </w:p>
    <w:p w:rsidR="007D221B" w:rsidRDefault="007D221B" w:rsidP="007D221B">
      <w:pPr>
        <w:ind w:firstLine="420"/>
        <w:rPr>
          <w:rFonts w:hint="eastAsia"/>
        </w:rPr>
      </w:pPr>
      <w:r>
        <w:rPr>
          <w:rFonts w:hint="eastAsia"/>
        </w:rPr>
        <w:t>38</w:t>
      </w:r>
      <w:r>
        <w:rPr>
          <w:rFonts w:hint="eastAsia"/>
        </w:rPr>
        <w:t>、有一名</w:t>
      </w:r>
      <w:r>
        <w:rPr>
          <w:rFonts w:hint="eastAsia"/>
        </w:rPr>
        <w:t>12</w:t>
      </w:r>
      <w:r>
        <w:rPr>
          <w:rFonts w:hint="eastAsia"/>
        </w:rPr>
        <w:t>岁男孩，患全头型帽状筋膜下血肿，首选的治疗措施是【</w:t>
      </w:r>
      <w:r>
        <w:rPr>
          <w:rFonts w:hint="eastAsia"/>
        </w:rPr>
        <w:t>D</w:t>
      </w:r>
      <w:r>
        <w:rPr>
          <w:rFonts w:hint="eastAsia"/>
        </w:rPr>
        <w:t xml:space="preserve">】　　</w:t>
      </w:r>
      <w:r>
        <w:rPr>
          <w:rFonts w:hint="eastAsia"/>
        </w:rPr>
        <w:t>A</w:t>
      </w:r>
      <w:r>
        <w:rPr>
          <w:rFonts w:hint="eastAsia"/>
        </w:rPr>
        <w:t>、加压包扎，静点止血药物转自学易网</w:t>
      </w:r>
      <w:r>
        <w:rPr>
          <w:rFonts w:hint="eastAsia"/>
        </w:rPr>
        <w:t xml:space="preserve"> www.studyez.com</w:t>
      </w:r>
      <w:r>
        <w:rPr>
          <w:rFonts w:hint="eastAsia"/>
        </w:rPr>
        <w:t xml:space="preserve">　　</w:t>
      </w:r>
      <w:r>
        <w:rPr>
          <w:rFonts w:hint="eastAsia"/>
        </w:rPr>
        <w:t>B</w:t>
      </w:r>
      <w:r>
        <w:rPr>
          <w:rFonts w:hint="eastAsia"/>
        </w:rPr>
        <w:t xml:space="preserve">、穿刺抽血，静点止血药物　　</w:t>
      </w:r>
      <w:r>
        <w:rPr>
          <w:rFonts w:hint="eastAsia"/>
        </w:rPr>
        <w:t>C</w:t>
      </w:r>
      <w:r>
        <w:rPr>
          <w:rFonts w:hint="eastAsia"/>
        </w:rPr>
        <w:t>、待其自行吸收，静点止血药物</w:t>
      </w:r>
      <w:r>
        <w:rPr>
          <w:rFonts w:hint="eastAsia"/>
        </w:rPr>
        <w:t>D</w:t>
      </w:r>
      <w:r>
        <w:rPr>
          <w:rFonts w:hint="eastAsia"/>
        </w:rPr>
        <w:t>、穿刺抽血</w:t>
      </w:r>
      <w:r>
        <w:rPr>
          <w:rFonts w:hint="eastAsia"/>
        </w:rPr>
        <w:t>+</w:t>
      </w:r>
      <w:r>
        <w:rPr>
          <w:rFonts w:hint="eastAsia"/>
        </w:rPr>
        <w:t xml:space="preserve">加压包扎　　</w:t>
      </w:r>
      <w:r>
        <w:rPr>
          <w:rFonts w:hint="eastAsia"/>
        </w:rPr>
        <w:t>E</w:t>
      </w:r>
      <w:r>
        <w:rPr>
          <w:rFonts w:hint="eastAsia"/>
        </w:rPr>
        <w:t>、切开引流</w:t>
      </w:r>
      <w:r>
        <w:rPr>
          <w:rFonts w:hint="eastAsia"/>
        </w:rPr>
        <w:t>+</w:t>
      </w:r>
      <w:r>
        <w:rPr>
          <w:rFonts w:hint="eastAsia"/>
        </w:rPr>
        <w:t xml:space="preserve">加压包扎　　</w:t>
      </w:r>
    </w:p>
    <w:p w:rsidR="007D221B" w:rsidRDefault="007D221B" w:rsidP="007D221B">
      <w:pPr>
        <w:ind w:firstLine="420"/>
        <w:rPr>
          <w:rFonts w:hint="eastAsia"/>
        </w:rPr>
      </w:pPr>
      <w:r>
        <w:rPr>
          <w:rFonts w:hint="eastAsia"/>
        </w:rPr>
        <w:t>39</w:t>
      </w:r>
      <w:r>
        <w:rPr>
          <w:rFonts w:hint="eastAsia"/>
        </w:rPr>
        <w:t>、</w:t>
      </w:r>
      <w:r>
        <w:rPr>
          <w:rFonts w:hint="eastAsia"/>
        </w:rPr>
        <w:t>Dugas</w:t>
      </w:r>
      <w:r>
        <w:rPr>
          <w:rFonts w:hint="eastAsia"/>
        </w:rPr>
        <w:t>征阳性【</w:t>
      </w:r>
      <w:r>
        <w:rPr>
          <w:rFonts w:hint="eastAsia"/>
        </w:rPr>
        <w:t>A</w:t>
      </w:r>
      <w:r>
        <w:rPr>
          <w:rFonts w:hint="eastAsia"/>
        </w:rPr>
        <w:t xml:space="preserve">】　　</w:t>
      </w:r>
      <w:r>
        <w:rPr>
          <w:rFonts w:hint="eastAsia"/>
        </w:rPr>
        <w:t>A</w:t>
      </w:r>
      <w:r>
        <w:rPr>
          <w:rFonts w:hint="eastAsia"/>
        </w:rPr>
        <w:t xml:space="preserve">、肩关节脱位　　</w:t>
      </w:r>
      <w:r>
        <w:rPr>
          <w:rFonts w:hint="eastAsia"/>
        </w:rPr>
        <w:t>B</w:t>
      </w:r>
      <w:r>
        <w:rPr>
          <w:rFonts w:hint="eastAsia"/>
        </w:rPr>
        <w:t xml:space="preserve">、肘关节脱位　　</w:t>
      </w:r>
      <w:r>
        <w:rPr>
          <w:rFonts w:hint="eastAsia"/>
        </w:rPr>
        <w:t>C</w:t>
      </w:r>
      <w:r>
        <w:rPr>
          <w:rFonts w:hint="eastAsia"/>
        </w:rPr>
        <w:t xml:space="preserve">、髋关节后上脱位　　</w:t>
      </w:r>
      <w:r>
        <w:rPr>
          <w:rFonts w:hint="eastAsia"/>
        </w:rPr>
        <w:t>D</w:t>
      </w:r>
      <w:r>
        <w:rPr>
          <w:rFonts w:hint="eastAsia"/>
        </w:rPr>
        <w:t xml:space="preserve">、髋关节前下脱位　　</w:t>
      </w:r>
      <w:r>
        <w:rPr>
          <w:rFonts w:hint="eastAsia"/>
        </w:rPr>
        <w:t>E</w:t>
      </w:r>
      <w:r>
        <w:rPr>
          <w:rFonts w:hint="eastAsia"/>
        </w:rPr>
        <w:t>、髋关节中心脱位</w:t>
      </w:r>
    </w:p>
    <w:p w:rsidR="007D221B" w:rsidRDefault="007D221B" w:rsidP="007D221B">
      <w:pPr>
        <w:ind w:firstLine="420"/>
        <w:rPr>
          <w:rFonts w:hint="eastAsia"/>
        </w:rPr>
      </w:pPr>
      <w:r>
        <w:rPr>
          <w:rFonts w:hint="eastAsia"/>
        </w:rPr>
        <w:t>40</w:t>
      </w:r>
      <w:r>
        <w:rPr>
          <w:rFonts w:hint="eastAsia"/>
        </w:rPr>
        <w:t>、男，</w:t>
      </w:r>
      <w:r>
        <w:rPr>
          <w:rFonts w:hint="eastAsia"/>
        </w:rPr>
        <w:t>32</w:t>
      </w:r>
      <w:r>
        <w:rPr>
          <w:rFonts w:hint="eastAsia"/>
        </w:rPr>
        <w:t>岁。因汽车从骨盆压过不能排尿</w:t>
      </w:r>
      <w:r>
        <w:rPr>
          <w:rFonts w:hint="eastAsia"/>
        </w:rPr>
        <w:t>4</w:t>
      </w:r>
      <w:r>
        <w:rPr>
          <w:rFonts w:hint="eastAsia"/>
        </w:rPr>
        <w:t>小时，抬入诊室。查体：</w:t>
      </w:r>
      <w:r>
        <w:rPr>
          <w:rFonts w:hint="eastAsia"/>
        </w:rPr>
        <w:t>BP</w:t>
      </w:r>
      <w:r>
        <w:rPr>
          <w:rFonts w:hint="eastAsia"/>
        </w:rPr>
        <w:t>：</w:t>
      </w:r>
      <w:r>
        <w:rPr>
          <w:rFonts w:hint="eastAsia"/>
        </w:rPr>
        <w:t>70/50</w:t>
      </w:r>
      <w:r>
        <w:rPr>
          <w:rFonts w:hint="eastAsia"/>
        </w:rPr>
        <w:t>ˉ</w:t>
      </w:r>
      <w:r>
        <w:rPr>
          <w:rFonts w:hint="eastAsia"/>
        </w:rPr>
        <w:t>mmHg</w:t>
      </w:r>
      <w:r>
        <w:rPr>
          <w:rFonts w:hint="eastAsia"/>
        </w:rPr>
        <w:t>，</w:t>
      </w:r>
      <w:r>
        <w:rPr>
          <w:rFonts w:hint="eastAsia"/>
        </w:rPr>
        <w:t>P</w:t>
      </w:r>
      <w:r>
        <w:rPr>
          <w:rFonts w:hint="eastAsia"/>
        </w:rPr>
        <w:t>：</w:t>
      </w:r>
      <w:r>
        <w:rPr>
          <w:rFonts w:hint="eastAsia"/>
        </w:rPr>
        <w:t>120</w:t>
      </w:r>
      <w:r>
        <w:rPr>
          <w:rFonts w:hint="eastAsia"/>
        </w:rPr>
        <w:t>次</w:t>
      </w:r>
      <w:r>
        <w:rPr>
          <w:rFonts w:hint="eastAsia"/>
        </w:rPr>
        <w:t>/</w:t>
      </w:r>
      <w:r>
        <w:rPr>
          <w:rFonts w:hint="eastAsia"/>
        </w:rPr>
        <w:t>分，膀胱位于脐耻之间，小腹及骨盆处皮下淤血。直肠指诊可触之浮动的前列腺，输血补液后血压上升不明显。该患者最好的治疗是【</w:t>
      </w:r>
      <w:r>
        <w:rPr>
          <w:rFonts w:hint="eastAsia"/>
        </w:rPr>
        <w:t>A</w:t>
      </w:r>
      <w:r>
        <w:rPr>
          <w:rFonts w:hint="eastAsia"/>
        </w:rPr>
        <w:t xml:space="preserve">】　　</w:t>
      </w:r>
      <w:r>
        <w:rPr>
          <w:rFonts w:hint="eastAsia"/>
        </w:rPr>
        <w:t>A</w:t>
      </w:r>
      <w:r>
        <w:rPr>
          <w:rFonts w:hint="eastAsia"/>
        </w:rPr>
        <w:t xml:space="preserve">、立即高位膀胱造瘘　　</w:t>
      </w:r>
      <w:r>
        <w:rPr>
          <w:rFonts w:hint="eastAsia"/>
        </w:rPr>
        <w:t>B</w:t>
      </w:r>
      <w:r>
        <w:rPr>
          <w:rFonts w:hint="eastAsia"/>
        </w:rPr>
        <w:t xml:space="preserve">、立即低位膀胱造瘘　　</w:t>
      </w:r>
      <w:r>
        <w:rPr>
          <w:rFonts w:hint="eastAsia"/>
        </w:rPr>
        <w:t>C</w:t>
      </w:r>
      <w:r>
        <w:rPr>
          <w:rFonts w:hint="eastAsia"/>
        </w:rPr>
        <w:t xml:space="preserve">、留置导尿管　　</w:t>
      </w:r>
      <w:r>
        <w:rPr>
          <w:rFonts w:hint="eastAsia"/>
        </w:rPr>
        <w:t>D</w:t>
      </w:r>
      <w:r>
        <w:rPr>
          <w:rFonts w:hint="eastAsia"/>
        </w:rPr>
        <w:t xml:space="preserve">、经会阴尿道切开尿道吻合　　</w:t>
      </w:r>
      <w:r>
        <w:rPr>
          <w:rFonts w:hint="eastAsia"/>
        </w:rPr>
        <w:t>E</w:t>
      </w:r>
      <w:r>
        <w:rPr>
          <w:rFonts w:hint="eastAsia"/>
        </w:rPr>
        <w:t xml:space="preserve">、尿道复位术　　</w:t>
      </w:r>
    </w:p>
    <w:p w:rsidR="007D221B" w:rsidRDefault="007D221B" w:rsidP="007D221B">
      <w:pPr>
        <w:ind w:firstLine="420"/>
        <w:rPr>
          <w:rFonts w:hint="eastAsia"/>
        </w:rPr>
      </w:pPr>
      <w:r>
        <w:rPr>
          <w:rFonts w:hint="eastAsia"/>
        </w:rPr>
        <w:t>41</w:t>
      </w:r>
      <w:r>
        <w:rPr>
          <w:rFonts w:hint="eastAsia"/>
        </w:rPr>
        <w:t>、小儿腹部巨大肿块为【</w:t>
      </w:r>
      <w:r>
        <w:rPr>
          <w:rFonts w:hint="eastAsia"/>
        </w:rPr>
        <w:t>D</w:t>
      </w:r>
      <w:r>
        <w:rPr>
          <w:rFonts w:hint="eastAsia"/>
        </w:rPr>
        <w:t xml:space="preserve">】　　</w:t>
      </w:r>
      <w:r>
        <w:rPr>
          <w:rFonts w:hint="eastAsia"/>
        </w:rPr>
        <w:t>A</w:t>
      </w:r>
      <w:r>
        <w:rPr>
          <w:rFonts w:hint="eastAsia"/>
        </w:rPr>
        <w:t xml:space="preserve">、肾结核的主要临床表现　　</w:t>
      </w:r>
      <w:r>
        <w:rPr>
          <w:rFonts w:hint="eastAsia"/>
        </w:rPr>
        <w:t>B</w:t>
      </w:r>
      <w:r>
        <w:rPr>
          <w:rFonts w:hint="eastAsia"/>
        </w:rPr>
        <w:t>、肾结石的主要临床表现</w:t>
      </w:r>
      <w:r>
        <w:rPr>
          <w:rFonts w:hint="eastAsia"/>
        </w:rPr>
        <w:t>C</w:t>
      </w:r>
      <w:r>
        <w:rPr>
          <w:rFonts w:hint="eastAsia"/>
        </w:rPr>
        <w:t xml:space="preserve">、膀胱癌的主要临床表现　　</w:t>
      </w:r>
      <w:r>
        <w:rPr>
          <w:rFonts w:hint="eastAsia"/>
        </w:rPr>
        <w:t>D</w:t>
      </w:r>
      <w:r>
        <w:rPr>
          <w:rFonts w:hint="eastAsia"/>
        </w:rPr>
        <w:t>、</w:t>
      </w:r>
      <w:r>
        <w:rPr>
          <w:rFonts w:hint="eastAsia"/>
        </w:rPr>
        <w:t>Willms</w:t>
      </w:r>
      <w:r>
        <w:rPr>
          <w:rFonts w:hint="eastAsia"/>
        </w:rPr>
        <w:t xml:space="preserve">瘤的主要临床表现　　</w:t>
      </w:r>
      <w:r>
        <w:rPr>
          <w:rFonts w:hint="eastAsia"/>
        </w:rPr>
        <w:t>E</w:t>
      </w:r>
      <w:r>
        <w:rPr>
          <w:rFonts w:hint="eastAsia"/>
        </w:rPr>
        <w:t xml:space="preserve">、前列腺增生症的主要临床表现　　</w:t>
      </w:r>
    </w:p>
    <w:p w:rsidR="007D221B" w:rsidRDefault="007D221B" w:rsidP="007D221B">
      <w:pPr>
        <w:ind w:firstLine="420"/>
        <w:rPr>
          <w:rFonts w:hint="eastAsia"/>
        </w:rPr>
      </w:pPr>
      <w:r>
        <w:rPr>
          <w:rFonts w:hint="eastAsia"/>
        </w:rPr>
        <w:t>42</w:t>
      </w:r>
      <w:r>
        <w:rPr>
          <w:rFonts w:hint="eastAsia"/>
        </w:rPr>
        <w:t>、一侧肾下盏结核，充分抗结核治疗后最好的治疗方法【</w:t>
      </w:r>
      <w:r>
        <w:rPr>
          <w:rFonts w:hint="eastAsia"/>
        </w:rPr>
        <w:t>B</w:t>
      </w:r>
      <w:r>
        <w:rPr>
          <w:rFonts w:hint="eastAsia"/>
        </w:rPr>
        <w:t xml:space="preserve">】　　</w:t>
      </w:r>
      <w:r>
        <w:rPr>
          <w:rFonts w:hint="eastAsia"/>
        </w:rPr>
        <w:t>A</w:t>
      </w:r>
      <w:r>
        <w:rPr>
          <w:rFonts w:hint="eastAsia"/>
        </w:rPr>
        <w:t xml:space="preserve">、病灶清除术　　</w:t>
      </w:r>
      <w:r>
        <w:rPr>
          <w:rFonts w:hint="eastAsia"/>
        </w:rPr>
        <w:t>B</w:t>
      </w:r>
      <w:r>
        <w:rPr>
          <w:rFonts w:hint="eastAsia"/>
        </w:rPr>
        <w:t>、肾部分切除术转自学易网</w:t>
      </w:r>
      <w:r>
        <w:rPr>
          <w:rFonts w:hint="eastAsia"/>
        </w:rPr>
        <w:t xml:space="preserve"> www.studyez.com</w:t>
      </w:r>
      <w:r>
        <w:rPr>
          <w:rFonts w:hint="eastAsia"/>
        </w:rPr>
        <w:t xml:space="preserve">　　</w:t>
      </w:r>
      <w:r>
        <w:rPr>
          <w:rFonts w:hint="eastAsia"/>
        </w:rPr>
        <w:t>C</w:t>
      </w:r>
      <w:r>
        <w:rPr>
          <w:rFonts w:hint="eastAsia"/>
        </w:rPr>
        <w:t xml:space="preserve">、肾切除术　　</w:t>
      </w:r>
      <w:r>
        <w:rPr>
          <w:rFonts w:hint="eastAsia"/>
        </w:rPr>
        <w:t>D</w:t>
      </w:r>
      <w:r>
        <w:rPr>
          <w:rFonts w:hint="eastAsia"/>
        </w:rPr>
        <w:t xml:space="preserve">、保守治疗抗结核药物应用　　</w:t>
      </w:r>
      <w:r>
        <w:rPr>
          <w:rFonts w:hint="eastAsia"/>
        </w:rPr>
        <w:t>E</w:t>
      </w:r>
      <w:r>
        <w:rPr>
          <w:rFonts w:hint="eastAsia"/>
        </w:rPr>
        <w:t xml:space="preserve">、根治性肾切除术　　</w:t>
      </w:r>
    </w:p>
    <w:p w:rsidR="007D221B" w:rsidRDefault="007D221B" w:rsidP="007D221B">
      <w:pPr>
        <w:ind w:firstLine="420"/>
        <w:rPr>
          <w:rFonts w:hint="eastAsia"/>
        </w:rPr>
      </w:pPr>
      <w:r>
        <w:rPr>
          <w:rFonts w:hint="eastAsia"/>
        </w:rPr>
        <w:t>43</w:t>
      </w:r>
      <w:r>
        <w:rPr>
          <w:rFonts w:hint="eastAsia"/>
        </w:rPr>
        <w:t>、发生脱位率最高的关节是【</w:t>
      </w:r>
      <w:r>
        <w:rPr>
          <w:rFonts w:hint="eastAsia"/>
        </w:rPr>
        <w:t>A</w:t>
      </w:r>
      <w:r>
        <w:rPr>
          <w:rFonts w:hint="eastAsia"/>
        </w:rPr>
        <w:t xml:space="preserve">】　　</w:t>
      </w:r>
      <w:r>
        <w:rPr>
          <w:rFonts w:hint="eastAsia"/>
        </w:rPr>
        <w:t>A</w:t>
      </w:r>
      <w:r>
        <w:rPr>
          <w:rFonts w:hint="eastAsia"/>
        </w:rPr>
        <w:t xml:space="preserve">、肩关节　　</w:t>
      </w:r>
      <w:r>
        <w:rPr>
          <w:rFonts w:hint="eastAsia"/>
        </w:rPr>
        <w:t>B</w:t>
      </w:r>
      <w:r>
        <w:rPr>
          <w:rFonts w:hint="eastAsia"/>
        </w:rPr>
        <w:t xml:space="preserve">、肘关节　　</w:t>
      </w:r>
      <w:r>
        <w:rPr>
          <w:rFonts w:hint="eastAsia"/>
        </w:rPr>
        <w:t>C</w:t>
      </w:r>
      <w:r>
        <w:rPr>
          <w:rFonts w:hint="eastAsia"/>
        </w:rPr>
        <w:t>、髋关节</w:t>
      </w:r>
      <w:r>
        <w:rPr>
          <w:rFonts w:hint="eastAsia"/>
        </w:rPr>
        <w:t>D</w:t>
      </w:r>
      <w:r>
        <w:rPr>
          <w:rFonts w:hint="eastAsia"/>
        </w:rPr>
        <w:t xml:space="preserve">、膝关节　　</w:t>
      </w:r>
      <w:r>
        <w:rPr>
          <w:rFonts w:hint="eastAsia"/>
        </w:rPr>
        <w:t>E</w:t>
      </w:r>
      <w:r>
        <w:rPr>
          <w:rFonts w:hint="eastAsia"/>
        </w:rPr>
        <w:t xml:space="preserve">、骶髂关节　　</w:t>
      </w:r>
    </w:p>
    <w:p w:rsidR="007D221B" w:rsidRDefault="007D221B" w:rsidP="007D221B">
      <w:pPr>
        <w:ind w:firstLine="420"/>
        <w:rPr>
          <w:rFonts w:hint="eastAsia"/>
        </w:rPr>
      </w:pPr>
      <w:r>
        <w:rPr>
          <w:rFonts w:hint="eastAsia"/>
        </w:rPr>
        <w:t>44</w:t>
      </w:r>
      <w:r>
        <w:rPr>
          <w:rFonts w:hint="eastAsia"/>
        </w:rPr>
        <w:t>、肾下极严重裂伤可施行【</w:t>
      </w:r>
      <w:r>
        <w:rPr>
          <w:rFonts w:hint="eastAsia"/>
        </w:rPr>
        <w:t>D</w:t>
      </w:r>
      <w:r>
        <w:rPr>
          <w:rFonts w:hint="eastAsia"/>
        </w:rPr>
        <w:t xml:space="preserve">】　　</w:t>
      </w:r>
      <w:r>
        <w:rPr>
          <w:rFonts w:hint="eastAsia"/>
        </w:rPr>
        <w:t>A</w:t>
      </w:r>
      <w:r>
        <w:rPr>
          <w:rFonts w:hint="eastAsia"/>
        </w:rPr>
        <w:t xml:space="preserve">、肾切除术　　</w:t>
      </w:r>
      <w:r>
        <w:rPr>
          <w:rFonts w:hint="eastAsia"/>
        </w:rPr>
        <w:t>B</w:t>
      </w:r>
      <w:r>
        <w:rPr>
          <w:rFonts w:hint="eastAsia"/>
        </w:rPr>
        <w:t xml:space="preserve">、血管修复术　　</w:t>
      </w:r>
      <w:r>
        <w:rPr>
          <w:rFonts w:hint="eastAsia"/>
        </w:rPr>
        <w:t>C</w:t>
      </w:r>
      <w:r>
        <w:rPr>
          <w:rFonts w:hint="eastAsia"/>
        </w:rPr>
        <w:t xml:space="preserve">、选择性肾动脉栓塞术　　</w:t>
      </w:r>
      <w:r>
        <w:rPr>
          <w:rFonts w:hint="eastAsia"/>
        </w:rPr>
        <w:t>D</w:t>
      </w:r>
      <w:r>
        <w:rPr>
          <w:rFonts w:hint="eastAsia"/>
        </w:rPr>
        <w:t xml:space="preserve">、部分肾切除术　　</w:t>
      </w:r>
      <w:r>
        <w:rPr>
          <w:rFonts w:hint="eastAsia"/>
        </w:rPr>
        <w:t>E</w:t>
      </w:r>
      <w:r>
        <w:rPr>
          <w:rFonts w:hint="eastAsia"/>
        </w:rPr>
        <w:t xml:space="preserve">、肾脏修补术　　</w:t>
      </w:r>
    </w:p>
    <w:p w:rsidR="007D221B" w:rsidRDefault="007D221B" w:rsidP="007D221B">
      <w:pPr>
        <w:ind w:firstLine="420"/>
        <w:rPr>
          <w:rFonts w:hint="eastAsia"/>
        </w:rPr>
      </w:pPr>
      <w:r>
        <w:rPr>
          <w:rFonts w:hint="eastAsia"/>
        </w:rPr>
        <w:t>45</w:t>
      </w:r>
      <w:r>
        <w:rPr>
          <w:rFonts w:hint="eastAsia"/>
        </w:rPr>
        <w:t>、枕骨大孔疝，常常是由于下列脑组织的哪一部分疝出枕大孔【</w:t>
      </w:r>
      <w:r>
        <w:rPr>
          <w:rFonts w:hint="eastAsia"/>
        </w:rPr>
        <w:t>E</w:t>
      </w:r>
      <w:r>
        <w:rPr>
          <w:rFonts w:hint="eastAsia"/>
        </w:rPr>
        <w:t xml:space="preserve">】　　</w:t>
      </w:r>
      <w:r>
        <w:rPr>
          <w:rFonts w:hint="eastAsia"/>
        </w:rPr>
        <w:t>A</w:t>
      </w:r>
      <w:r>
        <w:rPr>
          <w:rFonts w:hint="eastAsia"/>
        </w:rPr>
        <w:t xml:space="preserve">、小脑蚓部　　</w:t>
      </w:r>
      <w:r>
        <w:rPr>
          <w:rFonts w:hint="eastAsia"/>
        </w:rPr>
        <w:t>B</w:t>
      </w:r>
      <w:r>
        <w:rPr>
          <w:rFonts w:hint="eastAsia"/>
        </w:rPr>
        <w:t xml:space="preserve">、大脑扣带回　　</w:t>
      </w:r>
      <w:r>
        <w:rPr>
          <w:rFonts w:hint="eastAsia"/>
        </w:rPr>
        <w:t>C</w:t>
      </w:r>
      <w:r>
        <w:rPr>
          <w:rFonts w:hint="eastAsia"/>
        </w:rPr>
        <w:t xml:space="preserve">、顶下小叶　　</w:t>
      </w:r>
      <w:r>
        <w:rPr>
          <w:rFonts w:hint="eastAsia"/>
        </w:rPr>
        <w:t>D</w:t>
      </w:r>
      <w:r>
        <w:rPr>
          <w:rFonts w:hint="eastAsia"/>
        </w:rPr>
        <w:t xml:space="preserve">、颞叶沟回　　</w:t>
      </w:r>
      <w:r>
        <w:rPr>
          <w:rFonts w:hint="eastAsia"/>
        </w:rPr>
        <w:t>E</w:t>
      </w:r>
      <w:r>
        <w:rPr>
          <w:rFonts w:hint="eastAsia"/>
        </w:rPr>
        <w:t xml:space="preserve">、小脑扁桃体　　</w:t>
      </w:r>
    </w:p>
    <w:p w:rsidR="007D221B" w:rsidRDefault="007D221B" w:rsidP="007D221B">
      <w:pPr>
        <w:ind w:firstLine="420"/>
        <w:rPr>
          <w:rFonts w:hint="eastAsia"/>
        </w:rPr>
      </w:pPr>
      <w:r>
        <w:rPr>
          <w:rFonts w:hint="eastAsia"/>
        </w:rPr>
        <w:t>46</w:t>
      </w:r>
      <w:r>
        <w:rPr>
          <w:rFonts w:hint="eastAsia"/>
        </w:rPr>
        <w:t>、该患术后</w:t>
      </w:r>
      <w:r>
        <w:rPr>
          <w:rFonts w:hint="eastAsia"/>
        </w:rPr>
        <w:t>20</w:t>
      </w:r>
      <w:r>
        <w:rPr>
          <w:rFonts w:hint="eastAsia"/>
        </w:rPr>
        <w:t>小时，发现患手轻度肿胀，指甲略发绀，毛细血管反应存在，针刺指尖部有鲜红的血液溢出，皮温较健侧高</w:t>
      </w:r>
      <w:r>
        <w:rPr>
          <w:rFonts w:hint="eastAsia"/>
        </w:rPr>
        <w:t>0.5</w:t>
      </w:r>
      <w:r>
        <w:rPr>
          <w:rFonts w:hint="eastAsia"/>
        </w:rPr>
        <w:t>℃。其原因可能是【</w:t>
      </w:r>
      <w:r>
        <w:rPr>
          <w:rFonts w:hint="eastAsia"/>
        </w:rPr>
        <w:t>A</w:t>
      </w:r>
      <w:r>
        <w:rPr>
          <w:rFonts w:hint="eastAsia"/>
        </w:rPr>
        <w:t xml:space="preserve">】　　</w:t>
      </w:r>
      <w:r>
        <w:rPr>
          <w:rFonts w:hint="eastAsia"/>
        </w:rPr>
        <w:t>A</w:t>
      </w:r>
      <w:r>
        <w:rPr>
          <w:rFonts w:hint="eastAsia"/>
        </w:rPr>
        <w:t xml:space="preserve">、静脉栓塞或痉挛　　</w:t>
      </w:r>
      <w:r>
        <w:rPr>
          <w:rFonts w:hint="eastAsia"/>
        </w:rPr>
        <w:t>B</w:t>
      </w:r>
      <w:r>
        <w:rPr>
          <w:rFonts w:hint="eastAsia"/>
        </w:rPr>
        <w:t xml:space="preserve">、动脉栓塞或痉挛　　</w:t>
      </w:r>
      <w:r>
        <w:rPr>
          <w:rFonts w:hint="eastAsia"/>
        </w:rPr>
        <w:t>C</w:t>
      </w:r>
      <w:r>
        <w:rPr>
          <w:rFonts w:hint="eastAsia"/>
        </w:rPr>
        <w:t xml:space="preserve">、动，静脉同栓塞或痉挛　　</w:t>
      </w:r>
      <w:r>
        <w:rPr>
          <w:rFonts w:hint="eastAsia"/>
        </w:rPr>
        <w:t>D</w:t>
      </w:r>
      <w:r>
        <w:rPr>
          <w:rFonts w:hint="eastAsia"/>
        </w:rPr>
        <w:t xml:space="preserve">、属正常现象　　</w:t>
      </w:r>
      <w:r>
        <w:rPr>
          <w:rFonts w:hint="eastAsia"/>
        </w:rPr>
        <w:t>E</w:t>
      </w:r>
      <w:r>
        <w:rPr>
          <w:rFonts w:hint="eastAsia"/>
        </w:rPr>
        <w:t xml:space="preserve">、创口部有活动性出血　　</w:t>
      </w:r>
    </w:p>
    <w:p w:rsidR="007D221B" w:rsidRDefault="007D221B" w:rsidP="007D221B">
      <w:pPr>
        <w:ind w:firstLine="420"/>
        <w:rPr>
          <w:rFonts w:hint="eastAsia"/>
        </w:rPr>
      </w:pPr>
      <w:r>
        <w:rPr>
          <w:rFonts w:hint="eastAsia"/>
        </w:rPr>
        <w:t>47</w:t>
      </w:r>
      <w:r>
        <w:rPr>
          <w:rFonts w:hint="eastAsia"/>
        </w:rPr>
        <w:t>、女，</w:t>
      </w:r>
      <w:r>
        <w:rPr>
          <w:rFonts w:hint="eastAsia"/>
        </w:rPr>
        <w:t>36</w:t>
      </w:r>
      <w:r>
        <w:rPr>
          <w:rFonts w:hint="eastAsia"/>
        </w:rPr>
        <w:t>岁。右股骨上端疼痛</w:t>
      </w:r>
      <w:r>
        <w:rPr>
          <w:rFonts w:hint="eastAsia"/>
        </w:rPr>
        <w:t>20</w:t>
      </w:r>
      <w:r>
        <w:rPr>
          <w:rFonts w:hint="eastAsia"/>
        </w:rPr>
        <w:t>天，查体：右股骨上端肿胀，压痛，右髋关节活动受限。</w:t>
      </w:r>
      <w:r>
        <w:rPr>
          <w:rFonts w:hint="eastAsia"/>
        </w:rPr>
        <w:t>X</w:t>
      </w:r>
      <w:r>
        <w:rPr>
          <w:rFonts w:hint="eastAsia"/>
        </w:rPr>
        <w:t>片：右股骨颈及转子下溶骨性骨破坏。</w:t>
      </w:r>
      <w:r>
        <w:rPr>
          <w:rFonts w:hint="eastAsia"/>
        </w:rPr>
        <w:t>3</w:t>
      </w:r>
      <w:r>
        <w:rPr>
          <w:rFonts w:hint="eastAsia"/>
        </w:rPr>
        <w:t>年前患乳癌，施乳癌根治术。局部无复发。最佳治疗方案【</w:t>
      </w:r>
      <w:r>
        <w:rPr>
          <w:rFonts w:hint="eastAsia"/>
        </w:rPr>
        <w:t>E</w:t>
      </w:r>
      <w:r>
        <w:rPr>
          <w:rFonts w:hint="eastAsia"/>
        </w:rPr>
        <w:t xml:space="preserve">】　　</w:t>
      </w:r>
      <w:r>
        <w:rPr>
          <w:rFonts w:hint="eastAsia"/>
        </w:rPr>
        <w:t>A</w:t>
      </w:r>
      <w:r>
        <w:rPr>
          <w:rFonts w:hint="eastAsia"/>
        </w:rPr>
        <w:t xml:space="preserve">、皮牵引，止痛，化疗　　</w:t>
      </w:r>
      <w:r>
        <w:rPr>
          <w:rFonts w:hint="eastAsia"/>
        </w:rPr>
        <w:t>B</w:t>
      </w:r>
      <w:r>
        <w:rPr>
          <w:rFonts w:hint="eastAsia"/>
        </w:rPr>
        <w:t xml:space="preserve">、单纯化疗　　</w:t>
      </w:r>
      <w:r>
        <w:rPr>
          <w:rFonts w:hint="eastAsia"/>
        </w:rPr>
        <w:t>C</w:t>
      </w:r>
      <w:r>
        <w:rPr>
          <w:rFonts w:hint="eastAsia"/>
        </w:rPr>
        <w:t xml:space="preserve">、单纯放疗　　</w:t>
      </w:r>
      <w:r>
        <w:rPr>
          <w:rFonts w:hint="eastAsia"/>
        </w:rPr>
        <w:t>D</w:t>
      </w:r>
      <w:r>
        <w:rPr>
          <w:rFonts w:hint="eastAsia"/>
        </w:rPr>
        <w:t xml:space="preserve">、瘤段切除，假体置入　　</w:t>
      </w:r>
      <w:r>
        <w:rPr>
          <w:rFonts w:hint="eastAsia"/>
        </w:rPr>
        <w:t>E</w:t>
      </w:r>
      <w:r>
        <w:rPr>
          <w:rFonts w:hint="eastAsia"/>
        </w:rPr>
        <w:t>、瘤段切除，假体置入，化疗</w:t>
      </w:r>
    </w:p>
    <w:p w:rsidR="007D221B" w:rsidRDefault="007D221B" w:rsidP="007D221B">
      <w:pPr>
        <w:ind w:firstLine="420"/>
        <w:rPr>
          <w:rFonts w:hint="eastAsia"/>
        </w:rPr>
      </w:pPr>
      <w:r>
        <w:rPr>
          <w:rFonts w:hint="eastAsia"/>
        </w:rPr>
        <w:t>48</w:t>
      </w:r>
      <w:r>
        <w:rPr>
          <w:rFonts w:hint="eastAsia"/>
        </w:rPr>
        <w:t>、排除颅内占位病变，哪一项是准确的【</w:t>
      </w:r>
      <w:r>
        <w:rPr>
          <w:rFonts w:hint="eastAsia"/>
        </w:rPr>
        <w:t>E</w:t>
      </w:r>
      <w:r>
        <w:rPr>
          <w:rFonts w:hint="eastAsia"/>
        </w:rPr>
        <w:t xml:space="preserve">】　　</w:t>
      </w:r>
      <w:r>
        <w:rPr>
          <w:rFonts w:hint="eastAsia"/>
        </w:rPr>
        <w:t>A</w:t>
      </w:r>
      <w:r>
        <w:rPr>
          <w:rFonts w:hint="eastAsia"/>
        </w:rPr>
        <w:t xml:space="preserve">、无视乳头水肿　　</w:t>
      </w:r>
      <w:r>
        <w:rPr>
          <w:rFonts w:hint="eastAsia"/>
        </w:rPr>
        <w:t>B</w:t>
      </w:r>
      <w:r>
        <w:rPr>
          <w:rFonts w:hint="eastAsia"/>
        </w:rPr>
        <w:t xml:space="preserve">、颅平片无颅内压增高表现　　</w:t>
      </w:r>
      <w:r>
        <w:rPr>
          <w:rFonts w:hint="eastAsia"/>
        </w:rPr>
        <w:t>C</w:t>
      </w:r>
      <w:r>
        <w:rPr>
          <w:rFonts w:hint="eastAsia"/>
        </w:rPr>
        <w:t xml:space="preserve">、叩诊小儿头颅无破壶音　　</w:t>
      </w:r>
      <w:r>
        <w:rPr>
          <w:rFonts w:hint="eastAsia"/>
        </w:rPr>
        <w:t>D</w:t>
      </w:r>
      <w:r>
        <w:rPr>
          <w:rFonts w:hint="eastAsia"/>
        </w:rPr>
        <w:t xml:space="preserve">、脑超声中线波无移位　　</w:t>
      </w:r>
      <w:r>
        <w:rPr>
          <w:rFonts w:hint="eastAsia"/>
        </w:rPr>
        <w:t>E</w:t>
      </w:r>
      <w:r>
        <w:rPr>
          <w:rFonts w:hint="eastAsia"/>
        </w:rPr>
        <w:t>、</w:t>
      </w:r>
      <w:r>
        <w:rPr>
          <w:rFonts w:hint="eastAsia"/>
        </w:rPr>
        <w:t>CT</w:t>
      </w:r>
      <w:r>
        <w:rPr>
          <w:rFonts w:hint="eastAsia"/>
        </w:rPr>
        <w:t xml:space="preserve">扫描无异常改变　　</w:t>
      </w:r>
    </w:p>
    <w:p w:rsidR="007D221B" w:rsidRDefault="007D221B" w:rsidP="007D221B">
      <w:pPr>
        <w:ind w:firstLine="420"/>
        <w:rPr>
          <w:rFonts w:hint="eastAsia"/>
        </w:rPr>
      </w:pPr>
      <w:r>
        <w:rPr>
          <w:rFonts w:hint="eastAsia"/>
        </w:rPr>
        <w:t>49</w:t>
      </w:r>
      <w:r>
        <w:rPr>
          <w:rFonts w:hint="eastAsia"/>
        </w:rPr>
        <w:t>、男性，</w:t>
      </w:r>
      <w:r>
        <w:rPr>
          <w:rFonts w:hint="eastAsia"/>
        </w:rPr>
        <w:t>70</w:t>
      </w:r>
      <w:r>
        <w:rPr>
          <w:rFonts w:hint="eastAsia"/>
        </w:rPr>
        <w:t>岁。下楼时不慎摔伤右髋部，查体右下肢短缩。外旋</w:t>
      </w:r>
      <w:r>
        <w:rPr>
          <w:rFonts w:hint="eastAsia"/>
        </w:rPr>
        <w:t>50</w:t>
      </w:r>
      <w:r>
        <w:rPr>
          <w:rFonts w:hint="eastAsia"/>
        </w:rPr>
        <w:t>°畸形，右髋肿胀不明显，但有叩痛。该患最易发生的并发症，是【</w:t>
      </w:r>
      <w:r>
        <w:rPr>
          <w:rFonts w:hint="eastAsia"/>
        </w:rPr>
        <w:t>D</w:t>
      </w:r>
      <w:r>
        <w:rPr>
          <w:rFonts w:hint="eastAsia"/>
        </w:rPr>
        <w:t xml:space="preserve">】　　</w:t>
      </w:r>
      <w:r>
        <w:rPr>
          <w:rFonts w:hint="eastAsia"/>
        </w:rPr>
        <w:t>A</w:t>
      </w:r>
      <w:r>
        <w:rPr>
          <w:rFonts w:hint="eastAsia"/>
        </w:rPr>
        <w:t xml:space="preserve">、脂肪检查　　</w:t>
      </w:r>
      <w:r>
        <w:rPr>
          <w:rFonts w:hint="eastAsia"/>
        </w:rPr>
        <w:t>B</w:t>
      </w:r>
      <w:r>
        <w:rPr>
          <w:rFonts w:hint="eastAsia"/>
        </w:rPr>
        <w:t xml:space="preserve">、坐骨神经损伤　　</w:t>
      </w:r>
      <w:r>
        <w:rPr>
          <w:rFonts w:hint="eastAsia"/>
        </w:rPr>
        <w:t>C</w:t>
      </w:r>
      <w:r>
        <w:rPr>
          <w:rFonts w:hint="eastAsia"/>
        </w:rPr>
        <w:t xml:space="preserve">、髋内翻畸形　　</w:t>
      </w:r>
      <w:r>
        <w:rPr>
          <w:rFonts w:hint="eastAsia"/>
        </w:rPr>
        <w:t>D</w:t>
      </w:r>
      <w:r>
        <w:rPr>
          <w:rFonts w:hint="eastAsia"/>
        </w:rPr>
        <w:t xml:space="preserve">、股骨头缺血性坏死　　</w:t>
      </w:r>
      <w:r>
        <w:rPr>
          <w:rFonts w:hint="eastAsia"/>
        </w:rPr>
        <w:t>E</w:t>
      </w:r>
      <w:r>
        <w:rPr>
          <w:rFonts w:hint="eastAsia"/>
        </w:rPr>
        <w:t xml:space="preserve">、髋关节周围创伤性骨化　</w:t>
      </w:r>
    </w:p>
    <w:p w:rsidR="007D221B" w:rsidRDefault="007D221B" w:rsidP="007D221B">
      <w:pPr>
        <w:ind w:firstLine="420"/>
        <w:rPr>
          <w:rFonts w:hint="eastAsia"/>
        </w:rPr>
      </w:pPr>
      <w:r>
        <w:rPr>
          <w:rFonts w:hint="eastAsia"/>
        </w:rPr>
        <w:t>50</w:t>
      </w:r>
      <w:r>
        <w:rPr>
          <w:rFonts w:hint="eastAsia"/>
        </w:rPr>
        <w:t>、男性，</w:t>
      </w:r>
      <w:r>
        <w:rPr>
          <w:rFonts w:hint="eastAsia"/>
        </w:rPr>
        <w:t>58</w:t>
      </w:r>
      <w:r>
        <w:rPr>
          <w:rFonts w:hint="eastAsia"/>
        </w:rPr>
        <w:t>岁。尿频，排尿困难</w:t>
      </w:r>
      <w:r>
        <w:rPr>
          <w:rFonts w:hint="eastAsia"/>
        </w:rPr>
        <w:t>3</w:t>
      </w:r>
      <w:r>
        <w:rPr>
          <w:rFonts w:hint="eastAsia"/>
        </w:rPr>
        <w:t>年，尿流中断半年，下腹平片及</w:t>
      </w:r>
      <w:r>
        <w:rPr>
          <w:rFonts w:hint="eastAsia"/>
        </w:rPr>
        <w:t>B</w:t>
      </w:r>
      <w:r>
        <w:rPr>
          <w:rFonts w:hint="eastAsia"/>
        </w:rPr>
        <w:t>超可见膀胱区</w:t>
      </w:r>
      <w:r>
        <w:rPr>
          <w:rFonts w:hint="eastAsia"/>
        </w:rPr>
        <w:t>2</w:t>
      </w:r>
      <w:r>
        <w:rPr>
          <w:rFonts w:hint="eastAsia"/>
        </w:rPr>
        <w:t>枚</w:t>
      </w:r>
      <w:r>
        <w:rPr>
          <w:rFonts w:hint="eastAsia"/>
        </w:rPr>
        <w:t>3.0cm</w:t>
      </w:r>
      <w:r>
        <w:rPr>
          <w:rFonts w:hint="eastAsia"/>
        </w:rPr>
        <w:t>×</w:t>
      </w:r>
      <w:r>
        <w:rPr>
          <w:rFonts w:hint="eastAsia"/>
        </w:rPr>
        <w:t>2.5cm</w:t>
      </w:r>
      <w:r>
        <w:rPr>
          <w:rFonts w:hint="eastAsia"/>
        </w:rPr>
        <w:t>×</w:t>
      </w:r>
      <w:r>
        <w:rPr>
          <w:rFonts w:hint="eastAsia"/>
        </w:rPr>
        <w:t>2.5cm</w:t>
      </w:r>
      <w:r>
        <w:rPr>
          <w:rFonts w:hint="eastAsia"/>
        </w:rPr>
        <w:t>和</w:t>
      </w:r>
      <w:r>
        <w:rPr>
          <w:rFonts w:hint="eastAsia"/>
        </w:rPr>
        <w:t>2.5cm</w:t>
      </w:r>
      <w:r>
        <w:rPr>
          <w:rFonts w:hint="eastAsia"/>
        </w:rPr>
        <w:t>×</w:t>
      </w:r>
      <w:r>
        <w:rPr>
          <w:rFonts w:hint="eastAsia"/>
        </w:rPr>
        <w:t>2.0cm</w:t>
      </w:r>
      <w:r>
        <w:rPr>
          <w:rFonts w:hint="eastAsia"/>
        </w:rPr>
        <w:t>×</w:t>
      </w:r>
      <w:r>
        <w:rPr>
          <w:rFonts w:hint="eastAsia"/>
        </w:rPr>
        <w:t>2.0cm</w:t>
      </w:r>
      <w:r>
        <w:rPr>
          <w:rFonts w:hint="eastAsia"/>
        </w:rPr>
        <w:t>结石，上尿路未见异常改变。查尿白细胞充满</w:t>
      </w:r>
      <w:r>
        <w:rPr>
          <w:rFonts w:hint="eastAsia"/>
        </w:rPr>
        <w:t>/HP</w:t>
      </w:r>
      <w:r>
        <w:rPr>
          <w:rFonts w:hint="eastAsia"/>
        </w:rPr>
        <w:t>，采用哪种方法最佳【</w:t>
      </w:r>
      <w:r>
        <w:rPr>
          <w:rFonts w:hint="eastAsia"/>
        </w:rPr>
        <w:t>A</w:t>
      </w:r>
      <w:r>
        <w:rPr>
          <w:rFonts w:hint="eastAsia"/>
        </w:rPr>
        <w:t xml:space="preserve">】　</w:t>
      </w:r>
      <w:r>
        <w:rPr>
          <w:rFonts w:hint="eastAsia"/>
        </w:rPr>
        <w:t>A</w:t>
      </w:r>
      <w:r>
        <w:rPr>
          <w:rFonts w:hint="eastAsia"/>
        </w:rPr>
        <w:t xml:space="preserve">、先留置尿管，抗炎后再膀胱切开取石　</w:t>
      </w:r>
      <w:r>
        <w:rPr>
          <w:rFonts w:hint="eastAsia"/>
        </w:rPr>
        <w:t>B</w:t>
      </w:r>
      <w:r>
        <w:rPr>
          <w:rFonts w:hint="eastAsia"/>
        </w:rPr>
        <w:t xml:space="preserve">、立即膀胱切开取石　　</w:t>
      </w:r>
      <w:r>
        <w:rPr>
          <w:rFonts w:hint="eastAsia"/>
        </w:rPr>
        <w:t>C</w:t>
      </w:r>
      <w:r>
        <w:rPr>
          <w:rFonts w:hint="eastAsia"/>
        </w:rPr>
        <w:t xml:space="preserve">、膀胱镜碎石　　</w:t>
      </w:r>
      <w:r>
        <w:rPr>
          <w:rFonts w:hint="eastAsia"/>
        </w:rPr>
        <w:t>D</w:t>
      </w:r>
      <w:r>
        <w:rPr>
          <w:rFonts w:hint="eastAsia"/>
        </w:rPr>
        <w:t xml:space="preserve">、先留置尿管抗炎后，再碎石　　</w:t>
      </w:r>
      <w:r>
        <w:rPr>
          <w:rFonts w:hint="eastAsia"/>
        </w:rPr>
        <w:t>E</w:t>
      </w:r>
      <w:r>
        <w:rPr>
          <w:rFonts w:hint="eastAsia"/>
        </w:rPr>
        <w:t>、消炎等非手术治疗</w:t>
      </w:r>
    </w:p>
    <w:p w:rsidR="007D221B" w:rsidRDefault="007D221B" w:rsidP="007D221B">
      <w:pPr>
        <w:ind w:firstLine="420"/>
        <w:rPr>
          <w:rFonts w:hint="eastAsia"/>
        </w:rPr>
      </w:pPr>
    </w:p>
    <w:p w:rsidR="007D221B" w:rsidRDefault="007D221B" w:rsidP="007D221B">
      <w:pPr>
        <w:ind w:firstLine="420"/>
        <w:rPr>
          <w:rFonts w:hint="eastAsia"/>
        </w:rPr>
      </w:pPr>
      <w:r>
        <w:rPr>
          <w:rFonts w:hint="eastAsia"/>
        </w:rPr>
        <w:lastRenderedPageBreak/>
        <w:t>1</w:t>
      </w:r>
      <w:r>
        <w:rPr>
          <w:rFonts w:hint="eastAsia"/>
        </w:rPr>
        <w:t>、开放性颅脑损伤清创中，最主要的处置原则是【</w:t>
      </w:r>
      <w:r>
        <w:rPr>
          <w:rFonts w:hint="eastAsia"/>
        </w:rPr>
        <w:t>A</w:t>
      </w:r>
      <w:r>
        <w:rPr>
          <w:rFonts w:hint="eastAsia"/>
        </w:rPr>
        <w:t xml:space="preserve">】　　</w:t>
      </w:r>
      <w:r>
        <w:rPr>
          <w:rFonts w:hint="eastAsia"/>
        </w:rPr>
        <w:t>A</w:t>
      </w:r>
      <w:r>
        <w:rPr>
          <w:rFonts w:hint="eastAsia"/>
        </w:rPr>
        <w:t xml:space="preserve">、清除污染物及异物　　</w:t>
      </w:r>
      <w:r>
        <w:rPr>
          <w:rFonts w:hint="eastAsia"/>
        </w:rPr>
        <w:t>B</w:t>
      </w:r>
      <w:r>
        <w:rPr>
          <w:rFonts w:hint="eastAsia"/>
        </w:rPr>
        <w:t xml:space="preserve">、充分修剪创缘皮　　</w:t>
      </w:r>
      <w:r>
        <w:rPr>
          <w:rFonts w:hint="eastAsia"/>
        </w:rPr>
        <w:t>C</w:t>
      </w:r>
      <w:r>
        <w:rPr>
          <w:rFonts w:hint="eastAsia"/>
        </w:rPr>
        <w:t xml:space="preserve">、严密缝合或修补硬膜　　</w:t>
      </w:r>
      <w:r>
        <w:rPr>
          <w:rFonts w:hint="eastAsia"/>
        </w:rPr>
        <w:t>D</w:t>
      </w:r>
      <w:r>
        <w:rPr>
          <w:rFonts w:hint="eastAsia"/>
        </w:rPr>
        <w:t xml:space="preserve">、及时使用广谱抗生素　　</w:t>
      </w:r>
      <w:r>
        <w:rPr>
          <w:rFonts w:hint="eastAsia"/>
        </w:rPr>
        <w:t>E</w:t>
      </w:r>
      <w:r>
        <w:rPr>
          <w:rFonts w:hint="eastAsia"/>
        </w:rPr>
        <w:t xml:space="preserve">、皮下放置引流　　</w:t>
      </w:r>
    </w:p>
    <w:p w:rsidR="007D221B" w:rsidRDefault="007D221B" w:rsidP="007D221B">
      <w:pPr>
        <w:ind w:firstLine="420"/>
        <w:rPr>
          <w:rFonts w:hint="eastAsia"/>
        </w:rPr>
      </w:pPr>
      <w:r>
        <w:rPr>
          <w:rFonts w:hint="eastAsia"/>
        </w:rPr>
        <w:t>2</w:t>
      </w:r>
      <w:r>
        <w:rPr>
          <w:rFonts w:hint="eastAsia"/>
        </w:rPr>
        <w:t>、</w:t>
      </w:r>
      <w:r>
        <w:rPr>
          <w:rFonts w:hint="eastAsia"/>
        </w:rPr>
        <w:t>Dugas</w:t>
      </w:r>
      <w:r>
        <w:rPr>
          <w:rFonts w:hint="eastAsia"/>
        </w:rPr>
        <w:t>征阳性【</w:t>
      </w:r>
      <w:r>
        <w:rPr>
          <w:rFonts w:hint="eastAsia"/>
        </w:rPr>
        <w:t>A</w:t>
      </w:r>
      <w:r>
        <w:rPr>
          <w:rFonts w:hint="eastAsia"/>
        </w:rPr>
        <w:t xml:space="preserve">】　　</w:t>
      </w:r>
      <w:r>
        <w:rPr>
          <w:rFonts w:hint="eastAsia"/>
        </w:rPr>
        <w:t>A</w:t>
      </w:r>
      <w:r>
        <w:rPr>
          <w:rFonts w:hint="eastAsia"/>
        </w:rPr>
        <w:t xml:space="preserve">、肩关节脱位　　</w:t>
      </w:r>
      <w:r>
        <w:rPr>
          <w:rFonts w:hint="eastAsia"/>
        </w:rPr>
        <w:t>B</w:t>
      </w:r>
      <w:r>
        <w:rPr>
          <w:rFonts w:hint="eastAsia"/>
        </w:rPr>
        <w:t xml:space="preserve">、肘关节脱位　　</w:t>
      </w:r>
      <w:r>
        <w:rPr>
          <w:rFonts w:hint="eastAsia"/>
        </w:rPr>
        <w:t>C</w:t>
      </w:r>
      <w:r>
        <w:rPr>
          <w:rFonts w:hint="eastAsia"/>
        </w:rPr>
        <w:t xml:space="preserve">、髋关节后上脱位　　</w:t>
      </w:r>
      <w:r>
        <w:rPr>
          <w:rFonts w:hint="eastAsia"/>
        </w:rPr>
        <w:t>D</w:t>
      </w:r>
      <w:r>
        <w:rPr>
          <w:rFonts w:hint="eastAsia"/>
        </w:rPr>
        <w:t xml:space="preserve">、髋关节前下脱位　　</w:t>
      </w:r>
      <w:r>
        <w:rPr>
          <w:rFonts w:hint="eastAsia"/>
        </w:rPr>
        <w:t>E</w:t>
      </w:r>
      <w:r>
        <w:rPr>
          <w:rFonts w:hint="eastAsia"/>
        </w:rPr>
        <w:t>、髋关节中心脱位</w:t>
      </w:r>
    </w:p>
    <w:p w:rsidR="007D221B" w:rsidRDefault="007D221B" w:rsidP="007D221B">
      <w:pPr>
        <w:ind w:firstLine="420"/>
        <w:rPr>
          <w:rFonts w:hint="eastAsia"/>
        </w:rPr>
      </w:pPr>
      <w:r>
        <w:rPr>
          <w:rFonts w:hint="eastAsia"/>
        </w:rPr>
        <w:t xml:space="preserve">　　</w:t>
      </w:r>
    </w:p>
    <w:p w:rsidR="007D221B" w:rsidRDefault="007D221B" w:rsidP="007D221B">
      <w:pPr>
        <w:ind w:firstLine="420"/>
        <w:rPr>
          <w:rFonts w:hint="eastAsia"/>
        </w:rPr>
      </w:pPr>
      <w:r>
        <w:rPr>
          <w:rFonts w:hint="eastAsia"/>
        </w:rPr>
        <w:t>3</w:t>
      </w:r>
      <w:r>
        <w:rPr>
          <w:rFonts w:hint="eastAsia"/>
        </w:rPr>
        <w:t>、有一名</w:t>
      </w:r>
      <w:r>
        <w:rPr>
          <w:rFonts w:hint="eastAsia"/>
        </w:rPr>
        <w:t>60</w:t>
      </w:r>
      <w:r>
        <w:rPr>
          <w:rFonts w:hint="eastAsia"/>
        </w:rPr>
        <w:t>岁女性患者，</w:t>
      </w:r>
      <w:r>
        <w:rPr>
          <w:rFonts w:hint="eastAsia"/>
        </w:rPr>
        <w:t>2</w:t>
      </w:r>
      <w:r>
        <w:rPr>
          <w:rFonts w:hint="eastAsia"/>
        </w:rPr>
        <w:t>个半月前有车祸头受伤史，当时有一过性意识障碍，伤后头痛，逐渐好转，近半个月又出现头痛，越来越重，头颅</w:t>
      </w:r>
      <w:r>
        <w:rPr>
          <w:rFonts w:hint="eastAsia"/>
        </w:rPr>
        <w:t>CT</w:t>
      </w:r>
      <w:r>
        <w:rPr>
          <w:rFonts w:hint="eastAsia"/>
        </w:rPr>
        <w:t>示右额颞顶低密度新月状影像，脑室中线受压移位。根本治疗是【</w:t>
      </w:r>
      <w:r>
        <w:rPr>
          <w:rFonts w:hint="eastAsia"/>
        </w:rPr>
        <w:t>D</w:t>
      </w:r>
      <w:r>
        <w:rPr>
          <w:rFonts w:hint="eastAsia"/>
        </w:rPr>
        <w:t xml:space="preserve">】　　</w:t>
      </w:r>
      <w:r>
        <w:rPr>
          <w:rFonts w:hint="eastAsia"/>
        </w:rPr>
        <w:t>A</w:t>
      </w:r>
      <w:r>
        <w:rPr>
          <w:rFonts w:hint="eastAsia"/>
        </w:rPr>
        <w:t>、冬眠物理降温</w:t>
      </w:r>
      <w:r>
        <w:rPr>
          <w:rFonts w:hint="eastAsia"/>
        </w:rPr>
        <w:t>B</w:t>
      </w:r>
      <w:r>
        <w:rPr>
          <w:rFonts w:hint="eastAsia"/>
        </w:rPr>
        <w:t xml:space="preserve">、止血治疗　　</w:t>
      </w:r>
      <w:r>
        <w:rPr>
          <w:rFonts w:hint="eastAsia"/>
        </w:rPr>
        <w:t>C</w:t>
      </w:r>
      <w:r>
        <w:rPr>
          <w:rFonts w:hint="eastAsia"/>
        </w:rPr>
        <w:t xml:space="preserve">、预防感染　　</w:t>
      </w:r>
      <w:r>
        <w:rPr>
          <w:rFonts w:hint="eastAsia"/>
        </w:rPr>
        <w:t>D</w:t>
      </w:r>
      <w:r>
        <w:rPr>
          <w:rFonts w:hint="eastAsia"/>
        </w:rPr>
        <w:t xml:space="preserve">、钻孔冲洗引流术　　</w:t>
      </w:r>
      <w:r>
        <w:rPr>
          <w:rFonts w:hint="eastAsia"/>
        </w:rPr>
        <w:t>E</w:t>
      </w:r>
      <w:r>
        <w:rPr>
          <w:rFonts w:hint="eastAsia"/>
        </w:rPr>
        <w:t>、血肿清除术</w:t>
      </w:r>
    </w:p>
    <w:p w:rsidR="007D221B" w:rsidRDefault="007D221B" w:rsidP="007D221B">
      <w:pPr>
        <w:ind w:firstLine="420"/>
        <w:rPr>
          <w:rFonts w:hint="eastAsia"/>
        </w:rPr>
      </w:pPr>
      <w:r>
        <w:rPr>
          <w:rFonts w:hint="eastAsia"/>
        </w:rPr>
        <w:t>4</w:t>
      </w:r>
      <w:r>
        <w:rPr>
          <w:rFonts w:hint="eastAsia"/>
        </w:rPr>
        <w:t>、男患，</w:t>
      </w:r>
      <w:r>
        <w:rPr>
          <w:rFonts w:hint="eastAsia"/>
        </w:rPr>
        <w:t>26</w:t>
      </w:r>
      <w:r>
        <w:rPr>
          <w:rFonts w:hint="eastAsia"/>
        </w:rPr>
        <w:t>岁。截瘫，双下肢肌力Ⅱ级，剑突以下痛，触觉消失，膝踝反射亢进，巴彬斯基反射阳性，疑诊脊柱结核所致。摄脊柱</w:t>
      </w:r>
      <w:r>
        <w:rPr>
          <w:rFonts w:hint="eastAsia"/>
        </w:rPr>
        <w:t>X</w:t>
      </w:r>
      <w:r>
        <w:rPr>
          <w:rFonts w:hint="eastAsia"/>
        </w:rPr>
        <w:t>线片应以【</w:t>
      </w:r>
      <w:r>
        <w:rPr>
          <w:rFonts w:hint="eastAsia"/>
        </w:rPr>
        <w:t>B</w:t>
      </w:r>
      <w:r>
        <w:rPr>
          <w:rFonts w:hint="eastAsia"/>
        </w:rPr>
        <w:t xml:space="preserve">】　　</w:t>
      </w:r>
      <w:r>
        <w:rPr>
          <w:rFonts w:hint="eastAsia"/>
        </w:rPr>
        <w:t>A</w:t>
      </w:r>
      <w:r>
        <w:rPr>
          <w:rFonts w:hint="eastAsia"/>
        </w:rPr>
        <w:t>、第</w:t>
      </w:r>
      <w:r>
        <w:rPr>
          <w:rFonts w:hint="eastAsia"/>
        </w:rPr>
        <w:t>3</w:t>
      </w:r>
      <w:r>
        <w:rPr>
          <w:rFonts w:hint="eastAsia"/>
        </w:rPr>
        <w:t xml:space="preserve">胸椎为中心　　</w:t>
      </w:r>
      <w:r>
        <w:rPr>
          <w:rFonts w:hint="eastAsia"/>
        </w:rPr>
        <w:t>B</w:t>
      </w:r>
      <w:r>
        <w:rPr>
          <w:rFonts w:hint="eastAsia"/>
        </w:rPr>
        <w:t>、第</w:t>
      </w:r>
      <w:r>
        <w:rPr>
          <w:rFonts w:hint="eastAsia"/>
        </w:rPr>
        <w:t>5</w:t>
      </w:r>
      <w:r>
        <w:rPr>
          <w:rFonts w:hint="eastAsia"/>
        </w:rPr>
        <w:t xml:space="preserve">胸椎为中心　　</w:t>
      </w:r>
      <w:r>
        <w:rPr>
          <w:rFonts w:hint="eastAsia"/>
        </w:rPr>
        <w:t>C</w:t>
      </w:r>
      <w:r>
        <w:rPr>
          <w:rFonts w:hint="eastAsia"/>
        </w:rPr>
        <w:t>、第</w:t>
      </w:r>
      <w:r>
        <w:rPr>
          <w:rFonts w:hint="eastAsia"/>
        </w:rPr>
        <w:t>7</w:t>
      </w:r>
      <w:r>
        <w:rPr>
          <w:rFonts w:hint="eastAsia"/>
        </w:rPr>
        <w:t xml:space="preserve">胸椎为中心　　</w:t>
      </w:r>
      <w:r>
        <w:rPr>
          <w:rFonts w:hint="eastAsia"/>
        </w:rPr>
        <w:t>D</w:t>
      </w:r>
      <w:r>
        <w:rPr>
          <w:rFonts w:hint="eastAsia"/>
        </w:rPr>
        <w:t>、第</w:t>
      </w:r>
      <w:r>
        <w:rPr>
          <w:rFonts w:hint="eastAsia"/>
        </w:rPr>
        <w:t>9</w:t>
      </w:r>
      <w:r>
        <w:rPr>
          <w:rFonts w:hint="eastAsia"/>
        </w:rPr>
        <w:t xml:space="preserve">胸椎为中心　　</w:t>
      </w:r>
      <w:r>
        <w:rPr>
          <w:rFonts w:hint="eastAsia"/>
        </w:rPr>
        <w:t>E</w:t>
      </w:r>
      <w:r>
        <w:rPr>
          <w:rFonts w:hint="eastAsia"/>
        </w:rPr>
        <w:t>、第</w:t>
      </w:r>
      <w:r>
        <w:rPr>
          <w:rFonts w:hint="eastAsia"/>
        </w:rPr>
        <w:t>11</w:t>
      </w:r>
      <w:r>
        <w:rPr>
          <w:rFonts w:hint="eastAsia"/>
        </w:rPr>
        <w:t>胸椎为中心</w:t>
      </w:r>
    </w:p>
    <w:p w:rsidR="007D221B" w:rsidRDefault="007D221B" w:rsidP="007D221B">
      <w:pPr>
        <w:ind w:firstLine="420"/>
        <w:rPr>
          <w:rFonts w:hint="eastAsia"/>
        </w:rPr>
      </w:pPr>
      <w:r>
        <w:rPr>
          <w:rFonts w:hint="eastAsia"/>
        </w:rPr>
        <w:t>5</w:t>
      </w:r>
      <w:r>
        <w:rPr>
          <w:rFonts w:hint="eastAsia"/>
        </w:rPr>
        <w:t>、肩关节脱位最多见的类型是【</w:t>
      </w:r>
      <w:r>
        <w:rPr>
          <w:rFonts w:hint="eastAsia"/>
        </w:rPr>
        <w:t>A</w:t>
      </w:r>
      <w:r>
        <w:rPr>
          <w:rFonts w:hint="eastAsia"/>
        </w:rPr>
        <w:t xml:space="preserve">】　　</w:t>
      </w:r>
      <w:r>
        <w:rPr>
          <w:rFonts w:hint="eastAsia"/>
        </w:rPr>
        <w:t>A</w:t>
      </w:r>
      <w:r>
        <w:rPr>
          <w:rFonts w:hint="eastAsia"/>
        </w:rPr>
        <w:t xml:space="preserve">、前脱位　　</w:t>
      </w:r>
      <w:r>
        <w:rPr>
          <w:rFonts w:hint="eastAsia"/>
        </w:rPr>
        <w:t>B</w:t>
      </w:r>
      <w:r>
        <w:rPr>
          <w:rFonts w:hint="eastAsia"/>
        </w:rPr>
        <w:t xml:space="preserve">、后脱位　　</w:t>
      </w:r>
      <w:r>
        <w:rPr>
          <w:rFonts w:hint="eastAsia"/>
        </w:rPr>
        <w:t>C</w:t>
      </w:r>
      <w:r>
        <w:rPr>
          <w:rFonts w:hint="eastAsia"/>
        </w:rPr>
        <w:t xml:space="preserve">、下脱位　　</w:t>
      </w:r>
      <w:r>
        <w:rPr>
          <w:rFonts w:hint="eastAsia"/>
        </w:rPr>
        <w:t>D</w:t>
      </w:r>
      <w:r>
        <w:rPr>
          <w:rFonts w:hint="eastAsia"/>
        </w:rPr>
        <w:t xml:space="preserve">、盂上脱位　</w:t>
      </w:r>
      <w:r>
        <w:rPr>
          <w:rFonts w:hint="eastAsia"/>
        </w:rPr>
        <w:t>E</w:t>
      </w:r>
      <w:r>
        <w:rPr>
          <w:rFonts w:hint="eastAsia"/>
        </w:rPr>
        <w:t>、中心型脱型</w:t>
      </w:r>
    </w:p>
    <w:p w:rsidR="007D221B" w:rsidRDefault="007D221B" w:rsidP="007D221B">
      <w:pPr>
        <w:ind w:firstLine="420"/>
        <w:rPr>
          <w:rFonts w:hint="eastAsia"/>
        </w:rPr>
      </w:pPr>
      <w:r>
        <w:rPr>
          <w:rFonts w:hint="eastAsia"/>
        </w:rPr>
        <w:t>6</w:t>
      </w:r>
      <w:r>
        <w:rPr>
          <w:rFonts w:hint="eastAsia"/>
        </w:rPr>
        <w:t>、骨巨细胞瘤治疗方案的确定，决定于【</w:t>
      </w:r>
      <w:r>
        <w:rPr>
          <w:rFonts w:hint="eastAsia"/>
        </w:rPr>
        <w:t>C</w:t>
      </w:r>
      <w:r>
        <w:rPr>
          <w:rFonts w:hint="eastAsia"/>
        </w:rPr>
        <w:t xml:space="preserve">】　　</w:t>
      </w:r>
      <w:r>
        <w:rPr>
          <w:rFonts w:hint="eastAsia"/>
        </w:rPr>
        <w:t>A</w:t>
      </w:r>
      <w:r>
        <w:rPr>
          <w:rFonts w:hint="eastAsia"/>
        </w:rPr>
        <w:t>、</w:t>
      </w:r>
      <w:r>
        <w:rPr>
          <w:rFonts w:hint="eastAsia"/>
        </w:rPr>
        <w:t>X</w:t>
      </w:r>
      <w:r>
        <w:rPr>
          <w:rFonts w:hint="eastAsia"/>
        </w:rPr>
        <w:t xml:space="preserve">线表现　　</w:t>
      </w:r>
      <w:r>
        <w:rPr>
          <w:rFonts w:hint="eastAsia"/>
        </w:rPr>
        <w:t>B</w:t>
      </w:r>
      <w:r>
        <w:rPr>
          <w:rFonts w:hint="eastAsia"/>
        </w:rPr>
        <w:t xml:space="preserve">、临床表现　　</w:t>
      </w:r>
      <w:r>
        <w:rPr>
          <w:rFonts w:hint="eastAsia"/>
        </w:rPr>
        <w:t>C</w:t>
      </w:r>
      <w:r>
        <w:rPr>
          <w:rFonts w:hint="eastAsia"/>
        </w:rPr>
        <w:t>、</w:t>
      </w:r>
      <w:r>
        <w:rPr>
          <w:rFonts w:hint="eastAsia"/>
        </w:rPr>
        <w:t>G</w:t>
      </w:r>
      <w:r>
        <w:rPr>
          <w:rFonts w:hint="eastAsia"/>
        </w:rPr>
        <w:t>、</w:t>
      </w:r>
      <w:r>
        <w:rPr>
          <w:rFonts w:hint="eastAsia"/>
        </w:rPr>
        <w:t>T</w:t>
      </w:r>
      <w:r>
        <w:rPr>
          <w:rFonts w:hint="eastAsia"/>
        </w:rPr>
        <w:t>、</w:t>
      </w:r>
      <w:r>
        <w:rPr>
          <w:rFonts w:hint="eastAsia"/>
        </w:rPr>
        <w:t>M</w:t>
      </w:r>
      <w:r>
        <w:rPr>
          <w:rFonts w:hint="eastAsia"/>
        </w:rPr>
        <w:t xml:space="preserve">分级　　</w:t>
      </w:r>
      <w:r>
        <w:rPr>
          <w:rFonts w:hint="eastAsia"/>
        </w:rPr>
        <w:t>D</w:t>
      </w:r>
      <w:r>
        <w:rPr>
          <w:rFonts w:hint="eastAsia"/>
        </w:rPr>
        <w:t xml:space="preserve">、病理检查　　</w:t>
      </w:r>
      <w:r>
        <w:rPr>
          <w:rFonts w:hint="eastAsia"/>
        </w:rPr>
        <w:t>E</w:t>
      </w:r>
      <w:r>
        <w:rPr>
          <w:rFonts w:hint="eastAsia"/>
        </w:rPr>
        <w:t>、放疗后有否恶变</w:t>
      </w:r>
    </w:p>
    <w:p w:rsidR="007D221B" w:rsidRDefault="007D221B" w:rsidP="007D221B">
      <w:pPr>
        <w:ind w:firstLine="420"/>
        <w:rPr>
          <w:rFonts w:hint="eastAsia"/>
        </w:rPr>
      </w:pPr>
      <w:r>
        <w:rPr>
          <w:rFonts w:hint="eastAsia"/>
        </w:rPr>
        <w:t>7</w:t>
      </w:r>
      <w:r>
        <w:rPr>
          <w:rFonts w:hint="eastAsia"/>
        </w:rPr>
        <w:t>、外伤性颅内血肿的致命因素，是【</w:t>
      </w:r>
      <w:r>
        <w:rPr>
          <w:rFonts w:hint="eastAsia"/>
        </w:rPr>
        <w:t>A</w:t>
      </w:r>
      <w:r>
        <w:rPr>
          <w:rFonts w:hint="eastAsia"/>
        </w:rPr>
        <w:t xml:space="preserve">】　　</w:t>
      </w:r>
      <w:r>
        <w:rPr>
          <w:rFonts w:hint="eastAsia"/>
        </w:rPr>
        <w:t>A</w:t>
      </w:r>
      <w:r>
        <w:rPr>
          <w:rFonts w:hint="eastAsia"/>
        </w:rPr>
        <w:t xml:space="preserve">、急性脑受压——脑疝　　</w:t>
      </w:r>
      <w:r>
        <w:rPr>
          <w:rFonts w:hint="eastAsia"/>
        </w:rPr>
        <w:t>B</w:t>
      </w:r>
      <w:r>
        <w:rPr>
          <w:rFonts w:hint="eastAsia"/>
        </w:rPr>
        <w:t xml:space="preserve">、脑脊液循环梗阻　　</w:t>
      </w:r>
      <w:r>
        <w:rPr>
          <w:rFonts w:hint="eastAsia"/>
        </w:rPr>
        <w:t>C</w:t>
      </w:r>
      <w:r>
        <w:rPr>
          <w:rFonts w:hint="eastAsia"/>
        </w:rPr>
        <w:t xml:space="preserve">、弥漫性脑水肿　　</w:t>
      </w:r>
      <w:r>
        <w:rPr>
          <w:rFonts w:hint="eastAsia"/>
        </w:rPr>
        <w:t>D</w:t>
      </w:r>
      <w:r>
        <w:rPr>
          <w:rFonts w:hint="eastAsia"/>
        </w:rPr>
        <w:t xml:space="preserve">、蛛网膜下腔出血　　</w:t>
      </w:r>
      <w:r>
        <w:rPr>
          <w:rFonts w:hint="eastAsia"/>
        </w:rPr>
        <w:t>E</w:t>
      </w:r>
      <w:r>
        <w:rPr>
          <w:rFonts w:hint="eastAsia"/>
        </w:rPr>
        <w:t>、昏迷</w:t>
      </w:r>
      <w:r>
        <w:rPr>
          <w:rFonts w:hint="eastAsia"/>
        </w:rPr>
        <w:t>-</w:t>
      </w:r>
      <w:r>
        <w:rPr>
          <w:rFonts w:hint="eastAsia"/>
        </w:rPr>
        <w:t>肺感染</w:t>
      </w:r>
    </w:p>
    <w:p w:rsidR="007D221B" w:rsidRDefault="007D221B" w:rsidP="007D221B">
      <w:pPr>
        <w:ind w:firstLine="420"/>
        <w:rPr>
          <w:rFonts w:hint="eastAsia"/>
        </w:rPr>
      </w:pPr>
      <w:r>
        <w:rPr>
          <w:rFonts w:hint="eastAsia"/>
        </w:rPr>
        <w:t>8</w:t>
      </w:r>
      <w:r>
        <w:rPr>
          <w:rFonts w:hint="eastAsia"/>
        </w:rPr>
        <w:t>、</w:t>
      </w:r>
      <w:r>
        <w:rPr>
          <w:rFonts w:hint="eastAsia"/>
        </w:rPr>
        <w:t>34</w:t>
      </w:r>
      <w:r>
        <w:rPr>
          <w:rFonts w:hint="eastAsia"/>
        </w:rPr>
        <w:t>岁女性，入院</w:t>
      </w:r>
      <w:r>
        <w:rPr>
          <w:rFonts w:hint="eastAsia"/>
        </w:rPr>
        <w:t>2</w:t>
      </w:r>
      <w:r>
        <w:rPr>
          <w:rFonts w:hint="eastAsia"/>
        </w:rPr>
        <w:t>小时左手中指掌指关节处掌面，被宽</w:t>
      </w:r>
      <w:r>
        <w:rPr>
          <w:rFonts w:hint="eastAsia"/>
        </w:rPr>
        <w:t>3cm</w:t>
      </w:r>
      <w:r>
        <w:rPr>
          <w:rFonts w:hint="eastAsia"/>
        </w:rPr>
        <w:t>锐器刺伤，查体发现中指呈伸直位，感觉障碍，手指苍白发凉，</w:t>
      </w:r>
      <w:r>
        <w:rPr>
          <w:rFonts w:hint="eastAsia"/>
        </w:rPr>
        <w:t>Allen</w:t>
      </w:r>
      <w:r>
        <w:rPr>
          <w:rFonts w:hint="eastAsia"/>
        </w:rPr>
        <w:t>试验阳性。该患术后</w:t>
      </w:r>
      <w:r>
        <w:rPr>
          <w:rFonts w:hint="eastAsia"/>
        </w:rPr>
        <w:t>48</w:t>
      </w:r>
      <w:r>
        <w:rPr>
          <w:rFonts w:hint="eastAsia"/>
        </w:rPr>
        <w:t>小时突然出现中指色泽发白，凉，皮温较健指低</w:t>
      </w:r>
      <w:r>
        <w:rPr>
          <w:rFonts w:hint="eastAsia"/>
        </w:rPr>
        <w:t>2.5</w:t>
      </w:r>
      <w:r>
        <w:rPr>
          <w:rFonts w:hint="eastAsia"/>
        </w:rPr>
        <w:t>℃，指腹发瘪，此时应采取什么措施【</w:t>
      </w:r>
      <w:r>
        <w:rPr>
          <w:rFonts w:hint="eastAsia"/>
        </w:rPr>
        <w:t>C</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 xml:space="preserve">、患肢抬高，保温　　</w:t>
      </w:r>
      <w:r>
        <w:rPr>
          <w:rFonts w:hint="eastAsia"/>
        </w:rPr>
        <w:t>B</w:t>
      </w:r>
      <w:r>
        <w:rPr>
          <w:rFonts w:hint="eastAsia"/>
        </w:rPr>
        <w:t xml:space="preserve">、应用镇静，止痛药　　</w:t>
      </w:r>
      <w:r>
        <w:rPr>
          <w:rFonts w:hint="eastAsia"/>
        </w:rPr>
        <w:t>C</w:t>
      </w:r>
      <w:r>
        <w:rPr>
          <w:rFonts w:hint="eastAsia"/>
        </w:rPr>
        <w:t xml:space="preserve">、立即手术探查吻合的指动脉　　</w:t>
      </w:r>
      <w:r>
        <w:rPr>
          <w:rFonts w:hint="eastAsia"/>
        </w:rPr>
        <w:t>D</w:t>
      </w:r>
      <w:r>
        <w:rPr>
          <w:rFonts w:hint="eastAsia"/>
        </w:rPr>
        <w:t xml:space="preserve">、臂丛麻醉　　</w:t>
      </w:r>
      <w:r>
        <w:rPr>
          <w:rFonts w:hint="eastAsia"/>
        </w:rPr>
        <w:t>E</w:t>
      </w:r>
      <w:r>
        <w:rPr>
          <w:rFonts w:hint="eastAsia"/>
        </w:rPr>
        <w:t>、应用抗血管痉挛药物</w:t>
      </w:r>
    </w:p>
    <w:p w:rsidR="007D221B" w:rsidRDefault="007D221B" w:rsidP="007D221B">
      <w:pPr>
        <w:ind w:firstLineChars="193" w:firstLine="405"/>
        <w:rPr>
          <w:rFonts w:hint="eastAsia"/>
        </w:rPr>
      </w:pPr>
      <w:r>
        <w:rPr>
          <w:rFonts w:hint="eastAsia"/>
        </w:rPr>
        <w:t>9</w:t>
      </w:r>
      <w:r>
        <w:rPr>
          <w:rFonts w:hint="eastAsia"/>
        </w:rPr>
        <w:t>、骨盆骨折并腹膜后出血休克，经积极抢救未见好转时，应立即【</w:t>
      </w:r>
      <w:r>
        <w:rPr>
          <w:rFonts w:hint="eastAsia"/>
        </w:rPr>
        <w:t>B</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 xml:space="preserve">、结扎髂外动脉　　</w:t>
      </w:r>
      <w:r>
        <w:rPr>
          <w:rFonts w:hint="eastAsia"/>
        </w:rPr>
        <w:t>B</w:t>
      </w:r>
      <w:r>
        <w:rPr>
          <w:rFonts w:hint="eastAsia"/>
        </w:rPr>
        <w:t xml:space="preserve">、结扎髂内动脉　　</w:t>
      </w:r>
      <w:r>
        <w:rPr>
          <w:rFonts w:hint="eastAsia"/>
        </w:rPr>
        <w:t>C</w:t>
      </w:r>
      <w:r>
        <w:rPr>
          <w:rFonts w:hint="eastAsia"/>
        </w:rPr>
        <w:t xml:space="preserve">、结扎髂总动脉　　</w:t>
      </w:r>
      <w:r>
        <w:rPr>
          <w:rFonts w:hint="eastAsia"/>
        </w:rPr>
        <w:t>D</w:t>
      </w:r>
      <w:r>
        <w:rPr>
          <w:rFonts w:hint="eastAsia"/>
        </w:rPr>
        <w:t xml:space="preserve">、髂内髂外动脉结扎　　</w:t>
      </w:r>
      <w:r>
        <w:rPr>
          <w:rFonts w:hint="eastAsia"/>
        </w:rPr>
        <w:t>E</w:t>
      </w:r>
      <w:r>
        <w:rPr>
          <w:rFonts w:hint="eastAsia"/>
        </w:rPr>
        <w:t>、结扎髂内髂外动脉和静脉</w:t>
      </w:r>
    </w:p>
    <w:p w:rsidR="007D221B" w:rsidRDefault="007D221B" w:rsidP="007D221B">
      <w:pPr>
        <w:ind w:firstLine="420"/>
        <w:rPr>
          <w:rFonts w:hint="eastAsia"/>
        </w:rPr>
      </w:pPr>
      <w:r>
        <w:rPr>
          <w:rFonts w:hint="eastAsia"/>
        </w:rPr>
        <w:t>10</w:t>
      </w:r>
      <w:r>
        <w:rPr>
          <w:rFonts w:hint="eastAsia"/>
        </w:rPr>
        <w:t>、脊柱外伤造成脊髓休克，是由于【</w:t>
      </w:r>
      <w:r>
        <w:rPr>
          <w:rFonts w:hint="eastAsia"/>
        </w:rPr>
        <w:t>A</w:t>
      </w:r>
      <w:r>
        <w:rPr>
          <w:rFonts w:hint="eastAsia"/>
        </w:rPr>
        <w:t xml:space="preserve">】　　</w:t>
      </w:r>
      <w:r>
        <w:rPr>
          <w:rFonts w:hint="eastAsia"/>
        </w:rPr>
        <w:t>A</w:t>
      </w:r>
      <w:r>
        <w:rPr>
          <w:rFonts w:hint="eastAsia"/>
        </w:rPr>
        <w:t xml:space="preserve">、脊髓神经细胞遭受震荡，产生暂时性功能抑制，发生传导障碍　　</w:t>
      </w:r>
      <w:r>
        <w:rPr>
          <w:rFonts w:hint="eastAsia"/>
        </w:rPr>
        <w:t>B</w:t>
      </w:r>
      <w:r>
        <w:rPr>
          <w:rFonts w:hint="eastAsia"/>
        </w:rPr>
        <w:t xml:space="preserve">、骨折片刺入脊髓　　</w:t>
      </w:r>
      <w:r>
        <w:rPr>
          <w:rFonts w:hint="eastAsia"/>
        </w:rPr>
        <w:t>C</w:t>
      </w:r>
      <w:r>
        <w:rPr>
          <w:rFonts w:hint="eastAsia"/>
        </w:rPr>
        <w:t xml:space="preserve">、因脊髓受血肿等压迫　　</w:t>
      </w:r>
      <w:r>
        <w:rPr>
          <w:rFonts w:hint="eastAsia"/>
        </w:rPr>
        <w:t>D</w:t>
      </w:r>
      <w:r>
        <w:rPr>
          <w:rFonts w:hint="eastAsia"/>
        </w:rPr>
        <w:t xml:space="preserve">、外伤后脊髓神经细胞遭破坏　　</w:t>
      </w:r>
      <w:r>
        <w:rPr>
          <w:rFonts w:hint="eastAsia"/>
        </w:rPr>
        <w:t>E</w:t>
      </w:r>
      <w:r>
        <w:rPr>
          <w:rFonts w:hint="eastAsia"/>
        </w:rPr>
        <w:t>、脊髓上、下行神经传导束断裂</w:t>
      </w:r>
    </w:p>
    <w:p w:rsidR="007D221B" w:rsidRDefault="007D221B" w:rsidP="007D221B">
      <w:pPr>
        <w:ind w:firstLine="420"/>
        <w:rPr>
          <w:rFonts w:hint="eastAsia"/>
        </w:rPr>
      </w:pPr>
      <w:r>
        <w:rPr>
          <w:rFonts w:hint="eastAsia"/>
        </w:rPr>
        <w:t>11</w:t>
      </w:r>
      <w:r>
        <w:rPr>
          <w:rFonts w:hint="eastAsia"/>
        </w:rPr>
        <w:t>、肾损伤非手术疗法应除外【</w:t>
      </w:r>
      <w:r>
        <w:rPr>
          <w:rFonts w:hint="eastAsia"/>
        </w:rPr>
        <w:t>E</w:t>
      </w:r>
      <w:r>
        <w:rPr>
          <w:rFonts w:hint="eastAsia"/>
        </w:rPr>
        <w:t xml:space="preserve">】　　</w:t>
      </w:r>
      <w:r>
        <w:rPr>
          <w:rFonts w:hint="eastAsia"/>
        </w:rPr>
        <w:t>A</w:t>
      </w:r>
      <w:r>
        <w:rPr>
          <w:rFonts w:hint="eastAsia"/>
        </w:rPr>
        <w:t xml:space="preserve">、抗休克治疗　　</w:t>
      </w:r>
      <w:r>
        <w:rPr>
          <w:rFonts w:hint="eastAsia"/>
        </w:rPr>
        <w:t>B</w:t>
      </w:r>
      <w:r>
        <w:rPr>
          <w:rFonts w:hint="eastAsia"/>
        </w:rPr>
        <w:t xml:space="preserve">、密切观察　　</w:t>
      </w:r>
      <w:r>
        <w:rPr>
          <w:rFonts w:hint="eastAsia"/>
        </w:rPr>
        <w:t>C</w:t>
      </w:r>
      <w:r>
        <w:rPr>
          <w:rFonts w:hint="eastAsia"/>
        </w:rPr>
        <w:t xml:space="preserve">、应用止血剂，止痛和镇静剂　　</w:t>
      </w:r>
      <w:r>
        <w:rPr>
          <w:rFonts w:hint="eastAsia"/>
        </w:rPr>
        <w:t>D</w:t>
      </w:r>
      <w:r>
        <w:rPr>
          <w:rFonts w:hint="eastAsia"/>
        </w:rPr>
        <w:t xml:space="preserve">、抗感染治疗　　</w:t>
      </w:r>
      <w:r>
        <w:rPr>
          <w:rFonts w:hint="eastAsia"/>
        </w:rPr>
        <w:t>E</w:t>
      </w:r>
      <w:r>
        <w:rPr>
          <w:rFonts w:hint="eastAsia"/>
        </w:rPr>
        <w:t>、血尿转清后即可下床活动</w:t>
      </w:r>
    </w:p>
    <w:p w:rsidR="007D221B" w:rsidRDefault="007D221B" w:rsidP="007D221B">
      <w:pPr>
        <w:ind w:firstLine="420"/>
        <w:rPr>
          <w:rFonts w:hint="eastAsia"/>
        </w:rPr>
      </w:pPr>
      <w:r>
        <w:rPr>
          <w:rFonts w:hint="eastAsia"/>
        </w:rPr>
        <w:t>12</w:t>
      </w:r>
      <w:r>
        <w:rPr>
          <w:rFonts w:hint="eastAsia"/>
        </w:rPr>
        <w:t>、男性，</w:t>
      </w:r>
      <w:r>
        <w:rPr>
          <w:rFonts w:hint="eastAsia"/>
        </w:rPr>
        <w:t>70</w:t>
      </w:r>
      <w:r>
        <w:rPr>
          <w:rFonts w:hint="eastAsia"/>
        </w:rPr>
        <w:t>岁。下楼时不慎摔伤右髋部，查体右下肢短缩。外旋</w:t>
      </w:r>
      <w:r>
        <w:rPr>
          <w:rFonts w:hint="eastAsia"/>
        </w:rPr>
        <w:t>50</w:t>
      </w:r>
      <w:r>
        <w:rPr>
          <w:rFonts w:hint="eastAsia"/>
        </w:rPr>
        <w:t>°畸形，右髋肿胀不明显，但有叩痛。为证实诊断首先需要的检查，是【</w:t>
      </w:r>
      <w:r>
        <w:rPr>
          <w:rFonts w:hint="eastAsia"/>
        </w:rPr>
        <w:t>A</w:t>
      </w:r>
      <w:r>
        <w:rPr>
          <w:rFonts w:hint="eastAsia"/>
        </w:rPr>
        <w:t xml:space="preserve">】　　</w:t>
      </w:r>
      <w:r>
        <w:rPr>
          <w:rFonts w:hint="eastAsia"/>
        </w:rPr>
        <w:t>A</w:t>
      </w:r>
      <w:r>
        <w:rPr>
          <w:rFonts w:hint="eastAsia"/>
        </w:rPr>
        <w:t>、普遍</w:t>
      </w:r>
      <w:r>
        <w:rPr>
          <w:rFonts w:hint="eastAsia"/>
        </w:rPr>
        <w:t>X</w:t>
      </w:r>
      <w:r>
        <w:rPr>
          <w:rFonts w:hint="eastAsia"/>
        </w:rPr>
        <w:t xml:space="preserve">线片　　</w:t>
      </w:r>
      <w:r>
        <w:rPr>
          <w:rFonts w:hint="eastAsia"/>
        </w:rPr>
        <w:t>B</w:t>
      </w:r>
      <w:r>
        <w:rPr>
          <w:rFonts w:hint="eastAsia"/>
        </w:rPr>
        <w:t>、</w:t>
      </w:r>
      <w:r>
        <w:rPr>
          <w:rFonts w:hint="eastAsia"/>
        </w:rPr>
        <w:t>CT</w:t>
      </w:r>
      <w:r>
        <w:rPr>
          <w:rFonts w:hint="eastAsia"/>
        </w:rPr>
        <w:t xml:space="preserve">检查　　</w:t>
      </w:r>
      <w:r>
        <w:rPr>
          <w:rFonts w:hint="eastAsia"/>
        </w:rPr>
        <w:t>C</w:t>
      </w:r>
      <w:r>
        <w:rPr>
          <w:rFonts w:hint="eastAsia"/>
        </w:rPr>
        <w:t>、</w:t>
      </w:r>
      <w:r>
        <w:rPr>
          <w:rFonts w:hint="eastAsia"/>
        </w:rPr>
        <w:t>MRF</w:t>
      </w:r>
      <w:r>
        <w:rPr>
          <w:rFonts w:hint="eastAsia"/>
        </w:rPr>
        <w:t xml:space="preserve">检查　　</w:t>
      </w:r>
      <w:r>
        <w:rPr>
          <w:rFonts w:hint="eastAsia"/>
        </w:rPr>
        <w:t>D</w:t>
      </w:r>
      <w:r>
        <w:rPr>
          <w:rFonts w:hint="eastAsia"/>
        </w:rPr>
        <w:t xml:space="preserve">、核骨扫描　　</w:t>
      </w:r>
      <w:r>
        <w:rPr>
          <w:rFonts w:hint="eastAsia"/>
        </w:rPr>
        <w:t>E</w:t>
      </w:r>
      <w:r>
        <w:rPr>
          <w:rFonts w:hint="eastAsia"/>
        </w:rPr>
        <w:t>、关节造影</w:t>
      </w:r>
    </w:p>
    <w:p w:rsidR="007D221B" w:rsidRDefault="007D221B" w:rsidP="007D221B">
      <w:pPr>
        <w:ind w:firstLine="420"/>
        <w:rPr>
          <w:rFonts w:hint="eastAsia"/>
        </w:rPr>
      </w:pPr>
      <w:r>
        <w:rPr>
          <w:rFonts w:hint="eastAsia"/>
        </w:rPr>
        <w:t>13</w:t>
      </w:r>
      <w:r>
        <w:rPr>
          <w:rFonts w:hint="eastAsia"/>
        </w:rPr>
        <w:t>、患者颈椎外伤截瘫，查体：双上肢屈肘位，屈肘动作存在，伸肘功能丧失，损伤部位是在【</w:t>
      </w:r>
      <w:r>
        <w:rPr>
          <w:rFonts w:hint="eastAsia"/>
        </w:rPr>
        <w:t>D</w:t>
      </w:r>
      <w:r>
        <w:rPr>
          <w:rFonts w:hint="eastAsia"/>
        </w:rPr>
        <w:t xml:space="preserve">】　</w:t>
      </w:r>
      <w:r>
        <w:rPr>
          <w:rFonts w:hint="eastAsia"/>
        </w:rPr>
        <w:t>A</w:t>
      </w:r>
      <w:r>
        <w:rPr>
          <w:rFonts w:hint="eastAsia"/>
        </w:rPr>
        <w:t>、</w:t>
      </w:r>
      <w:r>
        <w:rPr>
          <w:rFonts w:hint="eastAsia"/>
        </w:rPr>
        <w:t>2</w:t>
      </w:r>
      <w:r>
        <w:rPr>
          <w:rFonts w:hint="eastAsia"/>
        </w:rPr>
        <w:t>～</w:t>
      </w:r>
      <w:r>
        <w:rPr>
          <w:rFonts w:hint="eastAsia"/>
        </w:rPr>
        <w:t>3</w:t>
      </w:r>
      <w:r>
        <w:rPr>
          <w:rFonts w:hint="eastAsia"/>
        </w:rPr>
        <w:t xml:space="preserve">颈椎之间　　</w:t>
      </w:r>
      <w:r>
        <w:rPr>
          <w:rFonts w:hint="eastAsia"/>
        </w:rPr>
        <w:t>B</w:t>
      </w:r>
      <w:r>
        <w:rPr>
          <w:rFonts w:hint="eastAsia"/>
        </w:rPr>
        <w:t>、</w:t>
      </w:r>
      <w:r>
        <w:rPr>
          <w:rFonts w:hint="eastAsia"/>
        </w:rPr>
        <w:t>3</w:t>
      </w:r>
      <w:r>
        <w:rPr>
          <w:rFonts w:hint="eastAsia"/>
        </w:rPr>
        <w:t>～</w:t>
      </w:r>
      <w:r>
        <w:rPr>
          <w:rFonts w:hint="eastAsia"/>
        </w:rPr>
        <w:t>4</w:t>
      </w:r>
      <w:r>
        <w:rPr>
          <w:rFonts w:hint="eastAsia"/>
        </w:rPr>
        <w:t xml:space="preserve">颈椎之间　　</w:t>
      </w:r>
      <w:r>
        <w:rPr>
          <w:rFonts w:hint="eastAsia"/>
        </w:rPr>
        <w:t>C</w:t>
      </w:r>
      <w:r>
        <w:rPr>
          <w:rFonts w:hint="eastAsia"/>
        </w:rPr>
        <w:t>、</w:t>
      </w:r>
      <w:r>
        <w:rPr>
          <w:rFonts w:hint="eastAsia"/>
        </w:rPr>
        <w:t>4</w:t>
      </w:r>
      <w:r>
        <w:rPr>
          <w:rFonts w:hint="eastAsia"/>
        </w:rPr>
        <w:t>～</w:t>
      </w:r>
      <w:r>
        <w:rPr>
          <w:rFonts w:hint="eastAsia"/>
        </w:rPr>
        <w:t>5</w:t>
      </w:r>
      <w:r>
        <w:rPr>
          <w:rFonts w:hint="eastAsia"/>
        </w:rPr>
        <w:t xml:space="preserve">颈椎之间　　</w:t>
      </w:r>
      <w:r>
        <w:rPr>
          <w:rFonts w:hint="eastAsia"/>
        </w:rPr>
        <w:t>D</w:t>
      </w:r>
      <w:r>
        <w:rPr>
          <w:rFonts w:hint="eastAsia"/>
        </w:rPr>
        <w:t>、</w:t>
      </w:r>
      <w:r>
        <w:rPr>
          <w:rFonts w:hint="eastAsia"/>
        </w:rPr>
        <w:t>5</w:t>
      </w:r>
      <w:r>
        <w:rPr>
          <w:rFonts w:hint="eastAsia"/>
        </w:rPr>
        <w:t>～</w:t>
      </w:r>
      <w:r>
        <w:rPr>
          <w:rFonts w:hint="eastAsia"/>
        </w:rPr>
        <w:t>6</w:t>
      </w:r>
      <w:r>
        <w:rPr>
          <w:rFonts w:hint="eastAsia"/>
        </w:rPr>
        <w:t xml:space="preserve">颈椎之间　　</w:t>
      </w:r>
      <w:r>
        <w:rPr>
          <w:rFonts w:hint="eastAsia"/>
        </w:rPr>
        <w:t>E</w:t>
      </w:r>
      <w:r>
        <w:rPr>
          <w:rFonts w:hint="eastAsia"/>
        </w:rPr>
        <w:t>、</w:t>
      </w:r>
      <w:r>
        <w:rPr>
          <w:rFonts w:hint="eastAsia"/>
        </w:rPr>
        <w:t>6</w:t>
      </w:r>
      <w:r>
        <w:rPr>
          <w:rFonts w:hint="eastAsia"/>
        </w:rPr>
        <w:t>～</w:t>
      </w:r>
      <w:r>
        <w:rPr>
          <w:rFonts w:hint="eastAsia"/>
        </w:rPr>
        <w:t>7</w:t>
      </w:r>
      <w:r>
        <w:rPr>
          <w:rFonts w:hint="eastAsia"/>
        </w:rPr>
        <w:t>颈椎之间</w:t>
      </w:r>
    </w:p>
    <w:p w:rsidR="007D221B" w:rsidRDefault="007D221B" w:rsidP="007D221B">
      <w:pPr>
        <w:ind w:firstLine="420"/>
        <w:rPr>
          <w:rFonts w:hint="eastAsia"/>
        </w:rPr>
      </w:pPr>
      <w:r>
        <w:rPr>
          <w:rFonts w:hint="eastAsia"/>
        </w:rPr>
        <w:t>14</w:t>
      </w:r>
      <w:r>
        <w:rPr>
          <w:rFonts w:hint="eastAsia"/>
        </w:rPr>
        <w:t>、中颅凹骨折【</w:t>
      </w:r>
      <w:r>
        <w:rPr>
          <w:rFonts w:hint="eastAsia"/>
        </w:rPr>
        <w:t>D</w:t>
      </w:r>
      <w:r>
        <w:rPr>
          <w:rFonts w:hint="eastAsia"/>
        </w:rPr>
        <w:t xml:space="preserve">】　　</w:t>
      </w:r>
      <w:r>
        <w:rPr>
          <w:rFonts w:hint="eastAsia"/>
        </w:rPr>
        <w:t>A</w:t>
      </w:r>
      <w:r>
        <w:rPr>
          <w:rFonts w:hint="eastAsia"/>
        </w:rPr>
        <w:t xml:space="preserve">、鼻流血　　</w:t>
      </w:r>
      <w:r>
        <w:rPr>
          <w:rFonts w:hint="eastAsia"/>
        </w:rPr>
        <w:t>B</w:t>
      </w:r>
      <w:r>
        <w:rPr>
          <w:rFonts w:hint="eastAsia"/>
        </w:rPr>
        <w:t xml:space="preserve">、双眼睑皮下青紫，逐渐加重　　</w:t>
      </w:r>
      <w:r>
        <w:rPr>
          <w:rFonts w:hint="eastAsia"/>
        </w:rPr>
        <w:t>C</w:t>
      </w:r>
      <w:r>
        <w:rPr>
          <w:rFonts w:hint="eastAsia"/>
        </w:rPr>
        <w:t xml:space="preserve">、乳突下或咽后壁粘膜下瘀血　　</w:t>
      </w:r>
      <w:r>
        <w:rPr>
          <w:rFonts w:hint="eastAsia"/>
        </w:rPr>
        <w:t>D</w:t>
      </w:r>
      <w:r>
        <w:rPr>
          <w:rFonts w:hint="eastAsia"/>
        </w:rPr>
        <w:t xml:space="preserve">、脑脊液耳漏　　</w:t>
      </w:r>
      <w:r>
        <w:rPr>
          <w:rFonts w:hint="eastAsia"/>
        </w:rPr>
        <w:t>E</w:t>
      </w:r>
      <w:r>
        <w:rPr>
          <w:rFonts w:hint="eastAsia"/>
        </w:rPr>
        <w:t>、颞部头皮肿胀瘀血</w:t>
      </w:r>
    </w:p>
    <w:p w:rsidR="007D221B" w:rsidRDefault="007D221B" w:rsidP="007D221B">
      <w:pPr>
        <w:ind w:firstLine="420"/>
        <w:rPr>
          <w:rFonts w:hint="eastAsia"/>
        </w:rPr>
      </w:pPr>
      <w:r>
        <w:rPr>
          <w:rFonts w:hint="eastAsia"/>
        </w:rPr>
        <w:t>15</w:t>
      </w:r>
      <w:r>
        <w:rPr>
          <w:rFonts w:hint="eastAsia"/>
        </w:rPr>
        <w:t>、肾结核肾切除指征，哪项不对【</w:t>
      </w:r>
      <w:r>
        <w:rPr>
          <w:rFonts w:hint="eastAsia"/>
        </w:rPr>
        <w:t>E</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 xml:space="preserve">、单肾结核，对侧肾功正常，肾脏破坏严重且广泛　　</w:t>
      </w:r>
      <w:r>
        <w:rPr>
          <w:rFonts w:hint="eastAsia"/>
        </w:rPr>
        <w:t>B</w:t>
      </w:r>
      <w:r>
        <w:rPr>
          <w:rFonts w:hint="eastAsia"/>
        </w:rPr>
        <w:t xml:space="preserve">、双肾结核，轻侧能担负起肾功能，严重侧切除　　</w:t>
      </w:r>
      <w:r>
        <w:rPr>
          <w:rFonts w:hint="eastAsia"/>
        </w:rPr>
        <w:t>C</w:t>
      </w:r>
      <w:r>
        <w:rPr>
          <w:rFonts w:hint="eastAsia"/>
        </w:rPr>
        <w:t xml:space="preserve">、一侧肾结核对侧肾积水，但肾功正常可切除病肾　　</w:t>
      </w:r>
      <w:r>
        <w:rPr>
          <w:rFonts w:hint="eastAsia"/>
        </w:rPr>
        <w:t>D</w:t>
      </w:r>
      <w:r>
        <w:rPr>
          <w:rFonts w:hint="eastAsia"/>
        </w:rPr>
        <w:t xml:space="preserve">、一侧肾结核合并膀胱挛缩对侧无积水可切除病肾　　</w:t>
      </w:r>
      <w:r>
        <w:rPr>
          <w:rFonts w:hint="eastAsia"/>
        </w:rPr>
        <w:t>E</w:t>
      </w:r>
      <w:r>
        <w:rPr>
          <w:rFonts w:hint="eastAsia"/>
        </w:rPr>
        <w:t xml:space="preserve">、一侧肾结核对侧肾正常，即使病变轻也可做病肾切除　　</w:t>
      </w:r>
    </w:p>
    <w:p w:rsidR="007D221B" w:rsidRDefault="007D221B" w:rsidP="007D221B">
      <w:pPr>
        <w:ind w:firstLine="420"/>
        <w:rPr>
          <w:rFonts w:hint="eastAsia"/>
        </w:rPr>
      </w:pPr>
      <w:r>
        <w:rPr>
          <w:rFonts w:hint="eastAsia"/>
        </w:rPr>
        <w:t>16</w:t>
      </w:r>
      <w:r>
        <w:rPr>
          <w:rFonts w:hint="eastAsia"/>
        </w:rPr>
        <w:t>、对前列腺中叶增生的检查，下述哪项无助于诊断【</w:t>
      </w:r>
      <w:r>
        <w:rPr>
          <w:rFonts w:hint="eastAsia"/>
        </w:rPr>
        <w:t>B</w:t>
      </w:r>
      <w:r>
        <w:rPr>
          <w:rFonts w:hint="eastAsia"/>
        </w:rPr>
        <w:t xml:space="preserve">】　　</w:t>
      </w:r>
      <w:r>
        <w:rPr>
          <w:rFonts w:hint="eastAsia"/>
        </w:rPr>
        <w:t>A</w:t>
      </w:r>
      <w:r>
        <w:rPr>
          <w:rFonts w:hint="eastAsia"/>
        </w:rPr>
        <w:t xml:space="preserve">、膀胱镜检查　　</w:t>
      </w:r>
      <w:r>
        <w:rPr>
          <w:rFonts w:hint="eastAsia"/>
        </w:rPr>
        <w:t>B</w:t>
      </w:r>
      <w:r>
        <w:rPr>
          <w:rFonts w:hint="eastAsia"/>
        </w:rPr>
        <w:t xml:space="preserve">、直肠指诊　　</w:t>
      </w:r>
      <w:r>
        <w:rPr>
          <w:rFonts w:hint="eastAsia"/>
        </w:rPr>
        <w:t>C</w:t>
      </w:r>
      <w:r>
        <w:rPr>
          <w:rFonts w:hint="eastAsia"/>
        </w:rPr>
        <w:t xml:space="preserve">、膀胱造影　　</w:t>
      </w:r>
      <w:r>
        <w:rPr>
          <w:rFonts w:hint="eastAsia"/>
        </w:rPr>
        <w:t>D</w:t>
      </w:r>
      <w:r>
        <w:rPr>
          <w:rFonts w:hint="eastAsia"/>
        </w:rPr>
        <w:t>、</w:t>
      </w:r>
      <w:r>
        <w:rPr>
          <w:rFonts w:hint="eastAsia"/>
        </w:rPr>
        <w:t>CT</w:t>
      </w:r>
      <w:r>
        <w:rPr>
          <w:rFonts w:hint="eastAsia"/>
        </w:rPr>
        <w:t xml:space="preserve">　　</w:t>
      </w:r>
      <w:r>
        <w:rPr>
          <w:rFonts w:hint="eastAsia"/>
        </w:rPr>
        <w:t>E</w:t>
      </w:r>
      <w:r>
        <w:rPr>
          <w:rFonts w:hint="eastAsia"/>
        </w:rPr>
        <w:t>、</w:t>
      </w:r>
      <w:r>
        <w:rPr>
          <w:rFonts w:hint="eastAsia"/>
        </w:rPr>
        <w:t>B</w:t>
      </w:r>
      <w:r>
        <w:rPr>
          <w:rFonts w:hint="eastAsia"/>
        </w:rPr>
        <w:t>超</w:t>
      </w:r>
    </w:p>
    <w:p w:rsidR="007D221B" w:rsidRDefault="007D221B" w:rsidP="007D221B">
      <w:pPr>
        <w:ind w:firstLine="420"/>
        <w:rPr>
          <w:rFonts w:hint="eastAsia"/>
        </w:rPr>
      </w:pPr>
      <w:r>
        <w:rPr>
          <w:rFonts w:hint="eastAsia"/>
        </w:rPr>
        <w:t>17</w:t>
      </w:r>
      <w:r>
        <w:rPr>
          <w:rFonts w:hint="eastAsia"/>
        </w:rPr>
        <w:t>、男，</w:t>
      </w:r>
      <w:r>
        <w:rPr>
          <w:rFonts w:hint="eastAsia"/>
        </w:rPr>
        <w:t>28</w:t>
      </w:r>
      <w:r>
        <w:rPr>
          <w:rFonts w:hint="eastAsia"/>
        </w:rPr>
        <w:t>岁。左阴囊内肿块半年，时有挤压痛，无热，不影响活动，查：左阴囊肿大，触之睾丸上部有一鹅卵大小囊性肿块，牵拉睾丸可随之活动，挤压不变小，睾丸可触之正常大小，透光试验阳性，应诊断【</w:t>
      </w:r>
      <w:r>
        <w:rPr>
          <w:rFonts w:hint="eastAsia"/>
        </w:rPr>
        <w:t>B</w:t>
      </w:r>
      <w:r>
        <w:rPr>
          <w:rFonts w:hint="eastAsia"/>
        </w:rPr>
        <w:t xml:space="preserve">】　　</w:t>
      </w:r>
      <w:r>
        <w:rPr>
          <w:rFonts w:hint="eastAsia"/>
        </w:rPr>
        <w:t>A</w:t>
      </w:r>
      <w:r>
        <w:rPr>
          <w:rFonts w:hint="eastAsia"/>
        </w:rPr>
        <w:t xml:space="preserve">、睾丸鞘膜积液　　</w:t>
      </w:r>
      <w:r>
        <w:rPr>
          <w:rFonts w:hint="eastAsia"/>
        </w:rPr>
        <w:t>B</w:t>
      </w:r>
      <w:r>
        <w:rPr>
          <w:rFonts w:hint="eastAsia"/>
        </w:rPr>
        <w:t xml:space="preserve">、精索鞘膜积液　　</w:t>
      </w:r>
      <w:r>
        <w:rPr>
          <w:rFonts w:hint="eastAsia"/>
        </w:rPr>
        <w:t>C</w:t>
      </w:r>
      <w:r>
        <w:rPr>
          <w:rFonts w:hint="eastAsia"/>
        </w:rPr>
        <w:t xml:space="preserve">、交通性鞘膜积液　　</w:t>
      </w:r>
      <w:r>
        <w:rPr>
          <w:rFonts w:hint="eastAsia"/>
        </w:rPr>
        <w:t>D</w:t>
      </w:r>
      <w:r>
        <w:rPr>
          <w:rFonts w:hint="eastAsia"/>
        </w:rPr>
        <w:t xml:space="preserve">、左斜疝　　</w:t>
      </w:r>
      <w:r>
        <w:rPr>
          <w:rFonts w:hint="eastAsia"/>
        </w:rPr>
        <w:t>E</w:t>
      </w:r>
      <w:r>
        <w:rPr>
          <w:rFonts w:hint="eastAsia"/>
        </w:rPr>
        <w:t>、精液囊肿</w:t>
      </w:r>
    </w:p>
    <w:p w:rsidR="007D221B" w:rsidRDefault="007D221B" w:rsidP="007D221B">
      <w:pPr>
        <w:ind w:firstLine="420"/>
        <w:rPr>
          <w:rFonts w:hint="eastAsia"/>
        </w:rPr>
      </w:pPr>
      <w:r>
        <w:rPr>
          <w:rFonts w:hint="eastAsia"/>
        </w:rPr>
        <w:lastRenderedPageBreak/>
        <w:t>18</w:t>
      </w:r>
      <w:r>
        <w:rPr>
          <w:rFonts w:hint="eastAsia"/>
        </w:rPr>
        <w:t>、对侧肾良好，患侧肾动脉损伤，可施行【</w:t>
      </w:r>
      <w:r>
        <w:rPr>
          <w:rFonts w:hint="eastAsia"/>
        </w:rPr>
        <w:t>B</w:t>
      </w:r>
      <w:r>
        <w:rPr>
          <w:rFonts w:hint="eastAsia"/>
        </w:rPr>
        <w:t xml:space="preserve">】　　</w:t>
      </w:r>
      <w:r>
        <w:rPr>
          <w:rFonts w:hint="eastAsia"/>
        </w:rPr>
        <w:t>A</w:t>
      </w:r>
      <w:r>
        <w:rPr>
          <w:rFonts w:hint="eastAsia"/>
        </w:rPr>
        <w:t xml:space="preserve">、肾切除术　　</w:t>
      </w:r>
      <w:r>
        <w:rPr>
          <w:rFonts w:hint="eastAsia"/>
        </w:rPr>
        <w:t>B</w:t>
      </w:r>
      <w:r>
        <w:rPr>
          <w:rFonts w:hint="eastAsia"/>
        </w:rPr>
        <w:t xml:space="preserve">、血管修复术　　</w:t>
      </w:r>
      <w:r>
        <w:rPr>
          <w:rFonts w:hint="eastAsia"/>
        </w:rPr>
        <w:t>C</w:t>
      </w:r>
      <w:r>
        <w:rPr>
          <w:rFonts w:hint="eastAsia"/>
        </w:rPr>
        <w:t xml:space="preserve">、选择性肾动脉栓塞术　　</w:t>
      </w:r>
      <w:r>
        <w:rPr>
          <w:rFonts w:hint="eastAsia"/>
        </w:rPr>
        <w:t>D</w:t>
      </w:r>
      <w:r>
        <w:rPr>
          <w:rFonts w:hint="eastAsia"/>
        </w:rPr>
        <w:t xml:space="preserve">、部分肾切除术　　</w:t>
      </w:r>
      <w:r>
        <w:rPr>
          <w:rFonts w:hint="eastAsia"/>
        </w:rPr>
        <w:t>E</w:t>
      </w:r>
      <w:r>
        <w:rPr>
          <w:rFonts w:hint="eastAsia"/>
        </w:rPr>
        <w:t>、肾脏修补术</w:t>
      </w:r>
    </w:p>
    <w:p w:rsidR="007D221B" w:rsidRDefault="007D221B" w:rsidP="007D221B">
      <w:pPr>
        <w:ind w:firstLine="420"/>
        <w:rPr>
          <w:rFonts w:hint="eastAsia"/>
        </w:rPr>
      </w:pPr>
      <w:r>
        <w:rPr>
          <w:rFonts w:hint="eastAsia"/>
        </w:rPr>
        <w:t>19</w:t>
      </w:r>
      <w:r>
        <w:rPr>
          <w:rFonts w:hint="eastAsia"/>
        </w:rPr>
        <w:t>、对侧肾功正常时肾损伤肾切除指征是【</w:t>
      </w:r>
      <w:r>
        <w:rPr>
          <w:rFonts w:hint="eastAsia"/>
        </w:rPr>
        <w:t>C</w:t>
      </w:r>
      <w:r>
        <w:rPr>
          <w:rFonts w:hint="eastAsia"/>
        </w:rPr>
        <w:t xml:space="preserve">】　　</w:t>
      </w:r>
      <w:r>
        <w:rPr>
          <w:rFonts w:hint="eastAsia"/>
        </w:rPr>
        <w:t>A</w:t>
      </w:r>
      <w:r>
        <w:rPr>
          <w:rFonts w:hint="eastAsia"/>
        </w:rPr>
        <w:t xml:space="preserve">、肾下极碎裂伤　　</w:t>
      </w:r>
      <w:r>
        <w:rPr>
          <w:rFonts w:hint="eastAsia"/>
        </w:rPr>
        <w:t>B</w:t>
      </w:r>
      <w:r>
        <w:rPr>
          <w:rFonts w:hint="eastAsia"/>
        </w:rPr>
        <w:t xml:space="preserve">、肾上极碎裂伤　　</w:t>
      </w:r>
      <w:r>
        <w:rPr>
          <w:rFonts w:hint="eastAsia"/>
        </w:rPr>
        <w:t>C</w:t>
      </w:r>
      <w:r>
        <w:rPr>
          <w:rFonts w:hint="eastAsia"/>
        </w:rPr>
        <w:t xml:space="preserve">、肾严重碎裂伤或肾血管撕裂严重　　</w:t>
      </w:r>
      <w:r>
        <w:rPr>
          <w:rFonts w:hint="eastAsia"/>
        </w:rPr>
        <w:t>D</w:t>
      </w:r>
      <w:r>
        <w:rPr>
          <w:rFonts w:hint="eastAsia"/>
        </w:rPr>
        <w:t xml:space="preserve">、肾被膜裂伤　　</w:t>
      </w:r>
      <w:r>
        <w:rPr>
          <w:rFonts w:hint="eastAsia"/>
        </w:rPr>
        <w:t>E</w:t>
      </w:r>
      <w:r>
        <w:rPr>
          <w:rFonts w:hint="eastAsia"/>
        </w:rPr>
        <w:t xml:space="preserve">、肾损伤　　</w:t>
      </w:r>
    </w:p>
    <w:p w:rsidR="007D221B" w:rsidRDefault="007D221B" w:rsidP="007D221B">
      <w:pPr>
        <w:ind w:firstLine="420"/>
        <w:rPr>
          <w:rFonts w:hint="eastAsia"/>
        </w:rPr>
      </w:pPr>
      <w:r>
        <w:rPr>
          <w:rFonts w:hint="eastAsia"/>
        </w:rPr>
        <w:t>20</w:t>
      </w:r>
      <w:r>
        <w:rPr>
          <w:rFonts w:hint="eastAsia"/>
        </w:rPr>
        <w:t>、青年患者，患胸椎结核，经一年抗结核治疗未见好转，近一个月有截瘫趋势，其治疗应选用【</w:t>
      </w:r>
      <w:r>
        <w:rPr>
          <w:rFonts w:hint="eastAsia"/>
        </w:rPr>
        <w:t>C</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、继续抗结核药物</w:t>
      </w:r>
      <w:r>
        <w:rPr>
          <w:rFonts w:hint="eastAsia"/>
        </w:rPr>
        <w:t>+</w:t>
      </w:r>
      <w:r>
        <w:rPr>
          <w:rFonts w:hint="eastAsia"/>
        </w:rPr>
        <w:t xml:space="preserve">石膏床固定　　</w:t>
      </w:r>
      <w:r>
        <w:rPr>
          <w:rFonts w:hint="eastAsia"/>
        </w:rPr>
        <w:t>B</w:t>
      </w:r>
      <w:r>
        <w:rPr>
          <w:rFonts w:hint="eastAsia"/>
        </w:rPr>
        <w:t xml:space="preserve">、更换抗结核药物治疗观察三个月　　</w:t>
      </w:r>
      <w:r>
        <w:rPr>
          <w:rFonts w:hint="eastAsia"/>
        </w:rPr>
        <w:t>C</w:t>
      </w:r>
      <w:r>
        <w:rPr>
          <w:rFonts w:hint="eastAsia"/>
        </w:rPr>
        <w:t xml:space="preserve">、施行胸椎病灶清除及椎管减压术　　</w:t>
      </w:r>
      <w:r>
        <w:rPr>
          <w:rFonts w:hint="eastAsia"/>
        </w:rPr>
        <w:t>D</w:t>
      </w:r>
      <w:r>
        <w:rPr>
          <w:rFonts w:hint="eastAsia"/>
        </w:rPr>
        <w:t xml:space="preserve">、施行胸椎融合术　　</w:t>
      </w:r>
      <w:r>
        <w:rPr>
          <w:rFonts w:hint="eastAsia"/>
        </w:rPr>
        <w:t>E</w:t>
      </w:r>
      <w:r>
        <w:rPr>
          <w:rFonts w:hint="eastAsia"/>
        </w:rPr>
        <w:t xml:space="preserve">、采用椎管内注射链霉素，每日一次，共三个月　　</w:t>
      </w:r>
    </w:p>
    <w:p w:rsidR="007D221B" w:rsidRDefault="007D221B" w:rsidP="007D221B">
      <w:pPr>
        <w:ind w:firstLine="420"/>
        <w:rPr>
          <w:rFonts w:hint="eastAsia"/>
        </w:rPr>
      </w:pPr>
      <w:r>
        <w:rPr>
          <w:rFonts w:hint="eastAsia"/>
        </w:rPr>
        <w:t>21</w:t>
      </w:r>
      <w:r>
        <w:rPr>
          <w:rFonts w:hint="eastAsia"/>
        </w:rPr>
        <w:t>、脊柱损伤后，跟腱反射消失，膝腱反射正常，可能为脊髓哪一节段损伤【</w:t>
      </w:r>
      <w:r>
        <w:rPr>
          <w:rFonts w:hint="eastAsia"/>
        </w:rPr>
        <w:t>C</w:t>
      </w:r>
      <w:r>
        <w:rPr>
          <w:rFonts w:hint="eastAsia"/>
        </w:rPr>
        <w:t xml:space="preserve">】　　</w:t>
      </w:r>
      <w:r>
        <w:rPr>
          <w:rFonts w:hint="eastAsia"/>
        </w:rPr>
        <w:t>A</w:t>
      </w:r>
      <w:r>
        <w:rPr>
          <w:rFonts w:hint="eastAsia"/>
        </w:rPr>
        <w:t>、</w:t>
      </w:r>
      <w:r>
        <w:rPr>
          <w:rFonts w:hint="eastAsia"/>
        </w:rPr>
        <w:t>S1</w:t>
      </w:r>
      <w:r>
        <w:rPr>
          <w:rFonts w:hint="eastAsia"/>
        </w:rPr>
        <w:t xml:space="preserve">以下　　</w:t>
      </w:r>
      <w:r>
        <w:rPr>
          <w:rFonts w:hint="eastAsia"/>
        </w:rPr>
        <w:t>B</w:t>
      </w:r>
      <w:r>
        <w:rPr>
          <w:rFonts w:hint="eastAsia"/>
        </w:rPr>
        <w:t>、</w:t>
      </w:r>
      <w:r>
        <w:rPr>
          <w:rFonts w:hint="eastAsia"/>
        </w:rPr>
        <w:t>S2</w:t>
      </w:r>
      <w:r>
        <w:rPr>
          <w:rFonts w:hint="eastAsia"/>
        </w:rPr>
        <w:t xml:space="preserve">以下　　</w:t>
      </w:r>
      <w:r>
        <w:rPr>
          <w:rFonts w:hint="eastAsia"/>
        </w:rPr>
        <w:t>C</w:t>
      </w:r>
      <w:r>
        <w:rPr>
          <w:rFonts w:hint="eastAsia"/>
        </w:rPr>
        <w:t>、</w:t>
      </w:r>
      <w:r>
        <w:rPr>
          <w:rFonts w:hint="eastAsia"/>
        </w:rPr>
        <w:t>L5</w:t>
      </w:r>
      <w:r>
        <w:rPr>
          <w:rFonts w:hint="eastAsia"/>
        </w:rPr>
        <w:t xml:space="preserve">以下　　</w:t>
      </w:r>
      <w:r>
        <w:rPr>
          <w:rFonts w:hint="eastAsia"/>
        </w:rPr>
        <w:t>D</w:t>
      </w:r>
      <w:r>
        <w:rPr>
          <w:rFonts w:hint="eastAsia"/>
        </w:rPr>
        <w:t>、</w:t>
      </w:r>
      <w:r>
        <w:rPr>
          <w:rFonts w:hint="eastAsia"/>
        </w:rPr>
        <w:t>L2</w:t>
      </w:r>
      <w:r>
        <w:rPr>
          <w:rFonts w:hint="eastAsia"/>
        </w:rPr>
        <w:t xml:space="preserve">以下　　</w:t>
      </w:r>
      <w:r>
        <w:rPr>
          <w:rFonts w:hint="eastAsia"/>
        </w:rPr>
        <w:t>E</w:t>
      </w:r>
      <w:r>
        <w:rPr>
          <w:rFonts w:hint="eastAsia"/>
        </w:rPr>
        <w:t>、</w:t>
      </w:r>
      <w:r>
        <w:rPr>
          <w:rFonts w:hint="eastAsia"/>
        </w:rPr>
        <w:t>Th12</w:t>
      </w:r>
      <w:r>
        <w:rPr>
          <w:rFonts w:hint="eastAsia"/>
        </w:rPr>
        <w:t>以下</w:t>
      </w:r>
    </w:p>
    <w:p w:rsidR="007D221B" w:rsidRDefault="007D221B" w:rsidP="007D221B">
      <w:pPr>
        <w:ind w:firstLine="420"/>
        <w:rPr>
          <w:rFonts w:hint="eastAsia"/>
        </w:rPr>
      </w:pPr>
      <w:r>
        <w:rPr>
          <w:rFonts w:hint="eastAsia"/>
        </w:rPr>
        <w:t>22</w:t>
      </w:r>
      <w:r>
        <w:rPr>
          <w:rFonts w:hint="eastAsia"/>
        </w:rPr>
        <w:t>、前列腺增生症伴尿潴留，首先考虑的处理方法是【</w:t>
      </w:r>
      <w:r>
        <w:rPr>
          <w:rFonts w:hint="eastAsia"/>
        </w:rPr>
        <w:t>B</w:t>
      </w:r>
      <w:r>
        <w:rPr>
          <w:rFonts w:hint="eastAsia"/>
        </w:rPr>
        <w:t xml:space="preserve">】　　</w:t>
      </w:r>
      <w:r>
        <w:rPr>
          <w:rFonts w:hint="eastAsia"/>
        </w:rPr>
        <w:t>A</w:t>
      </w:r>
      <w:r>
        <w:rPr>
          <w:rFonts w:hint="eastAsia"/>
        </w:rPr>
        <w:t xml:space="preserve">、导尿一次拔除导尿管　　</w:t>
      </w:r>
      <w:r>
        <w:rPr>
          <w:rFonts w:hint="eastAsia"/>
        </w:rPr>
        <w:t>B</w:t>
      </w:r>
      <w:r>
        <w:rPr>
          <w:rFonts w:hint="eastAsia"/>
        </w:rPr>
        <w:t xml:space="preserve">、导尿并保留导尿管　　</w:t>
      </w:r>
      <w:r>
        <w:rPr>
          <w:rFonts w:hint="eastAsia"/>
        </w:rPr>
        <w:t>C</w:t>
      </w:r>
      <w:r>
        <w:rPr>
          <w:rFonts w:hint="eastAsia"/>
        </w:rPr>
        <w:t xml:space="preserve">、耻骨上膀胱穿刺排尿　　</w:t>
      </w:r>
      <w:r>
        <w:rPr>
          <w:rFonts w:hint="eastAsia"/>
        </w:rPr>
        <w:t>D</w:t>
      </w:r>
      <w:r>
        <w:rPr>
          <w:rFonts w:hint="eastAsia"/>
        </w:rPr>
        <w:t xml:space="preserve">、用金属导尿管导尿　　</w:t>
      </w:r>
      <w:r>
        <w:rPr>
          <w:rFonts w:hint="eastAsia"/>
        </w:rPr>
        <w:t>E</w:t>
      </w:r>
      <w:r>
        <w:rPr>
          <w:rFonts w:hint="eastAsia"/>
        </w:rPr>
        <w:t xml:space="preserve">、急诊行膀胱造瘘　　</w:t>
      </w:r>
    </w:p>
    <w:p w:rsidR="007D221B" w:rsidRDefault="007D221B" w:rsidP="007D221B">
      <w:pPr>
        <w:ind w:firstLine="420"/>
        <w:rPr>
          <w:rFonts w:hint="eastAsia"/>
        </w:rPr>
      </w:pPr>
      <w:r>
        <w:rPr>
          <w:rFonts w:hint="eastAsia"/>
        </w:rPr>
        <w:t>23</w:t>
      </w:r>
      <w:r>
        <w:rPr>
          <w:rFonts w:hint="eastAsia"/>
        </w:rPr>
        <w:t>、股骨转子间骨折与股骨颈骨折临床主要不同点是【</w:t>
      </w:r>
      <w:r>
        <w:rPr>
          <w:rFonts w:hint="eastAsia"/>
        </w:rPr>
        <w:t>E</w:t>
      </w:r>
      <w:r>
        <w:rPr>
          <w:rFonts w:hint="eastAsia"/>
        </w:rPr>
        <w:t xml:space="preserve">】　　</w:t>
      </w:r>
      <w:r>
        <w:rPr>
          <w:rFonts w:hint="eastAsia"/>
        </w:rPr>
        <w:t>A</w:t>
      </w:r>
      <w:r>
        <w:rPr>
          <w:rFonts w:hint="eastAsia"/>
        </w:rPr>
        <w:t xml:space="preserve">、肢体明显短缩　　</w:t>
      </w:r>
      <w:r>
        <w:rPr>
          <w:rFonts w:hint="eastAsia"/>
        </w:rPr>
        <w:t>B</w:t>
      </w:r>
      <w:r>
        <w:rPr>
          <w:rFonts w:hint="eastAsia"/>
        </w:rPr>
        <w:t xml:space="preserve">、功能严重丧失　　</w:t>
      </w:r>
      <w:r>
        <w:rPr>
          <w:rFonts w:hint="eastAsia"/>
        </w:rPr>
        <w:t>C</w:t>
      </w:r>
      <w:r>
        <w:rPr>
          <w:rFonts w:hint="eastAsia"/>
        </w:rPr>
        <w:t xml:space="preserve">、肿胀不明显　　</w:t>
      </w:r>
      <w:r>
        <w:rPr>
          <w:rFonts w:hint="eastAsia"/>
        </w:rPr>
        <w:t>D</w:t>
      </w:r>
      <w:r>
        <w:rPr>
          <w:rFonts w:hint="eastAsia"/>
        </w:rPr>
        <w:t xml:space="preserve">、骨摩擦音，骨擦感不明显　　</w:t>
      </w:r>
      <w:r>
        <w:rPr>
          <w:rFonts w:hint="eastAsia"/>
        </w:rPr>
        <w:t>E</w:t>
      </w:r>
      <w:r>
        <w:rPr>
          <w:rFonts w:hint="eastAsia"/>
        </w:rPr>
        <w:t xml:space="preserve">、远折骨折段处于极度外旋位　　</w:t>
      </w:r>
    </w:p>
    <w:p w:rsidR="007D221B" w:rsidRDefault="007D221B" w:rsidP="007D221B">
      <w:pPr>
        <w:ind w:firstLine="420"/>
        <w:rPr>
          <w:rFonts w:hint="eastAsia"/>
        </w:rPr>
      </w:pPr>
      <w:r>
        <w:rPr>
          <w:rFonts w:hint="eastAsia"/>
        </w:rPr>
        <w:t>24</w:t>
      </w:r>
      <w:r>
        <w:rPr>
          <w:rFonts w:hint="eastAsia"/>
        </w:rPr>
        <w:t>、急性血源性骨髓炎早期局部穿刺的正确方法是【</w:t>
      </w:r>
      <w:r>
        <w:rPr>
          <w:rFonts w:hint="eastAsia"/>
        </w:rPr>
        <w:t>C</w:t>
      </w:r>
      <w:r>
        <w:rPr>
          <w:rFonts w:hint="eastAsia"/>
        </w:rPr>
        <w:t xml:space="preserve">】　　</w:t>
      </w:r>
      <w:r>
        <w:rPr>
          <w:rFonts w:hint="eastAsia"/>
        </w:rPr>
        <w:t>A</w:t>
      </w:r>
      <w:r>
        <w:rPr>
          <w:rFonts w:hint="eastAsia"/>
        </w:rPr>
        <w:t xml:space="preserve">、一次穿入骨髓腔　　</w:t>
      </w:r>
      <w:r>
        <w:rPr>
          <w:rFonts w:hint="eastAsia"/>
        </w:rPr>
        <w:t>B</w:t>
      </w:r>
      <w:r>
        <w:rPr>
          <w:rFonts w:hint="eastAsia"/>
        </w:rPr>
        <w:t xml:space="preserve">、一次穿入骨膜下　　</w:t>
      </w:r>
      <w:r>
        <w:rPr>
          <w:rFonts w:hint="eastAsia"/>
        </w:rPr>
        <w:t>C</w:t>
      </w:r>
      <w:r>
        <w:rPr>
          <w:rFonts w:hint="eastAsia"/>
        </w:rPr>
        <w:t xml:space="preserve">、逐层穿刺　　</w:t>
      </w:r>
      <w:r>
        <w:rPr>
          <w:rFonts w:hint="eastAsia"/>
        </w:rPr>
        <w:t>D</w:t>
      </w:r>
      <w:r>
        <w:rPr>
          <w:rFonts w:hint="eastAsia"/>
        </w:rPr>
        <w:t xml:space="preserve">、不可穿入骨髓内　　</w:t>
      </w:r>
      <w:r>
        <w:rPr>
          <w:rFonts w:hint="eastAsia"/>
        </w:rPr>
        <w:t>E</w:t>
      </w:r>
      <w:r>
        <w:rPr>
          <w:rFonts w:hint="eastAsia"/>
        </w:rPr>
        <w:t>、仅刺入软组织即可</w:t>
      </w:r>
    </w:p>
    <w:p w:rsidR="007D221B" w:rsidRDefault="007D221B" w:rsidP="007D221B">
      <w:pPr>
        <w:ind w:firstLine="420"/>
        <w:rPr>
          <w:rFonts w:hint="eastAsia"/>
        </w:rPr>
      </w:pPr>
      <w:r>
        <w:rPr>
          <w:rFonts w:hint="eastAsia"/>
        </w:rPr>
        <w:t>25</w:t>
      </w:r>
      <w:r>
        <w:rPr>
          <w:rFonts w:hint="eastAsia"/>
        </w:rPr>
        <w:t>、有一名病人，脑损伤后</w:t>
      </w:r>
      <w:r>
        <w:rPr>
          <w:rFonts w:hint="eastAsia"/>
        </w:rPr>
        <w:t>6</w:t>
      </w:r>
      <w:r>
        <w:rPr>
          <w:rFonts w:hint="eastAsia"/>
        </w:rPr>
        <w:t>小时，意识清，头痛，下列哪项处理原则不可取【</w:t>
      </w:r>
      <w:r>
        <w:rPr>
          <w:rFonts w:hint="eastAsia"/>
        </w:rPr>
        <w:t>A</w:t>
      </w:r>
      <w:r>
        <w:rPr>
          <w:rFonts w:hint="eastAsia"/>
        </w:rPr>
        <w:t xml:space="preserve">】　</w:t>
      </w:r>
      <w:r>
        <w:rPr>
          <w:rFonts w:hint="eastAsia"/>
        </w:rPr>
        <w:t>A</w:t>
      </w:r>
      <w:r>
        <w:rPr>
          <w:rFonts w:hint="eastAsia"/>
        </w:rPr>
        <w:t xml:space="preserve">、意识清，故回家观察　　</w:t>
      </w:r>
      <w:r>
        <w:rPr>
          <w:rFonts w:hint="eastAsia"/>
        </w:rPr>
        <w:t>B</w:t>
      </w:r>
      <w:r>
        <w:rPr>
          <w:rFonts w:hint="eastAsia"/>
        </w:rPr>
        <w:t xml:space="preserve">、观察意识，瞳孔，生命征等变化　　</w:t>
      </w:r>
      <w:r>
        <w:rPr>
          <w:rFonts w:hint="eastAsia"/>
        </w:rPr>
        <w:t>C</w:t>
      </w:r>
      <w:r>
        <w:rPr>
          <w:rFonts w:hint="eastAsia"/>
        </w:rPr>
        <w:t>、作头颅</w:t>
      </w:r>
      <w:r>
        <w:rPr>
          <w:rFonts w:hint="eastAsia"/>
        </w:rPr>
        <w:t>CT</w:t>
      </w:r>
      <w:r>
        <w:rPr>
          <w:rFonts w:hint="eastAsia"/>
        </w:rPr>
        <w:t xml:space="preserve">检查　　</w:t>
      </w:r>
      <w:r>
        <w:rPr>
          <w:rFonts w:hint="eastAsia"/>
        </w:rPr>
        <w:t>D</w:t>
      </w:r>
      <w:r>
        <w:rPr>
          <w:rFonts w:hint="eastAsia"/>
        </w:rPr>
        <w:t xml:space="preserve">、对症处置　　</w:t>
      </w:r>
      <w:r>
        <w:rPr>
          <w:rFonts w:hint="eastAsia"/>
        </w:rPr>
        <w:t>E</w:t>
      </w:r>
      <w:r>
        <w:rPr>
          <w:rFonts w:hint="eastAsia"/>
        </w:rPr>
        <w:t>、向家属交待有迟发性颅内血肿可能</w:t>
      </w:r>
    </w:p>
    <w:p w:rsidR="007D221B" w:rsidRDefault="007D221B" w:rsidP="007D221B">
      <w:pPr>
        <w:ind w:firstLine="420"/>
        <w:rPr>
          <w:rFonts w:hint="eastAsia"/>
        </w:rPr>
      </w:pPr>
      <w:r>
        <w:rPr>
          <w:rFonts w:hint="eastAsia"/>
        </w:rPr>
        <w:t>26</w:t>
      </w:r>
      <w:r>
        <w:rPr>
          <w:rFonts w:hint="eastAsia"/>
        </w:rPr>
        <w:t>、男，</w:t>
      </w:r>
      <w:r>
        <w:rPr>
          <w:rFonts w:hint="eastAsia"/>
        </w:rPr>
        <w:t>46</w:t>
      </w:r>
      <w:r>
        <w:rPr>
          <w:rFonts w:hint="eastAsia"/>
        </w:rPr>
        <w:t>岁。右肾区疼痛，间歇性肾绞痛</w:t>
      </w:r>
      <w:r>
        <w:rPr>
          <w:rFonts w:hint="eastAsia"/>
        </w:rPr>
        <w:t>1</w:t>
      </w:r>
      <w:r>
        <w:rPr>
          <w:rFonts w:hint="eastAsia"/>
        </w:rPr>
        <w:t>个月，尿常规：红细胞</w:t>
      </w:r>
      <w:r>
        <w:rPr>
          <w:rFonts w:hint="eastAsia"/>
        </w:rPr>
        <w:t>10</w:t>
      </w:r>
      <w:r>
        <w:rPr>
          <w:rFonts w:hint="eastAsia"/>
        </w:rPr>
        <w:t>～</w:t>
      </w:r>
      <w:r>
        <w:rPr>
          <w:rFonts w:hint="eastAsia"/>
        </w:rPr>
        <w:t>15</w:t>
      </w:r>
      <w:r>
        <w:rPr>
          <w:rFonts w:hint="eastAsia"/>
        </w:rPr>
        <w:t>个。</w:t>
      </w:r>
      <w:r>
        <w:rPr>
          <w:rFonts w:hint="eastAsia"/>
        </w:rPr>
        <w:t>HP</w:t>
      </w:r>
      <w:r>
        <w:rPr>
          <w:rFonts w:hint="eastAsia"/>
        </w:rPr>
        <w:t>，</w:t>
      </w:r>
      <w:r>
        <w:rPr>
          <w:rFonts w:hint="eastAsia"/>
        </w:rPr>
        <w:t>B</w:t>
      </w:r>
      <w:r>
        <w:rPr>
          <w:rFonts w:hint="eastAsia"/>
        </w:rPr>
        <w:t>超可见左肾积水轻</w:t>
      </w:r>
      <w:r>
        <w:rPr>
          <w:rFonts w:hint="eastAsia"/>
        </w:rPr>
        <w:t>-</w:t>
      </w:r>
      <w:r>
        <w:rPr>
          <w:rFonts w:hint="eastAsia"/>
        </w:rPr>
        <w:t>中度，静脉肾盂造影：左肾中段</w:t>
      </w:r>
      <w:r>
        <w:rPr>
          <w:rFonts w:hint="eastAsia"/>
        </w:rPr>
        <w:t>-1.0cm</w:t>
      </w:r>
      <w:r>
        <w:rPr>
          <w:rFonts w:hint="eastAsia"/>
        </w:rPr>
        <w:t>的结石，其上段输尿管轻度扩张</w:t>
      </w:r>
      <w:r>
        <w:rPr>
          <w:rFonts w:hint="eastAsia"/>
        </w:rPr>
        <w:t>1.2cm</w:t>
      </w:r>
      <w:r>
        <w:rPr>
          <w:rFonts w:hint="eastAsia"/>
        </w:rPr>
        <w:t>，肾盂肾盏显示好，右肾盂肾盏显示好。最佳的治疗方案【</w:t>
      </w:r>
      <w:r>
        <w:rPr>
          <w:rFonts w:hint="eastAsia"/>
        </w:rPr>
        <w:t>D</w:t>
      </w:r>
      <w:r>
        <w:rPr>
          <w:rFonts w:hint="eastAsia"/>
        </w:rPr>
        <w:t xml:space="preserve">】　　</w:t>
      </w:r>
      <w:r>
        <w:rPr>
          <w:rFonts w:hint="eastAsia"/>
        </w:rPr>
        <w:t>A</w:t>
      </w:r>
      <w:r>
        <w:rPr>
          <w:rFonts w:hint="eastAsia"/>
        </w:rPr>
        <w:t xml:space="preserve">、输尿管切开取石　　</w:t>
      </w:r>
      <w:r>
        <w:rPr>
          <w:rFonts w:hint="eastAsia"/>
        </w:rPr>
        <w:t>B</w:t>
      </w:r>
      <w:r>
        <w:rPr>
          <w:rFonts w:hint="eastAsia"/>
        </w:rPr>
        <w:t xml:space="preserve">、输尿管套石术　　</w:t>
      </w:r>
      <w:r>
        <w:rPr>
          <w:rFonts w:hint="eastAsia"/>
        </w:rPr>
        <w:t>C</w:t>
      </w:r>
      <w:r>
        <w:rPr>
          <w:rFonts w:hint="eastAsia"/>
        </w:rPr>
        <w:t xml:space="preserve">、左肾造瘘术　　</w:t>
      </w:r>
      <w:r>
        <w:rPr>
          <w:rFonts w:hint="eastAsia"/>
        </w:rPr>
        <w:t>D</w:t>
      </w:r>
      <w:r>
        <w:rPr>
          <w:rFonts w:hint="eastAsia"/>
        </w:rPr>
        <w:t xml:space="preserve">、体外震波碎石　　</w:t>
      </w:r>
      <w:r>
        <w:rPr>
          <w:rFonts w:hint="eastAsia"/>
        </w:rPr>
        <w:t>E</w:t>
      </w:r>
      <w:r>
        <w:rPr>
          <w:rFonts w:hint="eastAsia"/>
        </w:rPr>
        <w:t>、中西药物排石</w:t>
      </w:r>
    </w:p>
    <w:p w:rsidR="007D221B" w:rsidRDefault="007D221B" w:rsidP="007D221B">
      <w:pPr>
        <w:ind w:firstLine="420"/>
        <w:rPr>
          <w:rFonts w:hint="eastAsia"/>
        </w:rPr>
      </w:pPr>
      <w:r>
        <w:rPr>
          <w:rFonts w:hint="eastAsia"/>
        </w:rPr>
        <w:t>27</w:t>
      </w:r>
      <w:r>
        <w:rPr>
          <w:rFonts w:hint="eastAsia"/>
        </w:rPr>
        <w:t>、骨盆骨折合并尿道完全断裂，最好的处理是【</w:t>
      </w:r>
      <w:r>
        <w:rPr>
          <w:rFonts w:hint="eastAsia"/>
        </w:rPr>
        <w:t>E</w:t>
      </w:r>
      <w:r>
        <w:rPr>
          <w:rFonts w:hint="eastAsia"/>
        </w:rPr>
        <w:t xml:space="preserve">】　　</w:t>
      </w:r>
      <w:r>
        <w:rPr>
          <w:rFonts w:hint="eastAsia"/>
        </w:rPr>
        <w:t>A</w:t>
      </w:r>
      <w:r>
        <w:rPr>
          <w:rFonts w:hint="eastAsia"/>
        </w:rPr>
        <w:t xml:space="preserve">、采用橡皮导尿管导尿　　</w:t>
      </w:r>
      <w:r>
        <w:rPr>
          <w:rFonts w:hint="eastAsia"/>
        </w:rPr>
        <w:t>B</w:t>
      </w:r>
      <w:r>
        <w:rPr>
          <w:rFonts w:hint="eastAsia"/>
        </w:rPr>
        <w:t xml:space="preserve">、采用金属导尿管导尿　　</w:t>
      </w:r>
      <w:r>
        <w:rPr>
          <w:rFonts w:hint="eastAsia"/>
        </w:rPr>
        <w:t>C</w:t>
      </w:r>
      <w:r>
        <w:rPr>
          <w:rFonts w:hint="eastAsia"/>
        </w:rPr>
        <w:t xml:space="preserve">、膀胱穿刺　　</w:t>
      </w:r>
      <w:r>
        <w:rPr>
          <w:rFonts w:hint="eastAsia"/>
        </w:rPr>
        <w:t>D</w:t>
      </w:r>
      <w:r>
        <w:rPr>
          <w:rFonts w:hint="eastAsia"/>
        </w:rPr>
        <w:t xml:space="preserve">、膀胱造瘘　　</w:t>
      </w:r>
      <w:r>
        <w:rPr>
          <w:rFonts w:hint="eastAsia"/>
        </w:rPr>
        <w:t>E</w:t>
      </w:r>
      <w:r>
        <w:rPr>
          <w:rFonts w:hint="eastAsia"/>
        </w:rPr>
        <w:t>、尿道吻合术</w:t>
      </w:r>
    </w:p>
    <w:p w:rsidR="007D221B" w:rsidRDefault="007D221B" w:rsidP="007D221B">
      <w:pPr>
        <w:ind w:firstLine="420"/>
        <w:rPr>
          <w:rFonts w:hint="eastAsia"/>
        </w:rPr>
      </w:pPr>
      <w:r>
        <w:rPr>
          <w:rFonts w:hint="eastAsia"/>
        </w:rPr>
        <w:t>28</w:t>
      </w:r>
      <w:r>
        <w:rPr>
          <w:rFonts w:hint="eastAsia"/>
        </w:rPr>
        <w:t>、某老年人跌倒后，右髋疼痛，步行到医院，</w:t>
      </w:r>
      <w:r>
        <w:rPr>
          <w:rFonts w:hint="eastAsia"/>
        </w:rPr>
        <w:t>X</w:t>
      </w:r>
      <w:r>
        <w:rPr>
          <w:rFonts w:hint="eastAsia"/>
        </w:rPr>
        <w:t>线片示外展型嵌插型股骨颈骨折，正确的治疗方法是【</w:t>
      </w:r>
      <w:r>
        <w:rPr>
          <w:rFonts w:hint="eastAsia"/>
        </w:rPr>
        <w:t>A</w:t>
      </w:r>
      <w:r>
        <w:rPr>
          <w:rFonts w:hint="eastAsia"/>
        </w:rPr>
        <w:t xml:space="preserve">】　　</w:t>
      </w:r>
      <w:r>
        <w:rPr>
          <w:rFonts w:hint="eastAsia"/>
        </w:rPr>
        <w:t>A</w:t>
      </w:r>
      <w:r>
        <w:rPr>
          <w:rFonts w:hint="eastAsia"/>
        </w:rPr>
        <w:t>、持续皮牵引固定</w:t>
      </w:r>
      <w:r>
        <w:rPr>
          <w:rFonts w:hint="eastAsia"/>
        </w:rPr>
        <w:t>6</w:t>
      </w:r>
      <w:r>
        <w:rPr>
          <w:rFonts w:hint="eastAsia"/>
        </w:rPr>
        <w:t>～</w:t>
      </w:r>
      <w:r>
        <w:rPr>
          <w:rFonts w:hint="eastAsia"/>
        </w:rPr>
        <w:t>8</w:t>
      </w:r>
      <w:r>
        <w:rPr>
          <w:rFonts w:hint="eastAsia"/>
        </w:rPr>
        <w:t xml:space="preserve">周　　</w:t>
      </w:r>
      <w:r>
        <w:rPr>
          <w:rFonts w:hint="eastAsia"/>
        </w:rPr>
        <w:t>B</w:t>
      </w:r>
      <w:r>
        <w:rPr>
          <w:rFonts w:hint="eastAsia"/>
        </w:rPr>
        <w:t>、皮牵引</w:t>
      </w:r>
      <w:r>
        <w:rPr>
          <w:rFonts w:hint="eastAsia"/>
        </w:rPr>
        <w:t>6</w:t>
      </w:r>
      <w:r>
        <w:rPr>
          <w:rFonts w:hint="eastAsia"/>
        </w:rPr>
        <w:t>～</w:t>
      </w:r>
      <w:r>
        <w:rPr>
          <w:rFonts w:hint="eastAsia"/>
        </w:rPr>
        <w:t>8</w:t>
      </w:r>
      <w:r>
        <w:rPr>
          <w:rFonts w:hint="eastAsia"/>
        </w:rPr>
        <w:t xml:space="preserve">周后，三刃钉内固定　　</w:t>
      </w:r>
      <w:r>
        <w:rPr>
          <w:rFonts w:hint="eastAsia"/>
        </w:rPr>
        <w:t>C</w:t>
      </w:r>
      <w:r>
        <w:rPr>
          <w:rFonts w:hint="eastAsia"/>
        </w:rPr>
        <w:t xml:space="preserve">、立即手术行三刃钉内固定　　</w:t>
      </w:r>
      <w:r>
        <w:rPr>
          <w:rFonts w:hint="eastAsia"/>
        </w:rPr>
        <w:t>D</w:t>
      </w:r>
      <w:r>
        <w:rPr>
          <w:rFonts w:hint="eastAsia"/>
        </w:rPr>
        <w:t xml:space="preserve">、髋人字石膏固定　　</w:t>
      </w:r>
      <w:r>
        <w:rPr>
          <w:rFonts w:hint="eastAsia"/>
        </w:rPr>
        <w:t>E</w:t>
      </w:r>
      <w:r>
        <w:rPr>
          <w:rFonts w:hint="eastAsia"/>
        </w:rPr>
        <w:t>、夹板固定</w:t>
      </w:r>
    </w:p>
    <w:p w:rsidR="007D221B" w:rsidRDefault="007D221B" w:rsidP="007D221B">
      <w:pPr>
        <w:ind w:firstLine="420"/>
        <w:rPr>
          <w:rFonts w:hint="eastAsia"/>
        </w:rPr>
      </w:pPr>
      <w:r>
        <w:rPr>
          <w:rFonts w:hint="eastAsia"/>
        </w:rPr>
        <w:t>29</w:t>
      </w:r>
      <w:r>
        <w:rPr>
          <w:rFonts w:hint="eastAsia"/>
        </w:rPr>
        <w:t>、男性，</w:t>
      </w:r>
      <w:r>
        <w:rPr>
          <w:rFonts w:hint="eastAsia"/>
        </w:rPr>
        <w:t>58</w:t>
      </w:r>
      <w:r>
        <w:rPr>
          <w:rFonts w:hint="eastAsia"/>
        </w:rPr>
        <w:t>岁。尿频，排尿困难</w:t>
      </w:r>
      <w:r>
        <w:rPr>
          <w:rFonts w:hint="eastAsia"/>
        </w:rPr>
        <w:t>3</w:t>
      </w:r>
      <w:r>
        <w:rPr>
          <w:rFonts w:hint="eastAsia"/>
        </w:rPr>
        <w:t>年，尿流中断半年，下腹平片及</w:t>
      </w:r>
      <w:r>
        <w:rPr>
          <w:rFonts w:hint="eastAsia"/>
        </w:rPr>
        <w:t>B</w:t>
      </w:r>
      <w:r>
        <w:rPr>
          <w:rFonts w:hint="eastAsia"/>
        </w:rPr>
        <w:t>超可见膀胱区</w:t>
      </w:r>
      <w:r>
        <w:rPr>
          <w:rFonts w:hint="eastAsia"/>
        </w:rPr>
        <w:t>2</w:t>
      </w:r>
      <w:r>
        <w:rPr>
          <w:rFonts w:hint="eastAsia"/>
        </w:rPr>
        <w:t>枚</w:t>
      </w:r>
      <w:r>
        <w:rPr>
          <w:rFonts w:hint="eastAsia"/>
        </w:rPr>
        <w:t>3.0cm</w:t>
      </w:r>
      <w:r>
        <w:rPr>
          <w:rFonts w:hint="eastAsia"/>
        </w:rPr>
        <w:t>×</w:t>
      </w:r>
      <w:r>
        <w:rPr>
          <w:rFonts w:hint="eastAsia"/>
        </w:rPr>
        <w:t>2.5cm</w:t>
      </w:r>
      <w:r>
        <w:rPr>
          <w:rFonts w:hint="eastAsia"/>
        </w:rPr>
        <w:t>×</w:t>
      </w:r>
      <w:r>
        <w:rPr>
          <w:rFonts w:hint="eastAsia"/>
        </w:rPr>
        <w:t>2.5cm</w:t>
      </w:r>
      <w:r>
        <w:rPr>
          <w:rFonts w:hint="eastAsia"/>
        </w:rPr>
        <w:t>和</w:t>
      </w:r>
      <w:r>
        <w:rPr>
          <w:rFonts w:hint="eastAsia"/>
        </w:rPr>
        <w:t>2.5cm</w:t>
      </w:r>
      <w:r>
        <w:rPr>
          <w:rFonts w:hint="eastAsia"/>
        </w:rPr>
        <w:t>×</w:t>
      </w:r>
      <w:r>
        <w:rPr>
          <w:rFonts w:hint="eastAsia"/>
        </w:rPr>
        <w:t>2.0cm</w:t>
      </w:r>
      <w:r>
        <w:rPr>
          <w:rFonts w:hint="eastAsia"/>
        </w:rPr>
        <w:t>×</w:t>
      </w:r>
      <w:r>
        <w:rPr>
          <w:rFonts w:hint="eastAsia"/>
        </w:rPr>
        <w:t>2.0cm</w:t>
      </w:r>
      <w:r>
        <w:rPr>
          <w:rFonts w:hint="eastAsia"/>
        </w:rPr>
        <w:t>结石，上尿路未见异常改变。查尿白细胞充满</w:t>
      </w:r>
      <w:r>
        <w:rPr>
          <w:rFonts w:hint="eastAsia"/>
        </w:rPr>
        <w:t>/HP</w:t>
      </w:r>
      <w:r>
        <w:rPr>
          <w:rFonts w:hint="eastAsia"/>
        </w:rPr>
        <w:t>，采用哪种方法最佳【</w:t>
      </w:r>
      <w:r>
        <w:rPr>
          <w:rFonts w:hint="eastAsia"/>
        </w:rPr>
        <w:t>A</w:t>
      </w:r>
      <w:r>
        <w:rPr>
          <w:rFonts w:hint="eastAsia"/>
        </w:rPr>
        <w:t xml:space="preserve">】　　</w:t>
      </w:r>
      <w:r>
        <w:rPr>
          <w:rFonts w:hint="eastAsia"/>
        </w:rPr>
        <w:t>A</w:t>
      </w:r>
      <w:r>
        <w:rPr>
          <w:rFonts w:hint="eastAsia"/>
        </w:rPr>
        <w:t xml:space="preserve">、先留置尿管，抗炎后再膀胱切开取石　　</w:t>
      </w:r>
      <w:r>
        <w:rPr>
          <w:rFonts w:hint="eastAsia"/>
        </w:rPr>
        <w:t>B</w:t>
      </w:r>
      <w:r>
        <w:rPr>
          <w:rFonts w:hint="eastAsia"/>
        </w:rPr>
        <w:t xml:space="preserve">、立即膀胱切开取石　　</w:t>
      </w:r>
      <w:r>
        <w:rPr>
          <w:rFonts w:hint="eastAsia"/>
        </w:rPr>
        <w:t>C</w:t>
      </w:r>
      <w:r>
        <w:rPr>
          <w:rFonts w:hint="eastAsia"/>
        </w:rPr>
        <w:t xml:space="preserve">、膀胱镜碎石　　</w:t>
      </w:r>
      <w:r>
        <w:rPr>
          <w:rFonts w:hint="eastAsia"/>
        </w:rPr>
        <w:t>D</w:t>
      </w:r>
      <w:r>
        <w:rPr>
          <w:rFonts w:hint="eastAsia"/>
        </w:rPr>
        <w:t xml:space="preserve">、先留置尿管抗炎后，再碎石　　</w:t>
      </w:r>
      <w:r>
        <w:rPr>
          <w:rFonts w:hint="eastAsia"/>
        </w:rPr>
        <w:t>E</w:t>
      </w:r>
      <w:r>
        <w:rPr>
          <w:rFonts w:hint="eastAsia"/>
        </w:rPr>
        <w:t xml:space="preserve">、消炎等非手术治疗　　</w:t>
      </w:r>
    </w:p>
    <w:p w:rsidR="007D221B" w:rsidRDefault="007D221B" w:rsidP="007D221B">
      <w:pPr>
        <w:ind w:firstLine="420"/>
        <w:rPr>
          <w:rFonts w:hint="eastAsia"/>
        </w:rPr>
      </w:pPr>
      <w:r>
        <w:rPr>
          <w:rFonts w:hint="eastAsia"/>
        </w:rPr>
        <w:t>30</w:t>
      </w:r>
      <w:r>
        <w:rPr>
          <w:rFonts w:hint="eastAsia"/>
        </w:rPr>
        <w:t>、女，</w:t>
      </w:r>
      <w:r>
        <w:rPr>
          <w:rFonts w:hint="eastAsia"/>
        </w:rPr>
        <w:t>36</w:t>
      </w:r>
      <w:r>
        <w:rPr>
          <w:rFonts w:hint="eastAsia"/>
        </w:rPr>
        <w:t>岁。右股骨上端疼痛</w:t>
      </w:r>
      <w:r>
        <w:rPr>
          <w:rFonts w:hint="eastAsia"/>
        </w:rPr>
        <w:t>20</w:t>
      </w:r>
      <w:r>
        <w:rPr>
          <w:rFonts w:hint="eastAsia"/>
        </w:rPr>
        <w:t>天，查体：右股骨上端肿胀，压痛，右髋关节活动受限。</w:t>
      </w:r>
      <w:r>
        <w:rPr>
          <w:rFonts w:hint="eastAsia"/>
        </w:rPr>
        <w:t>X</w:t>
      </w:r>
      <w:r>
        <w:rPr>
          <w:rFonts w:hint="eastAsia"/>
        </w:rPr>
        <w:t>片：右股骨颈及转子下溶骨性骨破坏。</w:t>
      </w:r>
      <w:r>
        <w:rPr>
          <w:rFonts w:hint="eastAsia"/>
        </w:rPr>
        <w:t>3</w:t>
      </w:r>
      <w:r>
        <w:rPr>
          <w:rFonts w:hint="eastAsia"/>
        </w:rPr>
        <w:t>年前患乳癌，施乳癌根治术。局部无复发。最佳治疗方案【</w:t>
      </w:r>
      <w:r>
        <w:rPr>
          <w:rFonts w:hint="eastAsia"/>
        </w:rPr>
        <w:t>E</w:t>
      </w:r>
      <w:r>
        <w:rPr>
          <w:rFonts w:hint="eastAsia"/>
        </w:rPr>
        <w:t xml:space="preserve">】　　</w:t>
      </w:r>
      <w:r>
        <w:rPr>
          <w:rFonts w:hint="eastAsia"/>
        </w:rPr>
        <w:t>A</w:t>
      </w:r>
      <w:r>
        <w:rPr>
          <w:rFonts w:hint="eastAsia"/>
        </w:rPr>
        <w:t xml:space="preserve">、皮牵引，止痛，化疗　</w:t>
      </w:r>
      <w:r>
        <w:rPr>
          <w:rFonts w:hint="eastAsia"/>
        </w:rPr>
        <w:t>B</w:t>
      </w:r>
      <w:r>
        <w:rPr>
          <w:rFonts w:hint="eastAsia"/>
        </w:rPr>
        <w:t xml:space="preserve">、单纯化疗　　</w:t>
      </w:r>
      <w:r>
        <w:rPr>
          <w:rFonts w:hint="eastAsia"/>
        </w:rPr>
        <w:t>C</w:t>
      </w:r>
      <w:r>
        <w:rPr>
          <w:rFonts w:hint="eastAsia"/>
        </w:rPr>
        <w:t xml:space="preserve">、单纯放疗　　</w:t>
      </w:r>
      <w:r>
        <w:rPr>
          <w:rFonts w:hint="eastAsia"/>
        </w:rPr>
        <w:t>D</w:t>
      </w:r>
      <w:r>
        <w:rPr>
          <w:rFonts w:hint="eastAsia"/>
        </w:rPr>
        <w:t xml:space="preserve">、瘤段切除，假体置入　　</w:t>
      </w:r>
      <w:r>
        <w:rPr>
          <w:rFonts w:hint="eastAsia"/>
        </w:rPr>
        <w:t>E</w:t>
      </w:r>
      <w:r>
        <w:rPr>
          <w:rFonts w:hint="eastAsia"/>
        </w:rPr>
        <w:t>、瘤段切除，假体置入，化疗</w:t>
      </w:r>
    </w:p>
    <w:p w:rsidR="007D221B" w:rsidRDefault="007D221B" w:rsidP="007D221B">
      <w:pPr>
        <w:ind w:firstLine="420"/>
        <w:rPr>
          <w:rFonts w:hint="eastAsia"/>
        </w:rPr>
      </w:pPr>
      <w:r>
        <w:rPr>
          <w:rFonts w:hint="eastAsia"/>
        </w:rPr>
        <w:t>31</w:t>
      </w:r>
      <w:r>
        <w:rPr>
          <w:rFonts w:hint="eastAsia"/>
        </w:rPr>
        <w:t>、男，</w:t>
      </w:r>
      <w:r>
        <w:rPr>
          <w:rFonts w:hint="eastAsia"/>
        </w:rPr>
        <w:t>63</w:t>
      </w:r>
      <w:r>
        <w:rPr>
          <w:rFonts w:hint="eastAsia"/>
        </w:rPr>
        <w:t>岁。因渐进性排尿困难，夜尿增多就诊，医生询问病史后给患者做检查。前列腺增生症的治疗方法很多，下列哪项治疗适合该患【</w:t>
      </w:r>
      <w:r>
        <w:rPr>
          <w:rFonts w:hint="eastAsia"/>
        </w:rPr>
        <w:t>A</w:t>
      </w:r>
      <w:r>
        <w:rPr>
          <w:rFonts w:hint="eastAsia"/>
        </w:rPr>
        <w:t xml:space="preserve">】　　</w:t>
      </w:r>
      <w:r>
        <w:rPr>
          <w:rFonts w:hint="eastAsia"/>
        </w:rPr>
        <w:t>A</w:t>
      </w:r>
      <w:r>
        <w:rPr>
          <w:rFonts w:hint="eastAsia"/>
        </w:rPr>
        <w:t xml:space="preserve">、根据全身情况及梗阻程度及前列腺增生部位选择治疗方法　　</w:t>
      </w:r>
      <w:r>
        <w:rPr>
          <w:rFonts w:hint="eastAsia"/>
        </w:rPr>
        <w:t>B</w:t>
      </w:r>
      <w:r>
        <w:rPr>
          <w:rFonts w:hint="eastAsia"/>
        </w:rPr>
        <w:t xml:space="preserve">、药物治疗为主　　</w:t>
      </w:r>
      <w:r>
        <w:rPr>
          <w:rFonts w:hint="eastAsia"/>
        </w:rPr>
        <w:t>C</w:t>
      </w:r>
      <w:r>
        <w:rPr>
          <w:rFonts w:hint="eastAsia"/>
        </w:rPr>
        <w:t xml:space="preserve">、手术并连同前列腺包膜一同切除　　</w:t>
      </w:r>
      <w:r>
        <w:rPr>
          <w:rFonts w:hint="eastAsia"/>
        </w:rPr>
        <w:t>D</w:t>
      </w:r>
      <w:r>
        <w:rPr>
          <w:rFonts w:hint="eastAsia"/>
        </w:rPr>
        <w:t xml:space="preserve">、经尿道前列腺切除术　　</w:t>
      </w:r>
      <w:r>
        <w:rPr>
          <w:rFonts w:hint="eastAsia"/>
        </w:rPr>
        <w:t>E</w:t>
      </w:r>
      <w:r>
        <w:rPr>
          <w:rFonts w:hint="eastAsia"/>
        </w:rPr>
        <w:t>、激光等热疗治疗无效</w:t>
      </w:r>
    </w:p>
    <w:p w:rsidR="007D221B" w:rsidRDefault="007D221B" w:rsidP="007D221B">
      <w:pPr>
        <w:ind w:firstLine="420"/>
        <w:rPr>
          <w:rFonts w:hint="eastAsia"/>
        </w:rPr>
      </w:pPr>
      <w:r>
        <w:rPr>
          <w:rFonts w:hint="eastAsia"/>
        </w:rPr>
        <w:t>32</w:t>
      </w:r>
      <w:r>
        <w:rPr>
          <w:rFonts w:hint="eastAsia"/>
        </w:rPr>
        <w:t>、有一名</w:t>
      </w:r>
      <w:r>
        <w:rPr>
          <w:rFonts w:hint="eastAsia"/>
        </w:rPr>
        <w:t>30</w:t>
      </w:r>
      <w:r>
        <w:rPr>
          <w:rFonts w:hint="eastAsia"/>
        </w:rPr>
        <w:t>岁男患，病程</w:t>
      </w:r>
      <w:r>
        <w:rPr>
          <w:rFonts w:hint="eastAsia"/>
        </w:rPr>
        <w:t>4</w:t>
      </w:r>
      <w:r>
        <w:rPr>
          <w:rFonts w:hint="eastAsia"/>
        </w:rPr>
        <w:t>个月，头痛发病，入院前出现左侧肢体无力和呕吐，入院检查，意识清，眼底视乳头水肿，左上下肢肌力Ⅳ级，腱反射活跃，病理征（</w:t>
      </w:r>
      <w:r>
        <w:rPr>
          <w:rFonts w:hint="eastAsia"/>
        </w:rPr>
        <w:t>+</w:t>
      </w:r>
      <w:r>
        <w:rPr>
          <w:rFonts w:hint="eastAsia"/>
        </w:rPr>
        <w:t>）。根本治疗原则，是【</w:t>
      </w:r>
      <w:r>
        <w:rPr>
          <w:rFonts w:hint="eastAsia"/>
        </w:rPr>
        <w:t>D</w:t>
      </w:r>
      <w:r>
        <w:rPr>
          <w:rFonts w:hint="eastAsia"/>
        </w:rPr>
        <w:t xml:space="preserve">】　　</w:t>
      </w:r>
      <w:r>
        <w:rPr>
          <w:rFonts w:hint="eastAsia"/>
        </w:rPr>
        <w:t>A</w:t>
      </w:r>
      <w:r>
        <w:rPr>
          <w:rFonts w:hint="eastAsia"/>
        </w:rPr>
        <w:t xml:space="preserve">、脱水治疗　　</w:t>
      </w:r>
      <w:r>
        <w:rPr>
          <w:rFonts w:hint="eastAsia"/>
        </w:rPr>
        <w:t>B</w:t>
      </w:r>
      <w:r>
        <w:rPr>
          <w:rFonts w:hint="eastAsia"/>
        </w:rPr>
        <w:t xml:space="preserve">、给予镇痛剂　　</w:t>
      </w:r>
      <w:r>
        <w:rPr>
          <w:rFonts w:hint="eastAsia"/>
        </w:rPr>
        <w:t>C</w:t>
      </w:r>
      <w:r>
        <w:rPr>
          <w:rFonts w:hint="eastAsia"/>
        </w:rPr>
        <w:t xml:space="preserve">、冬眠物理降温　　</w:t>
      </w:r>
      <w:r>
        <w:rPr>
          <w:rFonts w:hint="eastAsia"/>
        </w:rPr>
        <w:t>D</w:t>
      </w:r>
      <w:r>
        <w:rPr>
          <w:rFonts w:hint="eastAsia"/>
        </w:rPr>
        <w:t xml:space="preserve">、去病因治疗　　</w:t>
      </w:r>
      <w:r>
        <w:rPr>
          <w:rFonts w:hint="eastAsia"/>
        </w:rPr>
        <w:t>E</w:t>
      </w:r>
      <w:r>
        <w:rPr>
          <w:rFonts w:hint="eastAsia"/>
        </w:rPr>
        <w:t>、去骨开减压。</w:t>
      </w:r>
    </w:p>
    <w:p w:rsidR="007D221B" w:rsidRDefault="007D221B" w:rsidP="007D221B">
      <w:pPr>
        <w:ind w:firstLine="420"/>
        <w:rPr>
          <w:rFonts w:hint="eastAsia"/>
        </w:rPr>
      </w:pPr>
      <w:r>
        <w:rPr>
          <w:rFonts w:hint="eastAsia"/>
        </w:rPr>
        <w:t>33</w:t>
      </w:r>
      <w:r>
        <w:rPr>
          <w:rFonts w:hint="eastAsia"/>
        </w:rPr>
        <w:t>、腰痛多年，时轻时重，伴双下肢痛。</w:t>
      </w:r>
      <w:r>
        <w:rPr>
          <w:rFonts w:hint="eastAsia"/>
        </w:rPr>
        <w:t>10</w:t>
      </w:r>
      <w:r>
        <w:rPr>
          <w:rFonts w:hint="eastAsia"/>
        </w:rPr>
        <w:t>天前搬重物后腰腿痛加剧，并出现麻木与排尿困难。查体：腰运动受限，椎旁压痛向下肢放散，直腿高举与足背屈附加试验阳性。马鞍区痛觉减退。出现排尿困难，鞍区麻木的原因是【</w:t>
      </w:r>
      <w:r>
        <w:rPr>
          <w:rFonts w:hint="eastAsia"/>
        </w:rPr>
        <w:t>C</w:t>
      </w:r>
      <w:r>
        <w:rPr>
          <w:rFonts w:hint="eastAsia"/>
        </w:rPr>
        <w:t xml:space="preserve">】　　</w:t>
      </w:r>
      <w:r>
        <w:rPr>
          <w:rFonts w:hint="eastAsia"/>
        </w:rPr>
        <w:t>A</w:t>
      </w:r>
      <w:r>
        <w:rPr>
          <w:rFonts w:hint="eastAsia"/>
        </w:rPr>
        <w:t xml:space="preserve">、窦椎神经受刺激　　</w:t>
      </w:r>
      <w:r>
        <w:rPr>
          <w:rFonts w:hint="eastAsia"/>
        </w:rPr>
        <w:t>B</w:t>
      </w:r>
      <w:r>
        <w:rPr>
          <w:rFonts w:hint="eastAsia"/>
        </w:rPr>
        <w:t xml:space="preserve">、脊神经后支卡压　　</w:t>
      </w:r>
      <w:r>
        <w:rPr>
          <w:rFonts w:hint="eastAsia"/>
        </w:rPr>
        <w:t>C</w:t>
      </w:r>
      <w:r>
        <w:rPr>
          <w:rFonts w:hint="eastAsia"/>
        </w:rPr>
        <w:t xml:space="preserve">、马尾神经受压　　</w:t>
      </w:r>
      <w:r>
        <w:rPr>
          <w:rFonts w:hint="eastAsia"/>
        </w:rPr>
        <w:t>D</w:t>
      </w:r>
      <w:r>
        <w:rPr>
          <w:rFonts w:hint="eastAsia"/>
        </w:rPr>
        <w:t>、</w:t>
      </w:r>
      <w:r>
        <w:rPr>
          <w:rFonts w:hint="eastAsia"/>
        </w:rPr>
        <w:t>L5</w:t>
      </w:r>
      <w:r>
        <w:rPr>
          <w:rFonts w:hint="eastAsia"/>
        </w:rPr>
        <w:t xml:space="preserve">神经根受压　　</w:t>
      </w:r>
      <w:r>
        <w:rPr>
          <w:rFonts w:hint="eastAsia"/>
        </w:rPr>
        <w:t>E</w:t>
      </w:r>
      <w:r>
        <w:rPr>
          <w:rFonts w:hint="eastAsia"/>
        </w:rPr>
        <w:t>、</w:t>
      </w:r>
      <w:r>
        <w:rPr>
          <w:rFonts w:hint="eastAsia"/>
        </w:rPr>
        <w:t>S1</w:t>
      </w:r>
      <w:r>
        <w:rPr>
          <w:rFonts w:hint="eastAsia"/>
        </w:rPr>
        <w:t>神经根受压</w:t>
      </w:r>
    </w:p>
    <w:p w:rsidR="007D221B" w:rsidRDefault="007D221B" w:rsidP="007D221B">
      <w:pPr>
        <w:ind w:firstLine="420"/>
        <w:rPr>
          <w:rFonts w:hint="eastAsia"/>
        </w:rPr>
      </w:pPr>
      <w:r>
        <w:rPr>
          <w:rFonts w:hint="eastAsia"/>
        </w:rPr>
        <w:t>34</w:t>
      </w:r>
      <w:r>
        <w:rPr>
          <w:rFonts w:hint="eastAsia"/>
        </w:rPr>
        <w:t>、</w:t>
      </w:r>
      <w:r>
        <w:rPr>
          <w:rFonts w:hint="eastAsia"/>
        </w:rPr>
        <w:t>16</w:t>
      </w:r>
      <w:r>
        <w:rPr>
          <w:rFonts w:hint="eastAsia"/>
        </w:rPr>
        <w:t>岁女孩，左小腿上段肿胀疼痛半年，近</w:t>
      </w:r>
      <w:r>
        <w:rPr>
          <w:rFonts w:hint="eastAsia"/>
        </w:rPr>
        <w:t>1</w:t>
      </w:r>
      <w:r>
        <w:rPr>
          <w:rFonts w:hint="eastAsia"/>
        </w:rPr>
        <w:t>个月来肿胀明显，夜间痛明显。查体：左胫骨上端肿胀严重，压痛明显，浅静脉怒张，扪及一</w:t>
      </w:r>
      <w:r>
        <w:rPr>
          <w:rFonts w:hint="eastAsia"/>
        </w:rPr>
        <w:t>6cm</w:t>
      </w:r>
      <w:r>
        <w:rPr>
          <w:rFonts w:hint="eastAsia"/>
        </w:rPr>
        <w:t>×</w:t>
      </w:r>
      <w:r>
        <w:rPr>
          <w:rFonts w:hint="eastAsia"/>
        </w:rPr>
        <w:t>7cm</w:t>
      </w:r>
      <w:r>
        <w:rPr>
          <w:rFonts w:hint="eastAsia"/>
        </w:rPr>
        <w:t>硬性肿块，固定，边界不清。</w:t>
      </w:r>
      <w:r>
        <w:rPr>
          <w:rFonts w:hint="eastAsia"/>
        </w:rPr>
        <w:t>X</w:t>
      </w:r>
      <w:r>
        <w:rPr>
          <w:rFonts w:hint="eastAsia"/>
        </w:rPr>
        <w:t>线片示左胫骨上段呈虫蚀状溶骨性破坏，骨膜反应明显，可见</w:t>
      </w:r>
      <w:r>
        <w:rPr>
          <w:rFonts w:hint="eastAsia"/>
        </w:rPr>
        <w:t>Codman</w:t>
      </w:r>
      <w:r>
        <w:rPr>
          <w:rFonts w:hint="eastAsia"/>
        </w:rPr>
        <w:t>三角。最佳治疗方案是【</w:t>
      </w:r>
      <w:r>
        <w:rPr>
          <w:rFonts w:hint="eastAsia"/>
        </w:rPr>
        <w:t>C</w:t>
      </w:r>
      <w:r>
        <w:rPr>
          <w:rFonts w:hint="eastAsia"/>
        </w:rPr>
        <w:t xml:space="preserve">】　　</w:t>
      </w:r>
      <w:r>
        <w:rPr>
          <w:rFonts w:hint="eastAsia"/>
        </w:rPr>
        <w:t>A</w:t>
      </w:r>
      <w:r>
        <w:rPr>
          <w:rFonts w:hint="eastAsia"/>
        </w:rPr>
        <w:t xml:space="preserve">、单纯化疗　　</w:t>
      </w:r>
      <w:r>
        <w:rPr>
          <w:rFonts w:hint="eastAsia"/>
        </w:rPr>
        <w:t>B</w:t>
      </w:r>
      <w:r>
        <w:rPr>
          <w:rFonts w:hint="eastAsia"/>
        </w:rPr>
        <w:t xml:space="preserve">、单纯放疗　　</w:t>
      </w:r>
      <w:r>
        <w:rPr>
          <w:rFonts w:hint="eastAsia"/>
        </w:rPr>
        <w:t>C</w:t>
      </w:r>
      <w:r>
        <w:rPr>
          <w:rFonts w:hint="eastAsia"/>
        </w:rPr>
        <w:t xml:space="preserve">、截肢术，术前后化疗　　</w:t>
      </w:r>
      <w:r>
        <w:rPr>
          <w:rFonts w:hint="eastAsia"/>
        </w:rPr>
        <w:t>D</w:t>
      </w:r>
      <w:r>
        <w:rPr>
          <w:rFonts w:hint="eastAsia"/>
        </w:rPr>
        <w:t xml:space="preserve">、刮除植骨术，术前后化疗　　</w:t>
      </w:r>
      <w:r>
        <w:rPr>
          <w:rFonts w:hint="eastAsia"/>
        </w:rPr>
        <w:t>E</w:t>
      </w:r>
      <w:r>
        <w:rPr>
          <w:rFonts w:hint="eastAsia"/>
        </w:rPr>
        <w:t>、刮除骨水泥充填术，术前后化疗</w:t>
      </w:r>
    </w:p>
    <w:p w:rsidR="007D221B" w:rsidRDefault="007D221B" w:rsidP="007D221B">
      <w:pPr>
        <w:ind w:firstLine="420"/>
        <w:rPr>
          <w:rFonts w:hint="eastAsia"/>
        </w:rPr>
      </w:pPr>
      <w:r>
        <w:rPr>
          <w:rFonts w:hint="eastAsia"/>
        </w:rPr>
        <w:lastRenderedPageBreak/>
        <w:t>35</w:t>
      </w:r>
      <w:r>
        <w:rPr>
          <w:rFonts w:hint="eastAsia"/>
        </w:rPr>
        <w:t>、排除颅内占位病变，哪一项是准确的【</w:t>
      </w:r>
      <w:r>
        <w:rPr>
          <w:rFonts w:hint="eastAsia"/>
        </w:rPr>
        <w:t>E</w:t>
      </w:r>
      <w:r>
        <w:rPr>
          <w:rFonts w:hint="eastAsia"/>
        </w:rPr>
        <w:t xml:space="preserve">】　　</w:t>
      </w:r>
      <w:r>
        <w:rPr>
          <w:rFonts w:hint="eastAsia"/>
        </w:rPr>
        <w:t>A</w:t>
      </w:r>
      <w:r>
        <w:rPr>
          <w:rFonts w:hint="eastAsia"/>
        </w:rPr>
        <w:t xml:space="preserve">、无视乳头水肿　　</w:t>
      </w:r>
      <w:r>
        <w:rPr>
          <w:rFonts w:hint="eastAsia"/>
        </w:rPr>
        <w:t>B</w:t>
      </w:r>
      <w:r>
        <w:rPr>
          <w:rFonts w:hint="eastAsia"/>
        </w:rPr>
        <w:t xml:space="preserve">、颅平片无颅内压增高表现　　</w:t>
      </w:r>
      <w:r>
        <w:rPr>
          <w:rFonts w:hint="eastAsia"/>
        </w:rPr>
        <w:t>C</w:t>
      </w:r>
      <w:r>
        <w:rPr>
          <w:rFonts w:hint="eastAsia"/>
        </w:rPr>
        <w:t xml:space="preserve">、叩诊小儿头颅无破壶音　　</w:t>
      </w:r>
      <w:r>
        <w:rPr>
          <w:rFonts w:hint="eastAsia"/>
        </w:rPr>
        <w:t>D</w:t>
      </w:r>
      <w:r>
        <w:rPr>
          <w:rFonts w:hint="eastAsia"/>
        </w:rPr>
        <w:t xml:space="preserve">、脑超声中线波无移位　　</w:t>
      </w:r>
      <w:r>
        <w:rPr>
          <w:rFonts w:hint="eastAsia"/>
        </w:rPr>
        <w:t>E</w:t>
      </w:r>
      <w:r>
        <w:rPr>
          <w:rFonts w:hint="eastAsia"/>
        </w:rPr>
        <w:t>、</w:t>
      </w:r>
      <w:r>
        <w:rPr>
          <w:rFonts w:hint="eastAsia"/>
        </w:rPr>
        <w:t>CT</w:t>
      </w:r>
      <w:r>
        <w:rPr>
          <w:rFonts w:hint="eastAsia"/>
        </w:rPr>
        <w:t xml:space="preserve">扫描无异常改变　　</w:t>
      </w:r>
    </w:p>
    <w:p w:rsidR="007D221B" w:rsidRDefault="007D221B" w:rsidP="007D221B">
      <w:pPr>
        <w:ind w:firstLine="420"/>
        <w:rPr>
          <w:rFonts w:hint="eastAsia"/>
        </w:rPr>
      </w:pPr>
      <w:r>
        <w:rPr>
          <w:rFonts w:hint="eastAsia"/>
        </w:rPr>
        <w:t>36</w:t>
      </w:r>
      <w:r>
        <w:rPr>
          <w:rFonts w:hint="eastAsia"/>
        </w:rPr>
        <w:t>、男性，</w:t>
      </w:r>
      <w:r>
        <w:rPr>
          <w:rFonts w:hint="eastAsia"/>
        </w:rPr>
        <w:t>26</w:t>
      </w:r>
      <w:r>
        <w:rPr>
          <w:rFonts w:hint="eastAsia"/>
        </w:rPr>
        <w:t>岁。因外伤造成左肱骨干骨折，来院时检查，上臂较对侧短</w:t>
      </w:r>
      <w:r>
        <w:rPr>
          <w:rFonts w:hint="eastAsia"/>
        </w:rPr>
        <w:t>4cm</w:t>
      </w:r>
      <w:r>
        <w:rPr>
          <w:rFonts w:hint="eastAsia"/>
        </w:rPr>
        <w:t>，有轻度成角畸形，听诊骨传导音明显弱，骨折的移位是【</w:t>
      </w:r>
      <w:r>
        <w:rPr>
          <w:rFonts w:hint="eastAsia"/>
        </w:rPr>
        <w:t>B</w:t>
      </w:r>
      <w:r>
        <w:rPr>
          <w:rFonts w:hint="eastAsia"/>
        </w:rPr>
        <w:t xml:space="preserve">】　　</w:t>
      </w:r>
      <w:r>
        <w:rPr>
          <w:rFonts w:hint="eastAsia"/>
        </w:rPr>
        <w:t>A</w:t>
      </w:r>
      <w:r>
        <w:rPr>
          <w:rFonts w:hint="eastAsia"/>
        </w:rPr>
        <w:t xml:space="preserve">、短缩移位　　</w:t>
      </w:r>
      <w:r>
        <w:rPr>
          <w:rFonts w:hint="eastAsia"/>
        </w:rPr>
        <w:t>B</w:t>
      </w:r>
      <w:r>
        <w:rPr>
          <w:rFonts w:hint="eastAsia"/>
        </w:rPr>
        <w:t xml:space="preserve">、混合移位　　</w:t>
      </w:r>
      <w:r>
        <w:rPr>
          <w:rFonts w:hint="eastAsia"/>
        </w:rPr>
        <w:t>C</w:t>
      </w:r>
      <w:r>
        <w:rPr>
          <w:rFonts w:hint="eastAsia"/>
        </w:rPr>
        <w:t xml:space="preserve">、侧方移位　　</w:t>
      </w:r>
      <w:r>
        <w:rPr>
          <w:rFonts w:hint="eastAsia"/>
        </w:rPr>
        <w:t>D</w:t>
      </w:r>
      <w:r>
        <w:rPr>
          <w:rFonts w:hint="eastAsia"/>
        </w:rPr>
        <w:t xml:space="preserve">、成角多位　　</w:t>
      </w:r>
      <w:r>
        <w:rPr>
          <w:rFonts w:hint="eastAsia"/>
        </w:rPr>
        <w:t>E</w:t>
      </w:r>
      <w:r>
        <w:rPr>
          <w:rFonts w:hint="eastAsia"/>
        </w:rPr>
        <w:t>、分离移位</w:t>
      </w:r>
    </w:p>
    <w:p w:rsidR="007D221B" w:rsidRDefault="007D221B" w:rsidP="007D221B">
      <w:pPr>
        <w:ind w:firstLine="420"/>
        <w:rPr>
          <w:rFonts w:hint="eastAsia"/>
        </w:rPr>
      </w:pPr>
      <w:r>
        <w:rPr>
          <w:rFonts w:hint="eastAsia"/>
        </w:rPr>
        <w:t>37</w:t>
      </w:r>
      <w:r>
        <w:rPr>
          <w:rFonts w:hint="eastAsia"/>
        </w:rPr>
        <w:t>、有一名颅内压增高病人，持续颅内压增高导致病理生理紊乱，但应除外【</w:t>
      </w:r>
      <w:r>
        <w:rPr>
          <w:rFonts w:hint="eastAsia"/>
        </w:rPr>
        <w:t>E</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 xml:space="preserve">、脑血管自动调节功能失调　　</w:t>
      </w:r>
      <w:r>
        <w:rPr>
          <w:rFonts w:hint="eastAsia"/>
        </w:rPr>
        <w:t>B</w:t>
      </w:r>
      <w:r>
        <w:rPr>
          <w:rFonts w:hint="eastAsia"/>
        </w:rPr>
        <w:t xml:space="preserve">、胃肠道出血，溃疡　　</w:t>
      </w:r>
      <w:r>
        <w:rPr>
          <w:rFonts w:hint="eastAsia"/>
        </w:rPr>
        <w:t>C</w:t>
      </w:r>
      <w:r>
        <w:rPr>
          <w:rFonts w:hint="eastAsia"/>
        </w:rPr>
        <w:t xml:space="preserve">、脑疝形成　　</w:t>
      </w:r>
      <w:r>
        <w:rPr>
          <w:rFonts w:hint="eastAsia"/>
        </w:rPr>
        <w:t>D</w:t>
      </w:r>
      <w:r>
        <w:rPr>
          <w:rFonts w:hint="eastAsia"/>
        </w:rPr>
        <w:t xml:space="preserve">、肺水肿　　</w:t>
      </w:r>
      <w:r>
        <w:rPr>
          <w:rFonts w:hint="eastAsia"/>
        </w:rPr>
        <w:t>E</w:t>
      </w:r>
      <w:r>
        <w:rPr>
          <w:rFonts w:hint="eastAsia"/>
        </w:rPr>
        <w:t>、早期血压下降，脉搏变快，呼吸增快</w:t>
      </w:r>
    </w:p>
    <w:p w:rsidR="007D221B" w:rsidRDefault="007D221B" w:rsidP="007D221B">
      <w:pPr>
        <w:ind w:firstLine="420"/>
        <w:rPr>
          <w:rFonts w:hint="eastAsia"/>
        </w:rPr>
      </w:pPr>
      <w:r>
        <w:rPr>
          <w:rFonts w:hint="eastAsia"/>
        </w:rPr>
        <w:t>38</w:t>
      </w:r>
      <w:r>
        <w:rPr>
          <w:rFonts w:hint="eastAsia"/>
        </w:rPr>
        <w:t>、骨折的专有体征，是【</w:t>
      </w:r>
      <w:r>
        <w:rPr>
          <w:rFonts w:hint="eastAsia"/>
        </w:rPr>
        <w:t>C</w:t>
      </w:r>
      <w:r>
        <w:rPr>
          <w:rFonts w:hint="eastAsia"/>
        </w:rPr>
        <w:t xml:space="preserve">】　　</w:t>
      </w:r>
      <w:r>
        <w:rPr>
          <w:rFonts w:hint="eastAsia"/>
        </w:rPr>
        <w:t>A</w:t>
      </w:r>
      <w:r>
        <w:rPr>
          <w:rFonts w:hint="eastAsia"/>
        </w:rPr>
        <w:t xml:space="preserve">、疼痛　　</w:t>
      </w:r>
      <w:r>
        <w:rPr>
          <w:rFonts w:hint="eastAsia"/>
        </w:rPr>
        <w:t>B</w:t>
      </w:r>
      <w:r>
        <w:rPr>
          <w:rFonts w:hint="eastAsia"/>
        </w:rPr>
        <w:t xml:space="preserve">、功能障碍　　</w:t>
      </w:r>
      <w:r>
        <w:rPr>
          <w:rFonts w:hint="eastAsia"/>
        </w:rPr>
        <w:t>C</w:t>
      </w:r>
      <w:r>
        <w:rPr>
          <w:rFonts w:hint="eastAsia"/>
        </w:rPr>
        <w:t xml:space="preserve">、反常活动　　</w:t>
      </w:r>
      <w:r>
        <w:rPr>
          <w:rFonts w:hint="eastAsia"/>
        </w:rPr>
        <w:t>D</w:t>
      </w:r>
      <w:r>
        <w:rPr>
          <w:rFonts w:hint="eastAsia"/>
        </w:rPr>
        <w:t xml:space="preserve">、肿胀　　</w:t>
      </w:r>
      <w:r>
        <w:rPr>
          <w:rFonts w:hint="eastAsia"/>
        </w:rPr>
        <w:t>E</w:t>
      </w:r>
      <w:r>
        <w:rPr>
          <w:rFonts w:hint="eastAsia"/>
        </w:rPr>
        <w:t xml:space="preserve">、瘀斑　　</w:t>
      </w:r>
    </w:p>
    <w:p w:rsidR="007D221B" w:rsidRDefault="007D221B" w:rsidP="007D221B">
      <w:pPr>
        <w:ind w:firstLine="420"/>
        <w:rPr>
          <w:rFonts w:hint="eastAsia"/>
        </w:rPr>
      </w:pPr>
      <w:r>
        <w:rPr>
          <w:rFonts w:hint="eastAsia"/>
        </w:rPr>
        <w:t>39</w:t>
      </w:r>
      <w:r>
        <w:rPr>
          <w:rFonts w:hint="eastAsia"/>
        </w:rPr>
        <w:t>、建筑工人不慎坠楼，腰剧痛，双下肢感觉运动障碍，二便功能障碍。现场搬运的正确方法【</w:t>
      </w:r>
      <w:r>
        <w:rPr>
          <w:rFonts w:hint="eastAsia"/>
        </w:rPr>
        <w:t>A</w:t>
      </w:r>
      <w:r>
        <w:rPr>
          <w:rFonts w:hint="eastAsia"/>
        </w:rPr>
        <w:t xml:space="preserve">】　　</w:t>
      </w:r>
      <w:r>
        <w:rPr>
          <w:rFonts w:hint="eastAsia"/>
        </w:rPr>
        <w:t>A</w:t>
      </w:r>
      <w:r>
        <w:rPr>
          <w:rFonts w:hint="eastAsia"/>
        </w:rPr>
        <w:t xml:space="preserve">、平托或滚动法　　</w:t>
      </w:r>
      <w:r>
        <w:rPr>
          <w:rFonts w:hint="eastAsia"/>
        </w:rPr>
        <w:t>B</w:t>
      </w:r>
      <w:r>
        <w:rPr>
          <w:rFonts w:hint="eastAsia"/>
        </w:rPr>
        <w:t xml:space="preserve">、单人搂抱法　　</w:t>
      </w:r>
      <w:r>
        <w:rPr>
          <w:rFonts w:hint="eastAsia"/>
        </w:rPr>
        <w:t>C</w:t>
      </w:r>
      <w:r>
        <w:rPr>
          <w:rFonts w:hint="eastAsia"/>
        </w:rPr>
        <w:t xml:space="preserve">、双人搂抱法　　</w:t>
      </w:r>
      <w:r>
        <w:rPr>
          <w:rFonts w:hint="eastAsia"/>
        </w:rPr>
        <w:t>D</w:t>
      </w:r>
      <w:r>
        <w:rPr>
          <w:rFonts w:hint="eastAsia"/>
        </w:rPr>
        <w:t xml:space="preserve">、侧卧搬运法　　</w:t>
      </w:r>
      <w:r>
        <w:rPr>
          <w:rFonts w:hint="eastAsia"/>
        </w:rPr>
        <w:t>E</w:t>
      </w:r>
      <w:r>
        <w:rPr>
          <w:rFonts w:hint="eastAsia"/>
        </w:rPr>
        <w:t>、背驮法</w:t>
      </w:r>
    </w:p>
    <w:p w:rsidR="007D221B" w:rsidRDefault="007D221B" w:rsidP="007D221B">
      <w:pPr>
        <w:ind w:firstLine="420"/>
        <w:rPr>
          <w:rFonts w:hint="eastAsia"/>
        </w:rPr>
      </w:pPr>
      <w:r>
        <w:rPr>
          <w:rFonts w:hint="eastAsia"/>
        </w:rPr>
        <w:t>40</w:t>
      </w:r>
      <w:r>
        <w:rPr>
          <w:rFonts w:hint="eastAsia"/>
        </w:rPr>
        <w:t>、青年男性外伤致右肱骨干骨折，折端外露，查体有垂腕，垂指畸形，虎口局感觉障碍。该患的正确诊断是【</w:t>
      </w:r>
      <w:r>
        <w:rPr>
          <w:rFonts w:hint="eastAsia"/>
        </w:rPr>
        <w:t>B</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 xml:space="preserve">、右肱骨干开放性骨折　　</w:t>
      </w:r>
      <w:r>
        <w:rPr>
          <w:rFonts w:hint="eastAsia"/>
        </w:rPr>
        <w:t>B</w:t>
      </w:r>
      <w:r>
        <w:rPr>
          <w:rFonts w:hint="eastAsia"/>
        </w:rPr>
        <w:t xml:space="preserve">、右肱骨干开放性骨折伴桡神经损伤　　</w:t>
      </w:r>
      <w:r>
        <w:rPr>
          <w:rFonts w:hint="eastAsia"/>
        </w:rPr>
        <w:t>C</w:t>
      </w:r>
      <w:r>
        <w:rPr>
          <w:rFonts w:hint="eastAsia"/>
        </w:rPr>
        <w:t xml:space="preserve">、右肱骨干骨折伴桡神经损伤　　</w:t>
      </w:r>
      <w:r>
        <w:rPr>
          <w:rFonts w:hint="eastAsia"/>
        </w:rPr>
        <w:t>D</w:t>
      </w:r>
      <w:r>
        <w:rPr>
          <w:rFonts w:hint="eastAsia"/>
        </w:rPr>
        <w:t xml:space="preserve">、右肱骨干闭合性骨折　　</w:t>
      </w:r>
      <w:r>
        <w:rPr>
          <w:rFonts w:hint="eastAsia"/>
        </w:rPr>
        <w:t>E</w:t>
      </w:r>
      <w:r>
        <w:rPr>
          <w:rFonts w:hint="eastAsia"/>
        </w:rPr>
        <w:t>、右肱骨干闭合性骨折伴桡神经损伤</w:t>
      </w:r>
    </w:p>
    <w:p w:rsidR="007D221B" w:rsidRDefault="007D221B" w:rsidP="007D221B">
      <w:pPr>
        <w:ind w:firstLine="420"/>
        <w:rPr>
          <w:rFonts w:hint="eastAsia"/>
        </w:rPr>
      </w:pPr>
      <w:r>
        <w:rPr>
          <w:rFonts w:hint="eastAsia"/>
        </w:rPr>
        <w:t>41</w:t>
      </w:r>
      <w:r>
        <w:rPr>
          <w:rFonts w:hint="eastAsia"/>
        </w:rPr>
        <w:t>、</w:t>
      </w:r>
      <w:r>
        <w:rPr>
          <w:rFonts w:hint="eastAsia"/>
        </w:rPr>
        <w:t>25</w:t>
      </w:r>
      <w:r>
        <w:rPr>
          <w:rFonts w:hint="eastAsia"/>
        </w:rPr>
        <w:t>岁，女性。尿频尿痛一周，尿常规：白细胞（</w:t>
      </w:r>
      <w:r>
        <w:rPr>
          <w:rFonts w:hint="eastAsia"/>
        </w:rPr>
        <w:t>+</w:t>
      </w:r>
      <w:r>
        <w:rPr>
          <w:rFonts w:hint="eastAsia"/>
        </w:rPr>
        <w:t>），红细胞（</w:t>
      </w:r>
      <w:r>
        <w:rPr>
          <w:rFonts w:hint="eastAsia"/>
        </w:rPr>
        <w:t>+</w:t>
      </w:r>
      <w:r>
        <w:rPr>
          <w:rFonts w:hint="eastAsia"/>
        </w:rPr>
        <w:t>），消炎治疗好转。因过去有尿频尿痛病史，行肾造影找其原因，做</w:t>
      </w:r>
      <w:r>
        <w:rPr>
          <w:rFonts w:hint="eastAsia"/>
        </w:rPr>
        <w:t>IVU</w:t>
      </w:r>
      <w:r>
        <w:rPr>
          <w:rFonts w:hint="eastAsia"/>
        </w:rPr>
        <w:t>检查时发现右肾区为一高密度影，其钙化区呈肾脏的轮廓，左肾盂肾盏显示正常。右肾病变应是【</w:t>
      </w:r>
      <w:r>
        <w:rPr>
          <w:rFonts w:hint="eastAsia"/>
        </w:rPr>
        <w:t>D</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 xml:space="preserve">、肿瘤钙化　</w:t>
      </w:r>
      <w:r>
        <w:rPr>
          <w:rFonts w:hint="eastAsia"/>
        </w:rPr>
        <w:t>B</w:t>
      </w:r>
      <w:r>
        <w:rPr>
          <w:rFonts w:hint="eastAsia"/>
        </w:rPr>
        <w:t xml:space="preserve">、结石　</w:t>
      </w:r>
      <w:r>
        <w:rPr>
          <w:rFonts w:hint="eastAsia"/>
        </w:rPr>
        <w:t>C</w:t>
      </w:r>
      <w:r>
        <w:rPr>
          <w:rFonts w:hint="eastAsia"/>
        </w:rPr>
        <w:t xml:space="preserve">、胆囊结石　</w:t>
      </w:r>
      <w:r>
        <w:rPr>
          <w:rFonts w:hint="eastAsia"/>
        </w:rPr>
        <w:t>D</w:t>
      </w:r>
      <w:r>
        <w:rPr>
          <w:rFonts w:hint="eastAsia"/>
        </w:rPr>
        <w:t xml:space="preserve">、肾结核自截肾　　</w:t>
      </w:r>
      <w:r>
        <w:rPr>
          <w:rFonts w:hint="eastAsia"/>
        </w:rPr>
        <w:t>E</w:t>
      </w:r>
      <w:r>
        <w:rPr>
          <w:rFonts w:hint="eastAsia"/>
        </w:rPr>
        <w:t>、肠道粪块</w:t>
      </w:r>
    </w:p>
    <w:p w:rsidR="007D221B" w:rsidRDefault="007D221B" w:rsidP="007D221B">
      <w:pPr>
        <w:ind w:firstLine="420"/>
        <w:rPr>
          <w:rFonts w:hint="eastAsia"/>
        </w:rPr>
      </w:pPr>
      <w:r>
        <w:rPr>
          <w:rFonts w:hint="eastAsia"/>
        </w:rPr>
        <w:t>42</w:t>
      </w:r>
      <w:r>
        <w:rPr>
          <w:rFonts w:hint="eastAsia"/>
        </w:rPr>
        <w:t>、一侧无功能结核肾脏，对侧轻度肾积水，膀胱容量正常，处理方法是【</w:t>
      </w:r>
      <w:r>
        <w:rPr>
          <w:rFonts w:hint="eastAsia"/>
        </w:rPr>
        <w:t>C</w:t>
      </w:r>
      <w:r>
        <w:rPr>
          <w:rFonts w:hint="eastAsia"/>
        </w:rPr>
        <w:t xml:space="preserve">】　　</w:t>
      </w:r>
      <w:r>
        <w:rPr>
          <w:rFonts w:hint="eastAsia"/>
        </w:rPr>
        <w:t>A</w:t>
      </w:r>
      <w:r>
        <w:rPr>
          <w:rFonts w:hint="eastAsia"/>
        </w:rPr>
        <w:t xml:space="preserve">、积水侧肾造瘘　　</w:t>
      </w:r>
      <w:r>
        <w:rPr>
          <w:rFonts w:hint="eastAsia"/>
        </w:rPr>
        <w:t>B</w:t>
      </w:r>
      <w:r>
        <w:rPr>
          <w:rFonts w:hint="eastAsia"/>
        </w:rPr>
        <w:t xml:space="preserve">、暂保守治疗　　</w:t>
      </w:r>
      <w:r>
        <w:rPr>
          <w:rFonts w:hint="eastAsia"/>
        </w:rPr>
        <w:t>C</w:t>
      </w:r>
      <w:r>
        <w:rPr>
          <w:rFonts w:hint="eastAsia"/>
        </w:rPr>
        <w:t xml:space="preserve">、切除结核无功能肾，观察积水肾进展情况，再决定是否行输尿管膀胱再植　　</w:t>
      </w:r>
      <w:r>
        <w:rPr>
          <w:rFonts w:hint="eastAsia"/>
        </w:rPr>
        <w:t>D</w:t>
      </w:r>
      <w:r>
        <w:rPr>
          <w:rFonts w:hint="eastAsia"/>
        </w:rPr>
        <w:t>、切除仍保留无功能肾</w:t>
      </w:r>
      <w:r>
        <w:rPr>
          <w:rFonts w:hint="eastAsia"/>
        </w:rPr>
        <w:t>3</w:t>
      </w:r>
      <w:r>
        <w:rPr>
          <w:rFonts w:hint="eastAsia"/>
        </w:rPr>
        <w:t>～</w:t>
      </w:r>
      <w:r>
        <w:rPr>
          <w:rFonts w:hint="eastAsia"/>
        </w:rPr>
        <w:t>6</w:t>
      </w:r>
      <w:r>
        <w:rPr>
          <w:rFonts w:hint="eastAsia"/>
        </w:rPr>
        <w:t xml:space="preserve">个月后行积水侧肾造瘘　　</w:t>
      </w:r>
      <w:r>
        <w:rPr>
          <w:rFonts w:hint="eastAsia"/>
        </w:rPr>
        <w:t>E</w:t>
      </w:r>
      <w:r>
        <w:rPr>
          <w:rFonts w:hint="eastAsia"/>
        </w:rPr>
        <w:t>、切除无功能肾</w:t>
      </w:r>
      <w:r>
        <w:rPr>
          <w:rFonts w:hint="eastAsia"/>
        </w:rPr>
        <w:t>3</w:t>
      </w:r>
      <w:r>
        <w:rPr>
          <w:rFonts w:hint="eastAsia"/>
        </w:rPr>
        <w:t>～</w:t>
      </w:r>
      <w:r>
        <w:rPr>
          <w:rFonts w:hint="eastAsia"/>
        </w:rPr>
        <w:t>6</w:t>
      </w:r>
      <w:r>
        <w:rPr>
          <w:rFonts w:hint="eastAsia"/>
        </w:rPr>
        <w:t>个月行积水侧输尿管膀胱再植术</w:t>
      </w:r>
    </w:p>
    <w:p w:rsidR="007D221B" w:rsidRDefault="007D221B" w:rsidP="007D221B">
      <w:pPr>
        <w:ind w:firstLine="420"/>
        <w:rPr>
          <w:rFonts w:hint="eastAsia"/>
        </w:rPr>
      </w:pPr>
      <w:r>
        <w:rPr>
          <w:rFonts w:hint="eastAsia"/>
        </w:rPr>
        <w:t>43</w:t>
      </w:r>
      <w:r>
        <w:rPr>
          <w:rFonts w:hint="eastAsia"/>
        </w:rPr>
        <w:t>、</w:t>
      </w:r>
      <w:r>
        <w:rPr>
          <w:rFonts w:hint="eastAsia"/>
        </w:rPr>
        <w:t>28</w:t>
      </w:r>
      <w:r>
        <w:rPr>
          <w:rFonts w:hint="eastAsia"/>
        </w:rPr>
        <w:t>岁男性，高处坠下时，左小腿肿胀，压痛，膝下</w:t>
      </w:r>
      <w:r>
        <w:rPr>
          <w:rFonts w:hint="eastAsia"/>
        </w:rPr>
        <w:t>8cm</w:t>
      </w:r>
      <w:r>
        <w:rPr>
          <w:rFonts w:hint="eastAsia"/>
        </w:rPr>
        <w:t>处成角畸形，小腿短缩，胫骨前侧有</w:t>
      </w:r>
      <w:r>
        <w:rPr>
          <w:rFonts w:hint="eastAsia"/>
        </w:rPr>
        <w:t>10cm</w:t>
      </w:r>
      <w:r>
        <w:rPr>
          <w:rFonts w:hint="eastAsia"/>
        </w:rPr>
        <w:t>，皮肤裂口，足背动脉搏动消失，正确的诊断【</w:t>
      </w:r>
      <w:r>
        <w:rPr>
          <w:rFonts w:hint="eastAsia"/>
        </w:rPr>
        <w:t>B</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、左胫骨上</w:t>
      </w:r>
      <w:r>
        <w:rPr>
          <w:rFonts w:hint="eastAsia"/>
        </w:rPr>
        <w:t>1/3</w:t>
      </w:r>
      <w:r>
        <w:rPr>
          <w:rFonts w:hint="eastAsia"/>
        </w:rPr>
        <w:t xml:space="preserve">骨折伴静脉血管损伤　　</w:t>
      </w:r>
      <w:r>
        <w:rPr>
          <w:rFonts w:hint="eastAsia"/>
        </w:rPr>
        <w:t>B</w:t>
      </w:r>
      <w:r>
        <w:rPr>
          <w:rFonts w:hint="eastAsia"/>
        </w:rPr>
        <w:t>、左胫骨上</w:t>
      </w:r>
      <w:r>
        <w:rPr>
          <w:rFonts w:hint="eastAsia"/>
        </w:rPr>
        <w:t>1/3</w:t>
      </w:r>
      <w:r>
        <w:rPr>
          <w:rFonts w:hint="eastAsia"/>
        </w:rPr>
        <w:t xml:space="preserve">开放性骨折，伴动脉损伤　　</w:t>
      </w:r>
      <w:r>
        <w:rPr>
          <w:rFonts w:hint="eastAsia"/>
        </w:rPr>
        <w:t>C</w:t>
      </w:r>
      <w:r>
        <w:rPr>
          <w:rFonts w:hint="eastAsia"/>
        </w:rPr>
        <w:t>、左胫骨上</w:t>
      </w:r>
      <w:r>
        <w:rPr>
          <w:rFonts w:hint="eastAsia"/>
        </w:rPr>
        <w:t>1/3</w:t>
      </w:r>
      <w:r>
        <w:rPr>
          <w:rFonts w:hint="eastAsia"/>
        </w:rPr>
        <w:t xml:space="preserve">骨折伴胫前神经损伤　　</w:t>
      </w:r>
      <w:r>
        <w:rPr>
          <w:rFonts w:hint="eastAsia"/>
        </w:rPr>
        <w:t>D</w:t>
      </w:r>
      <w:r>
        <w:rPr>
          <w:rFonts w:hint="eastAsia"/>
        </w:rPr>
        <w:t>、左胫骨上</w:t>
      </w:r>
      <w:r>
        <w:rPr>
          <w:rFonts w:hint="eastAsia"/>
        </w:rPr>
        <w:t>1/3</w:t>
      </w:r>
      <w:r>
        <w:rPr>
          <w:rFonts w:hint="eastAsia"/>
        </w:rPr>
        <w:t>骨折伴骨筋膜室综合征</w:t>
      </w:r>
    </w:p>
    <w:p w:rsidR="007D221B" w:rsidRDefault="007D221B" w:rsidP="007D221B">
      <w:pPr>
        <w:ind w:firstLine="420"/>
        <w:rPr>
          <w:rFonts w:hint="eastAsia"/>
        </w:rPr>
      </w:pPr>
      <w:r>
        <w:rPr>
          <w:rFonts w:hint="eastAsia"/>
        </w:rPr>
        <w:t xml:space="preserve">　　</w:t>
      </w:r>
      <w:r>
        <w:rPr>
          <w:rFonts w:hint="eastAsia"/>
        </w:rPr>
        <w:t>E</w:t>
      </w:r>
      <w:r>
        <w:rPr>
          <w:rFonts w:hint="eastAsia"/>
        </w:rPr>
        <w:t>、左胫骨上</w:t>
      </w:r>
      <w:r>
        <w:rPr>
          <w:rFonts w:hint="eastAsia"/>
        </w:rPr>
        <w:t>1/3</w:t>
      </w:r>
      <w:r>
        <w:rPr>
          <w:rFonts w:hint="eastAsia"/>
        </w:rPr>
        <w:t xml:space="preserve">开放性骨折，伴胫后神经损伤　　</w:t>
      </w:r>
    </w:p>
    <w:p w:rsidR="007D221B" w:rsidRDefault="007D221B" w:rsidP="007D221B">
      <w:pPr>
        <w:ind w:firstLine="420"/>
        <w:rPr>
          <w:rFonts w:hint="eastAsia"/>
        </w:rPr>
      </w:pPr>
      <w:r>
        <w:rPr>
          <w:rFonts w:hint="eastAsia"/>
        </w:rPr>
        <w:t>44</w:t>
      </w:r>
      <w:r>
        <w:rPr>
          <w:rFonts w:hint="eastAsia"/>
        </w:rPr>
        <w:t>、男性，</w:t>
      </w:r>
      <w:r>
        <w:rPr>
          <w:rFonts w:hint="eastAsia"/>
        </w:rPr>
        <w:t>26</w:t>
      </w:r>
      <w:r>
        <w:rPr>
          <w:rFonts w:hint="eastAsia"/>
        </w:rPr>
        <w:t>岁。汽车修配工人，两天前抬轮胎时失手，腰部骤然有撕裂感，随即剧痛，自今晨起疼痛向右下肢放散，咳嗽与排便时疼痛加剧，查体腰部僵硬，腰肌活动明显受限，右棘突旁明显压痛，直腿抬高试验左侧</w:t>
      </w:r>
      <w:r>
        <w:rPr>
          <w:rFonts w:hint="eastAsia"/>
        </w:rPr>
        <w:t>60</w:t>
      </w:r>
      <w:r>
        <w:rPr>
          <w:rFonts w:hint="eastAsia"/>
        </w:rPr>
        <w:t>°，右侧</w:t>
      </w:r>
      <w:r>
        <w:rPr>
          <w:rFonts w:hint="eastAsia"/>
        </w:rPr>
        <w:t>45</w:t>
      </w:r>
      <w:r>
        <w:rPr>
          <w:rFonts w:hint="eastAsia"/>
        </w:rPr>
        <w:t>°，加强试验阳性，最可能的诊断是【</w:t>
      </w:r>
      <w:r>
        <w:rPr>
          <w:rFonts w:hint="eastAsia"/>
        </w:rPr>
        <w:t>B</w:t>
      </w:r>
      <w:r>
        <w:rPr>
          <w:rFonts w:hint="eastAsia"/>
        </w:rPr>
        <w:t xml:space="preserve">】　　</w:t>
      </w:r>
      <w:r>
        <w:rPr>
          <w:rFonts w:hint="eastAsia"/>
        </w:rPr>
        <w:t>A</w:t>
      </w:r>
      <w:r>
        <w:rPr>
          <w:rFonts w:hint="eastAsia"/>
        </w:rPr>
        <w:t xml:space="preserve">、腰部肌筋膜炎　　</w:t>
      </w:r>
      <w:r>
        <w:rPr>
          <w:rFonts w:hint="eastAsia"/>
        </w:rPr>
        <w:t>B</w:t>
      </w:r>
      <w:r>
        <w:rPr>
          <w:rFonts w:hint="eastAsia"/>
        </w:rPr>
        <w:t xml:space="preserve">、腰间盘突出症　　</w:t>
      </w:r>
      <w:r>
        <w:rPr>
          <w:rFonts w:hint="eastAsia"/>
        </w:rPr>
        <w:t>C</w:t>
      </w:r>
      <w:r>
        <w:rPr>
          <w:rFonts w:hint="eastAsia"/>
        </w:rPr>
        <w:t xml:space="preserve">、急性腰扭伤　　</w:t>
      </w:r>
      <w:r>
        <w:rPr>
          <w:rFonts w:hint="eastAsia"/>
        </w:rPr>
        <w:t>D</w:t>
      </w:r>
      <w:r>
        <w:rPr>
          <w:rFonts w:hint="eastAsia"/>
        </w:rPr>
        <w:t xml:space="preserve">、腰椎屈曲型压缩骨折　　</w:t>
      </w:r>
      <w:r>
        <w:rPr>
          <w:rFonts w:hint="eastAsia"/>
        </w:rPr>
        <w:t>E</w:t>
      </w:r>
      <w:r>
        <w:rPr>
          <w:rFonts w:hint="eastAsia"/>
        </w:rPr>
        <w:t>、腰椎结核</w:t>
      </w:r>
    </w:p>
    <w:p w:rsidR="007D221B" w:rsidRDefault="007D221B" w:rsidP="007D221B">
      <w:pPr>
        <w:ind w:firstLine="420"/>
        <w:rPr>
          <w:rFonts w:hint="eastAsia"/>
        </w:rPr>
      </w:pPr>
      <w:r>
        <w:rPr>
          <w:rFonts w:hint="eastAsia"/>
        </w:rPr>
        <w:t>45</w:t>
      </w:r>
      <w:r>
        <w:rPr>
          <w:rFonts w:hint="eastAsia"/>
        </w:rPr>
        <w:t>、</w:t>
      </w:r>
      <w:r>
        <w:rPr>
          <w:rFonts w:hint="eastAsia"/>
        </w:rPr>
        <w:t>10</w:t>
      </w:r>
      <w:r>
        <w:rPr>
          <w:rFonts w:hint="eastAsia"/>
        </w:rPr>
        <w:t>岁，右大腿下端疼痛伴高热达</w:t>
      </w:r>
      <w:r>
        <w:rPr>
          <w:rFonts w:hint="eastAsia"/>
        </w:rPr>
        <w:t>39.5</w:t>
      </w:r>
      <w:r>
        <w:rPr>
          <w:rFonts w:hint="eastAsia"/>
        </w:rPr>
        <w:t>℃一天，怀疑为急性化脓性骨髓炎。体格检查有力的证据是【</w:t>
      </w:r>
      <w:r>
        <w:rPr>
          <w:rFonts w:hint="eastAsia"/>
        </w:rPr>
        <w:t>B</w:t>
      </w:r>
      <w:r>
        <w:rPr>
          <w:rFonts w:hint="eastAsia"/>
        </w:rPr>
        <w:t xml:space="preserve">】　　</w:t>
      </w:r>
      <w:r>
        <w:rPr>
          <w:rFonts w:hint="eastAsia"/>
        </w:rPr>
        <w:t>A</w:t>
      </w:r>
      <w:r>
        <w:rPr>
          <w:rFonts w:hint="eastAsia"/>
        </w:rPr>
        <w:t xml:space="preserve">、右股骨下端皮温升高　　</w:t>
      </w:r>
      <w:r>
        <w:rPr>
          <w:rFonts w:hint="eastAsia"/>
        </w:rPr>
        <w:t>B</w:t>
      </w:r>
      <w:r>
        <w:rPr>
          <w:rFonts w:hint="eastAsia"/>
        </w:rPr>
        <w:t>、右股骨下端（干骺端）深压痛</w:t>
      </w:r>
    </w:p>
    <w:p w:rsidR="007D221B" w:rsidRDefault="007D221B" w:rsidP="007D221B">
      <w:pPr>
        <w:ind w:firstLine="420"/>
        <w:rPr>
          <w:rFonts w:hint="eastAsia"/>
        </w:rPr>
      </w:pPr>
      <w:r>
        <w:rPr>
          <w:rFonts w:hint="eastAsia"/>
        </w:rPr>
        <w:t xml:space="preserve">　　</w:t>
      </w:r>
      <w:r>
        <w:rPr>
          <w:rFonts w:hint="eastAsia"/>
        </w:rPr>
        <w:t>C</w:t>
      </w:r>
      <w:r>
        <w:rPr>
          <w:rFonts w:hint="eastAsia"/>
        </w:rPr>
        <w:t xml:space="preserve">、右股骨下端肿胀　　</w:t>
      </w:r>
      <w:r>
        <w:rPr>
          <w:rFonts w:hint="eastAsia"/>
        </w:rPr>
        <w:t>D</w:t>
      </w:r>
      <w:r>
        <w:rPr>
          <w:rFonts w:hint="eastAsia"/>
        </w:rPr>
        <w:t xml:space="preserve">、局部血管充盈怒张　　</w:t>
      </w:r>
      <w:r>
        <w:rPr>
          <w:rFonts w:hint="eastAsia"/>
        </w:rPr>
        <w:t>E</w:t>
      </w:r>
      <w:r>
        <w:rPr>
          <w:rFonts w:hint="eastAsia"/>
        </w:rPr>
        <w:t>、右膝关节伸屈受限</w:t>
      </w:r>
    </w:p>
    <w:p w:rsidR="007D221B" w:rsidRDefault="007D221B" w:rsidP="007D221B">
      <w:pPr>
        <w:ind w:firstLine="420"/>
        <w:rPr>
          <w:rFonts w:hint="eastAsia"/>
        </w:rPr>
      </w:pPr>
      <w:r>
        <w:rPr>
          <w:rFonts w:hint="eastAsia"/>
        </w:rPr>
        <w:t>46</w:t>
      </w:r>
      <w:r>
        <w:rPr>
          <w:rFonts w:hint="eastAsia"/>
        </w:rPr>
        <w:t>、女性，</w:t>
      </w:r>
      <w:r>
        <w:rPr>
          <w:rFonts w:hint="eastAsia"/>
        </w:rPr>
        <w:t>30</w:t>
      </w:r>
      <w:r>
        <w:rPr>
          <w:rFonts w:hint="eastAsia"/>
        </w:rPr>
        <w:t>岁。以往有肺结核史，近</w:t>
      </w:r>
      <w:r>
        <w:rPr>
          <w:rFonts w:hint="eastAsia"/>
        </w:rPr>
        <w:t>1</w:t>
      </w:r>
      <w:r>
        <w:rPr>
          <w:rFonts w:hint="eastAsia"/>
        </w:rPr>
        <w:t>个月来腰背痛，伴低热，盗汗。体格检查：胸</w:t>
      </w:r>
      <w:r>
        <w:rPr>
          <w:rFonts w:hint="eastAsia"/>
        </w:rPr>
        <w:t>11</w:t>
      </w:r>
      <w:r>
        <w:rPr>
          <w:rFonts w:hint="eastAsia"/>
        </w:rPr>
        <w:t>～</w:t>
      </w:r>
      <w:r>
        <w:rPr>
          <w:rFonts w:hint="eastAsia"/>
        </w:rPr>
        <w:t>12</w:t>
      </w:r>
      <w:r>
        <w:rPr>
          <w:rFonts w:hint="eastAsia"/>
        </w:rPr>
        <w:t>棘突明显压痛。有助于诊断的试验是【</w:t>
      </w:r>
      <w:r>
        <w:rPr>
          <w:rFonts w:hint="eastAsia"/>
        </w:rPr>
        <w:t>D</w:t>
      </w:r>
      <w:r>
        <w:rPr>
          <w:rFonts w:hint="eastAsia"/>
        </w:rPr>
        <w:t xml:space="preserve">】　　</w:t>
      </w:r>
      <w:r>
        <w:rPr>
          <w:rFonts w:hint="eastAsia"/>
        </w:rPr>
        <w:t>A</w:t>
      </w:r>
      <w:r>
        <w:rPr>
          <w:rFonts w:hint="eastAsia"/>
        </w:rPr>
        <w:t>、</w:t>
      </w:r>
      <w:r>
        <w:rPr>
          <w:rFonts w:hint="eastAsia"/>
        </w:rPr>
        <w:t>Dugas</w:t>
      </w:r>
      <w:r>
        <w:rPr>
          <w:rFonts w:hint="eastAsia"/>
        </w:rPr>
        <w:t xml:space="preserve">征　　</w:t>
      </w:r>
      <w:r>
        <w:rPr>
          <w:rFonts w:hint="eastAsia"/>
        </w:rPr>
        <w:t>B</w:t>
      </w:r>
      <w:r>
        <w:rPr>
          <w:rFonts w:hint="eastAsia"/>
        </w:rPr>
        <w:t xml:space="preserve">、直腿抬高试验　　</w:t>
      </w:r>
      <w:r>
        <w:rPr>
          <w:rFonts w:hint="eastAsia"/>
        </w:rPr>
        <w:t>C</w:t>
      </w:r>
      <w:r>
        <w:rPr>
          <w:rFonts w:hint="eastAsia"/>
        </w:rPr>
        <w:t>、</w:t>
      </w:r>
      <w:r>
        <w:rPr>
          <w:rFonts w:hint="eastAsia"/>
        </w:rPr>
        <w:t>Trendelenburg</w:t>
      </w:r>
      <w:r>
        <w:rPr>
          <w:rFonts w:hint="eastAsia"/>
        </w:rPr>
        <w:t xml:space="preserve">征　　</w:t>
      </w:r>
      <w:r>
        <w:rPr>
          <w:rFonts w:hint="eastAsia"/>
        </w:rPr>
        <w:t>D</w:t>
      </w:r>
      <w:r>
        <w:rPr>
          <w:rFonts w:hint="eastAsia"/>
        </w:rPr>
        <w:t xml:space="preserve">、拾物试验　　</w:t>
      </w:r>
      <w:r>
        <w:rPr>
          <w:rFonts w:hint="eastAsia"/>
        </w:rPr>
        <w:t>E</w:t>
      </w:r>
      <w:r>
        <w:rPr>
          <w:rFonts w:hint="eastAsia"/>
        </w:rPr>
        <w:t>、</w:t>
      </w:r>
      <w:r>
        <w:rPr>
          <w:rFonts w:hint="eastAsia"/>
        </w:rPr>
        <w:t>Thomas</w:t>
      </w:r>
      <w:r>
        <w:rPr>
          <w:rFonts w:hint="eastAsia"/>
        </w:rPr>
        <w:t xml:space="preserve">征　　</w:t>
      </w:r>
    </w:p>
    <w:p w:rsidR="007D221B" w:rsidRDefault="007D221B" w:rsidP="007D221B">
      <w:pPr>
        <w:ind w:firstLine="420"/>
        <w:rPr>
          <w:rFonts w:hint="eastAsia"/>
        </w:rPr>
      </w:pPr>
      <w:r>
        <w:rPr>
          <w:rFonts w:hint="eastAsia"/>
        </w:rPr>
        <w:t>47</w:t>
      </w:r>
      <w:r>
        <w:rPr>
          <w:rFonts w:hint="eastAsia"/>
        </w:rPr>
        <w:t>、幼儿，</w:t>
      </w:r>
      <w:r>
        <w:rPr>
          <w:rFonts w:hint="eastAsia"/>
        </w:rPr>
        <w:t>7</w:t>
      </w:r>
      <w:r>
        <w:rPr>
          <w:rFonts w:hint="eastAsia"/>
        </w:rPr>
        <w:t>岁。骤然起病，恶寒高热</w:t>
      </w:r>
      <w:r>
        <w:rPr>
          <w:rFonts w:hint="eastAsia"/>
        </w:rPr>
        <w:t>3</w:t>
      </w:r>
      <w:r>
        <w:rPr>
          <w:rFonts w:hint="eastAsia"/>
        </w:rPr>
        <w:t>周，右小腿肿痛，膝关节活动受限右小腿弥漫性红肿，广泛压痛，膝关节积液，浮髌试验阳性，关节穿刺为浆液性渗出，</w:t>
      </w:r>
      <w:r>
        <w:rPr>
          <w:rFonts w:hint="eastAsia"/>
        </w:rPr>
        <w:t>X</w:t>
      </w:r>
      <w:r>
        <w:rPr>
          <w:rFonts w:hint="eastAsia"/>
        </w:rPr>
        <w:t>线片示右胫骨上端骨皮质散在虫蚀样骨破坏，骨膜反应明显，血象：白细胞总数</w:t>
      </w:r>
      <w:r>
        <w:rPr>
          <w:rFonts w:hint="eastAsia"/>
        </w:rPr>
        <w:t>15.6</w:t>
      </w:r>
      <w:r>
        <w:rPr>
          <w:rFonts w:hint="eastAsia"/>
        </w:rPr>
        <w:t>×</w:t>
      </w:r>
      <w:r>
        <w:rPr>
          <w:rFonts w:hint="eastAsia"/>
        </w:rPr>
        <w:t>10</w:t>
      </w:r>
      <w:r>
        <w:rPr>
          <w:rFonts w:hint="eastAsia"/>
        </w:rPr>
        <w:t>的</w:t>
      </w:r>
      <w:r>
        <w:rPr>
          <w:rFonts w:hint="eastAsia"/>
        </w:rPr>
        <w:t>9</w:t>
      </w:r>
      <w:r>
        <w:rPr>
          <w:rFonts w:hint="eastAsia"/>
        </w:rPr>
        <w:t>次方</w:t>
      </w:r>
      <w:r>
        <w:rPr>
          <w:rFonts w:hint="eastAsia"/>
        </w:rPr>
        <w:t>/L</w:t>
      </w:r>
      <w:r>
        <w:rPr>
          <w:rFonts w:hint="eastAsia"/>
        </w:rPr>
        <w:t>，分层穿刺见软组织内与骨膜下大量蓄脓，切开引流后体温下降，急性症状消退，其转归是【</w:t>
      </w:r>
      <w:r>
        <w:rPr>
          <w:rFonts w:hint="eastAsia"/>
        </w:rPr>
        <w:t>B</w:t>
      </w:r>
      <w:r>
        <w:rPr>
          <w:rFonts w:hint="eastAsia"/>
        </w:rPr>
        <w:t xml:space="preserve">】　　</w:t>
      </w:r>
      <w:r>
        <w:rPr>
          <w:rFonts w:hint="eastAsia"/>
        </w:rPr>
        <w:t>A</w:t>
      </w:r>
      <w:r>
        <w:rPr>
          <w:rFonts w:hint="eastAsia"/>
        </w:rPr>
        <w:t xml:space="preserve">、痊愈　　</w:t>
      </w:r>
      <w:r>
        <w:rPr>
          <w:rFonts w:hint="eastAsia"/>
        </w:rPr>
        <w:t>B</w:t>
      </w:r>
      <w:r>
        <w:rPr>
          <w:rFonts w:hint="eastAsia"/>
        </w:rPr>
        <w:t xml:space="preserve">、形成慢性骨髓炎　　</w:t>
      </w:r>
      <w:r>
        <w:rPr>
          <w:rFonts w:hint="eastAsia"/>
        </w:rPr>
        <w:t>C</w:t>
      </w:r>
      <w:r>
        <w:rPr>
          <w:rFonts w:hint="eastAsia"/>
        </w:rPr>
        <w:t xml:space="preserve">、形成硬化性骨髓炎　　</w:t>
      </w:r>
      <w:r>
        <w:rPr>
          <w:rFonts w:hint="eastAsia"/>
        </w:rPr>
        <w:t>D</w:t>
      </w:r>
      <w:r>
        <w:rPr>
          <w:rFonts w:hint="eastAsia"/>
        </w:rPr>
        <w:t>、形成</w:t>
      </w:r>
      <w:r>
        <w:rPr>
          <w:rFonts w:hint="eastAsia"/>
        </w:rPr>
        <w:t>Brodie</w:t>
      </w:r>
      <w:r>
        <w:rPr>
          <w:rFonts w:hint="eastAsia"/>
        </w:rPr>
        <w:t xml:space="preserve">骨脓肿　　</w:t>
      </w:r>
      <w:r>
        <w:rPr>
          <w:rFonts w:hint="eastAsia"/>
        </w:rPr>
        <w:t>E</w:t>
      </w:r>
      <w:r>
        <w:rPr>
          <w:rFonts w:hint="eastAsia"/>
        </w:rPr>
        <w:t>、以上都不是</w:t>
      </w:r>
    </w:p>
    <w:p w:rsidR="007D221B" w:rsidRDefault="007D221B" w:rsidP="007D221B">
      <w:pPr>
        <w:ind w:firstLine="420"/>
        <w:rPr>
          <w:rFonts w:hint="eastAsia"/>
        </w:rPr>
      </w:pPr>
      <w:r>
        <w:rPr>
          <w:rFonts w:hint="eastAsia"/>
        </w:rPr>
        <w:t>48</w:t>
      </w:r>
      <w:r>
        <w:rPr>
          <w:rFonts w:hint="eastAsia"/>
        </w:rPr>
        <w:t>、</w:t>
      </w:r>
      <w:r>
        <w:rPr>
          <w:rFonts w:hint="eastAsia"/>
        </w:rPr>
        <w:t>24</w:t>
      </w:r>
      <w:r>
        <w:rPr>
          <w:rFonts w:hint="eastAsia"/>
        </w:rPr>
        <w:t>岁男性，一小时前右手拇指近端被刀完全切断，清创后，应按哪个顺序进行再植手术【</w:t>
      </w:r>
      <w:r>
        <w:rPr>
          <w:rFonts w:hint="eastAsia"/>
        </w:rPr>
        <w:t>C</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 xml:space="preserve">、吻合动，静脉→固定骨骼→修复肌腱　　</w:t>
      </w:r>
      <w:r>
        <w:rPr>
          <w:rFonts w:hint="eastAsia"/>
        </w:rPr>
        <w:t>B</w:t>
      </w:r>
      <w:r>
        <w:rPr>
          <w:rFonts w:hint="eastAsia"/>
        </w:rPr>
        <w:t xml:space="preserve">、固定骨骼→修复神经，肌腱　　</w:t>
      </w:r>
      <w:r>
        <w:rPr>
          <w:rFonts w:hint="eastAsia"/>
        </w:rPr>
        <w:t>C</w:t>
      </w:r>
      <w:r>
        <w:rPr>
          <w:rFonts w:hint="eastAsia"/>
        </w:rPr>
        <w:t xml:space="preserve">、固定骨骼→修复肌腱→吻合动静脉→修复神经→闭合创口　　</w:t>
      </w:r>
      <w:r>
        <w:rPr>
          <w:rFonts w:hint="eastAsia"/>
        </w:rPr>
        <w:t>D</w:t>
      </w:r>
      <w:r>
        <w:rPr>
          <w:rFonts w:hint="eastAsia"/>
        </w:rPr>
        <w:t xml:space="preserve">、修复肌腱→固定骨骼→修复神经→吻合动静脉→闭合创口　　</w:t>
      </w:r>
      <w:r>
        <w:rPr>
          <w:rFonts w:hint="eastAsia"/>
        </w:rPr>
        <w:t>E</w:t>
      </w:r>
      <w:r>
        <w:rPr>
          <w:rFonts w:hint="eastAsia"/>
        </w:rPr>
        <w:t xml:space="preserve">、修复肌腱，神经→吻合动，静脉→固定骨骼→闭合创口　　</w:t>
      </w:r>
    </w:p>
    <w:p w:rsidR="007D221B" w:rsidRDefault="007D221B" w:rsidP="007D221B">
      <w:pPr>
        <w:ind w:firstLine="420"/>
        <w:rPr>
          <w:rFonts w:hint="eastAsia"/>
        </w:rPr>
      </w:pPr>
      <w:r>
        <w:rPr>
          <w:rFonts w:hint="eastAsia"/>
        </w:rPr>
        <w:t>49</w:t>
      </w:r>
      <w:r>
        <w:rPr>
          <w:rFonts w:hint="eastAsia"/>
        </w:rPr>
        <w:t>、新鲜肩关节前脱位病人，治疗上首选的方法是【</w:t>
      </w:r>
      <w:r>
        <w:rPr>
          <w:rFonts w:hint="eastAsia"/>
        </w:rPr>
        <w:t>D</w:t>
      </w:r>
      <w:r>
        <w:rPr>
          <w:rFonts w:hint="eastAsia"/>
        </w:rPr>
        <w:t xml:space="preserve">】　</w:t>
      </w:r>
      <w:r>
        <w:rPr>
          <w:rFonts w:hint="eastAsia"/>
        </w:rPr>
        <w:t>A</w:t>
      </w:r>
      <w:r>
        <w:rPr>
          <w:rFonts w:hint="eastAsia"/>
        </w:rPr>
        <w:t xml:space="preserve">、悬吊牵引　</w:t>
      </w:r>
      <w:r>
        <w:rPr>
          <w:rFonts w:hint="eastAsia"/>
        </w:rPr>
        <w:t>B</w:t>
      </w:r>
      <w:r>
        <w:rPr>
          <w:rFonts w:hint="eastAsia"/>
        </w:rPr>
        <w:t xml:space="preserve">、皮肤牵引　　</w:t>
      </w:r>
      <w:r>
        <w:rPr>
          <w:rFonts w:hint="eastAsia"/>
        </w:rPr>
        <w:t>C</w:t>
      </w:r>
      <w:r>
        <w:rPr>
          <w:rFonts w:hint="eastAsia"/>
        </w:rPr>
        <w:t xml:space="preserve">、骨牵引　　</w:t>
      </w:r>
      <w:r>
        <w:rPr>
          <w:rFonts w:hint="eastAsia"/>
        </w:rPr>
        <w:t>D</w:t>
      </w:r>
      <w:r>
        <w:rPr>
          <w:rFonts w:hint="eastAsia"/>
        </w:rPr>
        <w:t xml:space="preserve">、手法复位外固定　　</w:t>
      </w:r>
      <w:r>
        <w:rPr>
          <w:rFonts w:hint="eastAsia"/>
        </w:rPr>
        <w:t>E</w:t>
      </w:r>
      <w:r>
        <w:rPr>
          <w:rFonts w:hint="eastAsia"/>
        </w:rPr>
        <w:t>、手术切开复位内固定</w:t>
      </w:r>
    </w:p>
    <w:p w:rsidR="007D221B" w:rsidRDefault="007D221B" w:rsidP="007D221B">
      <w:pPr>
        <w:ind w:firstLine="420"/>
        <w:rPr>
          <w:rFonts w:hint="eastAsia"/>
        </w:rPr>
      </w:pPr>
      <w:r>
        <w:rPr>
          <w:rFonts w:hint="eastAsia"/>
        </w:rPr>
        <w:lastRenderedPageBreak/>
        <w:t>50</w:t>
      </w:r>
      <w:r>
        <w:rPr>
          <w:rFonts w:hint="eastAsia"/>
        </w:rPr>
        <w:t>、男性，</w:t>
      </w:r>
      <w:r>
        <w:rPr>
          <w:rFonts w:hint="eastAsia"/>
        </w:rPr>
        <w:t>30</w:t>
      </w:r>
      <w:r>
        <w:rPr>
          <w:rFonts w:hint="eastAsia"/>
        </w:rPr>
        <w:t>岁。车祸</w:t>
      </w:r>
      <w:r>
        <w:rPr>
          <w:rFonts w:hint="eastAsia"/>
        </w:rPr>
        <w:t>2</w:t>
      </w:r>
      <w:r>
        <w:rPr>
          <w:rFonts w:hint="eastAsia"/>
        </w:rPr>
        <w:t>小时后来院，一般情况尚好，右小腿中上段皮裂伤</w:t>
      </w:r>
      <w:r>
        <w:rPr>
          <w:rFonts w:hint="eastAsia"/>
        </w:rPr>
        <w:t>14cm</w:t>
      </w:r>
      <w:r>
        <w:rPr>
          <w:rFonts w:hint="eastAsia"/>
        </w:rPr>
        <w:t>，软组织挫伤较重，胫骨折端有外露，出血不多。此时最佳的处理方法，是【</w:t>
      </w:r>
      <w:r>
        <w:rPr>
          <w:rFonts w:hint="eastAsia"/>
        </w:rPr>
        <w:t>A</w:t>
      </w:r>
      <w:r>
        <w:rPr>
          <w:rFonts w:hint="eastAsia"/>
        </w:rPr>
        <w:t>】</w:t>
      </w:r>
    </w:p>
    <w:p w:rsidR="007D221B" w:rsidRDefault="007D221B" w:rsidP="007D221B">
      <w:pPr>
        <w:ind w:firstLine="420"/>
        <w:rPr>
          <w:rFonts w:hint="eastAsia"/>
        </w:rPr>
      </w:pPr>
      <w:r>
        <w:rPr>
          <w:rFonts w:hint="eastAsia"/>
        </w:rPr>
        <w:t xml:space="preserve">　</w:t>
      </w:r>
      <w:r>
        <w:rPr>
          <w:rFonts w:hint="eastAsia"/>
        </w:rPr>
        <w:t>A</w:t>
      </w:r>
      <w:r>
        <w:rPr>
          <w:rFonts w:hint="eastAsia"/>
        </w:rPr>
        <w:t>、清创术，骨折复位，外固定支架固定</w:t>
      </w:r>
      <w:r>
        <w:rPr>
          <w:rFonts w:hint="eastAsia"/>
        </w:rPr>
        <w:t>B</w:t>
      </w:r>
      <w:r>
        <w:rPr>
          <w:rFonts w:hint="eastAsia"/>
        </w:rPr>
        <w:t xml:space="preserve">、清创术，骨折复位，钢板内固定　　</w:t>
      </w:r>
      <w:r>
        <w:rPr>
          <w:rFonts w:hint="eastAsia"/>
        </w:rPr>
        <w:t>C</w:t>
      </w:r>
      <w:r>
        <w:rPr>
          <w:rFonts w:hint="eastAsia"/>
        </w:rPr>
        <w:t xml:space="preserve">、清创术，骨折复位，髓针内固定　　</w:t>
      </w:r>
      <w:r>
        <w:rPr>
          <w:rFonts w:hint="eastAsia"/>
        </w:rPr>
        <w:t>D</w:t>
      </w:r>
      <w:r>
        <w:rPr>
          <w:rFonts w:hint="eastAsia"/>
        </w:rPr>
        <w:t xml:space="preserve">、清创术，夹板固定　　</w:t>
      </w:r>
      <w:r>
        <w:rPr>
          <w:rFonts w:hint="eastAsia"/>
        </w:rPr>
        <w:t>E</w:t>
      </w:r>
    </w:p>
    <w:p w:rsidR="007D221B" w:rsidRDefault="007D221B" w:rsidP="007D221B">
      <w:pPr>
        <w:ind w:firstLine="420"/>
        <w:rPr>
          <w:rFonts w:hint="eastAsia"/>
        </w:rPr>
      </w:pPr>
      <w:r>
        <w:rPr>
          <w:rFonts w:hint="eastAsia"/>
        </w:rPr>
        <w:t>1</w:t>
      </w:r>
      <w:r>
        <w:rPr>
          <w:rFonts w:hint="eastAsia"/>
        </w:rPr>
        <w:t>、</w:t>
      </w:r>
      <w:r>
        <w:rPr>
          <w:rFonts w:hint="eastAsia"/>
        </w:rPr>
        <w:t>20</w:t>
      </w:r>
      <w:r>
        <w:rPr>
          <w:rFonts w:hint="eastAsia"/>
        </w:rPr>
        <w:t>岁，男性。夜间骑自行车，头朝下跌于壕沟，发生四肢不全瘫，</w:t>
      </w:r>
      <w:r>
        <w:rPr>
          <w:rFonts w:hint="eastAsia"/>
        </w:rPr>
        <w:t>X</w:t>
      </w:r>
      <w:r>
        <w:rPr>
          <w:rFonts w:hint="eastAsia"/>
        </w:rPr>
        <w:t>线片显示齿状突骨折伴半脱位，此时在治疗上最先采取的措施，是【</w:t>
      </w:r>
      <w:r>
        <w:rPr>
          <w:rFonts w:hint="eastAsia"/>
        </w:rPr>
        <w:t>B</w:t>
      </w:r>
      <w:r>
        <w:rPr>
          <w:rFonts w:hint="eastAsia"/>
        </w:rPr>
        <w:t xml:space="preserve">】　　</w:t>
      </w:r>
      <w:r>
        <w:rPr>
          <w:rFonts w:hint="eastAsia"/>
        </w:rPr>
        <w:t>A</w:t>
      </w:r>
      <w:r>
        <w:rPr>
          <w:rFonts w:hint="eastAsia"/>
        </w:rPr>
        <w:t xml:space="preserve">、石膏领固定　　</w:t>
      </w:r>
      <w:r>
        <w:rPr>
          <w:rFonts w:hint="eastAsia"/>
        </w:rPr>
        <w:t>B</w:t>
      </w:r>
      <w:r>
        <w:rPr>
          <w:rFonts w:hint="eastAsia"/>
        </w:rPr>
        <w:t xml:space="preserve">、颅骨牵引固定　　</w:t>
      </w:r>
      <w:r>
        <w:rPr>
          <w:rFonts w:hint="eastAsia"/>
        </w:rPr>
        <w:t>C</w:t>
      </w:r>
      <w:r>
        <w:rPr>
          <w:rFonts w:hint="eastAsia"/>
        </w:rPr>
        <w:t xml:space="preserve">、吊带牵引　　</w:t>
      </w:r>
      <w:r>
        <w:rPr>
          <w:rFonts w:hint="eastAsia"/>
        </w:rPr>
        <w:t>D</w:t>
      </w:r>
      <w:r>
        <w:rPr>
          <w:rFonts w:hint="eastAsia"/>
        </w:rPr>
        <w:t xml:space="preserve">、环枕固定术　　</w:t>
      </w:r>
      <w:r>
        <w:rPr>
          <w:rFonts w:hint="eastAsia"/>
        </w:rPr>
        <w:t>E</w:t>
      </w:r>
      <w:r>
        <w:rPr>
          <w:rFonts w:hint="eastAsia"/>
        </w:rPr>
        <w:t xml:space="preserve">、切开复位内固定　</w:t>
      </w:r>
    </w:p>
    <w:p w:rsidR="007D221B" w:rsidRDefault="007D221B" w:rsidP="007D221B">
      <w:pPr>
        <w:ind w:firstLine="420"/>
        <w:rPr>
          <w:rFonts w:hint="eastAsia"/>
        </w:rPr>
      </w:pPr>
      <w:r>
        <w:rPr>
          <w:rFonts w:hint="eastAsia"/>
        </w:rPr>
        <w:t>2</w:t>
      </w:r>
      <w:r>
        <w:rPr>
          <w:rFonts w:hint="eastAsia"/>
        </w:rPr>
        <w:t>、对侧肾良好，患侧肾严重碎裂，可行【</w:t>
      </w:r>
      <w:r>
        <w:rPr>
          <w:rFonts w:hint="eastAsia"/>
        </w:rPr>
        <w:t>A</w:t>
      </w:r>
      <w:r>
        <w:rPr>
          <w:rFonts w:hint="eastAsia"/>
        </w:rPr>
        <w:t xml:space="preserve">】　　</w:t>
      </w:r>
      <w:r>
        <w:rPr>
          <w:rFonts w:hint="eastAsia"/>
        </w:rPr>
        <w:t>A</w:t>
      </w:r>
      <w:r>
        <w:rPr>
          <w:rFonts w:hint="eastAsia"/>
        </w:rPr>
        <w:t xml:space="preserve">、肾切除术　　</w:t>
      </w:r>
      <w:r>
        <w:rPr>
          <w:rFonts w:hint="eastAsia"/>
        </w:rPr>
        <w:t>B</w:t>
      </w:r>
      <w:r>
        <w:rPr>
          <w:rFonts w:hint="eastAsia"/>
        </w:rPr>
        <w:t xml:space="preserve">、血管修复术　　</w:t>
      </w:r>
      <w:r>
        <w:rPr>
          <w:rFonts w:hint="eastAsia"/>
        </w:rPr>
        <w:t>C</w:t>
      </w:r>
      <w:r>
        <w:rPr>
          <w:rFonts w:hint="eastAsia"/>
        </w:rPr>
        <w:t xml:space="preserve">、选择性肾动脉栓塞术　　</w:t>
      </w:r>
      <w:r>
        <w:rPr>
          <w:rFonts w:hint="eastAsia"/>
        </w:rPr>
        <w:t>D</w:t>
      </w:r>
      <w:r>
        <w:rPr>
          <w:rFonts w:hint="eastAsia"/>
        </w:rPr>
        <w:t xml:space="preserve">、部分肾切除术　　</w:t>
      </w:r>
      <w:r>
        <w:rPr>
          <w:rFonts w:hint="eastAsia"/>
        </w:rPr>
        <w:t>E</w:t>
      </w:r>
      <w:r>
        <w:rPr>
          <w:rFonts w:hint="eastAsia"/>
        </w:rPr>
        <w:t xml:space="preserve">、肾脏修补术　</w:t>
      </w:r>
    </w:p>
    <w:p w:rsidR="007D221B" w:rsidRDefault="007D221B" w:rsidP="007D221B">
      <w:pPr>
        <w:ind w:firstLine="420"/>
        <w:rPr>
          <w:rFonts w:hint="eastAsia"/>
        </w:rPr>
      </w:pPr>
      <w:r>
        <w:rPr>
          <w:rFonts w:hint="eastAsia"/>
        </w:rPr>
        <w:t>3</w:t>
      </w:r>
      <w:r>
        <w:rPr>
          <w:rFonts w:hint="eastAsia"/>
        </w:rPr>
        <w:t>、男患。</w:t>
      </w:r>
      <w:r>
        <w:rPr>
          <w:rFonts w:hint="eastAsia"/>
        </w:rPr>
        <w:t>2</w:t>
      </w:r>
      <w:r>
        <w:rPr>
          <w:rFonts w:hint="eastAsia"/>
        </w:rPr>
        <w:t>小时前。右手中指被刀砍伤，致屈指深，浅肌腱损伤，来院首先应进行的检查是【</w:t>
      </w:r>
      <w:r>
        <w:rPr>
          <w:rFonts w:hint="eastAsia"/>
        </w:rPr>
        <w:t>C</w:t>
      </w:r>
      <w:r>
        <w:rPr>
          <w:rFonts w:hint="eastAsia"/>
        </w:rPr>
        <w:t xml:space="preserve">】　　</w:t>
      </w:r>
      <w:r>
        <w:rPr>
          <w:rFonts w:hint="eastAsia"/>
        </w:rPr>
        <w:t>A</w:t>
      </w:r>
      <w:r>
        <w:rPr>
          <w:rFonts w:hint="eastAsia"/>
        </w:rPr>
        <w:t xml:space="preserve">、详细检查伤口情况　　</w:t>
      </w:r>
      <w:r>
        <w:rPr>
          <w:rFonts w:hint="eastAsia"/>
        </w:rPr>
        <w:t>B</w:t>
      </w:r>
      <w:r>
        <w:rPr>
          <w:rFonts w:hint="eastAsia"/>
        </w:rPr>
        <w:t xml:space="preserve">、有无骨折存在　　</w:t>
      </w:r>
      <w:r>
        <w:rPr>
          <w:rFonts w:hint="eastAsia"/>
        </w:rPr>
        <w:t>C</w:t>
      </w:r>
      <w:r>
        <w:rPr>
          <w:rFonts w:hint="eastAsia"/>
        </w:rPr>
        <w:t xml:space="preserve">、手的休息位有无改变　　</w:t>
      </w:r>
      <w:r>
        <w:rPr>
          <w:rFonts w:hint="eastAsia"/>
        </w:rPr>
        <w:t>D</w:t>
      </w:r>
      <w:r>
        <w:rPr>
          <w:rFonts w:hint="eastAsia"/>
        </w:rPr>
        <w:t xml:space="preserve">、手的功能位　　</w:t>
      </w:r>
      <w:r>
        <w:rPr>
          <w:rFonts w:hint="eastAsia"/>
        </w:rPr>
        <w:t>E</w:t>
      </w:r>
      <w:r>
        <w:rPr>
          <w:rFonts w:hint="eastAsia"/>
        </w:rPr>
        <w:t xml:space="preserve">、有无指神经损伤　　</w:t>
      </w:r>
    </w:p>
    <w:p w:rsidR="007D221B" w:rsidRDefault="007D221B" w:rsidP="007D221B">
      <w:pPr>
        <w:ind w:firstLine="420"/>
        <w:rPr>
          <w:rFonts w:hint="eastAsia"/>
        </w:rPr>
      </w:pPr>
      <w:r>
        <w:rPr>
          <w:rFonts w:hint="eastAsia"/>
        </w:rPr>
        <w:t>4</w:t>
      </w:r>
      <w:r>
        <w:rPr>
          <w:rFonts w:hint="eastAsia"/>
        </w:rPr>
        <w:t>、小儿股骨上端急性骨髓炎并发化脓性髋关节炎的主要途径，是【</w:t>
      </w:r>
      <w:r>
        <w:rPr>
          <w:rFonts w:hint="eastAsia"/>
        </w:rPr>
        <w:t>C</w:t>
      </w:r>
      <w:r>
        <w:rPr>
          <w:rFonts w:hint="eastAsia"/>
        </w:rPr>
        <w:t xml:space="preserve">】　　</w:t>
      </w:r>
      <w:r>
        <w:rPr>
          <w:rFonts w:hint="eastAsia"/>
        </w:rPr>
        <w:t>A</w:t>
      </w:r>
      <w:r>
        <w:rPr>
          <w:rFonts w:hint="eastAsia"/>
        </w:rPr>
        <w:t xml:space="preserve">、血行感染　　</w:t>
      </w:r>
      <w:r>
        <w:rPr>
          <w:rFonts w:hint="eastAsia"/>
        </w:rPr>
        <w:t>B</w:t>
      </w:r>
      <w:r>
        <w:rPr>
          <w:rFonts w:hint="eastAsia"/>
        </w:rPr>
        <w:t xml:space="preserve">、脓肿穿破骺板进入关节　　</w:t>
      </w:r>
      <w:r>
        <w:rPr>
          <w:rFonts w:hint="eastAsia"/>
        </w:rPr>
        <w:t>C</w:t>
      </w:r>
      <w:r>
        <w:rPr>
          <w:rFonts w:hint="eastAsia"/>
        </w:rPr>
        <w:t xml:space="preserve">、脓肿穿破干骺端骨皮质进入关节　　</w:t>
      </w:r>
      <w:r>
        <w:rPr>
          <w:rFonts w:hint="eastAsia"/>
        </w:rPr>
        <w:t>D</w:t>
      </w:r>
      <w:r>
        <w:rPr>
          <w:rFonts w:hint="eastAsia"/>
        </w:rPr>
        <w:t xml:space="preserve">、骨膜下脓肿破入关节　　</w:t>
      </w:r>
      <w:r>
        <w:rPr>
          <w:rFonts w:hint="eastAsia"/>
        </w:rPr>
        <w:t>E</w:t>
      </w:r>
      <w:r>
        <w:rPr>
          <w:rFonts w:hint="eastAsia"/>
        </w:rPr>
        <w:t>、软组织脓肿破入关节</w:t>
      </w:r>
    </w:p>
    <w:p w:rsidR="00696D29" w:rsidRDefault="007D221B" w:rsidP="00696D29">
      <w:pPr>
        <w:ind w:firstLine="420"/>
        <w:rPr>
          <w:rFonts w:hint="eastAsia"/>
        </w:rPr>
      </w:pPr>
      <w:r>
        <w:rPr>
          <w:rFonts w:hint="eastAsia"/>
        </w:rPr>
        <w:t>5</w:t>
      </w:r>
      <w:r>
        <w:rPr>
          <w:rFonts w:hint="eastAsia"/>
        </w:rPr>
        <w:t>、男，</w:t>
      </w:r>
      <w:r>
        <w:rPr>
          <w:rFonts w:hint="eastAsia"/>
        </w:rPr>
        <w:t>32</w:t>
      </w:r>
      <w:r>
        <w:rPr>
          <w:rFonts w:hint="eastAsia"/>
        </w:rPr>
        <w:t>岁。因汽车从骨盆压过不能排尿</w:t>
      </w:r>
      <w:r>
        <w:rPr>
          <w:rFonts w:hint="eastAsia"/>
        </w:rPr>
        <w:t>4</w:t>
      </w:r>
      <w:r>
        <w:rPr>
          <w:rFonts w:hint="eastAsia"/>
        </w:rPr>
        <w:t>小时，抬入诊室。查体：</w:t>
      </w:r>
      <w:r>
        <w:rPr>
          <w:rFonts w:hint="eastAsia"/>
        </w:rPr>
        <w:t>BP</w:t>
      </w:r>
      <w:r>
        <w:rPr>
          <w:rFonts w:hint="eastAsia"/>
        </w:rPr>
        <w:t>：</w:t>
      </w:r>
      <w:r>
        <w:rPr>
          <w:rFonts w:hint="eastAsia"/>
        </w:rPr>
        <w:t>70/50</w:t>
      </w:r>
      <w:r>
        <w:rPr>
          <w:rFonts w:hint="eastAsia"/>
        </w:rPr>
        <w:t>ˉ</w:t>
      </w:r>
      <w:r>
        <w:rPr>
          <w:rFonts w:hint="eastAsia"/>
        </w:rPr>
        <w:t>mmHg</w:t>
      </w:r>
      <w:r>
        <w:rPr>
          <w:rFonts w:hint="eastAsia"/>
        </w:rPr>
        <w:t>，</w:t>
      </w:r>
      <w:r>
        <w:rPr>
          <w:rFonts w:hint="eastAsia"/>
        </w:rPr>
        <w:t>P</w:t>
      </w:r>
      <w:r>
        <w:rPr>
          <w:rFonts w:hint="eastAsia"/>
        </w:rPr>
        <w:t>：</w:t>
      </w:r>
      <w:r>
        <w:rPr>
          <w:rFonts w:hint="eastAsia"/>
        </w:rPr>
        <w:t>120</w:t>
      </w:r>
      <w:r>
        <w:rPr>
          <w:rFonts w:hint="eastAsia"/>
        </w:rPr>
        <w:t>次</w:t>
      </w:r>
      <w:r>
        <w:rPr>
          <w:rFonts w:hint="eastAsia"/>
        </w:rPr>
        <w:t>/</w:t>
      </w:r>
      <w:r>
        <w:rPr>
          <w:rFonts w:hint="eastAsia"/>
        </w:rPr>
        <w:t>分，膀胱位于脐耻之间，小腹及骨盆处皮下淤血。直肠指诊可触之浮动的前列腺，输血补液后血压上升不明显。该患者最好的治疗是【</w:t>
      </w:r>
      <w:r>
        <w:rPr>
          <w:rFonts w:hint="eastAsia"/>
        </w:rPr>
        <w:t>A</w:t>
      </w:r>
      <w:r>
        <w:rPr>
          <w:rFonts w:hint="eastAsia"/>
        </w:rPr>
        <w:t xml:space="preserve">】　　</w:t>
      </w:r>
      <w:r>
        <w:rPr>
          <w:rFonts w:hint="eastAsia"/>
        </w:rPr>
        <w:t>A</w:t>
      </w:r>
      <w:r>
        <w:rPr>
          <w:rFonts w:hint="eastAsia"/>
        </w:rPr>
        <w:t xml:space="preserve">、立即高位膀胱造瘘　</w:t>
      </w:r>
      <w:r>
        <w:rPr>
          <w:rFonts w:hint="eastAsia"/>
        </w:rPr>
        <w:t>B</w:t>
      </w:r>
      <w:r>
        <w:rPr>
          <w:rFonts w:hint="eastAsia"/>
        </w:rPr>
        <w:t>、立即低位膀胱造瘘转自学易网</w:t>
      </w:r>
      <w:r>
        <w:rPr>
          <w:rFonts w:hint="eastAsia"/>
        </w:rPr>
        <w:t xml:space="preserve"> www.studyez.com</w:t>
      </w:r>
      <w:r>
        <w:rPr>
          <w:rFonts w:hint="eastAsia"/>
        </w:rPr>
        <w:t xml:space="preserve">　　</w:t>
      </w:r>
      <w:r>
        <w:rPr>
          <w:rFonts w:hint="eastAsia"/>
        </w:rPr>
        <w:t>C</w:t>
      </w:r>
      <w:r>
        <w:rPr>
          <w:rFonts w:hint="eastAsia"/>
        </w:rPr>
        <w:t xml:space="preserve">、留置导尿管　　</w:t>
      </w:r>
      <w:r>
        <w:rPr>
          <w:rFonts w:hint="eastAsia"/>
        </w:rPr>
        <w:t>D</w:t>
      </w:r>
      <w:r>
        <w:rPr>
          <w:rFonts w:hint="eastAsia"/>
        </w:rPr>
        <w:t xml:space="preserve">、经会阴尿道切开尿道吻合　　</w:t>
      </w:r>
      <w:r>
        <w:rPr>
          <w:rFonts w:hint="eastAsia"/>
        </w:rPr>
        <w:t>E</w:t>
      </w:r>
      <w:r>
        <w:rPr>
          <w:rFonts w:hint="eastAsia"/>
        </w:rPr>
        <w:t xml:space="preserve">、尿道复位术　　</w:t>
      </w:r>
    </w:p>
    <w:p w:rsidR="00696D29" w:rsidRDefault="007D221B" w:rsidP="00696D29">
      <w:pPr>
        <w:ind w:firstLine="420"/>
        <w:rPr>
          <w:rFonts w:hint="eastAsia"/>
        </w:rPr>
      </w:pPr>
      <w:r>
        <w:rPr>
          <w:rFonts w:hint="eastAsia"/>
        </w:rPr>
        <w:t>6</w:t>
      </w:r>
      <w:r>
        <w:rPr>
          <w:rFonts w:hint="eastAsia"/>
        </w:rPr>
        <w:t>、下列哪种症状，体征和检查可确诊为后尿道完全断裂【</w:t>
      </w:r>
      <w:r>
        <w:rPr>
          <w:rFonts w:hint="eastAsia"/>
        </w:rPr>
        <w:t>E</w:t>
      </w:r>
      <w:r>
        <w:rPr>
          <w:rFonts w:hint="eastAsia"/>
        </w:rPr>
        <w:t xml:space="preserve">】　　</w:t>
      </w:r>
      <w:r>
        <w:rPr>
          <w:rFonts w:hint="eastAsia"/>
        </w:rPr>
        <w:t>A</w:t>
      </w:r>
      <w:r>
        <w:rPr>
          <w:rFonts w:hint="eastAsia"/>
        </w:rPr>
        <w:t xml:space="preserve">、会阴部血肿　　</w:t>
      </w:r>
      <w:r>
        <w:rPr>
          <w:rFonts w:hint="eastAsia"/>
        </w:rPr>
        <w:t>B</w:t>
      </w:r>
      <w:r>
        <w:rPr>
          <w:rFonts w:hint="eastAsia"/>
        </w:rPr>
        <w:t xml:space="preserve">、下腹及骨盆部皮下淤斑　　</w:t>
      </w:r>
      <w:r>
        <w:rPr>
          <w:rFonts w:hint="eastAsia"/>
        </w:rPr>
        <w:t>C</w:t>
      </w:r>
      <w:r>
        <w:rPr>
          <w:rFonts w:hint="eastAsia"/>
        </w:rPr>
        <w:t xml:space="preserve">、骨盆挤压痛　　</w:t>
      </w:r>
      <w:r>
        <w:rPr>
          <w:rFonts w:hint="eastAsia"/>
        </w:rPr>
        <w:t>D</w:t>
      </w:r>
      <w:r>
        <w:rPr>
          <w:rFonts w:hint="eastAsia"/>
        </w:rPr>
        <w:t xml:space="preserve">、插导尿管不能进入膀胱　　</w:t>
      </w:r>
      <w:r>
        <w:rPr>
          <w:rFonts w:hint="eastAsia"/>
        </w:rPr>
        <w:t>E</w:t>
      </w:r>
      <w:r>
        <w:rPr>
          <w:rFonts w:hint="eastAsia"/>
        </w:rPr>
        <w:t xml:space="preserve">、尿道造影，见造影剂外溢于后尿道周围未进入膀胱　　</w:t>
      </w:r>
    </w:p>
    <w:p w:rsidR="00696D29" w:rsidRDefault="007D221B" w:rsidP="00696D29">
      <w:pPr>
        <w:ind w:firstLine="420"/>
        <w:rPr>
          <w:rFonts w:hint="eastAsia"/>
        </w:rPr>
      </w:pPr>
      <w:r>
        <w:rPr>
          <w:rFonts w:hint="eastAsia"/>
        </w:rPr>
        <w:t>7</w:t>
      </w:r>
      <w:r>
        <w:rPr>
          <w:rFonts w:hint="eastAsia"/>
        </w:rPr>
        <w:t>、脊柱损伤后，跟腱反射消失，膝腱反射正常，可能为脊髓哪一节段损伤【</w:t>
      </w:r>
      <w:r>
        <w:rPr>
          <w:rFonts w:hint="eastAsia"/>
        </w:rPr>
        <w:t>C</w:t>
      </w:r>
      <w:r>
        <w:rPr>
          <w:rFonts w:hint="eastAsia"/>
        </w:rPr>
        <w:t xml:space="preserve">】　　</w:t>
      </w:r>
      <w:r>
        <w:rPr>
          <w:rFonts w:hint="eastAsia"/>
        </w:rPr>
        <w:t>A</w:t>
      </w:r>
      <w:r>
        <w:rPr>
          <w:rFonts w:hint="eastAsia"/>
        </w:rPr>
        <w:t>、</w:t>
      </w:r>
      <w:r>
        <w:rPr>
          <w:rFonts w:hint="eastAsia"/>
        </w:rPr>
        <w:t>S1</w:t>
      </w:r>
      <w:r>
        <w:rPr>
          <w:rFonts w:hint="eastAsia"/>
        </w:rPr>
        <w:t xml:space="preserve">以下　　</w:t>
      </w:r>
      <w:r>
        <w:rPr>
          <w:rFonts w:hint="eastAsia"/>
        </w:rPr>
        <w:t>B</w:t>
      </w:r>
      <w:r>
        <w:rPr>
          <w:rFonts w:hint="eastAsia"/>
        </w:rPr>
        <w:t>、</w:t>
      </w:r>
      <w:r>
        <w:rPr>
          <w:rFonts w:hint="eastAsia"/>
        </w:rPr>
        <w:t>S2</w:t>
      </w:r>
      <w:r>
        <w:rPr>
          <w:rFonts w:hint="eastAsia"/>
        </w:rPr>
        <w:t xml:space="preserve">以下　　</w:t>
      </w:r>
      <w:r>
        <w:rPr>
          <w:rFonts w:hint="eastAsia"/>
        </w:rPr>
        <w:t>C</w:t>
      </w:r>
      <w:r>
        <w:rPr>
          <w:rFonts w:hint="eastAsia"/>
        </w:rPr>
        <w:t>、</w:t>
      </w:r>
      <w:r>
        <w:rPr>
          <w:rFonts w:hint="eastAsia"/>
        </w:rPr>
        <w:t>L5</w:t>
      </w:r>
      <w:r>
        <w:rPr>
          <w:rFonts w:hint="eastAsia"/>
        </w:rPr>
        <w:t xml:space="preserve">以下　　</w:t>
      </w:r>
      <w:r>
        <w:rPr>
          <w:rFonts w:hint="eastAsia"/>
        </w:rPr>
        <w:t>D</w:t>
      </w:r>
      <w:r>
        <w:rPr>
          <w:rFonts w:hint="eastAsia"/>
        </w:rPr>
        <w:t>、</w:t>
      </w:r>
      <w:r>
        <w:rPr>
          <w:rFonts w:hint="eastAsia"/>
        </w:rPr>
        <w:t>L2</w:t>
      </w:r>
      <w:r>
        <w:rPr>
          <w:rFonts w:hint="eastAsia"/>
        </w:rPr>
        <w:t xml:space="preserve">以下　　</w:t>
      </w:r>
      <w:r>
        <w:rPr>
          <w:rFonts w:hint="eastAsia"/>
        </w:rPr>
        <w:t>E</w:t>
      </w:r>
      <w:r>
        <w:rPr>
          <w:rFonts w:hint="eastAsia"/>
        </w:rPr>
        <w:t>、</w:t>
      </w:r>
      <w:r>
        <w:rPr>
          <w:rFonts w:hint="eastAsia"/>
        </w:rPr>
        <w:t>Th12</w:t>
      </w:r>
      <w:r>
        <w:rPr>
          <w:rFonts w:hint="eastAsia"/>
        </w:rPr>
        <w:t xml:space="preserve">以下　　</w:t>
      </w:r>
    </w:p>
    <w:p w:rsidR="00696D29" w:rsidRDefault="007D221B" w:rsidP="00696D29">
      <w:pPr>
        <w:ind w:firstLine="420"/>
        <w:rPr>
          <w:rFonts w:hint="eastAsia"/>
        </w:rPr>
      </w:pPr>
      <w:r>
        <w:rPr>
          <w:rFonts w:hint="eastAsia"/>
        </w:rPr>
        <w:t>8</w:t>
      </w:r>
      <w:r>
        <w:rPr>
          <w:rFonts w:hint="eastAsia"/>
        </w:rPr>
        <w:t>、骨与关节结核的表现，下列哪项不正确【</w:t>
      </w:r>
      <w:r>
        <w:rPr>
          <w:rFonts w:hint="eastAsia"/>
        </w:rPr>
        <w:t>D</w:t>
      </w:r>
      <w:r>
        <w:rPr>
          <w:rFonts w:hint="eastAsia"/>
        </w:rPr>
        <w:t xml:space="preserve">】　　</w:t>
      </w:r>
      <w:r>
        <w:rPr>
          <w:rFonts w:hint="eastAsia"/>
        </w:rPr>
        <w:t>A</w:t>
      </w:r>
      <w:r>
        <w:rPr>
          <w:rFonts w:hint="eastAsia"/>
        </w:rPr>
        <w:t xml:space="preserve">、常形成流注脓肿　　</w:t>
      </w:r>
      <w:r>
        <w:rPr>
          <w:rFonts w:hint="eastAsia"/>
        </w:rPr>
        <w:t>B</w:t>
      </w:r>
      <w:r>
        <w:rPr>
          <w:rFonts w:hint="eastAsia"/>
        </w:rPr>
        <w:t xml:space="preserve">、常形成窦道　　</w:t>
      </w:r>
      <w:r>
        <w:rPr>
          <w:rFonts w:hint="eastAsia"/>
        </w:rPr>
        <w:t>C</w:t>
      </w:r>
      <w:r>
        <w:rPr>
          <w:rFonts w:hint="eastAsia"/>
        </w:rPr>
        <w:t xml:space="preserve">、死骨可经窦道流出　　</w:t>
      </w:r>
      <w:r>
        <w:rPr>
          <w:rFonts w:hint="eastAsia"/>
        </w:rPr>
        <w:t>D</w:t>
      </w:r>
      <w:r>
        <w:rPr>
          <w:rFonts w:hint="eastAsia"/>
        </w:rPr>
        <w:t xml:space="preserve">、寒性脓肿不会穿破肠管，膀胱等空腔脏器　　</w:t>
      </w:r>
      <w:r>
        <w:rPr>
          <w:rFonts w:hint="eastAsia"/>
        </w:rPr>
        <w:t>E</w:t>
      </w:r>
      <w:r>
        <w:rPr>
          <w:rFonts w:hint="eastAsia"/>
        </w:rPr>
        <w:t xml:space="preserve">、关节结核可出现梭形肿胀　　</w:t>
      </w:r>
    </w:p>
    <w:p w:rsidR="007D221B" w:rsidRDefault="007D221B" w:rsidP="00696D29">
      <w:pPr>
        <w:ind w:firstLine="420"/>
        <w:rPr>
          <w:rFonts w:hint="eastAsia"/>
        </w:rPr>
      </w:pPr>
      <w:r>
        <w:rPr>
          <w:rFonts w:hint="eastAsia"/>
        </w:rPr>
        <w:t>9</w:t>
      </w:r>
      <w:r>
        <w:rPr>
          <w:rFonts w:hint="eastAsia"/>
        </w:rPr>
        <w:t>、股骨干骨转移瘤合并病理性骨折时，为减轻骨折的症状，应采用【</w:t>
      </w:r>
      <w:r>
        <w:rPr>
          <w:rFonts w:hint="eastAsia"/>
        </w:rPr>
        <w:t>C</w:t>
      </w:r>
      <w:r>
        <w:rPr>
          <w:rFonts w:hint="eastAsia"/>
        </w:rPr>
        <w:t xml:space="preserve">】　　</w:t>
      </w:r>
      <w:r>
        <w:rPr>
          <w:rFonts w:hint="eastAsia"/>
        </w:rPr>
        <w:t>A</w:t>
      </w:r>
      <w:r>
        <w:rPr>
          <w:rFonts w:hint="eastAsia"/>
        </w:rPr>
        <w:t xml:space="preserve">、皮牵引　　</w:t>
      </w:r>
      <w:r>
        <w:rPr>
          <w:rFonts w:hint="eastAsia"/>
        </w:rPr>
        <w:t>B</w:t>
      </w:r>
      <w:r>
        <w:rPr>
          <w:rFonts w:hint="eastAsia"/>
        </w:rPr>
        <w:t>、患肢抬高，置下肢外展屈曲位</w:t>
      </w:r>
      <w:r>
        <w:rPr>
          <w:rFonts w:hint="eastAsia"/>
        </w:rPr>
        <w:t>C</w:t>
      </w:r>
      <w:r>
        <w:rPr>
          <w:rFonts w:hint="eastAsia"/>
        </w:rPr>
        <w:t xml:space="preserve">、髓内针固定　　</w:t>
      </w:r>
      <w:r>
        <w:rPr>
          <w:rFonts w:hint="eastAsia"/>
        </w:rPr>
        <w:t>D</w:t>
      </w:r>
      <w:r>
        <w:rPr>
          <w:rFonts w:hint="eastAsia"/>
        </w:rPr>
        <w:t xml:space="preserve">、石膏外固定　　</w:t>
      </w:r>
      <w:r>
        <w:rPr>
          <w:rFonts w:hint="eastAsia"/>
        </w:rPr>
        <w:t>E</w:t>
      </w:r>
      <w:r>
        <w:rPr>
          <w:rFonts w:hint="eastAsia"/>
        </w:rPr>
        <w:t>、夹板固定</w:t>
      </w:r>
    </w:p>
    <w:p w:rsidR="00696D29" w:rsidRDefault="007D221B" w:rsidP="007D221B">
      <w:pPr>
        <w:ind w:firstLine="420"/>
        <w:rPr>
          <w:rFonts w:hint="eastAsia"/>
        </w:rPr>
      </w:pPr>
      <w:r>
        <w:rPr>
          <w:rFonts w:hint="eastAsia"/>
        </w:rPr>
        <w:t>10</w:t>
      </w:r>
      <w:r>
        <w:rPr>
          <w:rFonts w:hint="eastAsia"/>
        </w:rPr>
        <w:t>、</w:t>
      </w:r>
      <w:r>
        <w:rPr>
          <w:rFonts w:hint="eastAsia"/>
        </w:rPr>
        <w:t>40</w:t>
      </w:r>
      <w:r>
        <w:rPr>
          <w:rFonts w:hint="eastAsia"/>
        </w:rPr>
        <w:t>岁男性，股骨下端疼痛，膝关节活动轻微受限。查体：股骨下端偏外侧局限性隆起，压痛，皮温略高。</w:t>
      </w:r>
      <w:r>
        <w:rPr>
          <w:rFonts w:hint="eastAsia"/>
        </w:rPr>
        <w:t>X</w:t>
      </w:r>
      <w:r>
        <w:rPr>
          <w:rFonts w:hint="eastAsia"/>
        </w:rPr>
        <w:t>片：股骨外侧髁可见偏心性生长的骨吸收病灶，皮质向外膨隆，变薄，无骨膜反应。诊断为【</w:t>
      </w:r>
      <w:r>
        <w:rPr>
          <w:rFonts w:hint="eastAsia"/>
        </w:rPr>
        <w:t>B</w:t>
      </w:r>
      <w:r>
        <w:rPr>
          <w:rFonts w:hint="eastAsia"/>
        </w:rPr>
        <w:t>】转自学易网</w:t>
      </w:r>
      <w:r>
        <w:rPr>
          <w:rFonts w:hint="eastAsia"/>
        </w:rPr>
        <w:t xml:space="preserve"> www.studyez.com</w:t>
      </w:r>
      <w:r>
        <w:rPr>
          <w:rFonts w:hint="eastAsia"/>
        </w:rPr>
        <w:t xml:space="preserve">　　</w:t>
      </w:r>
      <w:r>
        <w:rPr>
          <w:rFonts w:hint="eastAsia"/>
        </w:rPr>
        <w:t>A</w:t>
      </w:r>
      <w:r>
        <w:rPr>
          <w:rFonts w:hint="eastAsia"/>
        </w:rPr>
        <w:t xml:space="preserve">、骨纤维异样增殖症　　</w:t>
      </w:r>
      <w:r>
        <w:rPr>
          <w:rFonts w:hint="eastAsia"/>
        </w:rPr>
        <w:t>B</w:t>
      </w:r>
      <w:r>
        <w:rPr>
          <w:rFonts w:hint="eastAsia"/>
        </w:rPr>
        <w:t xml:space="preserve">、骨巨细胞瘤　　</w:t>
      </w:r>
      <w:r>
        <w:rPr>
          <w:rFonts w:hint="eastAsia"/>
        </w:rPr>
        <w:t>C</w:t>
      </w:r>
      <w:r>
        <w:rPr>
          <w:rFonts w:hint="eastAsia"/>
        </w:rPr>
        <w:t xml:space="preserve">、嗜酸性肉芽肿　　</w:t>
      </w:r>
      <w:r>
        <w:rPr>
          <w:rFonts w:hint="eastAsia"/>
        </w:rPr>
        <w:t>D</w:t>
      </w:r>
      <w:r>
        <w:rPr>
          <w:rFonts w:hint="eastAsia"/>
        </w:rPr>
        <w:t xml:space="preserve">、内生软骨瘤　　</w:t>
      </w:r>
      <w:r>
        <w:rPr>
          <w:rFonts w:hint="eastAsia"/>
        </w:rPr>
        <w:t>E</w:t>
      </w:r>
      <w:r>
        <w:rPr>
          <w:rFonts w:hint="eastAsia"/>
        </w:rPr>
        <w:t xml:space="preserve">、骨囊肿　　</w:t>
      </w:r>
    </w:p>
    <w:p w:rsidR="00696D29" w:rsidRDefault="007D221B" w:rsidP="007D221B">
      <w:pPr>
        <w:ind w:firstLine="420"/>
        <w:rPr>
          <w:rFonts w:hint="eastAsia"/>
        </w:rPr>
      </w:pPr>
      <w:r>
        <w:rPr>
          <w:rFonts w:hint="eastAsia"/>
        </w:rPr>
        <w:t>11</w:t>
      </w:r>
      <w:r>
        <w:rPr>
          <w:rFonts w:hint="eastAsia"/>
        </w:rPr>
        <w:t>、膀胱肿瘤早期症状哪个是正确的【</w:t>
      </w:r>
      <w:r>
        <w:rPr>
          <w:rFonts w:hint="eastAsia"/>
        </w:rPr>
        <w:t>C</w:t>
      </w:r>
      <w:r>
        <w:rPr>
          <w:rFonts w:hint="eastAsia"/>
        </w:rPr>
        <w:t xml:space="preserve">】　　</w:t>
      </w:r>
      <w:r>
        <w:rPr>
          <w:rFonts w:hint="eastAsia"/>
        </w:rPr>
        <w:t>A</w:t>
      </w:r>
      <w:r>
        <w:rPr>
          <w:rFonts w:hint="eastAsia"/>
        </w:rPr>
        <w:t xml:space="preserve">、镜下血尿　　</w:t>
      </w:r>
      <w:r>
        <w:rPr>
          <w:rFonts w:hint="eastAsia"/>
        </w:rPr>
        <w:t>B</w:t>
      </w:r>
      <w:r>
        <w:rPr>
          <w:rFonts w:hint="eastAsia"/>
        </w:rPr>
        <w:t xml:space="preserve">、终末血尿　　</w:t>
      </w:r>
      <w:r>
        <w:rPr>
          <w:rFonts w:hint="eastAsia"/>
        </w:rPr>
        <w:t>C</w:t>
      </w:r>
      <w:r>
        <w:rPr>
          <w:rFonts w:hint="eastAsia"/>
        </w:rPr>
        <w:t xml:space="preserve">、间歇性无痛性肉眼血尿终末加重　　</w:t>
      </w:r>
      <w:r>
        <w:rPr>
          <w:rFonts w:hint="eastAsia"/>
        </w:rPr>
        <w:t>D</w:t>
      </w:r>
      <w:r>
        <w:rPr>
          <w:rFonts w:hint="eastAsia"/>
        </w:rPr>
        <w:t xml:space="preserve">、腰痛伴血尿　　</w:t>
      </w:r>
      <w:r>
        <w:rPr>
          <w:rFonts w:hint="eastAsia"/>
        </w:rPr>
        <w:t>E</w:t>
      </w:r>
      <w:r>
        <w:rPr>
          <w:rFonts w:hint="eastAsia"/>
        </w:rPr>
        <w:t xml:space="preserve">、血尿伴膀胱刺激症状　　</w:t>
      </w:r>
    </w:p>
    <w:p w:rsidR="007D221B" w:rsidRDefault="007D221B" w:rsidP="007D221B">
      <w:pPr>
        <w:ind w:firstLine="420"/>
        <w:rPr>
          <w:rFonts w:hint="eastAsia"/>
        </w:rPr>
      </w:pPr>
      <w:r>
        <w:rPr>
          <w:rFonts w:hint="eastAsia"/>
        </w:rPr>
        <w:t>12</w:t>
      </w:r>
      <w:r>
        <w:rPr>
          <w:rFonts w:hint="eastAsia"/>
        </w:rPr>
        <w:t>、骨筋膜室综合征，最主要的治疗措施【</w:t>
      </w:r>
      <w:r>
        <w:rPr>
          <w:rFonts w:hint="eastAsia"/>
        </w:rPr>
        <w:t>E</w:t>
      </w:r>
      <w:r>
        <w:rPr>
          <w:rFonts w:hint="eastAsia"/>
        </w:rPr>
        <w:t xml:space="preserve">】　　</w:t>
      </w:r>
      <w:r>
        <w:rPr>
          <w:rFonts w:hint="eastAsia"/>
        </w:rPr>
        <w:t>A</w:t>
      </w:r>
      <w:r>
        <w:rPr>
          <w:rFonts w:hint="eastAsia"/>
        </w:rPr>
        <w:t xml:space="preserve">、给予血管舒张剂，消除血管痉挛　　</w:t>
      </w:r>
      <w:r>
        <w:rPr>
          <w:rFonts w:hint="eastAsia"/>
        </w:rPr>
        <w:t>B</w:t>
      </w:r>
      <w:r>
        <w:rPr>
          <w:rFonts w:hint="eastAsia"/>
        </w:rPr>
        <w:t xml:space="preserve">、抬高患肢，以利消肿　　</w:t>
      </w:r>
      <w:r>
        <w:rPr>
          <w:rFonts w:hint="eastAsia"/>
        </w:rPr>
        <w:t>C</w:t>
      </w:r>
      <w:r>
        <w:rPr>
          <w:rFonts w:hint="eastAsia"/>
        </w:rPr>
        <w:t xml:space="preserve">、被动按摩，以利消肿　</w:t>
      </w:r>
      <w:r>
        <w:rPr>
          <w:rFonts w:hint="eastAsia"/>
        </w:rPr>
        <w:t>D</w:t>
      </w:r>
      <w:r>
        <w:rPr>
          <w:rFonts w:hint="eastAsia"/>
        </w:rPr>
        <w:t xml:space="preserve">、做臂位麻醉，解除血管痉挛　　</w:t>
      </w:r>
      <w:r>
        <w:rPr>
          <w:rFonts w:hint="eastAsia"/>
        </w:rPr>
        <w:t>E</w:t>
      </w:r>
      <w:r>
        <w:rPr>
          <w:rFonts w:hint="eastAsia"/>
        </w:rPr>
        <w:t>、解除包扎，固定物，经观察不见好转，切开筋膜减压</w:t>
      </w:r>
    </w:p>
    <w:p w:rsidR="00696D29" w:rsidRDefault="007D221B" w:rsidP="007D221B">
      <w:pPr>
        <w:ind w:firstLine="420"/>
        <w:rPr>
          <w:rFonts w:hint="eastAsia"/>
        </w:rPr>
      </w:pPr>
      <w:r>
        <w:rPr>
          <w:rFonts w:hint="eastAsia"/>
        </w:rPr>
        <w:t xml:space="preserve">　　</w:t>
      </w:r>
    </w:p>
    <w:p w:rsidR="00696D29" w:rsidRDefault="007D221B" w:rsidP="007D221B">
      <w:pPr>
        <w:ind w:firstLine="420"/>
        <w:rPr>
          <w:rFonts w:hint="eastAsia"/>
        </w:rPr>
      </w:pPr>
      <w:r>
        <w:rPr>
          <w:rFonts w:hint="eastAsia"/>
        </w:rPr>
        <w:t>13</w:t>
      </w:r>
      <w:r>
        <w:rPr>
          <w:rFonts w:hint="eastAsia"/>
        </w:rPr>
        <w:t>、</w:t>
      </w:r>
      <w:r>
        <w:rPr>
          <w:rFonts w:hint="eastAsia"/>
        </w:rPr>
        <w:t>26</w:t>
      </w:r>
      <w:r>
        <w:rPr>
          <w:rFonts w:hint="eastAsia"/>
        </w:rPr>
        <w:t>岁女性，</w:t>
      </w:r>
      <w:r>
        <w:rPr>
          <w:rFonts w:hint="eastAsia"/>
        </w:rPr>
        <w:t>3</w:t>
      </w:r>
      <w:r>
        <w:rPr>
          <w:rFonts w:hint="eastAsia"/>
        </w:rPr>
        <w:t>小时前摔伤左前臂，来院检查发现前臂肿胀，瘀斑，剧痛，并有短缩成角畸形，诊断首先考虑【</w:t>
      </w:r>
      <w:r>
        <w:rPr>
          <w:rFonts w:hint="eastAsia"/>
        </w:rPr>
        <w:t>C</w:t>
      </w:r>
      <w:r>
        <w:rPr>
          <w:rFonts w:hint="eastAsia"/>
        </w:rPr>
        <w:t xml:space="preserve">】　　</w:t>
      </w:r>
      <w:r>
        <w:rPr>
          <w:rFonts w:hint="eastAsia"/>
        </w:rPr>
        <w:t>A</w:t>
      </w:r>
      <w:r>
        <w:rPr>
          <w:rFonts w:hint="eastAsia"/>
        </w:rPr>
        <w:t xml:space="preserve">、前臂软组织挫伤　　</w:t>
      </w:r>
      <w:r>
        <w:rPr>
          <w:rFonts w:hint="eastAsia"/>
        </w:rPr>
        <w:t>B</w:t>
      </w:r>
      <w:r>
        <w:rPr>
          <w:rFonts w:hint="eastAsia"/>
        </w:rPr>
        <w:t xml:space="preserve">、尺神经损伤　　</w:t>
      </w:r>
      <w:r>
        <w:rPr>
          <w:rFonts w:hint="eastAsia"/>
        </w:rPr>
        <w:t>C</w:t>
      </w:r>
      <w:r>
        <w:rPr>
          <w:rFonts w:hint="eastAsia"/>
        </w:rPr>
        <w:t xml:space="preserve">、尺桡骨双折　　</w:t>
      </w:r>
      <w:r>
        <w:rPr>
          <w:rFonts w:hint="eastAsia"/>
        </w:rPr>
        <w:t>D</w:t>
      </w:r>
      <w:r>
        <w:rPr>
          <w:rFonts w:hint="eastAsia"/>
        </w:rPr>
        <w:t xml:space="preserve">、桡骨骨折　　</w:t>
      </w:r>
      <w:r>
        <w:rPr>
          <w:rFonts w:hint="eastAsia"/>
        </w:rPr>
        <w:t>E</w:t>
      </w:r>
      <w:r>
        <w:rPr>
          <w:rFonts w:hint="eastAsia"/>
        </w:rPr>
        <w:t xml:space="preserve">、尺骨骨折　　</w:t>
      </w:r>
    </w:p>
    <w:p w:rsidR="00696D29" w:rsidRDefault="007D221B" w:rsidP="007D221B">
      <w:pPr>
        <w:ind w:firstLine="420"/>
        <w:rPr>
          <w:rFonts w:hint="eastAsia"/>
        </w:rPr>
      </w:pPr>
      <w:r>
        <w:rPr>
          <w:rFonts w:hint="eastAsia"/>
        </w:rPr>
        <w:t>14</w:t>
      </w:r>
      <w:r>
        <w:rPr>
          <w:rFonts w:hint="eastAsia"/>
        </w:rPr>
        <w:t>、</w:t>
      </w:r>
      <w:r>
        <w:rPr>
          <w:rFonts w:hint="eastAsia"/>
        </w:rPr>
        <w:t>25</w:t>
      </w:r>
      <w:r>
        <w:rPr>
          <w:rFonts w:hint="eastAsia"/>
        </w:rPr>
        <w:t>岁男性，</w:t>
      </w:r>
      <w:r>
        <w:rPr>
          <w:rFonts w:hint="eastAsia"/>
        </w:rPr>
        <w:t>2</w:t>
      </w:r>
      <w:r>
        <w:rPr>
          <w:rFonts w:hint="eastAsia"/>
        </w:rPr>
        <w:t>小时前，腕掌侧切割伤，致深，浅屈指肌腱，正中尺神经，尺桡动脉损伤，应采用的治疗方法【</w:t>
      </w:r>
      <w:r>
        <w:rPr>
          <w:rFonts w:hint="eastAsia"/>
        </w:rPr>
        <w:t>C</w:t>
      </w:r>
      <w:r>
        <w:rPr>
          <w:rFonts w:hint="eastAsia"/>
        </w:rPr>
        <w:t xml:space="preserve">】　　</w:t>
      </w:r>
      <w:r>
        <w:rPr>
          <w:rFonts w:hint="eastAsia"/>
        </w:rPr>
        <w:t>A</w:t>
      </w:r>
      <w:r>
        <w:rPr>
          <w:rFonts w:hint="eastAsia"/>
        </w:rPr>
        <w:t xml:space="preserve">、立即缝合皮肤，其他组织待二期处理　　</w:t>
      </w:r>
      <w:r>
        <w:rPr>
          <w:rFonts w:hint="eastAsia"/>
        </w:rPr>
        <w:t>B</w:t>
      </w:r>
      <w:r>
        <w:rPr>
          <w:rFonts w:hint="eastAsia"/>
        </w:rPr>
        <w:t xml:space="preserve">、清创后，吻合尺桡动脉，其他组织待二期处理　　</w:t>
      </w:r>
      <w:r>
        <w:rPr>
          <w:rFonts w:hint="eastAsia"/>
        </w:rPr>
        <w:t>C</w:t>
      </w:r>
      <w:r>
        <w:rPr>
          <w:rFonts w:hint="eastAsia"/>
        </w:rPr>
        <w:t xml:space="preserve">、清创后，吻合尺，桡动脉，并一期修复其他组织　　</w:t>
      </w:r>
      <w:r>
        <w:rPr>
          <w:rFonts w:hint="eastAsia"/>
        </w:rPr>
        <w:t>D</w:t>
      </w:r>
      <w:r>
        <w:rPr>
          <w:rFonts w:hint="eastAsia"/>
        </w:rPr>
        <w:t xml:space="preserve">、清创后，吻合桡动脉结扎尺动脉，并一期修复其他组织　　</w:t>
      </w:r>
      <w:r>
        <w:rPr>
          <w:rFonts w:hint="eastAsia"/>
        </w:rPr>
        <w:t>E</w:t>
      </w:r>
      <w:r>
        <w:rPr>
          <w:rFonts w:hint="eastAsia"/>
        </w:rPr>
        <w:t xml:space="preserve">、清创后，结扎尺桡动脉，一期修复其他组织　　</w:t>
      </w:r>
    </w:p>
    <w:p w:rsidR="007D221B" w:rsidRDefault="007D221B" w:rsidP="007D221B">
      <w:pPr>
        <w:ind w:firstLine="420"/>
        <w:rPr>
          <w:rFonts w:hint="eastAsia"/>
        </w:rPr>
      </w:pPr>
      <w:r>
        <w:rPr>
          <w:rFonts w:hint="eastAsia"/>
        </w:rPr>
        <w:t>15</w:t>
      </w:r>
      <w:r>
        <w:rPr>
          <w:rFonts w:hint="eastAsia"/>
        </w:rPr>
        <w:t>、膀胱结石直径</w:t>
      </w:r>
      <w:r>
        <w:rPr>
          <w:rFonts w:hint="eastAsia"/>
        </w:rPr>
        <w:t>2cm</w:t>
      </w:r>
      <w:r>
        <w:rPr>
          <w:rFonts w:hint="eastAsia"/>
        </w:rPr>
        <w:t>，尿检白细胞</w:t>
      </w:r>
      <w:r>
        <w:rPr>
          <w:rFonts w:hint="eastAsia"/>
        </w:rPr>
        <w:t>3</w:t>
      </w:r>
      <w:r>
        <w:rPr>
          <w:rFonts w:hint="eastAsia"/>
        </w:rPr>
        <w:t>～</w:t>
      </w:r>
      <w:r>
        <w:rPr>
          <w:rFonts w:hint="eastAsia"/>
        </w:rPr>
        <w:t>5</w:t>
      </w:r>
      <w:r>
        <w:rPr>
          <w:rFonts w:hint="eastAsia"/>
        </w:rPr>
        <w:t>个，最佳治疗方法【</w:t>
      </w:r>
      <w:r>
        <w:rPr>
          <w:rFonts w:hint="eastAsia"/>
        </w:rPr>
        <w:t>A</w:t>
      </w:r>
      <w:r>
        <w:rPr>
          <w:rFonts w:hint="eastAsia"/>
        </w:rPr>
        <w:t xml:space="preserve">】　　</w:t>
      </w:r>
      <w:r>
        <w:rPr>
          <w:rFonts w:hint="eastAsia"/>
        </w:rPr>
        <w:t>A</w:t>
      </w:r>
      <w:r>
        <w:rPr>
          <w:rFonts w:hint="eastAsia"/>
        </w:rPr>
        <w:t xml:space="preserve">、膀胱镜碎石　　</w:t>
      </w:r>
      <w:r>
        <w:rPr>
          <w:rFonts w:hint="eastAsia"/>
        </w:rPr>
        <w:t>B</w:t>
      </w:r>
      <w:r>
        <w:rPr>
          <w:rFonts w:hint="eastAsia"/>
        </w:rPr>
        <w:t xml:space="preserve">、膀胱切开取石　　</w:t>
      </w:r>
      <w:r>
        <w:rPr>
          <w:rFonts w:hint="eastAsia"/>
        </w:rPr>
        <w:t>C</w:t>
      </w:r>
      <w:r>
        <w:rPr>
          <w:rFonts w:hint="eastAsia"/>
        </w:rPr>
        <w:t xml:space="preserve">、留置导尿消炎后，膀胱切开取石　　</w:t>
      </w:r>
      <w:r>
        <w:rPr>
          <w:rFonts w:hint="eastAsia"/>
        </w:rPr>
        <w:t>D</w:t>
      </w:r>
      <w:r>
        <w:rPr>
          <w:rFonts w:hint="eastAsia"/>
        </w:rPr>
        <w:t xml:space="preserve">、体外震波碎石　　</w:t>
      </w:r>
      <w:r>
        <w:rPr>
          <w:rFonts w:hint="eastAsia"/>
        </w:rPr>
        <w:t>E</w:t>
      </w:r>
      <w:r>
        <w:rPr>
          <w:rFonts w:hint="eastAsia"/>
        </w:rPr>
        <w:t>、药物排石</w:t>
      </w:r>
    </w:p>
    <w:p w:rsidR="00696D29" w:rsidRDefault="007D221B" w:rsidP="007D221B">
      <w:pPr>
        <w:ind w:firstLine="420"/>
        <w:rPr>
          <w:rFonts w:hint="eastAsia"/>
        </w:rPr>
      </w:pPr>
      <w:r>
        <w:rPr>
          <w:rFonts w:hint="eastAsia"/>
        </w:rPr>
        <w:t>16</w:t>
      </w:r>
      <w:r>
        <w:rPr>
          <w:rFonts w:hint="eastAsia"/>
        </w:rPr>
        <w:t>、有一名</w:t>
      </w:r>
      <w:r>
        <w:rPr>
          <w:rFonts w:hint="eastAsia"/>
        </w:rPr>
        <w:t>60</w:t>
      </w:r>
      <w:r>
        <w:rPr>
          <w:rFonts w:hint="eastAsia"/>
        </w:rPr>
        <w:t>岁女性患者，</w:t>
      </w:r>
      <w:r>
        <w:rPr>
          <w:rFonts w:hint="eastAsia"/>
        </w:rPr>
        <w:t>2</w:t>
      </w:r>
      <w:r>
        <w:rPr>
          <w:rFonts w:hint="eastAsia"/>
        </w:rPr>
        <w:t>个半月前有车祸头受伤史，当时有一过性意识障碍，伤后头痛，逐渐好转，近半个月又出现头痛，越来越重，头颅</w:t>
      </w:r>
      <w:r>
        <w:rPr>
          <w:rFonts w:hint="eastAsia"/>
        </w:rPr>
        <w:t>CT</w:t>
      </w:r>
      <w:r>
        <w:rPr>
          <w:rFonts w:hint="eastAsia"/>
        </w:rPr>
        <w:t>示右额颞顶低密度新月状影像，脑室中线受压移位。术后哪项处理是错误的【</w:t>
      </w:r>
      <w:r>
        <w:rPr>
          <w:rFonts w:hint="eastAsia"/>
        </w:rPr>
        <w:t>B</w:t>
      </w:r>
      <w:r>
        <w:rPr>
          <w:rFonts w:hint="eastAsia"/>
        </w:rPr>
        <w:t xml:space="preserve">】　　</w:t>
      </w:r>
      <w:r>
        <w:rPr>
          <w:rFonts w:hint="eastAsia"/>
        </w:rPr>
        <w:t>A</w:t>
      </w:r>
      <w:r>
        <w:rPr>
          <w:rFonts w:hint="eastAsia"/>
        </w:rPr>
        <w:t>、</w:t>
      </w:r>
      <w:r>
        <w:rPr>
          <w:rFonts w:hint="eastAsia"/>
        </w:rPr>
        <w:t>0.4g</w:t>
      </w:r>
      <w:r>
        <w:rPr>
          <w:rFonts w:hint="eastAsia"/>
        </w:rPr>
        <w:t xml:space="preserve">止血芳酸静点　　</w:t>
      </w:r>
      <w:r>
        <w:rPr>
          <w:rFonts w:hint="eastAsia"/>
        </w:rPr>
        <w:t>B</w:t>
      </w:r>
      <w:r>
        <w:rPr>
          <w:rFonts w:hint="eastAsia"/>
        </w:rPr>
        <w:t>、</w:t>
      </w:r>
      <w:r>
        <w:rPr>
          <w:rFonts w:hint="eastAsia"/>
        </w:rPr>
        <w:t>20%</w:t>
      </w:r>
      <w:r>
        <w:rPr>
          <w:rFonts w:hint="eastAsia"/>
        </w:rPr>
        <w:t>甘露醇</w:t>
      </w:r>
      <w:r>
        <w:rPr>
          <w:rFonts w:hint="eastAsia"/>
        </w:rPr>
        <w:t>250ml</w:t>
      </w:r>
      <w:r>
        <w:rPr>
          <w:rFonts w:hint="eastAsia"/>
        </w:rPr>
        <w:t xml:space="preserve">静点　　</w:t>
      </w:r>
      <w:r>
        <w:rPr>
          <w:rFonts w:hint="eastAsia"/>
        </w:rPr>
        <w:t>C</w:t>
      </w:r>
      <w:r>
        <w:rPr>
          <w:rFonts w:hint="eastAsia"/>
        </w:rPr>
        <w:t xml:space="preserve">、给予抗生素预防感染　　</w:t>
      </w:r>
      <w:r>
        <w:rPr>
          <w:rFonts w:hint="eastAsia"/>
        </w:rPr>
        <w:t>D</w:t>
      </w:r>
      <w:r>
        <w:rPr>
          <w:rFonts w:hint="eastAsia"/>
        </w:rPr>
        <w:t xml:space="preserve">、支持疗法　　</w:t>
      </w:r>
      <w:r>
        <w:rPr>
          <w:rFonts w:hint="eastAsia"/>
        </w:rPr>
        <w:t>E</w:t>
      </w:r>
      <w:r w:rsidR="00696D29">
        <w:rPr>
          <w:rFonts w:hint="eastAsia"/>
        </w:rPr>
        <w:t>、头痛可给</w:t>
      </w:r>
      <w:r w:rsidR="00696D29">
        <w:rPr>
          <w:rFonts w:hint="eastAsia"/>
        </w:rPr>
        <w:lastRenderedPageBreak/>
        <w:t xml:space="preserve">予镇痛药物　</w:t>
      </w:r>
    </w:p>
    <w:p w:rsidR="007D221B" w:rsidRDefault="007D221B" w:rsidP="007D221B">
      <w:pPr>
        <w:ind w:firstLine="420"/>
        <w:rPr>
          <w:rFonts w:hint="eastAsia"/>
        </w:rPr>
      </w:pPr>
      <w:r>
        <w:rPr>
          <w:rFonts w:hint="eastAsia"/>
        </w:rPr>
        <w:t>17</w:t>
      </w:r>
      <w:r>
        <w:rPr>
          <w:rFonts w:hint="eastAsia"/>
        </w:rPr>
        <w:t>、</w:t>
      </w:r>
      <w:r>
        <w:rPr>
          <w:rFonts w:hint="eastAsia"/>
        </w:rPr>
        <w:t>26</w:t>
      </w:r>
      <w:r>
        <w:rPr>
          <w:rFonts w:hint="eastAsia"/>
        </w:rPr>
        <w:t>岁，男性入院前</w:t>
      </w:r>
      <w:r>
        <w:rPr>
          <w:rFonts w:hint="eastAsia"/>
        </w:rPr>
        <w:t>2</w:t>
      </w:r>
      <w:r>
        <w:rPr>
          <w:rFonts w:hint="eastAsia"/>
        </w:rPr>
        <w:t>小时，被他人用斧砍伤致股骨下段骨折，来院查体足背动脉触不到，足苍白，发凉，血压测不到，正确的诊断是【</w:t>
      </w:r>
      <w:r>
        <w:rPr>
          <w:rFonts w:hint="eastAsia"/>
        </w:rPr>
        <w:t>C</w:t>
      </w:r>
      <w:r>
        <w:rPr>
          <w:rFonts w:hint="eastAsia"/>
        </w:rPr>
        <w:t xml:space="preserve">】　</w:t>
      </w:r>
      <w:r>
        <w:rPr>
          <w:rFonts w:hint="eastAsia"/>
        </w:rPr>
        <w:t>A</w:t>
      </w:r>
      <w:r>
        <w:rPr>
          <w:rFonts w:hint="eastAsia"/>
        </w:rPr>
        <w:t xml:space="preserve">、股骨下段开放性骨折　　</w:t>
      </w:r>
      <w:r>
        <w:rPr>
          <w:rFonts w:hint="eastAsia"/>
        </w:rPr>
        <w:t>B</w:t>
      </w:r>
      <w:r>
        <w:rPr>
          <w:rFonts w:hint="eastAsia"/>
        </w:rPr>
        <w:t xml:space="preserve">、股骨下段骨折伴休克　　</w:t>
      </w:r>
      <w:r>
        <w:rPr>
          <w:rFonts w:hint="eastAsia"/>
        </w:rPr>
        <w:t>C</w:t>
      </w:r>
      <w:r>
        <w:rPr>
          <w:rFonts w:hint="eastAsia"/>
        </w:rPr>
        <w:t xml:space="preserve">、股骨下段开放性骨折，股动脉损伤伴休克　　</w:t>
      </w:r>
      <w:r>
        <w:rPr>
          <w:rFonts w:hint="eastAsia"/>
        </w:rPr>
        <w:t>D</w:t>
      </w:r>
      <w:r>
        <w:rPr>
          <w:rFonts w:hint="eastAsia"/>
        </w:rPr>
        <w:t xml:space="preserve">、股骨下段开放性损伤伴股动脉损伤　</w:t>
      </w:r>
      <w:r>
        <w:rPr>
          <w:rFonts w:hint="eastAsia"/>
        </w:rPr>
        <w:t>E</w:t>
      </w:r>
      <w:r>
        <w:rPr>
          <w:rFonts w:hint="eastAsia"/>
        </w:rPr>
        <w:t>、股骨下段开放性骨折伴休克</w:t>
      </w:r>
    </w:p>
    <w:p w:rsidR="00696D29" w:rsidRDefault="007D221B" w:rsidP="007D221B">
      <w:pPr>
        <w:ind w:firstLine="420"/>
        <w:rPr>
          <w:rFonts w:hint="eastAsia"/>
        </w:rPr>
      </w:pPr>
      <w:r>
        <w:rPr>
          <w:rFonts w:hint="eastAsia"/>
        </w:rPr>
        <w:t xml:space="preserve">　　</w:t>
      </w:r>
    </w:p>
    <w:p w:rsidR="00696D29" w:rsidRDefault="007D221B" w:rsidP="007D221B">
      <w:pPr>
        <w:ind w:firstLine="420"/>
        <w:rPr>
          <w:rFonts w:hint="eastAsia"/>
        </w:rPr>
      </w:pPr>
      <w:r>
        <w:rPr>
          <w:rFonts w:hint="eastAsia"/>
        </w:rPr>
        <w:t>18</w:t>
      </w:r>
      <w:r>
        <w:rPr>
          <w:rFonts w:hint="eastAsia"/>
        </w:rPr>
        <w:t>、急性腰扭伤与腰椎间盘突出症均可有坐骨神经支配区疼痛，其鉴别依靠【</w:t>
      </w:r>
      <w:r>
        <w:rPr>
          <w:rFonts w:hint="eastAsia"/>
        </w:rPr>
        <w:t>C</w:t>
      </w:r>
      <w:r>
        <w:rPr>
          <w:rFonts w:hint="eastAsia"/>
        </w:rPr>
        <w:t>】</w:t>
      </w:r>
      <w:r>
        <w:rPr>
          <w:rFonts w:hint="eastAsia"/>
        </w:rPr>
        <w:t>A</w:t>
      </w:r>
      <w:r>
        <w:rPr>
          <w:rFonts w:hint="eastAsia"/>
        </w:rPr>
        <w:t xml:space="preserve">、外伤史　　</w:t>
      </w:r>
      <w:r>
        <w:rPr>
          <w:rFonts w:hint="eastAsia"/>
        </w:rPr>
        <w:t>B</w:t>
      </w:r>
      <w:r>
        <w:rPr>
          <w:rFonts w:hint="eastAsia"/>
        </w:rPr>
        <w:t>、</w:t>
      </w:r>
      <w:r>
        <w:rPr>
          <w:rFonts w:hint="eastAsia"/>
        </w:rPr>
        <w:t>X</w:t>
      </w:r>
      <w:r>
        <w:rPr>
          <w:rFonts w:hint="eastAsia"/>
        </w:rPr>
        <w:t xml:space="preserve">线照像　　</w:t>
      </w:r>
      <w:r>
        <w:rPr>
          <w:rFonts w:hint="eastAsia"/>
        </w:rPr>
        <w:t>C</w:t>
      </w:r>
      <w:r>
        <w:rPr>
          <w:rFonts w:hint="eastAsia"/>
        </w:rPr>
        <w:t xml:space="preserve">、局部痛点普鲁卡因封闭　　</w:t>
      </w:r>
      <w:r>
        <w:rPr>
          <w:rFonts w:hint="eastAsia"/>
        </w:rPr>
        <w:t>D</w:t>
      </w:r>
      <w:r>
        <w:rPr>
          <w:rFonts w:hint="eastAsia"/>
        </w:rPr>
        <w:t xml:space="preserve">、直腿抬高试验　　</w:t>
      </w:r>
      <w:r>
        <w:rPr>
          <w:rFonts w:hint="eastAsia"/>
        </w:rPr>
        <w:t>E</w:t>
      </w:r>
      <w:r>
        <w:rPr>
          <w:rFonts w:hint="eastAsia"/>
        </w:rPr>
        <w:t xml:space="preserve">、股神经牵拉试验　　</w:t>
      </w:r>
    </w:p>
    <w:p w:rsidR="00696D29" w:rsidRDefault="007D221B" w:rsidP="007D221B">
      <w:pPr>
        <w:ind w:firstLine="420"/>
        <w:rPr>
          <w:rFonts w:hint="eastAsia"/>
        </w:rPr>
      </w:pPr>
      <w:r>
        <w:rPr>
          <w:rFonts w:hint="eastAsia"/>
        </w:rPr>
        <w:t>19</w:t>
      </w:r>
      <w:r>
        <w:rPr>
          <w:rFonts w:hint="eastAsia"/>
        </w:rPr>
        <w:t>、患儿因脑积水颅内压增高，入院后，突然出现剧烈头痛，呕吐后昏迷，此时最有效的措施是【</w:t>
      </w:r>
      <w:r>
        <w:rPr>
          <w:rFonts w:hint="eastAsia"/>
        </w:rPr>
        <w:t>C</w:t>
      </w:r>
      <w:r>
        <w:rPr>
          <w:rFonts w:hint="eastAsia"/>
        </w:rPr>
        <w:t xml:space="preserve">】　　</w:t>
      </w:r>
      <w:r>
        <w:rPr>
          <w:rFonts w:hint="eastAsia"/>
        </w:rPr>
        <w:t>A</w:t>
      </w:r>
      <w:r>
        <w:rPr>
          <w:rFonts w:hint="eastAsia"/>
        </w:rPr>
        <w:t xml:space="preserve">、快速静点甘露醇　　</w:t>
      </w:r>
      <w:r>
        <w:rPr>
          <w:rFonts w:hint="eastAsia"/>
        </w:rPr>
        <w:t>B</w:t>
      </w:r>
      <w:r>
        <w:rPr>
          <w:rFonts w:hint="eastAsia"/>
        </w:rPr>
        <w:t xml:space="preserve">、急行气管切开术　　</w:t>
      </w:r>
      <w:r>
        <w:rPr>
          <w:rFonts w:hint="eastAsia"/>
        </w:rPr>
        <w:t>C</w:t>
      </w:r>
      <w:r>
        <w:rPr>
          <w:rFonts w:hint="eastAsia"/>
        </w:rPr>
        <w:t xml:space="preserve">、立即行侧脑室穿刺引流术　　</w:t>
      </w:r>
      <w:r>
        <w:rPr>
          <w:rFonts w:hint="eastAsia"/>
        </w:rPr>
        <w:t>D</w:t>
      </w:r>
      <w:r>
        <w:rPr>
          <w:rFonts w:hint="eastAsia"/>
        </w:rPr>
        <w:t xml:space="preserve">、高压氧舱治疗　　</w:t>
      </w:r>
      <w:r>
        <w:rPr>
          <w:rFonts w:hint="eastAsia"/>
        </w:rPr>
        <w:t>E</w:t>
      </w:r>
      <w:r>
        <w:rPr>
          <w:rFonts w:hint="eastAsia"/>
        </w:rPr>
        <w:t xml:space="preserve">、急行开颅去骨瓣减压术　　</w:t>
      </w:r>
    </w:p>
    <w:p w:rsidR="00696D29" w:rsidRDefault="007D221B" w:rsidP="007D221B">
      <w:pPr>
        <w:ind w:firstLine="420"/>
        <w:rPr>
          <w:rFonts w:hint="eastAsia"/>
        </w:rPr>
      </w:pPr>
      <w:r>
        <w:rPr>
          <w:rFonts w:hint="eastAsia"/>
        </w:rPr>
        <w:t>20</w:t>
      </w:r>
      <w:r>
        <w:rPr>
          <w:rFonts w:hint="eastAsia"/>
        </w:rPr>
        <w:t>、关于弥漫性轴索损伤，下列哪项是错误的【</w:t>
      </w:r>
      <w:r>
        <w:rPr>
          <w:rFonts w:hint="eastAsia"/>
        </w:rPr>
        <w:t>C</w:t>
      </w:r>
      <w:r>
        <w:rPr>
          <w:rFonts w:hint="eastAsia"/>
        </w:rPr>
        <w:t xml:space="preserve">】　　</w:t>
      </w:r>
      <w:r>
        <w:rPr>
          <w:rFonts w:hint="eastAsia"/>
        </w:rPr>
        <w:t>A</w:t>
      </w:r>
      <w:r>
        <w:rPr>
          <w:rFonts w:hint="eastAsia"/>
        </w:rPr>
        <w:t xml:space="preserve">、受伤当时立即出现的昏迷时间较长　　</w:t>
      </w:r>
      <w:r>
        <w:rPr>
          <w:rFonts w:hint="eastAsia"/>
        </w:rPr>
        <w:t>B</w:t>
      </w:r>
      <w:r>
        <w:rPr>
          <w:rFonts w:hint="eastAsia"/>
        </w:rPr>
        <w:t xml:space="preserve">、神志好转后，可因继发脑损伤而再次昏迷　　</w:t>
      </w:r>
      <w:r>
        <w:rPr>
          <w:rFonts w:hint="eastAsia"/>
        </w:rPr>
        <w:t>C</w:t>
      </w:r>
      <w:r>
        <w:rPr>
          <w:rFonts w:hint="eastAsia"/>
        </w:rPr>
        <w:t xml:space="preserve">、造成广泛的脑皮层损伤　　</w:t>
      </w:r>
      <w:r>
        <w:rPr>
          <w:rFonts w:hint="eastAsia"/>
        </w:rPr>
        <w:t>D</w:t>
      </w:r>
      <w:r>
        <w:rPr>
          <w:rFonts w:hint="eastAsia"/>
        </w:rPr>
        <w:t xml:space="preserve">、昏迷原因主要是皮层与皮层下中枢失去联系　　</w:t>
      </w:r>
      <w:r>
        <w:rPr>
          <w:rFonts w:hint="eastAsia"/>
        </w:rPr>
        <w:t>E</w:t>
      </w:r>
      <w:r>
        <w:rPr>
          <w:rFonts w:hint="eastAsia"/>
        </w:rPr>
        <w:t>、</w:t>
      </w:r>
      <w:r>
        <w:rPr>
          <w:rFonts w:hint="eastAsia"/>
        </w:rPr>
        <w:t>CT</w:t>
      </w:r>
      <w:r>
        <w:rPr>
          <w:rFonts w:hint="eastAsia"/>
        </w:rPr>
        <w:t xml:space="preserve">可见皮髓质交界处，胼胝体等区域有多个点状出血灶　　</w:t>
      </w:r>
    </w:p>
    <w:p w:rsidR="00696D29" w:rsidRDefault="007D221B" w:rsidP="007D221B">
      <w:pPr>
        <w:ind w:firstLine="420"/>
        <w:rPr>
          <w:rFonts w:hint="eastAsia"/>
        </w:rPr>
      </w:pPr>
      <w:r>
        <w:rPr>
          <w:rFonts w:hint="eastAsia"/>
        </w:rPr>
        <w:t>21</w:t>
      </w:r>
      <w:r>
        <w:rPr>
          <w:rFonts w:hint="eastAsia"/>
        </w:rPr>
        <w:t>、某工地，工人因外伤致股骨干闭合性骨折，在运往医院途中，应该【</w:t>
      </w:r>
      <w:r>
        <w:rPr>
          <w:rFonts w:hint="eastAsia"/>
        </w:rPr>
        <w:t>E</w:t>
      </w:r>
      <w:r>
        <w:rPr>
          <w:rFonts w:hint="eastAsia"/>
        </w:rPr>
        <w:t xml:space="preserve">】　　</w:t>
      </w:r>
      <w:r>
        <w:rPr>
          <w:rFonts w:hint="eastAsia"/>
        </w:rPr>
        <w:t>A</w:t>
      </w:r>
      <w:r>
        <w:rPr>
          <w:rFonts w:hint="eastAsia"/>
        </w:rPr>
        <w:t xml:space="preserve">、用木板床运送　　</w:t>
      </w:r>
      <w:r>
        <w:rPr>
          <w:rFonts w:hint="eastAsia"/>
        </w:rPr>
        <w:t>B</w:t>
      </w:r>
      <w:r>
        <w:rPr>
          <w:rFonts w:hint="eastAsia"/>
        </w:rPr>
        <w:t xml:space="preserve">、置左下肢外展屈曲位　　</w:t>
      </w:r>
      <w:r>
        <w:rPr>
          <w:rFonts w:hint="eastAsia"/>
        </w:rPr>
        <w:t>C</w:t>
      </w:r>
      <w:r>
        <w:rPr>
          <w:rFonts w:hint="eastAsia"/>
        </w:rPr>
        <w:t xml:space="preserve">、置左下肢内收内旋位　　</w:t>
      </w:r>
      <w:r>
        <w:rPr>
          <w:rFonts w:hint="eastAsia"/>
        </w:rPr>
        <w:t>D</w:t>
      </w:r>
      <w:r>
        <w:rPr>
          <w:rFonts w:hint="eastAsia"/>
        </w:rPr>
        <w:t xml:space="preserve">、人力牵引置下肢中立位　　</w:t>
      </w:r>
      <w:r>
        <w:rPr>
          <w:rFonts w:hint="eastAsia"/>
        </w:rPr>
        <w:t>E</w:t>
      </w:r>
      <w:r>
        <w:rPr>
          <w:rFonts w:hint="eastAsia"/>
        </w:rPr>
        <w:t xml:space="preserve">、将左下肢和右下肢捆扎一起　　</w:t>
      </w:r>
    </w:p>
    <w:p w:rsidR="00696D29" w:rsidRDefault="007D221B" w:rsidP="007D221B">
      <w:pPr>
        <w:ind w:firstLine="420"/>
        <w:rPr>
          <w:rFonts w:hint="eastAsia"/>
        </w:rPr>
      </w:pPr>
      <w:r>
        <w:rPr>
          <w:rFonts w:hint="eastAsia"/>
        </w:rPr>
        <w:t>22</w:t>
      </w:r>
      <w:r>
        <w:rPr>
          <w:rFonts w:hint="eastAsia"/>
        </w:rPr>
        <w:t>、有一名</w:t>
      </w:r>
      <w:r>
        <w:rPr>
          <w:rFonts w:hint="eastAsia"/>
        </w:rPr>
        <w:t>16</w:t>
      </w:r>
      <w:r>
        <w:rPr>
          <w:rFonts w:hint="eastAsia"/>
        </w:rPr>
        <w:t>岁男孩，</w:t>
      </w:r>
      <w:r>
        <w:rPr>
          <w:rFonts w:hint="eastAsia"/>
        </w:rPr>
        <w:t>2</w:t>
      </w:r>
      <w:r>
        <w:rPr>
          <w:rFonts w:hint="eastAsia"/>
        </w:rPr>
        <w:t>小时前</w:t>
      </w:r>
      <w:r>
        <w:rPr>
          <w:rFonts w:hint="eastAsia"/>
        </w:rPr>
        <w:t>3</w:t>
      </w:r>
      <w:r>
        <w:rPr>
          <w:rFonts w:hint="eastAsia"/>
        </w:rPr>
        <w:t>楼掉下一花盆击伤左顶部，当时有短暂意识障碍，左顶部有</w:t>
      </w:r>
      <w:r>
        <w:rPr>
          <w:rFonts w:hint="eastAsia"/>
        </w:rPr>
        <w:t>1.5cm</w:t>
      </w:r>
      <w:r>
        <w:rPr>
          <w:rFonts w:hint="eastAsia"/>
        </w:rPr>
        <w:t>长头皮不全裂伤，局部头皮肿胀，正侧切位颅片示左顶</w:t>
      </w:r>
      <w:r>
        <w:rPr>
          <w:rFonts w:hint="eastAsia"/>
        </w:rPr>
        <w:t>1.0cm</w:t>
      </w:r>
      <w:r>
        <w:rPr>
          <w:rFonts w:hint="eastAsia"/>
        </w:rPr>
        <w:t>凹陷骨折，头颅</w:t>
      </w:r>
      <w:r>
        <w:rPr>
          <w:rFonts w:hint="eastAsia"/>
        </w:rPr>
        <w:t>CT</w:t>
      </w:r>
      <w:r>
        <w:rPr>
          <w:rFonts w:hint="eastAsia"/>
        </w:rPr>
        <w:t>示左顶凹陷骨折，局部头皮肿胀。诊断是【</w:t>
      </w:r>
      <w:r>
        <w:rPr>
          <w:rFonts w:hint="eastAsia"/>
        </w:rPr>
        <w:t>E</w:t>
      </w:r>
      <w:r>
        <w:rPr>
          <w:rFonts w:hint="eastAsia"/>
        </w:rPr>
        <w:t xml:space="preserve">】　　</w:t>
      </w:r>
      <w:r>
        <w:rPr>
          <w:rFonts w:hint="eastAsia"/>
        </w:rPr>
        <w:t>A</w:t>
      </w:r>
      <w:r>
        <w:rPr>
          <w:rFonts w:hint="eastAsia"/>
        </w:rPr>
        <w:t xml:space="preserve">、不全裂伤头皮有活动出血应止血　　</w:t>
      </w:r>
      <w:r>
        <w:rPr>
          <w:rFonts w:hint="eastAsia"/>
        </w:rPr>
        <w:t>B</w:t>
      </w:r>
      <w:r>
        <w:rPr>
          <w:rFonts w:hint="eastAsia"/>
        </w:rPr>
        <w:t xml:space="preserve">、应行凹陷骨折整复　　</w:t>
      </w:r>
      <w:r>
        <w:rPr>
          <w:rFonts w:hint="eastAsia"/>
        </w:rPr>
        <w:t>C</w:t>
      </w:r>
      <w:r>
        <w:rPr>
          <w:rFonts w:hint="eastAsia"/>
        </w:rPr>
        <w:t xml:space="preserve">、给予抗生素　　</w:t>
      </w:r>
      <w:r>
        <w:rPr>
          <w:rFonts w:hint="eastAsia"/>
        </w:rPr>
        <w:t>D</w:t>
      </w:r>
      <w:r>
        <w:rPr>
          <w:rFonts w:hint="eastAsia"/>
        </w:rPr>
        <w:t xml:space="preserve">、观察后无颅内血肿形成　　</w:t>
      </w:r>
      <w:r>
        <w:rPr>
          <w:rFonts w:hint="eastAsia"/>
        </w:rPr>
        <w:t>E</w:t>
      </w:r>
      <w:r>
        <w:rPr>
          <w:rFonts w:hint="eastAsia"/>
        </w:rPr>
        <w:t xml:space="preserve">、加压包扎　　</w:t>
      </w:r>
    </w:p>
    <w:p w:rsidR="00696D29" w:rsidRDefault="007D221B" w:rsidP="007D221B">
      <w:pPr>
        <w:ind w:firstLine="420"/>
        <w:rPr>
          <w:rFonts w:hint="eastAsia"/>
        </w:rPr>
      </w:pPr>
      <w:r>
        <w:rPr>
          <w:rFonts w:hint="eastAsia"/>
        </w:rPr>
        <w:t>23</w:t>
      </w:r>
      <w:r>
        <w:rPr>
          <w:rFonts w:hint="eastAsia"/>
        </w:rPr>
        <w:t>、腰间盘突出症与椎管内肿瘤最有鉴别意义的辅助检查是【</w:t>
      </w:r>
      <w:r>
        <w:rPr>
          <w:rFonts w:hint="eastAsia"/>
        </w:rPr>
        <w:t>C</w:t>
      </w:r>
      <w:r>
        <w:rPr>
          <w:rFonts w:hint="eastAsia"/>
        </w:rPr>
        <w:t xml:space="preserve">】　　</w:t>
      </w:r>
      <w:r>
        <w:rPr>
          <w:rFonts w:hint="eastAsia"/>
        </w:rPr>
        <w:t>A</w:t>
      </w:r>
      <w:r>
        <w:rPr>
          <w:rFonts w:hint="eastAsia"/>
        </w:rPr>
        <w:t>、</w:t>
      </w:r>
      <w:r>
        <w:rPr>
          <w:rFonts w:hint="eastAsia"/>
        </w:rPr>
        <w:t>X</w:t>
      </w:r>
      <w:r>
        <w:rPr>
          <w:rFonts w:hint="eastAsia"/>
        </w:rPr>
        <w:t xml:space="preserve">线片　　</w:t>
      </w:r>
      <w:r>
        <w:rPr>
          <w:rFonts w:hint="eastAsia"/>
        </w:rPr>
        <w:t>B</w:t>
      </w:r>
      <w:r>
        <w:rPr>
          <w:rFonts w:hint="eastAsia"/>
        </w:rPr>
        <w:t>、</w:t>
      </w:r>
      <w:r>
        <w:rPr>
          <w:rFonts w:hint="eastAsia"/>
        </w:rPr>
        <w:t>CT</w:t>
      </w:r>
      <w:r>
        <w:rPr>
          <w:rFonts w:hint="eastAsia"/>
        </w:rPr>
        <w:t xml:space="preserve">　　</w:t>
      </w:r>
      <w:r>
        <w:rPr>
          <w:rFonts w:hint="eastAsia"/>
        </w:rPr>
        <w:t>C</w:t>
      </w:r>
      <w:r>
        <w:rPr>
          <w:rFonts w:hint="eastAsia"/>
        </w:rPr>
        <w:t>、</w:t>
      </w:r>
      <w:r>
        <w:rPr>
          <w:rFonts w:hint="eastAsia"/>
        </w:rPr>
        <w:t>MIR</w:t>
      </w:r>
      <w:r>
        <w:rPr>
          <w:rFonts w:hint="eastAsia"/>
        </w:rPr>
        <w:t xml:space="preserve">　　</w:t>
      </w:r>
      <w:r>
        <w:rPr>
          <w:rFonts w:hint="eastAsia"/>
        </w:rPr>
        <w:t>D</w:t>
      </w:r>
      <w:r>
        <w:rPr>
          <w:rFonts w:hint="eastAsia"/>
        </w:rPr>
        <w:t xml:space="preserve">、肌电图　　</w:t>
      </w:r>
      <w:r>
        <w:rPr>
          <w:rFonts w:hint="eastAsia"/>
        </w:rPr>
        <w:t>E</w:t>
      </w:r>
      <w:r>
        <w:rPr>
          <w:rFonts w:hint="eastAsia"/>
        </w:rPr>
        <w:t xml:space="preserve">、超声波　　</w:t>
      </w:r>
    </w:p>
    <w:p w:rsidR="007D221B" w:rsidRDefault="007D221B" w:rsidP="007D221B">
      <w:pPr>
        <w:ind w:firstLine="420"/>
        <w:rPr>
          <w:rFonts w:hint="eastAsia"/>
        </w:rPr>
      </w:pPr>
      <w:r>
        <w:rPr>
          <w:rFonts w:hint="eastAsia"/>
        </w:rPr>
        <w:t>24</w:t>
      </w:r>
      <w:r>
        <w:rPr>
          <w:rFonts w:hint="eastAsia"/>
        </w:rPr>
        <w:t>、青年男性病人，腰痛、腰僵硬，逐渐出现驼背，</w:t>
      </w:r>
      <w:r>
        <w:rPr>
          <w:rFonts w:hint="eastAsia"/>
        </w:rPr>
        <w:t>X</w:t>
      </w:r>
      <w:r>
        <w:rPr>
          <w:rFonts w:hint="eastAsia"/>
        </w:rPr>
        <w:t>线片见骶髂关节模糊，间隙消失，可能诊断是【</w:t>
      </w:r>
      <w:r>
        <w:rPr>
          <w:rFonts w:hint="eastAsia"/>
        </w:rPr>
        <w:t>E</w:t>
      </w:r>
      <w:r>
        <w:rPr>
          <w:rFonts w:hint="eastAsia"/>
        </w:rPr>
        <w:t xml:space="preserve">】　　</w:t>
      </w:r>
      <w:r>
        <w:rPr>
          <w:rFonts w:hint="eastAsia"/>
        </w:rPr>
        <w:t>A</w:t>
      </w:r>
      <w:r>
        <w:rPr>
          <w:rFonts w:hint="eastAsia"/>
        </w:rPr>
        <w:t xml:space="preserve">、慢性腰扭伤　　</w:t>
      </w:r>
      <w:r>
        <w:rPr>
          <w:rFonts w:hint="eastAsia"/>
        </w:rPr>
        <w:t>B</w:t>
      </w:r>
      <w:r>
        <w:rPr>
          <w:rFonts w:hint="eastAsia"/>
        </w:rPr>
        <w:t xml:space="preserve">、腰肌劳损　　</w:t>
      </w:r>
      <w:r>
        <w:rPr>
          <w:rFonts w:hint="eastAsia"/>
        </w:rPr>
        <w:t>C</w:t>
      </w:r>
      <w:r>
        <w:rPr>
          <w:rFonts w:hint="eastAsia"/>
        </w:rPr>
        <w:t xml:space="preserve">、腰椎结核　　</w:t>
      </w:r>
      <w:r>
        <w:rPr>
          <w:rFonts w:hint="eastAsia"/>
        </w:rPr>
        <w:t>D</w:t>
      </w:r>
      <w:r>
        <w:rPr>
          <w:rFonts w:hint="eastAsia"/>
        </w:rPr>
        <w:t xml:space="preserve">、腰间盘突出症　　</w:t>
      </w:r>
      <w:r>
        <w:rPr>
          <w:rFonts w:hint="eastAsia"/>
        </w:rPr>
        <w:t>E</w:t>
      </w:r>
      <w:r>
        <w:rPr>
          <w:rFonts w:hint="eastAsia"/>
        </w:rPr>
        <w:t>、强直性脊柱炎</w:t>
      </w:r>
    </w:p>
    <w:p w:rsidR="00696D29" w:rsidRDefault="007D221B" w:rsidP="007D221B">
      <w:pPr>
        <w:ind w:firstLine="420"/>
        <w:rPr>
          <w:rFonts w:hint="eastAsia"/>
        </w:rPr>
      </w:pPr>
      <w:r>
        <w:rPr>
          <w:rFonts w:hint="eastAsia"/>
        </w:rPr>
        <w:t xml:space="preserve">　　</w:t>
      </w:r>
    </w:p>
    <w:p w:rsidR="00696D29" w:rsidRDefault="00696D29" w:rsidP="007D221B">
      <w:pPr>
        <w:ind w:firstLine="420"/>
        <w:rPr>
          <w:rFonts w:hint="eastAsia"/>
        </w:rPr>
      </w:pPr>
      <w:r>
        <w:rPr>
          <w:rFonts w:hint="eastAsia"/>
        </w:rPr>
        <w:t>2</w:t>
      </w:r>
      <w:r w:rsidR="007D221B">
        <w:rPr>
          <w:rFonts w:hint="eastAsia"/>
        </w:rPr>
        <w:t>5</w:t>
      </w:r>
      <w:r w:rsidR="007D221B">
        <w:rPr>
          <w:rFonts w:hint="eastAsia"/>
        </w:rPr>
        <w:t>、男性，马车翻车时砸伤下腹部，查体：耻骨联合处压痛，挤压试验阳性，膀胱胀满，橡皮导尿管插入一定深度未引出尿液，导尿管尖端见血迹，此时应考虑【</w:t>
      </w:r>
      <w:r w:rsidR="007D221B">
        <w:rPr>
          <w:rFonts w:hint="eastAsia"/>
        </w:rPr>
        <w:t>D</w:t>
      </w:r>
      <w:r w:rsidR="007D221B">
        <w:rPr>
          <w:rFonts w:hint="eastAsia"/>
        </w:rPr>
        <w:t xml:space="preserve">】　</w:t>
      </w:r>
      <w:r w:rsidR="007D221B">
        <w:rPr>
          <w:rFonts w:hint="eastAsia"/>
        </w:rPr>
        <w:t>A</w:t>
      </w:r>
      <w:r w:rsidR="007D221B">
        <w:rPr>
          <w:rFonts w:hint="eastAsia"/>
        </w:rPr>
        <w:t xml:space="preserve">、导尿管插入深度不足　　</w:t>
      </w:r>
      <w:r w:rsidR="007D221B">
        <w:rPr>
          <w:rFonts w:hint="eastAsia"/>
        </w:rPr>
        <w:t>B</w:t>
      </w:r>
      <w:r w:rsidR="007D221B">
        <w:rPr>
          <w:rFonts w:hint="eastAsia"/>
        </w:rPr>
        <w:t xml:space="preserve">、导尿管插入方法不对　　</w:t>
      </w:r>
      <w:r w:rsidR="007D221B">
        <w:rPr>
          <w:rFonts w:hint="eastAsia"/>
        </w:rPr>
        <w:t>C</w:t>
      </w:r>
      <w:r w:rsidR="007D221B">
        <w:rPr>
          <w:rFonts w:hint="eastAsia"/>
        </w:rPr>
        <w:t xml:space="preserve">、导尿管阻塞　　</w:t>
      </w:r>
      <w:r w:rsidR="007D221B">
        <w:rPr>
          <w:rFonts w:hint="eastAsia"/>
        </w:rPr>
        <w:t>D</w:t>
      </w:r>
      <w:r w:rsidR="007D221B">
        <w:rPr>
          <w:rFonts w:hint="eastAsia"/>
        </w:rPr>
        <w:t xml:space="preserve">、骨盆骨折合并尿道断裂　　</w:t>
      </w:r>
      <w:r w:rsidR="007D221B">
        <w:rPr>
          <w:rFonts w:hint="eastAsia"/>
        </w:rPr>
        <w:t>E</w:t>
      </w:r>
      <w:r w:rsidR="007D221B">
        <w:rPr>
          <w:rFonts w:hint="eastAsia"/>
        </w:rPr>
        <w:t xml:space="preserve">、骨盆骨折合并膀胱损伤　　</w:t>
      </w:r>
    </w:p>
    <w:p w:rsidR="00696D29" w:rsidRDefault="007D221B" w:rsidP="007D221B">
      <w:pPr>
        <w:ind w:firstLine="420"/>
        <w:rPr>
          <w:rFonts w:hint="eastAsia"/>
        </w:rPr>
      </w:pPr>
      <w:r>
        <w:rPr>
          <w:rFonts w:hint="eastAsia"/>
        </w:rPr>
        <w:t>26</w:t>
      </w:r>
      <w:r>
        <w:rPr>
          <w:rFonts w:hint="eastAsia"/>
        </w:rPr>
        <w:t>、有一名</w:t>
      </w:r>
      <w:r>
        <w:rPr>
          <w:rFonts w:hint="eastAsia"/>
        </w:rPr>
        <w:t>53</w:t>
      </w:r>
      <w:r>
        <w:rPr>
          <w:rFonts w:hint="eastAsia"/>
        </w:rPr>
        <w:t>岁男患，入院前</w:t>
      </w:r>
      <w:r>
        <w:rPr>
          <w:rFonts w:hint="eastAsia"/>
        </w:rPr>
        <w:t>3</w:t>
      </w:r>
      <w:r>
        <w:rPr>
          <w:rFonts w:hint="eastAsia"/>
        </w:rPr>
        <w:t>小时突然头痛呕吐，</w:t>
      </w:r>
      <w:r>
        <w:rPr>
          <w:rFonts w:hint="eastAsia"/>
        </w:rPr>
        <w:t>CT</w:t>
      </w:r>
      <w:r>
        <w:rPr>
          <w:rFonts w:hint="eastAsia"/>
        </w:rPr>
        <w:t>检查后入院，入院检查意识清，痛苦病容，四肢肌张力肌力改变不明显，项强（</w:t>
      </w:r>
      <w:r>
        <w:rPr>
          <w:rFonts w:hint="eastAsia"/>
        </w:rPr>
        <w:t>-</w:t>
      </w:r>
      <w:r>
        <w:rPr>
          <w:rFonts w:hint="eastAsia"/>
        </w:rPr>
        <w:t>），头</w:t>
      </w:r>
      <w:r>
        <w:rPr>
          <w:rFonts w:hint="eastAsia"/>
        </w:rPr>
        <w:t>CT</w:t>
      </w:r>
      <w:r>
        <w:rPr>
          <w:rFonts w:hint="eastAsia"/>
        </w:rPr>
        <w:t>左侧裂池有高密度影像。诊断是【</w:t>
      </w:r>
      <w:r>
        <w:rPr>
          <w:rFonts w:hint="eastAsia"/>
        </w:rPr>
        <w:t>C</w:t>
      </w:r>
      <w:r>
        <w:rPr>
          <w:rFonts w:hint="eastAsia"/>
        </w:rPr>
        <w:t xml:space="preserve">】　　</w:t>
      </w:r>
      <w:r>
        <w:rPr>
          <w:rFonts w:hint="eastAsia"/>
        </w:rPr>
        <w:t>A</w:t>
      </w:r>
      <w:r>
        <w:rPr>
          <w:rFonts w:hint="eastAsia"/>
        </w:rPr>
        <w:t xml:space="preserve">、脑出血　</w:t>
      </w:r>
      <w:r>
        <w:rPr>
          <w:rFonts w:hint="eastAsia"/>
        </w:rPr>
        <w:t>B</w:t>
      </w:r>
      <w:r>
        <w:rPr>
          <w:rFonts w:hint="eastAsia"/>
        </w:rPr>
        <w:t xml:space="preserve">、脑梗死　　</w:t>
      </w:r>
      <w:r>
        <w:rPr>
          <w:rFonts w:hint="eastAsia"/>
        </w:rPr>
        <w:t>C</w:t>
      </w:r>
      <w:r>
        <w:rPr>
          <w:rFonts w:hint="eastAsia"/>
        </w:rPr>
        <w:t xml:space="preserve">、蛛网膜下腔出血　　</w:t>
      </w:r>
      <w:r>
        <w:rPr>
          <w:rFonts w:hint="eastAsia"/>
        </w:rPr>
        <w:t>D</w:t>
      </w:r>
      <w:r>
        <w:rPr>
          <w:rFonts w:hint="eastAsia"/>
        </w:rPr>
        <w:t xml:space="preserve">、脑供血不全　　</w:t>
      </w:r>
      <w:r>
        <w:rPr>
          <w:rFonts w:hint="eastAsia"/>
        </w:rPr>
        <w:t>E</w:t>
      </w:r>
      <w:r>
        <w:rPr>
          <w:rFonts w:hint="eastAsia"/>
        </w:rPr>
        <w:t xml:space="preserve">、脑膜炎　　</w:t>
      </w:r>
    </w:p>
    <w:p w:rsidR="00696D29" w:rsidRDefault="007D221B" w:rsidP="007D221B">
      <w:pPr>
        <w:ind w:firstLine="420"/>
        <w:rPr>
          <w:rFonts w:hint="eastAsia"/>
        </w:rPr>
      </w:pPr>
      <w:r>
        <w:rPr>
          <w:rFonts w:hint="eastAsia"/>
        </w:rPr>
        <w:t>27</w:t>
      </w:r>
      <w:r>
        <w:rPr>
          <w:rFonts w:hint="eastAsia"/>
        </w:rPr>
        <w:t>、</w:t>
      </w:r>
      <w:r>
        <w:rPr>
          <w:rFonts w:hint="eastAsia"/>
        </w:rPr>
        <w:t>17</w:t>
      </w:r>
      <w:r>
        <w:rPr>
          <w:rFonts w:hint="eastAsia"/>
        </w:rPr>
        <w:t>岁男患，诊断右股骨下端内侧长蒂状骨软骨瘤，</w:t>
      </w:r>
      <w:r>
        <w:rPr>
          <w:rFonts w:hint="eastAsia"/>
        </w:rPr>
        <w:t>3</w:t>
      </w:r>
      <w:r>
        <w:rPr>
          <w:rFonts w:hint="eastAsia"/>
        </w:rPr>
        <w:t>天前跌倒后，出现局部疼痛，伴膝关节活动轻微受限。其原因是【</w:t>
      </w:r>
      <w:r>
        <w:rPr>
          <w:rFonts w:hint="eastAsia"/>
        </w:rPr>
        <w:t>B</w:t>
      </w:r>
      <w:r>
        <w:rPr>
          <w:rFonts w:hint="eastAsia"/>
        </w:rPr>
        <w:t xml:space="preserve">】　　</w:t>
      </w:r>
      <w:r>
        <w:rPr>
          <w:rFonts w:hint="eastAsia"/>
        </w:rPr>
        <w:t>A</w:t>
      </w:r>
      <w:r>
        <w:rPr>
          <w:rFonts w:hint="eastAsia"/>
        </w:rPr>
        <w:t xml:space="preserve">、骨软骨瘤恶变　　</w:t>
      </w:r>
      <w:r>
        <w:rPr>
          <w:rFonts w:hint="eastAsia"/>
        </w:rPr>
        <w:t>B</w:t>
      </w:r>
      <w:r>
        <w:rPr>
          <w:rFonts w:hint="eastAsia"/>
        </w:rPr>
        <w:t xml:space="preserve">、骨软骨瘤基底部折断　</w:t>
      </w:r>
      <w:r>
        <w:rPr>
          <w:rFonts w:hint="eastAsia"/>
        </w:rPr>
        <w:t>C</w:t>
      </w:r>
      <w:r>
        <w:rPr>
          <w:rFonts w:hint="eastAsia"/>
        </w:rPr>
        <w:t xml:space="preserve">、骨软骨瘤周围出现滑囊炎　　</w:t>
      </w:r>
      <w:r>
        <w:rPr>
          <w:rFonts w:hint="eastAsia"/>
        </w:rPr>
        <w:t>D</w:t>
      </w:r>
      <w:r>
        <w:rPr>
          <w:rFonts w:hint="eastAsia"/>
        </w:rPr>
        <w:t xml:space="preserve">、局部软组织挫伤　　</w:t>
      </w:r>
      <w:r>
        <w:rPr>
          <w:rFonts w:hint="eastAsia"/>
        </w:rPr>
        <w:t>E</w:t>
      </w:r>
      <w:r>
        <w:rPr>
          <w:rFonts w:hint="eastAsia"/>
        </w:rPr>
        <w:t xml:space="preserve">、骨软骨瘤外层软骨帽损伤　　</w:t>
      </w:r>
    </w:p>
    <w:p w:rsidR="00696D29" w:rsidRDefault="007D221B" w:rsidP="007D221B">
      <w:pPr>
        <w:ind w:firstLine="420"/>
        <w:rPr>
          <w:rFonts w:hint="eastAsia"/>
        </w:rPr>
      </w:pPr>
      <w:r>
        <w:rPr>
          <w:rFonts w:hint="eastAsia"/>
        </w:rPr>
        <w:t>28</w:t>
      </w:r>
      <w:r>
        <w:rPr>
          <w:rFonts w:hint="eastAsia"/>
        </w:rPr>
        <w:t>、桡骨茎突狭窄性腱鞘炎，下列哪一体征为阳性【</w:t>
      </w:r>
      <w:r>
        <w:rPr>
          <w:rFonts w:hint="eastAsia"/>
        </w:rPr>
        <w:t>A</w:t>
      </w:r>
      <w:r>
        <w:rPr>
          <w:rFonts w:hint="eastAsia"/>
        </w:rPr>
        <w:t xml:space="preserve">】　　</w:t>
      </w:r>
      <w:r>
        <w:rPr>
          <w:rFonts w:hint="eastAsia"/>
        </w:rPr>
        <w:t>A</w:t>
      </w:r>
      <w:r>
        <w:rPr>
          <w:rFonts w:hint="eastAsia"/>
        </w:rPr>
        <w:t>、</w:t>
      </w:r>
      <w:r>
        <w:rPr>
          <w:rFonts w:hint="eastAsia"/>
        </w:rPr>
        <w:t>Finkelstein</w:t>
      </w:r>
      <w:r>
        <w:rPr>
          <w:rFonts w:hint="eastAsia"/>
        </w:rPr>
        <w:t xml:space="preserve">　　</w:t>
      </w:r>
      <w:r>
        <w:rPr>
          <w:rFonts w:hint="eastAsia"/>
        </w:rPr>
        <w:t>B</w:t>
      </w:r>
      <w:r>
        <w:rPr>
          <w:rFonts w:hint="eastAsia"/>
        </w:rPr>
        <w:t>、</w:t>
      </w:r>
      <w:r>
        <w:rPr>
          <w:rFonts w:hint="eastAsia"/>
        </w:rPr>
        <w:t>Mills</w:t>
      </w:r>
      <w:r>
        <w:rPr>
          <w:rFonts w:hint="eastAsia"/>
        </w:rPr>
        <w:t xml:space="preserve">　　</w:t>
      </w:r>
      <w:r>
        <w:rPr>
          <w:rFonts w:hint="eastAsia"/>
        </w:rPr>
        <w:t>C</w:t>
      </w:r>
      <w:r>
        <w:rPr>
          <w:rFonts w:hint="eastAsia"/>
        </w:rPr>
        <w:t>、</w:t>
      </w:r>
      <w:r>
        <w:rPr>
          <w:rFonts w:hint="eastAsia"/>
        </w:rPr>
        <w:t>Lasegue</w:t>
      </w:r>
      <w:r>
        <w:rPr>
          <w:rFonts w:hint="eastAsia"/>
        </w:rPr>
        <w:t xml:space="preserve">　　</w:t>
      </w:r>
      <w:r>
        <w:rPr>
          <w:rFonts w:hint="eastAsia"/>
        </w:rPr>
        <w:t>D</w:t>
      </w:r>
      <w:r>
        <w:rPr>
          <w:rFonts w:hint="eastAsia"/>
        </w:rPr>
        <w:t>、</w:t>
      </w:r>
      <w:r>
        <w:rPr>
          <w:rFonts w:hint="eastAsia"/>
        </w:rPr>
        <w:t>Thomas</w:t>
      </w:r>
      <w:r>
        <w:rPr>
          <w:rFonts w:hint="eastAsia"/>
        </w:rPr>
        <w:t xml:space="preserve">　　</w:t>
      </w:r>
      <w:r>
        <w:rPr>
          <w:rFonts w:hint="eastAsia"/>
        </w:rPr>
        <w:t>E</w:t>
      </w:r>
      <w:r>
        <w:rPr>
          <w:rFonts w:hint="eastAsia"/>
        </w:rPr>
        <w:t>、</w:t>
      </w:r>
      <w:r>
        <w:rPr>
          <w:rFonts w:hint="eastAsia"/>
        </w:rPr>
        <w:t>Dugas</w:t>
      </w:r>
      <w:r>
        <w:rPr>
          <w:rFonts w:hint="eastAsia"/>
        </w:rPr>
        <w:t xml:space="preserve">　　</w:t>
      </w:r>
    </w:p>
    <w:p w:rsidR="00696D29" w:rsidRDefault="007D221B" w:rsidP="007D221B">
      <w:pPr>
        <w:ind w:firstLine="420"/>
        <w:rPr>
          <w:rFonts w:hint="eastAsia"/>
        </w:rPr>
      </w:pPr>
      <w:r>
        <w:rPr>
          <w:rFonts w:hint="eastAsia"/>
        </w:rPr>
        <w:t>29</w:t>
      </w:r>
      <w:r>
        <w:rPr>
          <w:rFonts w:hint="eastAsia"/>
        </w:rPr>
        <w:t>、胫骨骨折常出现开放性骨折和粉碎性骨折，其主要原因是【</w:t>
      </w:r>
      <w:r>
        <w:rPr>
          <w:rFonts w:hint="eastAsia"/>
        </w:rPr>
        <w:t>A</w:t>
      </w:r>
      <w:r>
        <w:rPr>
          <w:rFonts w:hint="eastAsia"/>
        </w:rPr>
        <w:t xml:space="preserve">】　　</w:t>
      </w:r>
      <w:r>
        <w:rPr>
          <w:rFonts w:hint="eastAsia"/>
        </w:rPr>
        <w:t>A</w:t>
      </w:r>
      <w:r>
        <w:rPr>
          <w:rFonts w:hint="eastAsia"/>
        </w:rPr>
        <w:t xml:space="preserve">、暴力多是直接的且局部软组织少　　</w:t>
      </w:r>
      <w:r>
        <w:rPr>
          <w:rFonts w:hint="eastAsia"/>
        </w:rPr>
        <w:t>B</w:t>
      </w:r>
      <w:r>
        <w:rPr>
          <w:rFonts w:hint="eastAsia"/>
        </w:rPr>
        <w:t xml:space="preserve">、胫骨的脆性较大　　</w:t>
      </w:r>
      <w:r>
        <w:rPr>
          <w:rFonts w:hint="eastAsia"/>
        </w:rPr>
        <w:t>C</w:t>
      </w:r>
      <w:r>
        <w:rPr>
          <w:rFonts w:hint="eastAsia"/>
        </w:rPr>
        <w:t xml:space="preserve">、暴力间接的通过腓骨传导　　</w:t>
      </w:r>
      <w:r>
        <w:rPr>
          <w:rFonts w:hint="eastAsia"/>
        </w:rPr>
        <w:t>D</w:t>
      </w:r>
      <w:r>
        <w:rPr>
          <w:rFonts w:hint="eastAsia"/>
        </w:rPr>
        <w:t xml:space="preserve">、因腓骨细小，缺乏对胫骨的支持　　</w:t>
      </w:r>
      <w:r>
        <w:rPr>
          <w:rFonts w:hint="eastAsia"/>
        </w:rPr>
        <w:t>E</w:t>
      </w:r>
      <w:r>
        <w:rPr>
          <w:rFonts w:hint="eastAsia"/>
        </w:rPr>
        <w:t xml:space="preserve">、胫骨在解剖上多有变异　　</w:t>
      </w:r>
    </w:p>
    <w:p w:rsidR="00696D29" w:rsidRDefault="007D221B" w:rsidP="007D221B">
      <w:pPr>
        <w:ind w:firstLine="420"/>
        <w:rPr>
          <w:rFonts w:hint="eastAsia"/>
        </w:rPr>
      </w:pPr>
      <w:r>
        <w:rPr>
          <w:rFonts w:hint="eastAsia"/>
        </w:rPr>
        <w:t>30</w:t>
      </w:r>
      <w:r>
        <w:rPr>
          <w:rFonts w:hint="eastAsia"/>
        </w:rPr>
        <w:t>、</w:t>
      </w:r>
      <w:r>
        <w:rPr>
          <w:rFonts w:hint="eastAsia"/>
        </w:rPr>
        <w:t>4</w:t>
      </w:r>
      <w:r>
        <w:rPr>
          <w:rFonts w:hint="eastAsia"/>
        </w:rPr>
        <w:t>岁幼儿，摔倒后肩部疼痛，检查患肩下沉，患肢活动障碍，头向患侧偏斜，杜加（</w:t>
      </w:r>
      <w:r>
        <w:rPr>
          <w:rFonts w:hint="eastAsia"/>
        </w:rPr>
        <w:t>Dugas</w:t>
      </w:r>
      <w:r>
        <w:rPr>
          <w:rFonts w:hint="eastAsia"/>
        </w:rPr>
        <w:t>）征阴性，最可能的诊断【</w:t>
      </w:r>
      <w:r>
        <w:rPr>
          <w:rFonts w:hint="eastAsia"/>
        </w:rPr>
        <w:t>C</w:t>
      </w:r>
      <w:r>
        <w:rPr>
          <w:rFonts w:hint="eastAsia"/>
        </w:rPr>
        <w:t xml:space="preserve">】　　</w:t>
      </w:r>
      <w:r>
        <w:rPr>
          <w:rFonts w:hint="eastAsia"/>
        </w:rPr>
        <w:t>A</w:t>
      </w:r>
      <w:r>
        <w:rPr>
          <w:rFonts w:hint="eastAsia"/>
        </w:rPr>
        <w:t xml:space="preserve">、肩关节脱位　　</w:t>
      </w:r>
      <w:r>
        <w:rPr>
          <w:rFonts w:hint="eastAsia"/>
        </w:rPr>
        <w:t>B</w:t>
      </w:r>
      <w:r>
        <w:rPr>
          <w:rFonts w:hint="eastAsia"/>
        </w:rPr>
        <w:t xml:space="preserve">、臂丛神经损伤　　</w:t>
      </w:r>
      <w:r>
        <w:rPr>
          <w:rFonts w:hint="eastAsia"/>
        </w:rPr>
        <w:t>C</w:t>
      </w:r>
      <w:r>
        <w:rPr>
          <w:rFonts w:hint="eastAsia"/>
        </w:rPr>
        <w:t xml:space="preserve">、锁骨骨折　　</w:t>
      </w:r>
      <w:r>
        <w:rPr>
          <w:rFonts w:hint="eastAsia"/>
        </w:rPr>
        <w:t>D</w:t>
      </w:r>
      <w:r>
        <w:rPr>
          <w:rFonts w:hint="eastAsia"/>
        </w:rPr>
        <w:t xml:space="preserve">、肱骨外科颈骨折　　</w:t>
      </w:r>
      <w:r>
        <w:rPr>
          <w:rFonts w:hint="eastAsia"/>
        </w:rPr>
        <w:t>E</w:t>
      </w:r>
      <w:r>
        <w:rPr>
          <w:rFonts w:hint="eastAsia"/>
        </w:rPr>
        <w:t xml:space="preserve">、桡骨小头半脱位　　</w:t>
      </w:r>
    </w:p>
    <w:p w:rsidR="00696D29" w:rsidRDefault="007D221B" w:rsidP="007D221B">
      <w:pPr>
        <w:ind w:firstLine="420"/>
        <w:rPr>
          <w:rFonts w:hint="eastAsia"/>
        </w:rPr>
      </w:pPr>
      <w:r>
        <w:rPr>
          <w:rFonts w:hint="eastAsia"/>
        </w:rPr>
        <w:t>31</w:t>
      </w:r>
      <w:r>
        <w:rPr>
          <w:rFonts w:hint="eastAsia"/>
        </w:rPr>
        <w:t>、易早期出现颅压高症状的是【</w:t>
      </w:r>
      <w:r>
        <w:rPr>
          <w:rFonts w:hint="eastAsia"/>
        </w:rPr>
        <w:t>E</w:t>
      </w:r>
      <w:r>
        <w:rPr>
          <w:rFonts w:hint="eastAsia"/>
        </w:rPr>
        <w:t xml:space="preserve">】　　</w:t>
      </w:r>
      <w:r>
        <w:rPr>
          <w:rFonts w:hint="eastAsia"/>
        </w:rPr>
        <w:t>A</w:t>
      </w:r>
      <w:r>
        <w:rPr>
          <w:rFonts w:hint="eastAsia"/>
        </w:rPr>
        <w:t xml:space="preserve">、额叶肿瘤　　</w:t>
      </w:r>
      <w:r>
        <w:rPr>
          <w:rFonts w:hint="eastAsia"/>
        </w:rPr>
        <w:t>B</w:t>
      </w:r>
      <w:r>
        <w:rPr>
          <w:rFonts w:hint="eastAsia"/>
        </w:rPr>
        <w:t xml:space="preserve">、颞叶肿瘤　　</w:t>
      </w:r>
      <w:r>
        <w:rPr>
          <w:rFonts w:hint="eastAsia"/>
        </w:rPr>
        <w:t>C</w:t>
      </w:r>
      <w:r>
        <w:rPr>
          <w:rFonts w:hint="eastAsia"/>
        </w:rPr>
        <w:t xml:space="preserve">、顶叶肿瘤　　</w:t>
      </w:r>
      <w:r>
        <w:rPr>
          <w:rFonts w:hint="eastAsia"/>
        </w:rPr>
        <w:t>D</w:t>
      </w:r>
      <w:r>
        <w:rPr>
          <w:rFonts w:hint="eastAsia"/>
        </w:rPr>
        <w:t xml:space="preserve">枕叶肿瘤　　</w:t>
      </w:r>
      <w:r>
        <w:rPr>
          <w:rFonts w:hint="eastAsia"/>
        </w:rPr>
        <w:t>E</w:t>
      </w:r>
      <w:r>
        <w:rPr>
          <w:rFonts w:hint="eastAsia"/>
        </w:rPr>
        <w:t xml:space="preserve">、第四脑肿瘤　　</w:t>
      </w:r>
    </w:p>
    <w:p w:rsidR="00696D29" w:rsidRDefault="007D221B" w:rsidP="007D221B">
      <w:pPr>
        <w:ind w:firstLine="420"/>
        <w:rPr>
          <w:rFonts w:hint="eastAsia"/>
        </w:rPr>
      </w:pPr>
      <w:r>
        <w:rPr>
          <w:rFonts w:hint="eastAsia"/>
        </w:rPr>
        <w:t>32</w:t>
      </w:r>
      <w:r>
        <w:rPr>
          <w:rFonts w:hint="eastAsia"/>
        </w:rPr>
        <w:t>、肾结核早期唯一严重的阳性发现是【</w:t>
      </w:r>
      <w:r>
        <w:rPr>
          <w:rFonts w:hint="eastAsia"/>
        </w:rPr>
        <w:t>D</w:t>
      </w:r>
      <w:r>
        <w:rPr>
          <w:rFonts w:hint="eastAsia"/>
        </w:rPr>
        <w:t xml:space="preserve">】　　</w:t>
      </w:r>
      <w:r>
        <w:rPr>
          <w:rFonts w:hint="eastAsia"/>
        </w:rPr>
        <w:t>A</w:t>
      </w:r>
      <w:r>
        <w:rPr>
          <w:rFonts w:hint="eastAsia"/>
        </w:rPr>
        <w:t xml:space="preserve">、大量血尿　　</w:t>
      </w:r>
      <w:r>
        <w:rPr>
          <w:rFonts w:hint="eastAsia"/>
        </w:rPr>
        <w:t>B</w:t>
      </w:r>
      <w:r>
        <w:rPr>
          <w:rFonts w:hint="eastAsia"/>
        </w:rPr>
        <w:t xml:space="preserve">、肾区包块　　</w:t>
      </w:r>
      <w:r>
        <w:rPr>
          <w:rFonts w:hint="eastAsia"/>
        </w:rPr>
        <w:t>C</w:t>
      </w:r>
      <w:r>
        <w:rPr>
          <w:rFonts w:hint="eastAsia"/>
        </w:rPr>
        <w:t xml:space="preserve">、结核中毒症状　　</w:t>
      </w:r>
      <w:r>
        <w:rPr>
          <w:rFonts w:hint="eastAsia"/>
        </w:rPr>
        <w:t>D</w:t>
      </w:r>
      <w:r>
        <w:rPr>
          <w:rFonts w:hint="eastAsia"/>
        </w:rPr>
        <w:t xml:space="preserve">、尿常规有少量红细胞和脓细胞　　</w:t>
      </w:r>
      <w:r>
        <w:rPr>
          <w:rFonts w:hint="eastAsia"/>
        </w:rPr>
        <w:t>E</w:t>
      </w:r>
      <w:r>
        <w:rPr>
          <w:rFonts w:hint="eastAsia"/>
        </w:rPr>
        <w:t xml:space="preserve">、肾盂造影有破坏病灶　　</w:t>
      </w:r>
    </w:p>
    <w:p w:rsidR="00696D29" w:rsidRDefault="007D221B" w:rsidP="007D221B">
      <w:pPr>
        <w:ind w:firstLine="420"/>
        <w:rPr>
          <w:rFonts w:hint="eastAsia"/>
        </w:rPr>
      </w:pPr>
      <w:r>
        <w:rPr>
          <w:rFonts w:hint="eastAsia"/>
        </w:rPr>
        <w:t>33</w:t>
      </w:r>
      <w:r>
        <w:rPr>
          <w:rFonts w:hint="eastAsia"/>
        </w:rPr>
        <w:t>、前列腺增生症状与哪项无关【</w:t>
      </w:r>
      <w:r>
        <w:rPr>
          <w:rFonts w:hint="eastAsia"/>
        </w:rPr>
        <w:t>E</w:t>
      </w:r>
      <w:r>
        <w:rPr>
          <w:rFonts w:hint="eastAsia"/>
        </w:rPr>
        <w:t xml:space="preserve">】　　</w:t>
      </w:r>
      <w:r>
        <w:rPr>
          <w:rFonts w:hint="eastAsia"/>
        </w:rPr>
        <w:t>A</w:t>
      </w:r>
      <w:r>
        <w:rPr>
          <w:rFonts w:hint="eastAsia"/>
        </w:rPr>
        <w:t xml:space="preserve">、梗阻的程度　　</w:t>
      </w:r>
      <w:r>
        <w:rPr>
          <w:rFonts w:hint="eastAsia"/>
        </w:rPr>
        <w:t>B</w:t>
      </w:r>
      <w:r>
        <w:rPr>
          <w:rFonts w:hint="eastAsia"/>
        </w:rPr>
        <w:t xml:space="preserve">、病变发展的速度　　</w:t>
      </w:r>
      <w:r>
        <w:rPr>
          <w:rFonts w:hint="eastAsia"/>
        </w:rPr>
        <w:t>C</w:t>
      </w:r>
      <w:r>
        <w:rPr>
          <w:rFonts w:hint="eastAsia"/>
        </w:rPr>
        <w:t>、合并膀胱炎症</w:t>
      </w:r>
      <w:r>
        <w:rPr>
          <w:rFonts w:hint="eastAsia"/>
        </w:rPr>
        <w:t>D</w:t>
      </w:r>
      <w:r>
        <w:rPr>
          <w:rFonts w:hint="eastAsia"/>
        </w:rPr>
        <w:t>、合并</w:t>
      </w:r>
      <w:r>
        <w:rPr>
          <w:rFonts w:hint="eastAsia"/>
        </w:rPr>
        <w:lastRenderedPageBreak/>
        <w:t xml:space="preserve">膀胱结石　　</w:t>
      </w:r>
      <w:r>
        <w:rPr>
          <w:rFonts w:hint="eastAsia"/>
        </w:rPr>
        <w:t>E</w:t>
      </w:r>
      <w:r>
        <w:rPr>
          <w:rFonts w:hint="eastAsia"/>
        </w:rPr>
        <w:t xml:space="preserve">、前列腺增生体积大小　　</w:t>
      </w:r>
    </w:p>
    <w:p w:rsidR="00696D29" w:rsidRDefault="007D221B" w:rsidP="007D221B">
      <w:pPr>
        <w:ind w:firstLine="420"/>
        <w:rPr>
          <w:rFonts w:hint="eastAsia"/>
        </w:rPr>
      </w:pPr>
      <w:r>
        <w:rPr>
          <w:rFonts w:hint="eastAsia"/>
        </w:rPr>
        <w:t>34</w:t>
      </w:r>
      <w:r>
        <w:rPr>
          <w:rFonts w:hint="eastAsia"/>
        </w:rPr>
        <w:t>、伸直型肱骨髁上骨折的断端最常见的移位方向是【</w:t>
      </w:r>
      <w:r>
        <w:rPr>
          <w:rFonts w:hint="eastAsia"/>
        </w:rPr>
        <w:t>A</w:t>
      </w:r>
      <w:r>
        <w:rPr>
          <w:rFonts w:hint="eastAsia"/>
        </w:rPr>
        <w:t xml:space="preserve">】　　</w:t>
      </w:r>
      <w:r>
        <w:rPr>
          <w:rFonts w:hint="eastAsia"/>
        </w:rPr>
        <w:t>A</w:t>
      </w:r>
      <w:r>
        <w:rPr>
          <w:rFonts w:hint="eastAsia"/>
        </w:rPr>
        <w:t xml:space="preserve">、远折端向后移位　　</w:t>
      </w:r>
      <w:r>
        <w:rPr>
          <w:rFonts w:hint="eastAsia"/>
        </w:rPr>
        <w:t>B</w:t>
      </w:r>
      <w:r>
        <w:rPr>
          <w:rFonts w:hint="eastAsia"/>
        </w:rPr>
        <w:t xml:space="preserve">、近侧端向后移位　　</w:t>
      </w:r>
      <w:r>
        <w:rPr>
          <w:rFonts w:hint="eastAsia"/>
        </w:rPr>
        <w:t>C</w:t>
      </w:r>
      <w:r>
        <w:rPr>
          <w:rFonts w:hint="eastAsia"/>
        </w:rPr>
        <w:t>、远折端向前多位</w:t>
      </w:r>
      <w:r>
        <w:rPr>
          <w:rFonts w:hint="eastAsia"/>
        </w:rPr>
        <w:t>D</w:t>
      </w:r>
      <w:r>
        <w:rPr>
          <w:rFonts w:hint="eastAsia"/>
        </w:rPr>
        <w:t xml:space="preserve">、近折端向桡侧移位　　</w:t>
      </w:r>
      <w:r>
        <w:rPr>
          <w:rFonts w:hint="eastAsia"/>
        </w:rPr>
        <w:t>E</w:t>
      </w:r>
      <w:r>
        <w:rPr>
          <w:rFonts w:hint="eastAsia"/>
        </w:rPr>
        <w:t xml:space="preserve">、近折端向尺侧移位　　</w:t>
      </w:r>
    </w:p>
    <w:p w:rsidR="00696D29" w:rsidRDefault="007D221B" w:rsidP="007D221B">
      <w:pPr>
        <w:ind w:firstLine="420"/>
        <w:rPr>
          <w:rFonts w:hint="eastAsia"/>
        </w:rPr>
      </w:pPr>
      <w:r>
        <w:rPr>
          <w:rFonts w:hint="eastAsia"/>
        </w:rPr>
        <w:t>35</w:t>
      </w:r>
      <w:r>
        <w:rPr>
          <w:rFonts w:hint="eastAsia"/>
        </w:rPr>
        <w:t>、男性，</w:t>
      </w:r>
      <w:r>
        <w:rPr>
          <w:rFonts w:hint="eastAsia"/>
        </w:rPr>
        <w:t>28</w:t>
      </w:r>
      <w:r>
        <w:rPr>
          <w:rFonts w:hint="eastAsia"/>
        </w:rPr>
        <w:t>岁。外伤致肱骨中下</w:t>
      </w:r>
      <w:r>
        <w:rPr>
          <w:rFonts w:hint="eastAsia"/>
        </w:rPr>
        <w:t>1.3</w:t>
      </w:r>
      <w:r>
        <w:rPr>
          <w:rFonts w:hint="eastAsia"/>
        </w:rPr>
        <w:t>骨折，伴有桡神经损伤，临床上除骨折体征外，还可出现的体征是【</w:t>
      </w:r>
      <w:r>
        <w:rPr>
          <w:rFonts w:hint="eastAsia"/>
        </w:rPr>
        <w:t>B</w:t>
      </w:r>
      <w:r>
        <w:rPr>
          <w:rFonts w:hint="eastAsia"/>
        </w:rPr>
        <w:t xml:space="preserve">】　　</w:t>
      </w:r>
      <w:r>
        <w:rPr>
          <w:rFonts w:hint="eastAsia"/>
        </w:rPr>
        <w:t>A</w:t>
      </w:r>
      <w:r>
        <w:rPr>
          <w:rFonts w:hint="eastAsia"/>
        </w:rPr>
        <w:t>、手指不能靠拢转自学易网</w:t>
      </w:r>
      <w:r>
        <w:rPr>
          <w:rFonts w:hint="eastAsia"/>
        </w:rPr>
        <w:t xml:space="preserve"> www.studyez.com</w:t>
      </w:r>
      <w:r>
        <w:rPr>
          <w:rFonts w:hint="eastAsia"/>
        </w:rPr>
        <w:t xml:space="preserve">　　</w:t>
      </w:r>
      <w:r>
        <w:rPr>
          <w:rFonts w:hint="eastAsia"/>
        </w:rPr>
        <w:t>B</w:t>
      </w:r>
      <w:r>
        <w:rPr>
          <w:rFonts w:hint="eastAsia"/>
        </w:rPr>
        <w:t xml:space="preserve">、伸指，伸腕功能丧失　　</w:t>
      </w:r>
      <w:r>
        <w:rPr>
          <w:rFonts w:hint="eastAsia"/>
        </w:rPr>
        <w:t>C</w:t>
      </w:r>
      <w:r>
        <w:rPr>
          <w:rFonts w:hint="eastAsia"/>
        </w:rPr>
        <w:t xml:space="preserve">、屈指，屈腕功能丧失　　</w:t>
      </w:r>
      <w:r>
        <w:rPr>
          <w:rFonts w:hint="eastAsia"/>
        </w:rPr>
        <w:t>D</w:t>
      </w:r>
      <w:r>
        <w:rPr>
          <w:rFonts w:hint="eastAsia"/>
        </w:rPr>
        <w:t xml:space="preserve">、屈指伸指功能丧失　　</w:t>
      </w:r>
      <w:r>
        <w:rPr>
          <w:rFonts w:hint="eastAsia"/>
        </w:rPr>
        <w:t>E</w:t>
      </w:r>
      <w:r>
        <w:rPr>
          <w:rFonts w:hint="eastAsia"/>
        </w:rPr>
        <w:t xml:space="preserve">、伸腕功能存在，伸指功能丧失　　</w:t>
      </w:r>
    </w:p>
    <w:p w:rsidR="007D221B" w:rsidRDefault="007D221B" w:rsidP="007D221B">
      <w:pPr>
        <w:ind w:firstLine="420"/>
        <w:rPr>
          <w:rFonts w:hint="eastAsia"/>
        </w:rPr>
      </w:pPr>
      <w:r>
        <w:rPr>
          <w:rFonts w:hint="eastAsia"/>
        </w:rPr>
        <w:t>36</w:t>
      </w:r>
      <w:r>
        <w:rPr>
          <w:rFonts w:hint="eastAsia"/>
        </w:rPr>
        <w:t>、男性，</w:t>
      </w:r>
      <w:r>
        <w:rPr>
          <w:rFonts w:hint="eastAsia"/>
        </w:rPr>
        <w:t>58</w:t>
      </w:r>
      <w:r>
        <w:rPr>
          <w:rFonts w:hint="eastAsia"/>
        </w:rPr>
        <w:t>岁。尿频，排尿困难</w:t>
      </w:r>
      <w:r>
        <w:rPr>
          <w:rFonts w:hint="eastAsia"/>
        </w:rPr>
        <w:t>3</w:t>
      </w:r>
      <w:r>
        <w:rPr>
          <w:rFonts w:hint="eastAsia"/>
        </w:rPr>
        <w:t>年，尿流中断半年，下腹平片及</w:t>
      </w:r>
      <w:r>
        <w:rPr>
          <w:rFonts w:hint="eastAsia"/>
        </w:rPr>
        <w:t>B</w:t>
      </w:r>
      <w:r>
        <w:rPr>
          <w:rFonts w:hint="eastAsia"/>
        </w:rPr>
        <w:t>超可见膀胱区</w:t>
      </w:r>
      <w:r>
        <w:rPr>
          <w:rFonts w:hint="eastAsia"/>
        </w:rPr>
        <w:t>2</w:t>
      </w:r>
      <w:r>
        <w:rPr>
          <w:rFonts w:hint="eastAsia"/>
        </w:rPr>
        <w:t>枚</w:t>
      </w:r>
      <w:r>
        <w:rPr>
          <w:rFonts w:hint="eastAsia"/>
        </w:rPr>
        <w:t>3.0cm</w:t>
      </w:r>
      <w:r>
        <w:rPr>
          <w:rFonts w:hint="eastAsia"/>
        </w:rPr>
        <w:t>×</w:t>
      </w:r>
      <w:r>
        <w:rPr>
          <w:rFonts w:hint="eastAsia"/>
        </w:rPr>
        <w:t>2.5cm</w:t>
      </w:r>
      <w:r>
        <w:rPr>
          <w:rFonts w:hint="eastAsia"/>
        </w:rPr>
        <w:t>×</w:t>
      </w:r>
      <w:r>
        <w:rPr>
          <w:rFonts w:hint="eastAsia"/>
        </w:rPr>
        <w:t>2.5cm</w:t>
      </w:r>
      <w:r>
        <w:rPr>
          <w:rFonts w:hint="eastAsia"/>
        </w:rPr>
        <w:t>和</w:t>
      </w:r>
      <w:r>
        <w:rPr>
          <w:rFonts w:hint="eastAsia"/>
        </w:rPr>
        <w:t>2.5cm</w:t>
      </w:r>
      <w:r>
        <w:rPr>
          <w:rFonts w:hint="eastAsia"/>
        </w:rPr>
        <w:t>×</w:t>
      </w:r>
      <w:r>
        <w:rPr>
          <w:rFonts w:hint="eastAsia"/>
        </w:rPr>
        <w:t>2.0cm</w:t>
      </w:r>
      <w:r>
        <w:rPr>
          <w:rFonts w:hint="eastAsia"/>
        </w:rPr>
        <w:t>×</w:t>
      </w:r>
      <w:r>
        <w:rPr>
          <w:rFonts w:hint="eastAsia"/>
        </w:rPr>
        <w:t>2.0cm</w:t>
      </w:r>
      <w:r>
        <w:rPr>
          <w:rFonts w:hint="eastAsia"/>
        </w:rPr>
        <w:t>结石，上尿路未见异常改变。治疗后为预防结石，下列措施中哪项不对【</w:t>
      </w:r>
      <w:r>
        <w:rPr>
          <w:rFonts w:hint="eastAsia"/>
        </w:rPr>
        <w:t>C</w:t>
      </w:r>
      <w:r>
        <w:rPr>
          <w:rFonts w:hint="eastAsia"/>
        </w:rPr>
        <w:t xml:space="preserve">】　　</w:t>
      </w:r>
      <w:r>
        <w:rPr>
          <w:rFonts w:hint="eastAsia"/>
        </w:rPr>
        <w:t>A</w:t>
      </w:r>
      <w:r>
        <w:rPr>
          <w:rFonts w:hint="eastAsia"/>
        </w:rPr>
        <w:t>、定期</w:t>
      </w:r>
      <w:r>
        <w:rPr>
          <w:rFonts w:hint="eastAsia"/>
        </w:rPr>
        <w:t>X</w:t>
      </w:r>
      <w:r>
        <w:rPr>
          <w:rFonts w:hint="eastAsia"/>
        </w:rPr>
        <w:t>线或</w:t>
      </w:r>
      <w:r>
        <w:rPr>
          <w:rFonts w:hint="eastAsia"/>
        </w:rPr>
        <w:t>B</w:t>
      </w:r>
      <w:r>
        <w:rPr>
          <w:rFonts w:hint="eastAsia"/>
        </w:rPr>
        <w:t xml:space="preserve">超检查　　</w:t>
      </w:r>
      <w:r>
        <w:rPr>
          <w:rFonts w:hint="eastAsia"/>
        </w:rPr>
        <w:t>B</w:t>
      </w:r>
      <w:r>
        <w:rPr>
          <w:rFonts w:hint="eastAsia"/>
        </w:rPr>
        <w:t xml:space="preserve">、大量饮水　　</w:t>
      </w:r>
      <w:r>
        <w:rPr>
          <w:rFonts w:hint="eastAsia"/>
        </w:rPr>
        <w:t>C</w:t>
      </w:r>
      <w:r>
        <w:rPr>
          <w:rFonts w:hint="eastAsia"/>
        </w:rPr>
        <w:t xml:space="preserve">、膀胱镜检查　　</w:t>
      </w:r>
      <w:r>
        <w:rPr>
          <w:rFonts w:hint="eastAsia"/>
        </w:rPr>
        <w:t>D</w:t>
      </w:r>
      <w:r>
        <w:rPr>
          <w:rFonts w:hint="eastAsia"/>
        </w:rPr>
        <w:t xml:space="preserve">、依结石成分调节饮食　　</w:t>
      </w:r>
      <w:r>
        <w:rPr>
          <w:rFonts w:hint="eastAsia"/>
        </w:rPr>
        <w:t>E</w:t>
      </w:r>
      <w:r>
        <w:rPr>
          <w:rFonts w:hint="eastAsia"/>
        </w:rPr>
        <w:t>、少吃盐和糖</w:t>
      </w:r>
    </w:p>
    <w:p w:rsidR="00696D29" w:rsidRDefault="007D221B" w:rsidP="007D221B">
      <w:pPr>
        <w:ind w:firstLine="420"/>
        <w:rPr>
          <w:rFonts w:hint="eastAsia"/>
        </w:rPr>
      </w:pPr>
      <w:r>
        <w:rPr>
          <w:rFonts w:hint="eastAsia"/>
        </w:rPr>
        <w:t>37</w:t>
      </w:r>
      <w:r>
        <w:rPr>
          <w:rFonts w:hint="eastAsia"/>
        </w:rPr>
        <w:t>、女，</w:t>
      </w:r>
      <w:r>
        <w:rPr>
          <w:rFonts w:hint="eastAsia"/>
        </w:rPr>
        <w:t>22</w:t>
      </w:r>
      <w:r>
        <w:rPr>
          <w:rFonts w:hint="eastAsia"/>
        </w:rPr>
        <w:t>岁。尿频尿急</w:t>
      </w:r>
      <w:r>
        <w:rPr>
          <w:rFonts w:hint="eastAsia"/>
        </w:rPr>
        <w:t>2</w:t>
      </w:r>
      <w:r>
        <w:rPr>
          <w:rFonts w:hint="eastAsia"/>
        </w:rPr>
        <w:t>年，有米汤样尿和终末血尿。尿检；脓细胞（</w:t>
      </w:r>
      <w:r>
        <w:rPr>
          <w:rFonts w:hint="eastAsia"/>
        </w:rPr>
        <w:t>+++</w:t>
      </w:r>
      <w:r>
        <w:rPr>
          <w:rFonts w:hint="eastAsia"/>
        </w:rPr>
        <w:t>），红细胞（</w:t>
      </w:r>
      <w:r>
        <w:rPr>
          <w:rFonts w:hint="eastAsia"/>
        </w:rPr>
        <w:t>+</w:t>
      </w:r>
      <w:r>
        <w:rPr>
          <w:rFonts w:hint="eastAsia"/>
        </w:rPr>
        <w:t>）。尿细菌培养阴性，</w:t>
      </w:r>
      <w:r>
        <w:rPr>
          <w:rFonts w:hint="eastAsia"/>
        </w:rPr>
        <w:t>IVU</w:t>
      </w:r>
      <w:r>
        <w:rPr>
          <w:rFonts w:hint="eastAsia"/>
        </w:rPr>
        <w:t>：左肾未显影，左肾区可见斑片状高密度阴影，右肾盂肾盏显示光滑，有轻度积水，诊断应为【</w:t>
      </w:r>
      <w:r>
        <w:rPr>
          <w:rFonts w:hint="eastAsia"/>
        </w:rPr>
        <w:t>A</w:t>
      </w:r>
      <w:r>
        <w:rPr>
          <w:rFonts w:hint="eastAsia"/>
        </w:rPr>
        <w:t xml:space="preserve">】　　</w:t>
      </w:r>
      <w:r>
        <w:rPr>
          <w:rFonts w:hint="eastAsia"/>
        </w:rPr>
        <w:t>A</w:t>
      </w:r>
      <w:r>
        <w:rPr>
          <w:rFonts w:hint="eastAsia"/>
        </w:rPr>
        <w:t xml:space="preserve">、左肾结核　　</w:t>
      </w:r>
      <w:r>
        <w:rPr>
          <w:rFonts w:hint="eastAsia"/>
        </w:rPr>
        <w:t>B</w:t>
      </w:r>
      <w:r>
        <w:rPr>
          <w:rFonts w:hint="eastAsia"/>
        </w:rPr>
        <w:t xml:space="preserve">、右肾结核　　</w:t>
      </w:r>
      <w:r>
        <w:rPr>
          <w:rFonts w:hint="eastAsia"/>
        </w:rPr>
        <w:t>C</w:t>
      </w:r>
      <w:r>
        <w:rPr>
          <w:rFonts w:hint="eastAsia"/>
        </w:rPr>
        <w:t xml:space="preserve">、双肾结核　　</w:t>
      </w:r>
      <w:r>
        <w:rPr>
          <w:rFonts w:hint="eastAsia"/>
        </w:rPr>
        <w:t>D</w:t>
      </w:r>
      <w:r>
        <w:rPr>
          <w:rFonts w:hint="eastAsia"/>
        </w:rPr>
        <w:t xml:space="preserve">、左输尿管结石肾积水　　</w:t>
      </w:r>
      <w:r>
        <w:rPr>
          <w:rFonts w:hint="eastAsia"/>
        </w:rPr>
        <w:t>E</w:t>
      </w:r>
      <w:r>
        <w:rPr>
          <w:rFonts w:hint="eastAsia"/>
        </w:rPr>
        <w:t xml:space="preserve">、左肾癌　　</w:t>
      </w:r>
    </w:p>
    <w:p w:rsidR="007D221B" w:rsidRDefault="007D221B" w:rsidP="007D221B">
      <w:pPr>
        <w:ind w:firstLine="420"/>
        <w:rPr>
          <w:rFonts w:hint="eastAsia"/>
        </w:rPr>
      </w:pPr>
      <w:r>
        <w:rPr>
          <w:rFonts w:hint="eastAsia"/>
        </w:rPr>
        <w:t>38</w:t>
      </w:r>
      <w:r>
        <w:rPr>
          <w:rFonts w:hint="eastAsia"/>
        </w:rPr>
        <w:t>、</w:t>
      </w:r>
      <w:r>
        <w:rPr>
          <w:rFonts w:hint="eastAsia"/>
        </w:rPr>
        <w:t>24</w:t>
      </w:r>
      <w:r>
        <w:rPr>
          <w:rFonts w:hint="eastAsia"/>
        </w:rPr>
        <w:t>岁，女性患者，背痛，体检发现胸椎角状后突畸形，伴低热，血沉增快，主要考虑是【</w:t>
      </w:r>
      <w:r>
        <w:rPr>
          <w:rFonts w:hint="eastAsia"/>
        </w:rPr>
        <w:t>D</w:t>
      </w:r>
      <w:r>
        <w:rPr>
          <w:rFonts w:hint="eastAsia"/>
        </w:rPr>
        <w:t xml:space="preserve">】　　</w:t>
      </w:r>
      <w:r>
        <w:rPr>
          <w:rFonts w:hint="eastAsia"/>
        </w:rPr>
        <w:t>A</w:t>
      </w:r>
      <w:r>
        <w:rPr>
          <w:rFonts w:hint="eastAsia"/>
        </w:rPr>
        <w:t xml:space="preserve">、脊椎肿瘤　　</w:t>
      </w:r>
      <w:r>
        <w:rPr>
          <w:rFonts w:hint="eastAsia"/>
        </w:rPr>
        <w:t>B</w:t>
      </w:r>
      <w:r>
        <w:rPr>
          <w:rFonts w:hint="eastAsia"/>
        </w:rPr>
        <w:t>、强直性脊柱炎</w:t>
      </w:r>
      <w:r>
        <w:rPr>
          <w:rFonts w:hint="eastAsia"/>
        </w:rPr>
        <w:t>C</w:t>
      </w:r>
      <w:r>
        <w:rPr>
          <w:rFonts w:hint="eastAsia"/>
        </w:rPr>
        <w:t xml:space="preserve">、脊柱骨性关节炎　　</w:t>
      </w:r>
      <w:r>
        <w:rPr>
          <w:rFonts w:hint="eastAsia"/>
        </w:rPr>
        <w:t>D</w:t>
      </w:r>
      <w:r>
        <w:rPr>
          <w:rFonts w:hint="eastAsia"/>
        </w:rPr>
        <w:t xml:space="preserve">、胸椎结核　　</w:t>
      </w:r>
      <w:r>
        <w:rPr>
          <w:rFonts w:hint="eastAsia"/>
        </w:rPr>
        <w:t>E</w:t>
      </w:r>
      <w:r>
        <w:rPr>
          <w:rFonts w:hint="eastAsia"/>
        </w:rPr>
        <w:t>、化脓性脊椎炎</w:t>
      </w:r>
    </w:p>
    <w:p w:rsidR="007D221B" w:rsidRDefault="007D221B" w:rsidP="007D221B">
      <w:pPr>
        <w:ind w:firstLine="420"/>
        <w:rPr>
          <w:rFonts w:hint="eastAsia"/>
        </w:rPr>
      </w:pPr>
      <w:r>
        <w:rPr>
          <w:rFonts w:hint="eastAsia"/>
        </w:rPr>
        <w:t>39</w:t>
      </w:r>
      <w:r>
        <w:rPr>
          <w:rFonts w:hint="eastAsia"/>
        </w:rPr>
        <w:t>、后颅凹占位病人，发生脑危象时，最快而有效的急救措施是【</w:t>
      </w:r>
      <w:r>
        <w:rPr>
          <w:rFonts w:hint="eastAsia"/>
        </w:rPr>
        <w:t>D</w:t>
      </w:r>
      <w:r>
        <w:rPr>
          <w:rFonts w:hint="eastAsia"/>
        </w:rPr>
        <w:t xml:space="preserve">】　</w:t>
      </w:r>
      <w:r>
        <w:rPr>
          <w:rFonts w:hint="eastAsia"/>
        </w:rPr>
        <w:t>A</w:t>
      </w:r>
      <w:r>
        <w:rPr>
          <w:rFonts w:hint="eastAsia"/>
        </w:rPr>
        <w:t xml:space="preserve">、静脉快速静点甘露醇　　</w:t>
      </w:r>
      <w:r>
        <w:rPr>
          <w:rFonts w:hint="eastAsia"/>
        </w:rPr>
        <w:t>B</w:t>
      </w:r>
      <w:r>
        <w:rPr>
          <w:rFonts w:hint="eastAsia"/>
        </w:rPr>
        <w:t xml:space="preserve">、尽快切除后颅凹占位病变　　</w:t>
      </w:r>
      <w:r>
        <w:rPr>
          <w:rFonts w:hint="eastAsia"/>
        </w:rPr>
        <w:t>C</w:t>
      </w:r>
      <w:r>
        <w:rPr>
          <w:rFonts w:hint="eastAsia"/>
        </w:rPr>
        <w:t xml:space="preserve">、立即行后颅凹减压术　　</w:t>
      </w:r>
      <w:r>
        <w:rPr>
          <w:rFonts w:hint="eastAsia"/>
        </w:rPr>
        <w:t>D</w:t>
      </w:r>
      <w:r>
        <w:rPr>
          <w:rFonts w:hint="eastAsia"/>
        </w:rPr>
        <w:t xml:space="preserve">、快速行脑室穿刺，脑脊液引流术　</w:t>
      </w:r>
      <w:r>
        <w:rPr>
          <w:rFonts w:hint="eastAsia"/>
        </w:rPr>
        <w:t>E</w:t>
      </w:r>
      <w:r>
        <w:rPr>
          <w:rFonts w:hint="eastAsia"/>
        </w:rPr>
        <w:t xml:space="preserve">、立即行冬眠物理降温治疗　</w:t>
      </w:r>
    </w:p>
    <w:p w:rsidR="007D221B" w:rsidRDefault="007D221B" w:rsidP="007D221B">
      <w:pPr>
        <w:ind w:firstLine="420"/>
        <w:rPr>
          <w:rFonts w:hint="eastAsia"/>
        </w:rPr>
      </w:pPr>
      <w:r>
        <w:rPr>
          <w:rFonts w:hint="eastAsia"/>
        </w:rPr>
        <w:t>40</w:t>
      </w:r>
      <w:r>
        <w:rPr>
          <w:rFonts w:hint="eastAsia"/>
        </w:rPr>
        <w:t>、男性，</w:t>
      </w:r>
      <w:r>
        <w:rPr>
          <w:rFonts w:hint="eastAsia"/>
        </w:rPr>
        <w:t>30</w:t>
      </w:r>
      <w:r>
        <w:rPr>
          <w:rFonts w:hint="eastAsia"/>
        </w:rPr>
        <w:t>岁。车祸</w:t>
      </w:r>
      <w:r>
        <w:rPr>
          <w:rFonts w:hint="eastAsia"/>
        </w:rPr>
        <w:t>2</w:t>
      </w:r>
      <w:r>
        <w:rPr>
          <w:rFonts w:hint="eastAsia"/>
        </w:rPr>
        <w:t>小时后来院，一般情况尚好，右小腿中上段皮裂伤</w:t>
      </w:r>
      <w:r>
        <w:rPr>
          <w:rFonts w:hint="eastAsia"/>
        </w:rPr>
        <w:t>14cm</w:t>
      </w:r>
      <w:r>
        <w:rPr>
          <w:rFonts w:hint="eastAsia"/>
        </w:rPr>
        <w:t>，软组织挫伤较重，胫骨折端有外露，出血不多。此时最佳的处理方法，是【</w:t>
      </w:r>
      <w:r>
        <w:rPr>
          <w:rFonts w:hint="eastAsia"/>
        </w:rPr>
        <w:t>A</w:t>
      </w:r>
      <w:r>
        <w:rPr>
          <w:rFonts w:hint="eastAsia"/>
        </w:rPr>
        <w:t xml:space="preserve">】　　</w:t>
      </w:r>
      <w:r>
        <w:rPr>
          <w:rFonts w:hint="eastAsia"/>
        </w:rPr>
        <w:t>A</w:t>
      </w:r>
      <w:r>
        <w:rPr>
          <w:rFonts w:hint="eastAsia"/>
        </w:rPr>
        <w:t xml:space="preserve">、清创术，骨折复位，外固定支架固定　　</w:t>
      </w:r>
      <w:r>
        <w:rPr>
          <w:rFonts w:hint="eastAsia"/>
        </w:rPr>
        <w:t>B</w:t>
      </w:r>
      <w:r>
        <w:rPr>
          <w:rFonts w:hint="eastAsia"/>
        </w:rPr>
        <w:t xml:space="preserve">、清创术，骨折复位，钢板内固定　　</w:t>
      </w:r>
      <w:r>
        <w:rPr>
          <w:rFonts w:hint="eastAsia"/>
        </w:rPr>
        <w:t>C</w:t>
      </w:r>
      <w:r>
        <w:rPr>
          <w:rFonts w:hint="eastAsia"/>
        </w:rPr>
        <w:t xml:space="preserve">、清创术，骨折复位，髓针内固定　　</w:t>
      </w:r>
      <w:r>
        <w:rPr>
          <w:rFonts w:hint="eastAsia"/>
        </w:rPr>
        <w:t>D</w:t>
      </w:r>
      <w:r>
        <w:rPr>
          <w:rFonts w:hint="eastAsia"/>
        </w:rPr>
        <w:t xml:space="preserve">、清创术，夹板固定　　</w:t>
      </w:r>
      <w:r>
        <w:rPr>
          <w:rFonts w:hint="eastAsia"/>
        </w:rPr>
        <w:t>E</w:t>
      </w:r>
      <w:r>
        <w:rPr>
          <w:rFonts w:hint="eastAsia"/>
        </w:rPr>
        <w:t xml:space="preserve">、清创术，石膏管型固定　</w:t>
      </w:r>
    </w:p>
    <w:p w:rsidR="00696D29" w:rsidRDefault="007D221B" w:rsidP="007D221B">
      <w:pPr>
        <w:ind w:firstLine="420"/>
        <w:rPr>
          <w:rFonts w:hint="eastAsia"/>
        </w:rPr>
      </w:pPr>
      <w:r>
        <w:rPr>
          <w:rFonts w:hint="eastAsia"/>
        </w:rPr>
        <w:t>41</w:t>
      </w:r>
      <w:r>
        <w:rPr>
          <w:rFonts w:hint="eastAsia"/>
        </w:rPr>
        <w:t>、有关隐睾的治疗，下列哪项是错误的【</w:t>
      </w:r>
      <w:r>
        <w:rPr>
          <w:rFonts w:hint="eastAsia"/>
        </w:rPr>
        <w:t>E</w:t>
      </w:r>
      <w:r>
        <w:rPr>
          <w:rFonts w:hint="eastAsia"/>
        </w:rPr>
        <w:t xml:space="preserve">】　　</w:t>
      </w:r>
      <w:r>
        <w:rPr>
          <w:rFonts w:hint="eastAsia"/>
        </w:rPr>
        <w:t>A</w:t>
      </w:r>
      <w:r>
        <w:rPr>
          <w:rFonts w:hint="eastAsia"/>
        </w:rPr>
        <w:t xml:space="preserve">内分泌治疗　　</w:t>
      </w:r>
      <w:r>
        <w:rPr>
          <w:rFonts w:hint="eastAsia"/>
        </w:rPr>
        <w:t>B</w:t>
      </w:r>
      <w:r>
        <w:rPr>
          <w:rFonts w:hint="eastAsia"/>
        </w:rPr>
        <w:t>、隐睾手术一般</w:t>
      </w:r>
      <w:r>
        <w:rPr>
          <w:rFonts w:hint="eastAsia"/>
        </w:rPr>
        <w:t>2</w:t>
      </w:r>
      <w:r>
        <w:rPr>
          <w:rFonts w:hint="eastAsia"/>
        </w:rPr>
        <w:t xml:space="preserve">岁内进行　　</w:t>
      </w:r>
      <w:r>
        <w:rPr>
          <w:rFonts w:hint="eastAsia"/>
        </w:rPr>
        <w:t>C</w:t>
      </w:r>
      <w:r>
        <w:rPr>
          <w:rFonts w:hint="eastAsia"/>
        </w:rPr>
        <w:t xml:space="preserve">、合并斜疝者同时疝修补术　　</w:t>
      </w:r>
      <w:r>
        <w:rPr>
          <w:rFonts w:hint="eastAsia"/>
        </w:rPr>
        <w:t>D</w:t>
      </w:r>
      <w:r>
        <w:rPr>
          <w:rFonts w:hint="eastAsia"/>
        </w:rPr>
        <w:t xml:space="preserve">、如睾丸萎缩或疑有恶变，应予以切除　　</w:t>
      </w:r>
      <w:r>
        <w:rPr>
          <w:rFonts w:hint="eastAsia"/>
        </w:rPr>
        <w:t>E</w:t>
      </w:r>
      <w:r>
        <w:rPr>
          <w:rFonts w:hint="eastAsia"/>
        </w:rPr>
        <w:t xml:space="preserve">、隐睾松解牵引固定，可以防止睾丸恶性变　　</w:t>
      </w:r>
    </w:p>
    <w:p w:rsidR="00696D29" w:rsidRDefault="007D221B" w:rsidP="007D221B">
      <w:pPr>
        <w:ind w:firstLine="420"/>
        <w:rPr>
          <w:rFonts w:hint="eastAsia"/>
        </w:rPr>
      </w:pPr>
      <w:r>
        <w:rPr>
          <w:rFonts w:hint="eastAsia"/>
        </w:rPr>
        <w:t>42</w:t>
      </w:r>
      <w:r>
        <w:rPr>
          <w:rFonts w:hint="eastAsia"/>
        </w:rPr>
        <w:t>、男，</w:t>
      </w:r>
      <w:r>
        <w:rPr>
          <w:rFonts w:hint="eastAsia"/>
        </w:rPr>
        <w:t>52</w:t>
      </w:r>
      <w:r>
        <w:rPr>
          <w:rFonts w:hint="eastAsia"/>
        </w:rPr>
        <w:t>岁。间歇性无痛性全程肉眼血尿半年，尿脱落细胞检查，可见恶性肿瘤细胞。该患者的诊断，下述哪个是错误【</w:t>
      </w:r>
      <w:r>
        <w:rPr>
          <w:rFonts w:hint="eastAsia"/>
        </w:rPr>
        <w:t>A</w:t>
      </w:r>
      <w:r>
        <w:rPr>
          <w:rFonts w:hint="eastAsia"/>
        </w:rPr>
        <w:t xml:space="preserve">】　　</w:t>
      </w:r>
      <w:r>
        <w:rPr>
          <w:rFonts w:hint="eastAsia"/>
        </w:rPr>
        <w:t>A</w:t>
      </w:r>
      <w:r>
        <w:rPr>
          <w:rFonts w:hint="eastAsia"/>
        </w:rPr>
        <w:t xml:space="preserve">、前列腺瘤　　</w:t>
      </w:r>
      <w:r>
        <w:rPr>
          <w:rFonts w:hint="eastAsia"/>
        </w:rPr>
        <w:t>B</w:t>
      </w:r>
      <w:r>
        <w:rPr>
          <w:rFonts w:hint="eastAsia"/>
        </w:rPr>
        <w:t xml:space="preserve">、膀胱癌　　</w:t>
      </w:r>
      <w:r>
        <w:rPr>
          <w:rFonts w:hint="eastAsia"/>
        </w:rPr>
        <w:t>C</w:t>
      </w:r>
      <w:r>
        <w:rPr>
          <w:rFonts w:hint="eastAsia"/>
        </w:rPr>
        <w:t xml:space="preserve">、输尿管癌　　</w:t>
      </w:r>
      <w:r>
        <w:rPr>
          <w:rFonts w:hint="eastAsia"/>
        </w:rPr>
        <w:t>D</w:t>
      </w:r>
      <w:r>
        <w:rPr>
          <w:rFonts w:hint="eastAsia"/>
        </w:rPr>
        <w:t xml:space="preserve">、肾盂癌　　</w:t>
      </w:r>
      <w:r>
        <w:rPr>
          <w:rFonts w:hint="eastAsia"/>
        </w:rPr>
        <w:t>E</w:t>
      </w:r>
      <w:r>
        <w:rPr>
          <w:rFonts w:hint="eastAsia"/>
        </w:rPr>
        <w:t xml:space="preserve">、肾盏癌　　</w:t>
      </w:r>
    </w:p>
    <w:p w:rsidR="007D221B" w:rsidRDefault="007D221B" w:rsidP="007D221B">
      <w:pPr>
        <w:ind w:firstLine="420"/>
        <w:rPr>
          <w:rFonts w:hint="eastAsia"/>
        </w:rPr>
      </w:pPr>
      <w:r>
        <w:rPr>
          <w:rFonts w:hint="eastAsia"/>
        </w:rPr>
        <w:t>43</w:t>
      </w:r>
      <w:r>
        <w:rPr>
          <w:rFonts w:hint="eastAsia"/>
        </w:rPr>
        <w:t>、下面哪种血尿应考虑为上尿路结石【</w:t>
      </w:r>
      <w:r>
        <w:rPr>
          <w:rFonts w:hint="eastAsia"/>
        </w:rPr>
        <w:t>B</w:t>
      </w:r>
      <w:r>
        <w:rPr>
          <w:rFonts w:hint="eastAsia"/>
        </w:rPr>
        <w:t xml:space="preserve">】　　</w:t>
      </w:r>
      <w:r>
        <w:rPr>
          <w:rFonts w:hint="eastAsia"/>
        </w:rPr>
        <w:t>A</w:t>
      </w:r>
      <w:r>
        <w:rPr>
          <w:rFonts w:hint="eastAsia"/>
        </w:rPr>
        <w:t xml:space="preserve">、无痛性血尿　　</w:t>
      </w:r>
      <w:r>
        <w:rPr>
          <w:rFonts w:hint="eastAsia"/>
        </w:rPr>
        <w:t>B</w:t>
      </w:r>
      <w:r>
        <w:rPr>
          <w:rFonts w:hint="eastAsia"/>
        </w:rPr>
        <w:t xml:space="preserve">、活动后血尿　　</w:t>
      </w:r>
      <w:r>
        <w:rPr>
          <w:rFonts w:hint="eastAsia"/>
        </w:rPr>
        <w:t>C</w:t>
      </w:r>
      <w:r>
        <w:rPr>
          <w:rFonts w:hint="eastAsia"/>
        </w:rPr>
        <w:t xml:space="preserve">、终末血尿　　</w:t>
      </w:r>
      <w:r>
        <w:rPr>
          <w:rFonts w:hint="eastAsia"/>
        </w:rPr>
        <w:t>D</w:t>
      </w:r>
      <w:r>
        <w:rPr>
          <w:rFonts w:hint="eastAsia"/>
        </w:rPr>
        <w:t xml:space="preserve">、初期血尿　　</w:t>
      </w:r>
      <w:r>
        <w:rPr>
          <w:rFonts w:hint="eastAsia"/>
        </w:rPr>
        <w:t>E</w:t>
      </w:r>
      <w:r>
        <w:rPr>
          <w:rFonts w:hint="eastAsia"/>
        </w:rPr>
        <w:t>、血尿伴血块</w:t>
      </w:r>
    </w:p>
    <w:p w:rsidR="00696D29" w:rsidRDefault="007D221B" w:rsidP="007D221B">
      <w:pPr>
        <w:ind w:firstLine="420"/>
        <w:rPr>
          <w:rFonts w:hint="eastAsia"/>
        </w:rPr>
      </w:pPr>
      <w:r>
        <w:rPr>
          <w:rFonts w:hint="eastAsia"/>
        </w:rPr>
        <w:t>44</w:t>
      </w:r>
      <w:r>
        <w:rPr>
          <w:rFonts w:hint="eastAsia"/>
        </w:rPr>
        <w:t>、千方百计再植【</w:t>
      </w:r>
      <w:r>
        <w:rPr>
          <w:rFonts w:hint="eastAsia"/>
        </w:rPr>
        <w:t>A</w:t>
      </w:r>
      <w:r>
        <w:rPr>
          <w:rFonts w:hint="eastAsia"/>
        </w:rPr>
        <w:t xml:space="preserve">】　　</w:t>
      </w:r>
      <w:r>
        <w:rPr>
          <w:rFonts w:hint="eastAsia"/>
        </w:rPr>
        <w:t>A</w:t>
      </w:r>
      <w:r>
        <w:rPr>
          <w:rFonts w:hint="eastAsia"/>
        </w:rPr>
        <w:t xml:space="preserve">、拇指完全离断　　</w:t>
      </w:r>
      <w:r>
        <w:rPr>
          <w:rFonts w:hint="eastAsia"/>
        </w:rPr>
        <w:t>B</w:t>
      </w:r>
      <w:r>
        <w:rPr>
          <w:rFonts w:hint="eastAsia"/>
        </w:rPr>
        <w:t xml:space="preserve">、老人一指多节段断指　　</w:t>
      </w:r>
      <w:r>
        <w:rPr>
          <w:rFonts w:hint="eastAsia"/>
        </w:rPr>
        <w:t>C</w:t>
      </w:r>
      <w:r>
        <w:rPr>
          <w:rFonts w:hint="eastAsia"/>
        </w:rPr>
        <w:t xml:space="preserve">、儿童小指完全断指　　</w:t>
      </w:r>
      <w:r>
        <w:rPr>
          <w:rFonts w:hint="eastAsia"/>
        </w:rPr>
        <w:t>D</w:t>
      </w:r>
      <w:r>
        <w:rPr>
          <w:rFonts w:hint="eastAsia"/>
        </w:rPr>
        <w:t xml:space="preserve">、两处以上的断指　　</w:t>
      </w:r>
      <w:r>
        <w:rPr>
          <w:rFonts w:hint="eastAsia"/>
        </w:rPr>
        <w:t>E</w:t>
      </w:r>
      <w:r>
        <w:rPr>
          <w:rFonts w:hint="eastAsia"/>
        </w:rPr>
        <w:t xml:space="preserve">、多指断指，仅拇指断指远端无再植条件　　</w:t>
      </w:r>
    </w:p>
    <w:p w:rsidR="007D221B" w:rsidRDefault="007D221B" w:rsidP="007D221B">
      <w:pPr>
        <w:ind w:firstLine="420"/>
        <w:rPr>
          <w:rFonts w:hint="eastAsia"/>
        </w:rPr>
      </w:pPr>
      <w:r>
        <w:rPr>
          <w:rFonts w:hint="eastAsia"/>
        </w:rPr>
        <w:t>45</w:t>
      </w:r>
      <w:r>
        <w:rPr>
          <w:rFonts w:hint="eastAsia"/>
        </w:rPr>
        <w:t>、早期血尿伴条状血块可出现肾绞痛【</w:t>
      </w:r>
      <w:r>
        <w:rPr>
          <w:rFonts w:hint="eastAsia"/>
        </w:rPr>
        <w:t>E</w:t>
      </w:r>
      <w:r>
        <w:rPr>
          <w:rFonts w:hint="eastAsia"/>
        </w:rPr>
        <w:t xml:space="preserve">】　　</w:t>
      </w:r>
      <w:r>
        <w:rPr>
          <w:rFonts w:hint="eastAsia"/>
        </w:rPr>
        <w:t>A</w:t>
      </w:r>
      <w:r>
        <w:rPr>
          <w:rFonts w:hint="eastAsia"/>
        </w:rPr>
        <w:t xml:space="preserve">、肾癌　　</w:t>
      </w:r>
      <w:r>
        <w:rPr>
          <w:rFonts w:hint="eastAsia"/>
        </w:rPr>
        <w:t>B</w:t>
      </w:r>
      <w:r>
        <w:rPr>
          <w:rFonts w:hint="eastAsia"/>
        </w:rPr>
        <w:t xml:space="preserve">、肾胚胎瘤　　</w:t>
      </w:r>
      <w:r>
        <w:rPr>
          <w:rFonts w:hint="eastAsia"/>
        </w:rPr>
        <w:t>C</w:t>
      </w:r>
      <w:r>
        <w:rPr>
          <w:rFonts w:hint="eastAsia"/>
        </w:rPr>
        <w:t xml:space="preserve">、膀胱癌　　</w:t>
      </w:r>
      <w:r>
        <w:rPr>
          <w:rFonts w:hint="eastAsia"/>
        </w:rPr>
        <w:t>D</w:t>
      </w:r>
      <w:r>
        <w:rPr>
          <w:rFonts w:hint="eastAsia"/>
        </w:rPr>
        <w:t xml:space="preserve">、肾囊肿　　</w:t>
      </w:r>
      <w:r>
        <w:rPr>
          <w:rFonts w:hint="eastAsia"/>
        </w:rPr>
        <w:t>E</w:t>
      </w:r>
      <w:r>
        <w:rPr>
          <w:rFonts w:hint="eastAsia"/>
        </w:rPr>
        <w:t xml:space="preserve">、肾盂癌　</w:t>
      </w:r>
    </w:p>
    <w:p w:rsidR="00696D29" w:rsidRDefault="007D221B" w:rsidP="007D221B">
      <w:pPr>
        <w:ind w:firstLine="420"/>
        <w:rPr>
          <w:rFonts w:hint="eastAsia"/>
        </w:rPr>
      </w:pPr>
      <w:r>
        <w:rPr>
          <w:rFonts w:hint="eastAsia"/>
        </w:rPr>
        <w:t>46</w:t>
      </w:r>
      <w:r>
        <w:rPr>
          <w:rFonts w:hint="eastAsia"/>
        </w:rPr>
        <w:t>、颅前窝骨折最易损伤的颅神经是【</w:t>
      </w:r>
      <w:r>
        <w:rPr>
          <w:rFonts w:hint="eastAsia"/>
        </w:rPr>
        <w:t>A</w:t>
      </w:r>
      <w:r>
        <w:rPr>
          <w:rFonts w:hint="eastAsia"/>
        </w:rPr>
        <w:t xml:space="preserve">】　　</w:t>
      </w:r>
      <w:r>
        <w:rPr>
          <w:rFonts w:hint="eastAsia"/>
        </w:rPr>
        <w:t>A</w:t>
      </w:r>
      <w:r>
        <w:rPr>
          <w:rFonts w:hint="eastAsia"/>
        </w:rPr>
        <w:t xml:space="preserve">、嗅神经　　</w:t>
      </w:r>
      <w:r>
        <w:rPr>
          <w:rFonts w:hint="eastAsia"/>
        </w:rPr>
        <w:t>B</w:t>
      </w:r>
      <w:r>
        <w:rPr>
          <w:rFonts w:hint="eastAsia"/>
        </w:rPr>
        <w:t xml:space="preserve">、面神经　　</w:t>
      </w:r>
      <w:r>
        <w:rPr>
          <w:rFonts w:hint="eastAsia"/>
        </w:rPr>
        <w:t>C</w:t>
      </w:r>
      <w:r>
        <w:rPr>
          <w:rFonts w:hint="eastAsia"/>
        </w:rPr>
        <w:t xml:space="preserve">、三叉神经　　</w:t>
      </w:r>
      <w:r>
        <w:rPr>
          <w:rFonts w:hint="eastAsia"/>
        </w:rPr>
        <w:t>D</w:t>
      </w:r>
      <w:r>
        <w:rPr>
          <w:rFonts w:hint="eastAsia"/>
        </w:rPr>
        <w:t xml:space="preserve">、外展神经　　</w:t>
      </w:r>
      <w:r>
        <w:rPr>
          <w:rFonts w:hint="eastAsia"/>
        </w:rPr>
        <w:t>E</w:t>
      </w:r>
      <w:r>
        <w:rPr>
          <w:rFonts w:hint="eastAsia"/>
        </w:rPr>
        <w:t xml:space="preserve">、滑车神经　　</w:t>
      </w:r>
    </w:p>
    <w:p w:rsidR="00696D29" w:rsidRDefault="007D221B" w:rsidP="007D221B">
      <w:pPr>
        <w:ind w:firstLine="420"/>
        <w:rPr>
          <w:rFonts w:hint="eastAsia"/>
        </w:rPr>
      </w:pPr>
      <w:r>
        <w:rPr>
          <w:rFonts w:hint="eastAsia"/>
        </w:rPr>
        <w:t>47</w:t>
      </w:r>
      <w:r>
        <w:rPr>
          <w:rFonts w:hint="eastAsia"/>
        </w:rPr>
        <w:t>、头皮裂伤的最长清创时间，是【</w:t>
      </w:r>
      <w:r>
        <w:rPr>
          <w:rFonts w:hint="eastAsia"/>
        </w:rPr>
        <w:t>E</w:t>
      </w:r>
      <w:r>
        <w:rPr>
          <w:rFonts w:hint="eastAsia"/>
        </w:rPr>
        <w:t xml:space="preserve">】　　</w:t>
      </w:r>
      <w:r>
        <w:rPr>
          <w:rFonts w:hint="eastAsia"/>
        </w:rPr>
        <w:t>A</w:t>
      </w:r>
      <w:r>
        <w:rPr>
          <w:rFonts w:hint="eastAsia"/>
        </w:rPr>
        <w:t>、</w:t>
      </w:r>
      <w:r>
        <w:rPr>
          <w:rFonts w:hint="eastAsia"/>
        </w:rPr>
        <w:t>4</w:t>
      </w:r>
      <w:r>
        <w:rPr>
          <w:rFonts w:hint="eastAsia"/>
        </w:rPr>
        <w:t xml:space="preserve">小时　　</w:t>
      </w:r>
      <w:r>
        <w:rPr>
          <w:rFonts w:hint="eastAsia"/>
        </w:rPr>
        <w:t>B</w:t>
      </w:r>
      <w:r>
        <w:rPr>
          <w:rFonts w:hint="eastAsia"/>
        </w:rPr>
        <w:t>、</w:t>
      </w:r>
      <w:r>
        <w:rPr>
          <w:rFonts w:hint="eastAsia"/>
        </w:rPr>
        <w:t>8</w:t>
      </w:r>
      <w:r>
        <w:rPr>
          <w:rFonts w:hint="eastAsia"/>
        </w:rPr>
        <w:t xml:space="preserve">小时　　</w:t>
      </w:r>
      <w:r>
        <w:rPr>
          <w:rFonts w:hint="eastAsia"/>
        </w:rPr>
        <w:t>C</w:t>
      </w:r>
      <w:r>
        <w:rPr>
          <w:rFonts w:hint="eastAsia"/>
        </w:rPr>
        <w:t>、</w:t>
      </w:r>
      <w:r>
        <w:rPr>
          <w:rFonts w:hint="eastAsia"/>
        </w:rPr>
        <w:t>12</w:t>
      </w:r>
      <w:r>
        <w:rPr>
          <w:rFonts w:hint="eastAsia"/>
        </w:rPr>
        <w:t xml:space="preserve">小时　　</w:t>
      </w:r>
      <w:r>
        <w:rPr>
          <w:rFonts w:hint="eastAsia"/>
        </w:rPr>
        <w:t>D</w:t>
      </w:r>
      <w:r>
        <w:rPr>
          <w:rFonts w:hint="eastAsia"/>
        </w:rPr>
        <w:t>、</w:t>
      </w:r>
      <w:r>
        <w:rPr>
          <w:rFonts w:hint="eastAsia"/>
        </w:rPr>
        <w:t>24</w:t>
      </w:r>
      <w:r>
        <w:rPr>
          <w:rFonts w:hint="eastAsia"/>
        </w:rPr>
        <w:t xml:space="preserve">小时　　</w:t>
      </w:r>
      <w:r>
        <w:rPr>
          <w:rFonts w:hint="eastAsia"/>
        </w:rPr>
        <w:t>E</w:t>
      </w:r>
      <w:r>
        <w:rPr>
          <w:rFonts w:hint="eastAsia"/>
        </w:rPr>
        <w:t>、在应用抗生素情况下可延至</w:t>
      </w:r>
      <w:r>
        <w:rPr>
          <w:rFonts w:hint="eastAsia"/>
        </w:rPr>
        <w:t>72</w:t>
      </w:r>
      <w:r>
        <w:rPr>
          <w:rFonts w:hint="eastAsia"/>
        </w:rPr>
        <w:t xml:space="preserve">小时　　</w:t>
      </w:r>
    </w:p>
    <w:p w:rsidR="007D221B" w:rsidRDefault="007D221B" w:rsidP="007D221B">
      <w:pPr>
        <w:ind w:firstLine="420"/>
        <w:rPr>
          <w:rFonts w:hint="eastAsia"/>
        </w:rPr>
      </w:pPr>
      <w:r>
        <w:rPr>
          <w:rFonts w:hint="eastAsia"/>
        </w:rPr>
        <w:t>48</w:t>
      </w:r>
      <w:r>
        <w:rPr>
          <w:rFonts w:hint="eastAsia"/>
        </w:rPr>
        <w:t>、儿童化脓性骨髓炎的脓肿不易进入关节腔的原因，是【</w:t>
      </w:r>
      <w:r>
        <w:rPr>
          <w:rFonts w:hint="eastAsia"/>
        </w:rPr>
        <w:t>E</w:t>
      </w:r>
      <w:r>
        <w:rPr>
          <w:rFonts w:hint="eastAsia"/>
        </w:rPr>
        <w:t xml:space="preserve">】　　</w:t>
      </w:r>
      <w:r>
        <w:rPr>
          <w:rFonts w:hint="eastAsia"/>
        </w:rPr>
        <w:t>A</w:t>
      </w:r>
      <w:r>
        <w:rPr>
          <w:rFonts w:hint="eastAsia"/>
        </w:rPr>
        <w:t xml:space="preserve">、儿童的关节对化脓性炎症的抵抗力强　　</w:t>
      </w:r>
      <w:r>
        <w:rPr>
          <w:rFonts w:hint="eastAsia"/>
        </w:rPr>
        <w:t>B</w:t>
      </w:r>
      <w:r>
        <w:rPr>
          <w:rFonts w:hint="eastAsia"/>
        </w:rPr>
        <w:t xml:space="preserve">、关节囊对关节腔具有保护作用　　</w:t>
      </w:r>
      <w:r>
        <w:rPr>
          <w:rFonts w:hint="eastAsia"/>
        </w:rPr>
        <w:t>C</w:t>
      </w:r>
      <w:r>
        <w:rPr>
          <w:rFonts w:hint="eastAsia"/>
        </w:rPr>
        <w:t xml:space="preserve">、脓肿容易局限和吸收　　</w:t>
      </w:r>
      <w:r>
        <w:rPr>
          <w:rFonts w:hint="eastAsia"/>
        </w:rPr>
        <w:t>D</w:t>
      </w:r>
      <w:r>
        <w:rPr>
          <w:rFonts w:hint="eastAsia"/>
        </w:rPr>
        <w:t xml:space="preserve">、脓肿容易向软组织溃破　　</w:t>
      </w:r>
      <w:r>
        <w:rPr>
          <w:rFonts w:hint="eastAsia"/>
        </w:rPr>
        <w:t>E</w:t>
      </w:r>
      <w:r>
        <w:rPr>
          <w:rFonts w:hint="eastAsia"/>
        </w:rPr>
        <w:t>、干骺端的骺板起屏障作用</w:t>
      </w:r>
    </w:p>
    <w:p w:rsidR="00696D29" w:rsidRDefault="007D221B" w:rsidP="007D221B">
      <w:pPr>
        <w:ind w:firstLine="420"/>
        <w:rPr>
          <w:rFonts w:hint="eastAsia"/>
        </w:rPr>
      </w:pPr>
      <w:r>
        <w:rPr>
          <w:rFonts w:hint="eastAsia"/>
        </w:rPr>
        <w:t xml:space="preserve">　　</w:t>
      </w:r>
    </w:p>
    <w:p w:rsidR="007D221B" w:rsidRDefault="007D221B" w:rsidP="007D221B">
      <w:pPr>
        <w:ind w:firstLine="420"/>
        <w:rPr>
          <w:rFonts w:hint="eastAsia"/>
        </w:rPr>
      </w:pPr>
      <w:r>
        <w:rPr>
          <w:rFonts w:hint="eastAsia"/>
        </w:rPr>
        <w:t>49</w:t>
      </w:r>
      <w:r>
        <w:rPr>
          <w:rFonts w:hint="eastAsia"/>
        </w:rPr>
        <w:t>、临床诊断脊柱结核，下列哪项指标最有价值【</w:t>
      </w:r>
      <w:r>
        <w:rPr>
          <w:rFonts w:hint="eastAsia"/>
        </w:rPr>
        <w:t>B</w:t>
      </w:r>
      <w:r>
        <w:rPr>
          <w:rFonts w:hint="eastAsia"/>
        </w:rPr>
        <w:t xml:space="preserve">】　　</w:t>
      </w:r>
      <w:r>
        <w:rPr>
          <w:rFonts w:hint="eastAsia"/>
        </w:rPr>
        <w:t>A</w:t>
      </w:r>
      <w:r>
        <w:rPr>
          <w:rFonts w:hint="eastAsia"/>
        </w:rPr>
        <w:t xml:space="preserve">、局部疼痛肿胀　　</w:t>
      </w:r>
      <w:r>
        <w:rPr>
          <w:rFonts w:hint="eastAsia"/>
        </w:rPr>
        <w:t>B</w:t>
      </w:r>
      <w:r>
        <w:rPr>
          <w:rFonts w:hint="eastAsia"/>
        </w:rPr>
        <w:t>、</w:t>
      </w:r>
      <w:r>
        <w:rPr>
          <w:rFonts w:hint="eastAsia"/>
        </w:rPr>
        <w:t>X</w:t>
      </w:r>
      <w:r>
        <w:rPr>
          <w:rFonts w:hint="eastAsia"/>
        </w:rPr>
        <w:t xml:space="preserve">线摄片　　</w:t>
      </w:r>
      <w:r>
        <w:rPr>
          <w:rFonts w:hint="eastAsia"/>
        </w:rPr>
        <w:t>C</w:t>
      </w:r>
      <w:r>
        <w:rPr>
          <w:rFonts w:hint="eastAsia"/>
        </w:rPr>
        <w:t xml:space="preserve">、穿刺液作结核菌培养　　</w:t>
      </w:r>
      <w:r>
        <w:rPr>
          <w:rFonts w:hint="eastAsia"/>
        </w:rPr>
        <w:t>D</w:t>
      </w:r>
      <w:r>
        <w:rPr>
          <w:rFonts w:hint="eastAsia"/>
        </w:rPr>
        <w:t xml:space="preserve">、消瘦、贫血、盗汗及食欲不振　　</w:t>
      </w:r>
      <w:r>
        <w:rPr>
          <w:rFonts w:hint="eastAsia"/>
        </w:rPr>
        <w:t>E</w:t>
      </w:r>
      <w:r>
        <w:rPr>
          <w:rFonts w:hint="eastAsia"/>
        </w:rPr>
        <w:t xml:space="preserve">、结核菌素试验　</w:t>
      </w:r>
    </w:p>
    <w:p w:rsidR="00696D29" w:rsidRDefault="007D221B" w:rsidP="007D221B">
      <w:pPr>
        <w:ind w:firstLine="420"/>
        <w:rPr>
          <w:rFonts w:hint="eastAsia"/>
        </w:rPr>
      </w:pPr>
      <w:r>
        <w:rPr>
          <w:rFonts w:hint="eastAsia"/>
        </w:rPr>
        <w:t xml:space="preserve">　</w:t>
      </w:r>
    </w:p>
    <w:p w:rsidR="007D221B" w:rsidRDefault="007D221B" w:rsidP="007D221B">
      <w:pPr>
        <w:ind w:firstLine="420"/>
        <w:rPr>
          <w:rFonts w:hint="eastAsia"/>
        </w:rPr>
      </w:pPr>
      <w:r>
        <w:rPr>
          <w:rFonts w:hint="eastAsia"/>
        </w:rPr>
        <w:t>50</w:t>
      </w:r>
      <w:r>
        <w:rPr>
          <w:rFonts w:hint="eastAsia"/>
        </w:rPr>
        <w:t>、男，</w:t>
      </w:r>
      <w:r>
        <w:rPr>
          <w:rFonts w:hint="eastAsia"/>
        </w:rPr>
        <w:t>21</w:t>
      </w:r>
      <w:r>
        <w:rPr>
          <w:rFonts w:hint="eastAsia"/>
        </w:rPr>
        <w:t>岁。骑自行车摔在右腰部，伤后腰部痛，无肉眼血尿。查：尿常规：红细胞充满</w:t>
      </w:r>
      <w:r>
        <w:rPr>
          <w:rFonts w:hint="eastAsia"/>
        </w:rPr>
        <w:t>/HP</w:t>
      </w:r>
      <w:r>
        <w:rPr>
          <w:rFonts w:hint="eastAsia"/>
        </w:rPr>
        <w:t>，血压，脉搏正常，右腰部无包块，但叩击痛，诊断哪种损伤确切【</w:t>
      </w:r>
      <w:r>
        <w:rPr>
          <w:rFonts w:hint="eastAsia"/>
        </w:rPr>
        <w:t>B</w:t>
      </w:r>
      <w:r>
        <w:rPr>
          <w:rFonts w:hint="eastAsia"/>
        </w:rPr>
        <w:t xml:space="preserve">】　　</w:t>
      </w:r>
      <w:r>
        <w:rPr>
          <w:rFonts w:hint="eastAsia"/>
        </w:rPr>
        <w:t>A</w:t>
      </w:r>
      <w:r>
        <w:rPr>
          <w:rFonts w:hint="eastAsia"/>
        </w:rPr>
        <w:t xml:space="preserve">、重度肾损伤　　</w:t>
      </w:r>
      <w:r>
        <w:rPr>
          <w:rFonts w:hint="eastAsia"/>
        </w:rPr>
        <w:t>B</w:t>
      </w:r>
      <w:r>
        <w:rPr>
          <w:rFonts w:hint="eastAsia"/>
        </w:rPr>
        <w:t xml:space="preserve">、肾挫伤　　</w:t>
      </w:r>
      <w:r>
        <w:rPr>
          <w:rFonts w:hint="eastAsia"/>
        </w:rPr>
        <w:t>C</w:t>
      </w:r>
      <w:r>
        <w:rPr>
          <w:rFonts w:hint="eastAsia"/>
        </w:rPr>
        <w:t xml:space="preserve">、中度肾损伤　　</w:t>
      </w:r>
      <w:r>
        <w:rPr>
          <w:rFonts w:hint="eastAsia"/>
        </w:rPr>
        <w:t>D</w:t>
      </w:r>
      <w:r>
        <w:rPr>
          <w:rFonts w:hint="eastAsia"/>
        </w:rPr>
        <w:t xml:space="preserve">、肾血管损伤　　</w:t>
      </w:r>
      <w:r>
        <w:rPr>
          <w:rFonts w:hint="eastAsia"/>
        </w:rPr>
        <w:t>E</w:t>
      </w:r>
      <w:r>
        <w:rPr>
          <w:rFonts w:hint="eastAsia"/>
        </w:rPr>
        <w:t>、输尿管损伤</w:t>
      </w:r>
    </w:p>
    <w:p w:rsidR="005D7984" w:rsidRDefault="005D7984" w:rsidP="007D221B">
      <w:pPr>
        <w:ind w:firstLine="420"/>
        <w:rPr>
          <w:rFonts w:hint="eastAsia"/>
        </w:rPr>
      </w:pPr>
    </w:p>
    <w:p w:rsidR="005D7984" w:rsidRDefault="005D7984" w:rsidP="005D7984">
      <w:pPr>
        <w:pStyle w:val="2"/>
        <w:ind w:firstLine="560"/>
        <w:rPr>
          <w:rFonts w:ascii="宋体" w:hAnsi="宋体" w:hint="eastAsia"/>
          <w:bCs w:val="0"/>
          <w:color w:val="993300"/>
          <w:kern w:val="0"/>
          <w:sz w:val="28"/>
        </w:rPr>
      </w:pPr>
      <w:bookmarkStart w:id="501" w:name="_Toc329506883"/>
      <w:r w:rsidRPr="005D7984">
        <w:rPr>
          <w:rFonts w:ascii="宋体" w:hAnsi="宋体" w:hint="eastAsia"/>
          <w:bCs w:val="0"/>
          <w:color w:val="993300"/>
          <w:kern w:val="0"/>
          <w:sz w:val="28"/>
        </w:rPr>
        <w:lastRenderedPageBreak/>
        <w:t xml:space="preserve">3.5 </w:t>
      </w:r>
      <w:r w:rsidRPr="005D7984">
        <w:rPr>
          <w:rFonts w:ascii="宋体" w:hAnsi="宋体" w:hint="eastAsia"/>
          <w:bCs w:val="0"/>
          <w:color w:val="993300"/>
          <w:kern w:val="0"/>
          <w:sz w:val="28"/>
        </w:rPr>
        <w:t>交通类行业招聘</w:t>
      </w:r>
      <w:bookmarkEnd w:id="501"/>
    </w:p>
    <w:p w:rsidR="005D7984" w:rsidRDefault="005D7984" w:rsidP="005D7984">
      <w:pPr>
        <w:ind w:firstLine="420"/>
        <w:rPr>
          <w:rFonts w:hint="eastAsia"/>
        </w:rPr>
      </w:pPr>
    </w:p>
    <w:p w:rsidR="005D7984" w:rsidRDefault="005D7984" w:rsidP="005D7984">
      <w:pPr>
        <w:ind w:firstLine="420"/>
        <w:rPr>
          <w:rFonts w:hint="eastAsia"/>
        </w:rPr>
      </w:pPr>
    </w:p>
    <w:p w:rsidR="005D7984" w:rsidRDefault="005D7984" w:rsidP="00892A58">
      <w:pPr>
        <w:pStyle w:val="3"/>
        <w:ind w:firstLineChars="250" w:firstLine="700"/>
        <w:rPr>
          <w:rFonts w:hint="eastAsia"/>
          <w:bCs w:val="0"/>
          <w:color w:val="993366"/>
        </w:rPr>
      </w:pPr>
      <w:bookmarkStart w:id="502" w:name="_Toc329506884"/>
      <w:r w:rsidRPr="00892A58">
        <w:rPr>
          <w:rFonts w:hint="eastAsia"/>
          <w:bCs w:val="0"/>
          <w:color w:val="993366"/>
        </w:rPr>
        <w:t xml:space="preserve">3.5.1 </w:t>
      </w:r>
      <w:r w:rsidR="00892A58" w:rsidRPr="00892A58">
        <w:rPr>
          <w:rFonts w:hint="eastAsia"/>
          <w:bCs w:val="0"/>
          <w:color w:val="993366"/>
        </w:rPr>
        <w:t>道路与桥梁</w:t>
      </w:r>
      <w:bookmarkEnd w:id="502"/>
    </w:p>
    <w:p w:rsidR="00892A58" w:rsidRDefault="00892A58" w:rsidP="00892A58">
      <w:pPr>
        <w:ind w:firstLineChars="0" w:firstLine="0"/>
      </w:pPr>
    </w:p>
    <w:p w:rsidR="00892A58" w:rsidRDefault="00892A58" w:rsidP="00892A58">
      <w:pPr>
        <w:ind w:firstLine="420"/>
        <w:rPr>
          <w:rFonts w:hint="eastAsia"/>
        </w:rPr>
      </w:pPr>
      <w:r>
        <w:rPr>
          <w:rFonts w:hint="eastAsia"/>
        </w:rPr>
        <w:t>一、单项选择题（</w:t>
      </w:r>
      <w:r>
        <w:rPr>
          <w:rFonts w:hint="eastAsia"/>
        </w:rPr>
        <w:t xml:space="preserve">      </w:t>
      </w:r>
      <w:r>
        <w:rPr>
          <w:rFonts w:hint="eastAsia"/>
        </w:rPr>
        <w:t>分）</w:t>
      </w:r>
    </w:p>
    <w:p w:rsidR="00892A58" w:rsidRDefault="00892A58" w:rsidP="00892A58">
      <w:pPr>
        <w:ind w:firstLine="420"/>
        <w:rPr>
          <w:rFonts w:hint="eastAsia"/>
        </w:rPr>
      </w:pPr>
      <w:r>
        <w:rPr>
          <w:rFonts w:hint="eastAsia"/>
        </w:rPr>
        <w:t xml:space="preserve">     1</w:t>
      </w:r>
      <w:r>
        <w:rPr>
          <w:rFonts w:hint="eastAsia"/>
        </w:rPr>
        <w:t>、填石路堤施工应采用（</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、强夯法</w:t>
      </w:r>
      <w:r>
        <w:rPr>
          <w:rFonts w:hint="eastAsia"/>
        </w:rPr>
        <w:t xml:space="preserve">    B</w:t>
      </w:r>
      <w:r>
        <w:rPr>
          <w:rFonts w:hint="eastAsia"/>
        </w:rPr>
        <w:t>、振动碾压法</w:t>
      </w:r>
      <w:r>
        <w:rPr>
          <w:rFonts w:hint="eastAsia"/>
        </w:rPr>
        <w:t xml:space="preserve">    C</w:t>
      </w:r>
      <w:r>
        <w:rPr>
          <w:rFonts w:hint="eastAsia"/>
        </w:rPr>
        <w:t>、水沉积法</w:t>
      </w:r>
    </w:p>
    <w:p w:rsidR="00892A58" w:rsidRDefault="00892A58" w:rsidP="00892A58">
      <w:pPr>
        <w:ind w:leftChars="200" w:left="1155" w:hangingChars="350" w:hanging="735"/>
        <w:rPr>
          <w:rFonts w:hint="eastAsia"/>
        </w:rPr>
      </w:pPr>
      <w:r>
        <w:rPr>
          <w:rFonts w:hint="eastAsia"/>
        </w:rPr>
        <w:t xml:space="preserve">     2</w:t>
      </w:r>
      <w:r>
        <w:rPr>
          <w:rFonts w:hint="eastAsia"/>
        </w:rPr>
        <w:t>、路基开挖前应全面恢复中线并固定路线主要控制桩，对于高速公路、一级公路恢复主要控制桩应采用（</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、导线法</w:t>
      </w:r>
      <w:r>
        <w:rPr>
          <w:rFonts w:hint="eastAsia"/>
        </w:rPr>
        <w:t xml:space="preserve">    B</w:t>
      </w:r>
      <w:r>
        <w:rPr>
          <w:rFonts w:hint="eastAsia"/>
        </w:rPr>
        <w:t>、测角法</w:t>
      </w:r>
      <w:r>
        <w:rPr>
          <w:rFonts w:hint="eastAsia"/>
        </w:rPr>
        <w:t xml:space="preserve">        C</w:t>
      </w:r>
      <w:r>
        <w:rPr>
          <w:rFonts w:hint="eastAsia"/>
        </w:rPr>
        <w:t>、坐标法</w:t>
      </w:r>
    </w:p>
    <w:p w:rsidR="00892A58" w:rsidRDefault="00892A58" w:rsidP="00892A58">
      <w:pPr>
        <w:ind w:firstLine="420"/>
        <w:rPr>
          <w:rFonts w:hint="eastAsia"/>
        </w:rPr>
      </w:pPr>
      <w:r>
        <w:rPr>
          <w:rFonts w:hint="eastAsia"/>
        </w:rPr>
        <w:t xml:space="preserve">     3</w:t>
      </w:r>
      <w:r>
        <w:rPr>
          <w:rFonts w:hint="eastAsia"/>
        </w:rPr>
        <w:t>、材料的松铺厚度与达到规定压实度的压实厚度之比值称为（</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、压实系数</w:t>
      </w:r>
      <w:r>
        <w:rPr>
          <w:rFonts w:hint="eastAsia"/>
        </w:rPr>
        <w:t xml:space="preserve">   B</w:t>
      </w:r>
      <w:r>
        <w:rPr>
          <w:rFonts w:hint="eastAsia"/>
        </w:rPr>
        <w:t>、松铺系数</w:t>
      </w:r>
      <w:r>
        <w:rPr>
          <w:rFonts w:hint="eastAsia"/>
        </w:rPr>
        <w:t xml:space="preserve">    </w:t>
      </w:r>
      <w:r>
        <w:rPr>
          <w:rFonts w:hint="eastAsia"/>
        </w:rPr>
        <w:t xml:space="preserve">　Ｃ、变形系数</w:t>
      </w:r>
    </w:p>
    <w:p w:rsidR="00892A58" w:rsidRDefault="00892A58" w:rsidP="00892A58">
      <w:pPr>
        <w:ind w:firstLine="420"/>
        <w:rPr>
          <w:rFonts w:hint="eastAsia"/>
        </w:rPr>
      </w:pPr>
      <w:r>
        <w:rPr>
          <w:rFonts w:hint="eastAsia"/>
        </w:rPr>
        <w:t xml:space="preserve">　　　</w:t>
      </w:r>
      <w:r>
        <w:rPr>
          <w:rFonts w:hint="eastAsia"/>
        </w:rPr>
        <w:t>4</w:t>
      </w:r>
      <w:r>
        <w:rPr>
          <w:rFonts w:hint="eastAsia"/>
        </w:rPr>
        <w:t>、高速公路和一级公路采用石灰稳定粗粒土作底基层，其碎石或砾石的压碎值应符合（</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w:t>
      </w:r>
      <w:r>
        <w:rPr>
          <w:rFonts w:hint="eastAsia"/>
        </w:rPr>
        <w:t>30%      B</w:t>
      </w:r>
      <w:r>
        <w:rPr>
          <w:rFonts w:hint="eastAsia"/>
        </w:rPr>
        <w:t>、≯</w:t>
      </w:r>
      <w:r>
        <w:rPr>
          <w:rFonts w:hint="eastAsia"/>
        </w:rPr>
        <w:t>35%          C</w:t>
      </w:r>
      <w:r>
        <w:rPr>
          <w:rFonts w:hint="eastAsia"/>
        </w:rPr>
        <w:t>、≯</w:t>
      </w:r>
      <w:r>
        <w:rPr>
          <w:rFonts w:hint="eastAsia"/>
        </w:rPr>
        <w:t>40%</w:t>
      </w:r>
    </w:p>
    <w:p w:rsidR="00892A58" w:rsidRDefault="00892A58" w:rsidP="00892A58">
      <w:pPr>
        <w:ind w:firstLine="420"/>
        <w:rPr>
          <w:rFonts w:hint="eastAsia"/>
        </w:rPr>
      </w:pPr>
      <w:r>
        <w:rPr>
          <w:rFonts w:hint="eastAsia"/>
        </w:rPr>
        <w:t xml:space="preserve">      5</w:t>
      </w:r>
      <w:r>
        <w:rPr>
          <w:rFonts w:hint="eastAsia"/>
        </w:rPr>
        <w:t>、沥青混合料的粗集料是指粒径大于（</w:t>
      </w:r>
      <w:r>
        <w:rPr>
          <w:rFonts w:hint="eastAsia"/>
        </w:rPr>
        <w:t xml:space="preserve">      </w:t>
      </w:r>
      <w:r>
        <w:rPr>
          <w:rFonts w:hint="eastAsia"/>
        </w:rPr>
        <w:t>）的碎石、破碎砾石等</w:t>
      </w:r>
    </w:p>
    <w:p w:rsidR="00892A58" w:rsidRDefault="00892A58" w:rsidP="00892A58">
      <w:pPr>
        <w:ind w:firstLine="420"/>
        <w:rPr>
          <w:rFonts w:hint="eastAsia"/>
        </w:rPr>
      </w:pPr>
      <w:r>
        <w:rPr>
          <w:rFonts w:hint="eastAsia"/>
        </w:rPr>
        <w:t xml:space="preserve">        A</w:t>
      </w:r>
      <w:r>
        <w:rPr>
          <w:rFonts w:hint="eastAsia"/>
        </w:rPr>
        <w:t>、</w:t>
      </w:r>
      <w:r>
        <w:rPr>
          <w:rFonts w:hint="eastAsia"/>
        </w:rPr>
        <w:t>9.5mm      B</w:t>
      </w:r>
      <w:r>
        <w:rPr>
          <w:rFonts w:hint="eastAsia"/>
        </w:rPr>
        <w:t>、</w:t>
      </w:r>
      <w:r>
        <w:rPr>
          <w:rFonts w:hint="eastAsia"/>
        </w:rPr>
        <w:t>4.75mm         C</w:t>
      </w:r>
      <w:r>
        <w:rPr>
          <w:rFonts w:hint="eastAsia"/>
        </w:rPr>
        <w:t>、</w:t>
      </w:r>
      <w:r>
        <w:rPr>
          <w:rFonts w:hint="eastAsia"/>
        </w:rPr>
        <w:t>2.36mm</w:t>
      </w:r>
    </w:p>
    <w:p w:rsidR="00892A58" w:rsidRDefault="00892A58" w:rsidP="00892A58">
      <w:pPr>
        <w:ind w:firstLine="420"/>
        <w:rPr>
          <w:rFonts w:hint="eastAsia"/>
        </w:rPr>
      </w:pPr>
      <w:r>
        <w:rPr>
          <w:rFonts w:hint="eastAsia"/>
        </w:rPr>
        <w:t xml:space="preserve">      6</w:t>
      </w:r>
      <w:r>
        <w:rPr>
          <w:rFonts w:hint="eastAsia"/>
        </w:rPr>
        <w:t>、沥青混合料的分层压实厚度不得大于（</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w:t>
      </w:r>
      <w:r>
        <w:rPr>
          <w:rFonts w:hint="eastAsia"/>
        </w:rPr>
        <w:t>10cm       B</w:t>
      </w:r>
      <w:r>
        <w:rPr>
          <w:rFonts w:hint="eastAsia"/>
        </w:rPr>
        <w:t>、</w:t>
      </w:r>
      <w:r>
        <w:rPr>
          <w:rFonts w:hint="eastAsia"/>
        </w:rPr>
        <w:t>8cm            C</w:t>
      </w:r>
      <w:r>
        <w:rPr>
          <w:rFonts w:hint="eastAsia"/>
        </w:rPr>
        <w:t>、</w:t>
      </w:r>
      <w:r>
        <w:rPr>
          <w:rFonts w:hint="eastAsia"/>
        </w:rPr>
        <w:t>6cm</w:t>
      </w:r>
    </w:p>
    <w:p w:rsidR="00892A58" w:rsidRDefault="00892A58" w:rsidP="00892A58">
      <w:pPr>
        <w:ind w:firstLine="420"/>
        <w:rPr>
          <w:rFonts w:hint="eastAsia"/>
        </w:rPr>
      </w:pPr>
      <w:r>
        <w:rPr>
          <w:rFonts w:hint="eastAsia"/>
        </w:rPr>
        <w:t xml:space="preserve">      7</w:t>
      </w:r>
      <w:r>
        <w:rPr>
          <w:rFonts w:hint="eastAsia"/>
        </w:rPr>
        <w:t>、强度等级≤</w:t>
      </w:r>
      <w:r>
        <w:rPr>
          <w:rFonts w:hint="eastAsia"/>
        </w:rPr>
        <w:t>C30</w:t>
      </w:r>
      <w:r>
        <w:rPr>
          <w:rFonts w:hint="eastAsia"/>
        </w:rPr>
        <w:t>混凝土气温不高于</w:t>
      </w:r>
      <w:r>
        <w:rPr>
          <w:rFonts w:hint="eastAsia"/>
        </w:rPr>
        <w:t>25</w:t>
      </w:r>
      <w:r>
        <w:rPr>
          <w:rFonts w:hint="eastAsia"/>
        </w:rPr>
        <w:t>℃的运输浇筑及间隙的全部允许时间（</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w:t>
      </w:r>
      <w:r>
        <w:rPr>
          <w:rFonts w:hint="eastAsia"/>
        </w:rPr>
        <w:t>210</w:t>
      </w:r>
      <w:r>
        <w:rPr>
          <w:rFonts w:hint="eastAsia"/>
        </w:rPr>
        <w:t>分钟</w:t>
      </w:r>
      <w:r>
        <w:rPr>
          <w:rFonts w:hint="eastAsia"/>
        </w:rPr>
        <w:t xml:space="preserve">   B</w:t>
      </w:r>
      <w:r>
        <w:rPr>
          <w:rFonts w:hint="eastAsia"/>
        </w:rPr>
        <w:t>、</w:t>
      </w:r>
      <w:r>
        <w:rPr>
          <w:rFonts w:hint="eastAsia"/>
        </w:rPr>
        <w:t>180</w:t>
      </w:r>
      <w:r>
        <w:rPr>
          <w:rFonts w:hint="eastAsia"/>
        </w:rPr>
        <w:t>分钟</w:t>
      </w:r>
      <w:r>
        <w:rPr>
          <w:rFonts w:hint="eastAsia"/>
        </w:rPr>
        <w:t xml:space="preserve">        C</w:t>
      </w:r>
      <w:r>
        <w:rPr>
          <w:rFonts w:hint="eastAsia"/>
        </w:rPr>
        <w:t>、</w:t>
      </w:r>
      <w:r>
        <w:rPr>
          <w:rFonts w:hint="eastAsia"/>
        </w:rPr>
        <w:t>150</w:t>
      </w:r>
      <w:r>
        <w:rPr>
          <w:rFonts w:hint="eastAsia"/>
        </w:rPr>
        <w:t>分钟</w:t>
      </w:r>
    </w:p>
    <w:p w:rsidR="00892A58" w:rsidRDefault="00892A58" w:rsidP="00892A58">
      <w:pPr>
        <w:ind w:firstLine="420"/>
        <w:rPr>
          <w:rFonts w:hint="eastAsia"/>
        </w:rPr>
      </w:pPr>
      <w:r>
        <w:rPr>
          <w:rFonts w:hint="eastAsia"/>
        </w:rPr>
        <w:t xml:space="preserve">      8</w:t>
      </w:r>
      <w:r>
        <w:rPr>
          <w:rFonts w:hint="eastAsia"/>
        </w:rPr>
        <w:t>、装配式拱桥构件在脱模、移运、堆放、吊装时，混凝土的强度一般不得低于设计强度的（</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w:t>
      </w:r>
      <w:r>
        <w:rPr>
          <w:rFonts w:hint="eastAsia"/>
        </w:rPr>
        <w:t>70%        B</w:t>
      </w:r>
      <w:r>
        <w:rPr>
          <w:rFonts w:hint="eastAsia"/>
        </w:rPr>
        <w:t>、</w:t>
      </w:r>
      <w:r>
        <w:rPr>
          <w:rFonts w:hint="eastAsia"/>
        </w:rPr>
        <w:t>75%            C</w:t>
      </w:r>
      <w:r>
        <w:rPr>
          <w:rFonts w:hint="eastAsia"/>
        </w:rPr>
        <w:t>、</w:t>
      </w:r>
      <w:r>
        <w:rPr>
          <w:rFonts w:hint="eastAsia"/>
        </w:rPr>
        <w:t>80%</w:t>
      </w:r>
    </w:p>
    <w:p w:rsidR="00892A58" w:rsidRDefault="00892A58" w:rsidP="00892A58">
      <w:pPr>
        <w:ind w:firstLine="420"/>
        <w:rPr>
          <w:rFonts w:hint="eastAsia"/>
        </w:rPr>
      </w:pPr>
      <w:r>
        <w:rPr>
          <w:rFonts w:hint="eastAsia"/>
        </w:rPr>
        <w:t xml:space="preserve">       9</w:t>
      </w:r>
      <w:r>
        <w:rPr>
          <w:rFonts w:hint="eastAsia"/>
        </w:rPr>
        <w:t>、块石砌筑岩石的层理面应与受力方向（</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、平行</w:t>
      </w:r>
      <w:r>
        <w:rPr>
          <w:rFonts w:hint="eastAsia"/>
        </w:rPr>
        <w:t xml:space="preserve">       B</w:t>
      </w:r>
      <w:r>
        <w:rPr>
          <w:rFonts w:hint="eastAsia"/>
        </w:rPr>
        <w:t>、垂直</w:t>
      </w:r>
      <w:r>
        <w:rPr>
          <w:rFonts w:hint="eastAsia"/>
        </w:rPr>
        <w:t xml:space="preserve">           C</w:t>
      </w:r>
      <w:r>
        <w:rPr>
          <w:rFonts w:hint="eastAsia"/>
        </w:rPr>
        <w:t>、不受限制</w:t>
      </w:r>
    </w:p>
    <w:p w:rsidR="00892A58" w:rsidRDefault="00892A58" w:rsidP="00892A58">
      <w:pPr>
        <w:ind w:leftChars="200" w:left="1260" w:hangingChars="400" w:hanging="840"/>
        <w:rPr>
          <w:rFonts w:hint="eastAsia"/>
        </w:rPr>
      </w:pPr>
      <w:r>
        <w:rPr>
          <w:rFonts w:hint="eastAsia"/>
        </w:rPr>
        <w:t xml:space="preserve">       10</w:t>
      </w:r>
      <w:r>
        <w:rPr>
          <w:rFonts w:hint="eastAsia"/>
        </w:rPr>
        <w:t>、水泥砂浆强度的合格标准为同标号试件的平均强度不低于设计强度等级，但其中任一组试件的强度最低值不低于设计强度等级的（</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w:t>
      </w:r>
      <w:r>
        <w:rPr>
          <w:rFonts w:hint="eastAsia"/>
        </w:rPr>
        <w:t>85%        B</w:t>
      </w:r>
      <w:r>
        <w:rPr>
          <w:rFonts w:hint="eastAsia"/>
        </w:rPr>
        <w:t>、</w:t>
      </w:r>
      <w:r>
        <w:rPr>
          <w:rFonts w:hint="eastAsia"/>
        </w:rPr>
        <w:t>80%           C</w:t>
      </w:r>
      <w:r>
        <w:rPr>
          <w:rFonts w:hint="eastAsia"/>
        </w:rPr>
        <w:t>、</w:t>
      </w:r>
      <w:r>
        <w:rPr>
          <w:rFonts w:hint="eastAsia"/>
        </w:rPr>
        <w:t>75%</w:t>
      </w:r>
    </w:p>
    <w:p w:rsidR="00892A58" w:rsidRDefault="00892A58" w:rsidP="00892A58">
      <w:pPr>
        <w:ind w:firstLine="420"/>
      </w:pPr>
      <w:r>
        <w:t xml:space="preserve"> </w:t>
      </w:r>
    </w:p>
    <w:p w:rsidR="00892A58" w:rsidRDefault="00892A58" w:rsidP="00892A58">
      <w:pPr>
        <w:ind w:firstLine="420"/>
        <w:rPr>
          <w:rFonts w:hint="eastAsia"/>
        </w:rPr>
      </w:pPr>
      <w:r>
        <w:rPr>
          <w:rFonts w:hint="eastAsia"/>
        </w:rPr>
        <w:t>二、多项选择题</w:t>
      </w:r>
    </w:p>
    <w:p w:rsidR="00892A58" w:rsidRDefault="00892A58" w:rsidP="00892A58">
      <w:pPr>
        <w:ind w:firstLineChars="450" w:firstLine="945"/>
        <w:rPr>
          <w:rFonts w:hint="eastAsia"/>
        </w:rPr>
      </w:pPr>
      <w:r>
        <w:rPr>
          <w:rFonts w:hint="eastAsia"/>
        </w:rPr>
        <w:t>1</w:t>
      </w:r>
      <w:r>
        <w:rPr>
          <w:rFonts w:hint="eastAsia"/>
        </w:rPr>
        <w:t>、工程总体进度计划的内容包括（</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、工程项目的合同工期</w:t>
      </w:r>
    </w:p>
    <w:p w:rsidR="00892A58" w:rsidRDefault="00892A58" w:rsidP="00892A58">
      <w:pPr>
        <w:ind w:firstLine="420"/>
        <w:rPr>
          <w:rFonts w:hint="eastAsia"/>
        </w:rPr>
      </w:pPr>
      <w:r>
        <w:rPr>
          <w:rFonts w:hint="eastAsia"/>
        </w:rPr>
        <w:t xml:space="preserve">       B</w:t>
      </w:r>
      <w:r>
        <w:rPr>
          <w:rFonts w:hint="eastAsia"/>
        </w:rPr>
        <w:t>、完成各单位工程及各施工阶段所需要的工期，最早开始和最迟结束的时间</w:t>
      </w:r>
    </w:p>
    <w:p w:rsidR="00892A58" w:rsidRDefault="00892A58" w:rsidP="00892A58">
      <w:pPr>
        <w:ind w:firstLine="420"/>
        <w:rPr>
          <w:rFonts w:hint="eastAsia"/>
        </w:rPr>
      </w:pPr>
      <w:r>
        <w:rPr>
          <w:rFonts w:hint="eastAsia"/>
        </w:rPr>
        <w:t xml:space="preserve">       C</w:t>
      </w:r>
      <w:r>
        <w:rPr>
          <w:rFonts w:hint="eastAsia"/>
        </w:rPr>
        <w:t>、各单位工程及各施工阶段需要完成的工程量及现金流动估算</w:t>
      </w:r>
    </w:p>
    <w:p w:rsidR="00892A58" w:rsidRDefault="00892A58" w:rsidP="00892A58">
      <w:pPr>
        <w:ind w:firstLine="420"/>
        <w:rPr>
          <w:rFonts w:hint="eastAsia"/>
        </w:rPr>
      </w:pPr>
      <w:r>
        <w:rPr>
          <w:rFonts w:hint="eastAsia"/>
        </w:rPr>
        <w:t xml:space="preserve">       D</w:t>
      </w:r>
      <w:r>
        <w:rPr>
          <w:rFonts w:hint="eastAsia"/>
        </w:rPr>
        <w:t>、各单位工程及各施工阶段所需要配备的人力和机械数量</w:t>
      </w:r>
    </w:p>
    <w:p w:rsidR="00892A58" w:rsidRDefault="00892A58" w:rsidP="00892A58">
      <w:pPr>
        <w:ind w:firstLine="420"/>
        <w:rPr>
          <w:rFonts w:hint="eastAsia"/>
        </w:rPr>
      </w:pPr>
      <w:r>
        <w:rPr>
          <w:rFonts w:hint="eastAsia"/>
        </w:rPr>
        <w:t xml:space="preserve">       E</w:t>
      </w:r>
      <w:r>
        <w:rPr>
          <w:rFonts w:hint="eastAsia"/>
        </w:rPr>
        <w:t>、各单位工程或分部工程的施工方案及施工方法等</w:t>
      </w:r>
    </w:p>
    <w:p w:rsidR="00892A58" w:rsidRDefault="00892A58" w:rsidP="00892A58">
      <w:pPr>
        <w:ind w:firstLine="420"/>
        <w:rPr>
          <w:rFonts w:hint="eastAsia"/>
        </w:rPr>
      </w:pPr>
      <w:r>
        <w:rPr>
          <w:rFonts w:hint="eastAsia"/>
        </w:rPr>
        <w:t xml:space="preserve">     2</w:t>
      </w:r>
      <w:r>
        <w:rPr>
          <w:rFonts w:hint="eastAsia"/>
        </w:rPr>
        <w:t>、影响土石混填路基压实度的主要因素是（</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、粗颗粒含量</w:t>
      </w:r>
      <w:r>
        <w:rPr>
          <w:rFonts w:hint="eastAsia"/>
        </w:rPr>
        <w:t xml:space="preserve">     B</w:t>
      </w:r>
      <w:r>
        <w:rPr>
          <w:rFonts w:hint="eastAsia"/>
        </w:rPr>
        <w:t>、含水量</w:t>
      </w:r>
      <w:r>
        <w:rPr>
          <w:rFonts w:hint="eastAsia"/>
        </w:rPr>
        <w:t xml:space="preserve">    C</w:t>
      </w:r>
      <w:r>
        <w:rPr>
          <w:rFonts w:hint="eastAsia"/>
        </w:rPr>
        <w:t>、压路机质量</w:t>
      </w:r>
      <w:r>
        <w:rPr>
          <w:rFonts w:hint="eastAsia"/>
        </w:rPr>
        <w:t xml:space="preserve">  D</w:t>
      </w:r>
      <w:r>
        <w:rPr>
          <w:rFonts w:hint="eastAsia"/>
        </w:rPr>
        <w:t>、碾压遍数</w:t>
      </w:r>
    </w:p>
    <w:p w:rsidR="00892A58" w:rsidRDefault="00892A58" w:rsidP="00892A58">
      <w:pPr>
        <w:ind w:firstLine="420"/>
        <w:rPr>
          <w:rFonts w:hint="eastAsia"/>
        </w:rPr>
      </w:pPr>
      <w:r>
        <w:rPr>
          <w:rFonts w:hint="eastAsia"/>
        </w:rPr>
        <w:t xml:space="preserve">     3</w:t>
      </w:r>
      <w:r>
        <w:rPr>
          <w:rFonts w:hint="eastAsia"/>
        </w:rPr>
        <w:t>、零填挖路段含水量较高时路基施工应（</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、换填透水性良好的材料</w:t>
      </w:r>
    </w:p>
    <w:p w:rsidR="00892A58" w:rsidRDefault="00892A58" w:rsidP="00892A58">
      <w:pPr>
        <w:ind w:firstLine="420"/>
        <w:rPr>
          <w:rFonts w:hint="eastAsia"/>
        </w:rPr>
      </w:pPr>
      <w:r>
        <w:rPr>
          <w:rFonts w:hint="eastAsia"/>
        </w:rPr>
        <w:t xml:space="preserve">       B</w:t>
      </w:r>
      <w:r>
        <w:rPr>
          <w:rFonts w:hint="eastAsia"/>
        </w:rPr>
        <w:t>、换填深度满足设计要求</w:t>
      </w:r>
    </w:p>
    <w:p w:rsidR="00892A58" w:rsidRDefault="00892A58" w:rsidP="00892A58">
      <w:pPr>
        <w:ind w:firstLine="420"/>
        <w:rPr>
          <w:rFonts w:hint="eastAsia"/>
        </w:rPr>
      </w:pPr>
      <w:r>
        <w:rPr>
          <w:rFonts w:hint="eastAsia"/>
        </w:rPr>
        <w:t xml:space="preserve">       C</w:t>
      </w:r>
      <w:r>
        <w:rPr>
          <w:rFonts w:hint="eastAsia"/>
        </w:rPr>
        <w:t>、设置渗沟特地下水引出路外</w:t>
      </w:r>
    </w:p>
    <w:p w:rsidR="00892A58" w:rsidRDefault="00892A58" w:rsidP="00892A58">
      <w:pPr>
        <w:ind w:firstLine="420"/>
        <w:rPr>
          <w:rFonts w:hint="eastAsia"/>
        </w:rPr>
      </w:pPr>
      <w:r>
        <w:rPr>
          <w:rFonts w:hint="eastAsia"/>
        </w:rPr>
        <w:lastRenderedPageBreak/>
        <w:t xml:space="preserve">       D</w:t>
      </w:r>
      <w:r>
        <w:rPr>
          <w:rFonts w:hint="eastAsia"/>
        </w:rPr>
        <w:t>、分层回填压实</w:t>
      </w:r>
    </w:p>
    <w:p w:rsidR="00892A58" w:rsidRDefault="00892A58" w:rsidP="00892A58">
      <w:pPr>
        <w:ind w:firstLine="420"/>
        <w:rPr>
          <w:rFonts w:hint="eastAsia"/>
        </w:rPr>
      </w:pPr>
      <w:r>
        <w:rPr>
          <w:rFonts w:hint="eastAsia"/>
        </w:rPr>
        <w:t xml:space="preserve">     4</w:t>
      </w:r>
      <w:r>
        <w:rPr>
          <w:rFonts w:hint="eastAsia"/>
        </w:rPr>
        <w:t>、公路石方开挖风化较严重、节理发育或岩层产状对边坡稳定不利的石方宜采用（</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、深孔排炮</w:t>
      </w:r>
      <w:r>
        <w:rPr>
          <w:rFonts w:hint="eastAsia"/>
        </w:rPr>
        <w:t xml:space="preserve">   B</w:t>
      </w:r>
      <w:r>
        <w:rPr>
          <w:rFonts w:hint="eastAsia"/>
        </w:rPr>
        <w:t>、小型排炮微差爆破</w:t>
      </w:r>
      <w:r>
        <w:rPr>
          <w:rFonts w:hint="eastAsia"/>
        </w:rPr>
        <w:t xml:space="preserve">   C</w:t>
      </w:r>
      <w:r>
        <w:rPr>
          <w:rFonts w:hint="eastAsia"/>
        </w:rPr>
        <w:t>、预裂爆破</w:t>
      </w:r>
      <w:r>
        <w:rPr>
          <w:rFonts w:hint="eastAsia"/>
        </w:rPr>
        <w:t xml:space="preserve">  D</w:t>
      </w:r>
      <w:r>
        <w:rPr>
          <w:rFonts w:hint="eastAsia"/>
        </w:rPr>
        <w:t>、减弱松动爆破</w:t>
      </w:r>
    </w:p>
    <w:p w:rsidR="00892A58" w:rsidRDefault="00892A58" w:rsidP="00892A58">
      <w:pPr>
        <w:ind w:firstLine="420"/>
        <w:rPr>
          <w:rFonts w:hint="eastAsia"/>
        </w:rPr>
      </w:pPr>
      <w:r>
        <w:rPr>
          <w:rFonts w:hint="eastAsia"/>
        </w:rPr>
        <w:t xml:space="preserve">     5</w:t>
      </w:r>
      <w:r>
        <w:rPr>
          <w:rFonts w:hint="eastAsia"/>
        </w:rPr>
        <w:t>、挖方路基上边坡发生滑坡，其处治方法一般有（</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、截断地表水流入滑坡体</w:t>
      </w:r>
    </w:p>
    <w:p w:rsidR="00892A58" w:rsidRDefault="00892A58" w:rsidP="00892A58">
      <w:pPr>
        <w:ind w:firstLine="420"/>
        <w:rPr>
          <w:rFonts w:hint="eastAsia"/>
        </w:rPr>
      </w:pPr>
      <w:r>
        <w:rPr>
          <w:rFonts w:hint="eastAsia"/>
        </w:rPr>
        <w:t xml:space="preserve">       B</w:t>
      </w:r>
      <w:r>
        <w:rPr>
          <w:rFonts w:hint="eastAsia"/>
        </w:rPr>
        <w:t>、截断或排出滑坡体内的地下水源</w:t>
      </w:r>
    </w:p>
    <w:p w:rsidR="00892A58" w:rsidRDefault="00892A58" w:rsidP="00892A58">
      <w:pPr>
        <w:ind w:firstLine="420"/>
        <w:rPr>
          <w:rFonts w:hint="eastAsia"/>
        </w:rPr>
      </w:pPr>
      <w:r>
        <w:rPr>
          <w:rFonts w:hint="eastAsia"/>
        </w:rPr>
        <w:t xml:space="preserve">       C</w:t>
      </w:r>
      <w:r>
        <w:rPr>
          <w:rFonts w:hint="eastAsia"/>
        </w:rPr>
        <w:t>、修建必要的支挡抗滑结构</w:t>
      </w:r>
    </w:p>
    <w:p w:rsidR="00892A58" w:rsidRDefault="00892A58" w:rsidP="00892A58">
      <w:pPr>
        <w:ind w:firstLine="420"/>
        <w:rPr>
          <w:rFonts w:hint="eastAsia"/>
        </w:rPr>
      </w:pPr>
      <w:r>
        <w:rPr>
          <w:rFonts w:hint="eastAsia"/>
        </w:rPr>
        <w:t xml:space="preserve">       D</w:t>
      </w:r>
      <w:r>
        <w:rPr>
          <w:rFonts w:hint="eastAsia"/>
        </w:rPr>
        <w:t>、修筑反压坡道</w:t>
      </w:r>
    </w:p>
    <w:p w:rsidR="00892A58" w:rsidRDefault="00892A58" w:rsidP="00892A58">
      <w:pPr>
        <w:ind w:firstLine="420"/>
        <w:rPr>
          <w:rFonts w:hint="eastAsia"/>
        </w:rPr>
      </w:pPr>
      <w:r>
        <w:rPr>
          <w:rFonts w:hint="eastAsia"/>
        </w:rPr>
        <w:t xml:space="preserve">     6</w:t>
      </w:r>
      <w:r>
        <w:rPr>
          <w:rFonts w:hint="eastAsia"/>
        </w:rPr>
        <w:t>、公路绿化植物品种的选择原则是（</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、具有稳定公路边坡的能力</w:t>
      </w:r>
      <w:r>
        <w:rPr>
          <w:rFonts w:hint="eastAsia"/>
        </w:rPr>
        <w:t xml:space="preserve">    B</w:t>
      </w:r>
      <w:r>
        <w:rPr>
          <w:rFonts w:hint="eastAsia"/>
        </w:rPr>
        <w:t>、适于各地栽种</w:t>
      </w:r>
    </w:p>
    <w:p w:rsidR="00892A58" w:rsidRDefault="00892A58" w:rsidP="00892A58">
      <w:pPr>
        <w:ind w:firstLine="420"/>
        <w:rPr>
          <w:rFonts w:hint="eastAsia"/>
        </w:rPr>
      </w:pPr>
      <w:r>
        <w:rPr>
          <w:rFonts w:hint="eastAsia"/>
        </w:rPr>
        <w:t xml:space="preserve">       C</w:t>
      </w:r>
      <w:r>
        <w:rPr>
          <w:rFonts w:hint="eastAsia"/>
        </w:rPr>
        <w:t>、具有良好的环境和景观效果</w:t>
      </w:r>
      <w:r>
        <w:rPr>
          <w:rFonts w:hint="eastAsia"/>
        </w:rPr>
        <w:t xml:space="preserve">  D</w:t>
      </w:r>
      <w:r>
        <w:rPr>
          <w:rFonts w:hint="eastAsia"/>
        </w:rPr>
        <w:t>、工程投资越低越好</w:t>
      </w:r>
    </w:p>
    <w:p w:rsidR="00892A58" w:rsidRDefault="00892A58" w:rsidP="00892A58">
      <w:pPr>
        <w:ind w:firstLine="420"/>
        <w:rPr>
          <w:rFonts w:hint="eastAsia"/>
        </w:rPr>
      </w:pPr>
      <w:r>
        <w:rPr>
          <w:rFonts w:hint="eastAsia"/>
        </w:rPr>
        <w:t xml:space="preserve">     7</w:t>
      </w:r>
      <w:r>
        <w:rPr>
          <w:rFonts w:hint="eastAsia"/>
        </w:rPr>
        <w:t>、石灰稳定土层施工对自然气候的基本要求是（</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、日最低气温应在</w:t>
      </w:r>
      <w:r>
        <w:rPr>
          <w:rFonts w:hint="eastAsia"/>
        </w:rPr>
        <w:t>5</w:t>
      </w:r>
      <w:r>
        <w:rPr>
          <w:rFonts w:hint="eastAsia"/>
        </w:rPr>
        <w:t>℃以上</w:t>
      </w:r>
    </w:p>
    <w:p w:rsidR="00892A58" w:rsidRDefault="00892A58" w:rsidP="00892A58">
      <w:pPr>
        <w:ind w:firstLine="420"/>
        <w:rPr>
          <w:rFonts w:hint="eastAsia"/>
        </w:rPr>
      </w:pPr>
      <w:r>
        <w:rPr>
          <w:rFonts w:hint="eastAsia"/>
        </w:rPr>
        <w:t xml:space="preserve">       B</w:t>
      </w:r>
      <w:r>
        <w:rPr>
          <w:rFonts w:hint="eastAsia"/>
        </w:rPr>
        <w:t>、应在第一次重冰冻到来之前，</w:t>
      </w:r>
      <w:r>
        <w:rPr>
          <w:rFonts w:hint="eastAsia"/>
        </w:rPr>
        <w:t>1</w:t>
      </w:r>
      <w:r>
        <w:rPr>
          <w:rFonts w:hint="eastAsia"/>
        </w:rPr>
        <w:t>～</w:t>
      </w:r>
      <w:r>
        <w:rPr>
          <w:rFonts w:hint="eastAsia"/>
        </w:rPr>
        <w:t>1.5</w:t>
      </w:r>
      <w:r>
        <w:rPr>
          <w:rFonts w:hint="eastAsia"/>
        </w:rPr>
        <w:t>个月完成</w:t>
      </w:r>
    </w:p>
    <w:p w:rsidR="00892A58" w:rsidRDefault="00892A58" w:rsidP="00892A58">
      <w:pPr>
        <w:ind w:firstLine="420"/>
        <w:rPr>
          <w:rFonts w:hint="eastAsia"/>
        </w:rPr>
      </w:pPr>
      <w:r>
        <w:rPr>
          <w:rFonts w:hint="eastAsia"/>
        </w:rPr>
        <w:t xml:space="preserve">       C</w:t>
      </w:r>
      <w:r>
        <w:rPr>
          <w:rFonts w:hint="eastAsia"/>
        </w:rPr>
        <w:t>、稳定土层宜经历半个月以上温暖和热的气候养生</w:t>
      </w:r>
    </w:p>
    <w:p w:rsidR="00892A58" w:rsidRDefault="00892A58" w:rsidP="00892A58">
      <w:pPr>
        <w:ind w:firstLine="420"/>
        <w:rPr>
          <w:rFonts w:hint="eastAsia"/>
        </w:rPr>
      </w:pPr>
      <w:r>
        <w:rPr>
          <w:rFonts w:hint="eastAsia"/>
        </w:rPr>
        <w:t xml:space="preserve">       D</w:t>
      </w:r>
      <w:r>
        <w:rPr>
          <w:rFonts w:hint="eastAsia"/>
        </w:rPr>
        <w:t>、应避免在雨季进行施工</w:t>
      </w:r>
    </w:p>
    <w:p w:rsidR="00892A58" w:rsidRDefault="00892A58" w:rsidP="00892A58">
      <w:pPr>
        <w:ind w:firstLine="420"/>
        <w:rPr>
          <w:rFonts w:hint="eastAsia"/>
        </w:rPr>
      </w:pPr>
      <w:r>
        <w:rPr>
          <w:rFonts w:hint="eastAsia"/>
        </w:rPr>
        <w:t xml:space="preserve">     8</w:t>
      </w:r>
      <w:r>
        <w:rPr>
          <w:rFonts w:hint="eastAsia"/>
        </w:rPr>
        <w:t>、粉煤灰原材料的质量要求是</w:t>
      </w:r>
    </w:p>
    <w:p w:rsidR="00892A58" w:rsidRDefault="00892A58" w:rsidP="00892A58">
      <w:pPr>
        <w:ind w:firstLine="420"/>
        <w:rPr>
          <w:rFonts w:hint="eastAsia"/>
        </w:rPr>
      </w:pPr>
      <w:r>
        <w:rPr>
          <w:rFonts w:hint="eastAsia"/>
        </w:rPr>
        <w:t xml:space="preserve">       A</w:t>
      </w:r>
      <w:r>
        <w:rPr>
          <w:rFonts w:hint="eastAsia"/>
        </w:rPr>
        <w:t>、</w:t>
      </w:r>
      <w:r>
        <w:rPr>
          <w:rFonts w:hint="eastAsia"/>
        </w:rPr>
        <w:t>7</w:t>
      </w:r>
      <w:r>
        <w:rPr>
          <w:rFonts w:hint="eastAsia"/>
        </w:rPr>
        <w:t>天无侧限抗压强度≥</w:t>
      </w:r>
      <w:r>
        <w:rPr>
          <w:rFonts w:hint="eastAsia"/>
        </w:rPr>
        <w:t>0.8MPa</w:t>
      </w:r>
    </w:p>
    <w:p w:rsidR="00892A58" w:rsidRDefault="00892A58" w:rsidP="00892A58">
      <w:pPr>
        <w:ind w:firstLine="420"/>
        <w:rPr>
          <w:rFonts w:hint="eastAsia"/>
        </w:rPr>
      </w:pPr>
      <w:r>
        <w:rPr>
          <w:rFonts w:hint="eastAsia"/>
        </w:rPr>
        <w:t xml:space="preserve">       B</w:t>
      </w:r>
      <w:r>
        <w:rPr>
          <w:rFonts w:hint="eastAsia"/>
        </w:rPr>
        <w:t>、</w:t>
      </w:r>
      <w:r>
        <w:rPr>
          <w:rFonts w:hint="eastAsia"/>
        </w:rPr>
        <w:t>SiO2</w:t>
      </w:r>
      <w:r>
        <w:rPr>
          <w:rFonts w:hint="eastAsia"/>
        </w:rPr>
        <w:t>、</w:t>
      </w:r>
      <w:r>
        <w:rPr>
          <w:rFonts w:hint="eastAsia"/>
        </w:rPr>
        <w:t>Al2O3</w:t>
      </w:r>
      <w:r>
        <w:rPr>
          <w:rFonts w:hint="eastAsia"/>
        </w:rPr>
        <w:t>和</w:t>
      </w:r>
      <w:r>
        <w:rPr>
          <w:rFonts w:hint="eastAsia"/>
        </w:rPr>
        <w:t>F2O3</w:t>
      </w:r>
      <w:r>
        <w:rPr>
          <w:rFonts w:hint="eastAsia"/>
        </w:rPr>
        <w:t>总含量应大于</w:t>
      </w:r>
      <w:r>
        <w:rPr>
          <w:rFonts w:hint="eastAsia"/>
        </w:rPr>
        <w:t>70%</w:t>
      </w:r>
    </w:p>
    <w:p w:rsidR="00892A58" w:rsidRDefault="00892A58" w:rsidP="00892A58">
      <w:pPr>
        <w:ind w:firstLine="420"/>
        <w:rPr>
          <w:rFonts w:hint="eastAsia"/>
        </w:rPr>
      </w:pPr>
      <w:r>
        <w:rPr>
          <w:rFonts w:hint="eastAsia"/>
        </w:rPr>
        <w:t xml:space="preserve">       C</w:t>
      </w:r>
      <w:r>
        <w:rPr>
          <w:rFonts w:hint="eastAsia"/>
        </w:rPr>
        <w:t>、烧失量不应超过</w:t>
      </w:r>
      <w:r>
        <w:rPr>
          <w:rFonts w:hint="eastAsia"/>
        </w:rPr>
        <w:t>20%</w:t>
      </w:r>
    </w:p>
    <w:p w:rsidR="00892A58" w:rsidRDefault="00892A58" w:rsidP="00892A58">
      <w:pPr>
        <w:ind w:firstLine="420"/>
        <w:rPr>
          <w:rFonts w:hint="eastAsia"/>
        </w:rPr>
      </w:pPr>
      <w:r>
        <w:rPr>
          <w:rFonts w:hint="eastAsia"/>
        </w:rPr>
        <w:t xml:space="preserve">       D</w:t>
      </w:r>
      <w:r>
        <w:rPr>
          <w:rFonts w:hint="eastAsia"/>
        </w:rPr>
        <w:t>、比表面积宜大于</w:t>
      </w:r>
      <w:r>
        <w:rPr>
          <w:rFonts w:hint="eastAsia"/>
        </w:rPr>
        <w:t>2500cm2/g</w:t>
      </w:r>
    </w:p>
    <w:p w:rsidR="00892A58" w:rsidRDefault="00892A58" w:rsidP="00892A58">
      <w:pPr>
        <w:ind w:firstLine="420"/>
        <w:rPr>
          <w:rFonts w:hint="eastAsia"/>
        </w:rPr>
      </w:pPr>
      <w:r>
        <w:rPr>
          <w:rFonts w:hint="eastAsia"/>
        </w:rPr>
        <w:t xml:space="preserve">     9</w:t>
      </w:r>
      <w:r>
        <w:rPr>
          <w:rFonts w:hint="eastAsia"/>
        </w:rPr>
        <w:t>、高速公路、一级公路的热拌沥青混合料的配合比设计应按（</w:t>
      </w:r>
      <w:r>
        <w:rPr>
          <w:rFonts w:hint="eastAsia"/>
        </w:rPr>
        <w:t xml:space="preserve">     </w:t>
      </w:r>
      <w:r>
        <w:rPr>
          <w:rFonts w:hint="eastAsia"/>
        </w:rPr>
        <w:t>）步骤进行</w:t>
      </w:r>
    </w:p>
    <w:p w:rsidR="00892A58" w:rsidRDefault="00892A58" w:rsidP="00892A58">
      <w:pPr>
        <w:ind w:firstLine="420"/>
        <w:rPr>
          <w:rFonts w:hint="eastAsia"/>
        </w:rPr>
      </w:pPr>
      <w:r>
        <w:rPr>
          <w:rFonts w:hint="eastAsia"/>
        </w:rPr>
        <w:t xml:space="preserve">       A</w:t>
      </w:r>
      <w:r>
        <w:rPr>
          <w:rFonts w:hint="eastAsia"/>
        </w:rPr>
        <w:t>、目标配合比设计</w:t>
      </w:r>
      <w:r>
        <w:rPr>
          <w:rFonts w:hint="eastAsia"/>
        </w:rPr>
        <w:t xml:space="preserve">        B</w:t>
      </w:r>
      <w:r>
        <w:rPr>
          <w:rFonts w:hint="eastAsia"/>
        </w:rPr>
        <w:t>、生产配合比设计</w:t>
      </w:r>
    </w:p>
    <w:p w:rsidR="00892A58" w:rsidRDefault="00892A58" w:rsidP="00892A58">
      <w:pPr>
        <w:ind w:firstLine="420"/>
        <w:rPr>
          <w:rFonts w:hint="eastAsia"/>
        </w:rPr>
      </w:pPr>
      <w:r>
        <w:rPr>
          <w:rFonts w:hint="eastAsia"/>
        </w:rPr>
        <w:t xml:space="preserve">       C</w:t>
      </w:r>
      <w:r>
        <w:rPr>
          <w:rFonts w:hint="eastAsia"/>
        </w:rPr>
        <w:t>、生产配合比验证</w:t>
      </w:r>
      <w:r>
        <w:rPr>
          <w:rFonts w:hint="eastAsia"/>
        </w:rPr>
        <w:t xml:space="preserve">        D</w:t>
      </w:r>
      <w:r>
        <w:rPr>
          <w:rFonts w:hint="eastAsia"/>
        </w:rPr>
        <w:t>、生产用标准配合比</w:t>
      </w:r>
    </w:p>
    <w:p w:rsidR="00892A58" w:rsidRDefault="00892A58" w:rsidP="00892A58">
      <w:pPr>
        <w:ind w:firstLine="420"/>
        <w:rPr>
          <w:rFonts w:hint="eastAsia"/>
        </w:rPr>
      </w:pPr>
      <w:r>
        <w:rPr>
          <w:rFonts w:hint="eastAsia"/>
        </w:rPr>
        <w:t xml:space="preserve">     10</w:t>
      </w:r>
      <w:r>
        <w:rPr>
          <w:rFonts w:hint="eastAsia"/>
        </w:rPr>
        <w:t>、沥青路面施工厚度控制的方法有（</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、高程测量</w:t>
      </w:r>
      <w:r>
        <w:rPr>
          <w:rFonts w:hint="eastAsia"/>
        </w:rPr>
        <w:t xml:space="preserve">              B</w:t>
      </w:r>
      <w:r>
        <w:rPr>
          <w:rFonts w:hint="eastAsia"/>
        </w:rPr>
        <w:t>、在摊铺及压实时量取</w:t>
      </w:r>
    </w:p>
    <w:p w:rsidR="00892A58" w:rsidRDefault="00892A58" w:rsidP="00892A58">
      <w:pPr>
        <w:ind w:firstLine="420"/>
        <w:rPr>
          <w:rFonts w:hint="eastAsia"/>
        </w:rPr>
      </w:pPr>
      <w:r>
        <w:rPr>
          <w:rFonts w:hint="eastAsia"/>
        </w:rPr>
        <w:t xml:space="preserve">       C</w:t>
      </w:r>
      <w:r>
        <w:rPr>
          <w:rFonts w:hint="eastAsia"/>
        </w:rPr>
        <w:t>、测量钻孔试件厚度</w:t>
      </w:r>
      <w:r>
        <w:rPr>
          <w:rFonts w:hint="eastAsia"/>
        </w:rPr>
        <w:t xml:space="preserve">      D</w:t>
      </w:r>
      <w:r>
        <w:rPr>
          <w:rFonts w:hint="eastAsia"/>
        </w:rPr>
        <w:t>、校验每一天的沥青混合料总量与实际铺筑的面积计算出的平均厚度</w:t>
      </w:r>
    </w:p>
    <w:p w:rsidR="00892A58" w:rsidRDefault="00892A58" w:rsidP="00892A58">
      <w:pPr>
        <w:ind w:firstLine="420"/>
        <w:rPr>
          <w:rFonts w:hint="eastAsia"/>
        </w:rPr>
      </w:pPr>
      <w:r>
        <w:rPr>
          <w:rFonts w:hint="eastAsia"/>
        </w:rPr>
        <w:t xml:space="preserve">     11</w:t>
      </w:r>
      <w:r>
        <w:rPr>
          <w:rFonts w:hint="eastAsia"/>
        </w:rPr>
        <w:t>、沥青混合料加入抗剥落剂的作用是（</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、提高沥青混合料的高低温稳定性</w:t>
      </w:r>
    </w:p>
    <w:p w:rsidR="00892A58" w:rsidRDefault="00892A58" w:rsidP="00892A58">
      <w:pPr>
        <w:ind w:firstLine="420"/>
        <w:rPr>
          <w:rFonts w:hint="eastAsia"/>
        </w:rPr>
      </w:pPr>
      <w:r>
        <w:rPr>
          <w:rFonts w:hint="eastAsia"/>
        </w:rPr>
        <w:t xml:space="preserve">       B</w:t>
      </w:r>
      <w:r>
        <w:rPr>
          <w:rFonts w:hint="eastAsia"/>
        </w:rPr>
        <w:t>、提高沥青混合料与矿料的粘结力</w:t>
      </w:r>
    </w:p>
    <w:p w:rsidR="00892A58" w:rsidRDefault="00892A58" w:rsidP="00892A58">
      <w:pPr>
        <w:ind w:firstLine="420"/>
        <w:rPr>
          <w:rFonts w:hint="eastAsia"/>
        </w:rPr>
      </w:pPr>
      <w:r>
        <w:rPr>
          <w:rFonts w:hint="eastAsia"/>
        </w:rPr>
        <w:t xml:space="preserve">       C</w:t>
      </w:r>
      <w:r>
        <w:rPr>
          <w:rFonts w:hint="eastAsia"/>
        </w:rPr>
        <w:t>、提高沥青混合料的抗水损害能力</w:t>
      </w:r>
    </w:p>
    <w:p w:rsidR="00892A58" w:rsidRDefault="00892A58" w:rsidP="00892A58">
      <w:pPr>
        <w:ind w:firstLine="420"/>
        <w:rPr>
          <w:rFonts w:hint="eastAsia"/>
        </w:rPr>
      </w:pPr>
      <w:r>
        <w:rPr>
          <w:rFonts w:hint="eastAsia"/>
        </w:rPr>
        <w:t xml:space="preserve">       D</w:t>
      </w:r>
      <w:r>
        <w:rPr>
          <w:rFonts w:hint="eastAsia"/>
        </w:rPr>
        <w:t>、减少沥青用量</w:t>
      </w:r>
    </w:p>
    <w:p w:rsidR="00892A58" w:rsidRDefault="00892A58" w:rsidP="00892A58">
      <w:pPr>
        <w:ind w:firstLine="420"/>
        <w:rPr>
          <w:rFonts w:hint="eastAsia"/>
        </w:rPr>
      </w:pPr>
      <w:r>
        <w:rPr>
          <w:rFonts w:hint="eastAsia"/>
        </w:rPr>
        <w:t xml:space="preserve">     12</w:t>
      </w:r>
      <w:r>
        <w:rPr>
          <w:rFonts w:hint="eastAsia"/>
        </w:rPr>
        <w:t>、改善沥青混合料低温稳定性的措施有（</w:t>
      </w:r>
      <w:r>
        <w:rPr>
          <w:rFonts w:hint="eastAsia"/>
        </w:rPr>
        <w:t xml:space="preserve">      </w:t>
      </w:r>
      <w:r>
        <w:rPr>
          <w:rFonts w:hint="eastAsia"/>
        </w:rPr>
        <w:t>）等</w:t>
      </w:r>
    </w:p>
    <w:p w:rsidR="00892A58" w:rsidRDefault="00892A58" w:rsidP="00892A58">
      <w:pPr>
        <w:ind w:firstLine="420"/>
        <w:rPr>
          <w:rFonts w:hint="eastAsia"/>
        </w:rPr>
      </w:pPr>
      <w:r>
        <w:rPr>
          <w:rFonts w:hint="eastAsia"/>
        </w:rPr>
        <w:t xml:space="preserve">       A</w:t>
      </w:r>
      <w:r>
        <w:rPr>
          <w:rFonts w:hint="eastAsia"/>
        </w:rPr>
        <w:t>、加强路面结构强度</w:t>
      </w:r>
      <w:r>
        <w:rPr>
          <w:rFonts w:hint="eastAsia"/>
        </w:rPr>
        <w:t xml:space="preserve">    B</w:t>
      </w:r>
      <w:r>
        <w:rPr>
          <w:rFonts w:hint="eastAsia"/>
        </w:rPr>
        <w:t>、改善沥青结合料的低温延度</w:t>
      </w:r>
    </w:p>
    <w:p w:rsidR="00892A58" w:rsidRDefault="00892A58" w:rsidP="00892A58">
      <w:pPr>
        <w:ind w:firstLine="420"/>
        <w:rPr>
          <w:rFonts w:hint="eastAsia"/>
        </w:rPr>
      </w:pPr>
      <w:r>
        <w:rPr>
          <w:rFonts w:hint="eastAsia"/>
        </w:rPr>
        <w:t xml:space="preserve">       C</w:t>
      </w:r>
      <w:r>
        <w:rPr>
          <w:rFonts w:hint="eastAsia"/>
        </w:rPr>
        <w:t>、提高内摩阻力</w:t>
      </w:r>
      <w:r>
        <w:rPr>
          <w:rFonts w:hint="eastAsia"/>
        </w:rPr>
        <w:t xml:space="preserve">        D</w:t>
      </w:r>
      <w:r>
        <w:rPr>
          <w:rFonts w:hint="eastAsia"/>
        </w:rPr>
        <w:t>、采用针入度大的沥青</w:t>
      </w:r>
    </w:p>
    <w:p w:rsidR="00892A58" w:rsidRDefault="00892A58" w:rsidP="00892A58">
      <w:pPr>
        <w:ind w:firstLine="420"/>
        <w:rPr>
          <w:rFonts w:hint="eastAsia"/>
        </w:rPr>
      </w:pPr>
      <w:r>
        <w:rPr>
          <w:rFonts w:hint="eastAsia"/>
        </w:rPr>
        <w:t>13</w:t>
      </w:r>
      <w:r>
        <w:rPr>
          <w:rFonts w:hint="eastAsia"/>
        </w:rPr>
        <w:t>、改善沥青路面抗水损害能力的措施有（</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、加强基层结构的水稳定性</w:t>
      </w:r>
      <w:r>
        <w:rPr>
          <w:rFonts w:hint="eastAsia"/>
        </w:rPr>
        <w:t xml:space="preserve">     B</w:t>
      </w:r>
      <w:r>
        <w:rPr>
          <w:rFonts w:hint="eastAsia"/>
        </w:rPr>
        <w:t>、提高沥青粘度</w:t>
      </w:r>
    </w:p>
    <w:p w:rsidR="00892A58" w:rsidRDefault="00892A58" w:rsidP="00892A58">
      <w:pPr>
        <w:ind w:firstLine="420"/>
        <w:rPr>
          <w:rFonts w:hint="eastAsia"/>
        </w:rPr>
      </w:pPr>
      <w:r>
        <w:rPr>
          <w:rFonts w:hint="eastAsia"/>
        </w:rPr>
        <w:t xml:space="preserve">   C</w:t>
      </w:r>
      <w:r>
        <w:rPr>
          <w:rFonts w:hint="eastAsia"/>
        </w:rPr>
        <w:t>、添加抗剥落剂</w:t>
      </w:r>
      <w:r>
        <w:rPr>
          <w:rFonts w:hint="eastAsia"/>
        </w:rPr>
        <w:t xml:space="preserve">               D</w:t>
      </w:r>
      <w:r>
        <w:rPr>
          <w:rFonts w:hint="eastAsia"/>
        </w:rPr>
        <w:t>、设置沥青上封层</w:t>
      </w:r>
    </w:p>
    <w:p w:rsidR="00892A58" w:rsidRDefault="00892A58" w:rsidP="00892A58">
      <w:pPr>
        <w:ind w:firstLine="420"/>
        <w:rPr>
          <w:rFonts w:hint="eastAsia"/>
        </w:rPr>
      </w:pPr>
      <w:r>
        <w:rPr>
          <w:rFonts w:hint="eastAsia"/>
        </w:rPr>
        <w:t>14</w:t>
      </w:r>
      <w:r>
        <w:rPr>
          <w:rFonts w:hint="eastAsia"/>
        </w:rPr>
        <w:t>、二灰级配碎石基层材料配合比的范围是（</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、石灰与粉煤层的比例可用</w:t>
      </w:r>
      <w:r>
        <w:rPr>
          <w:rFonts w:hint="eastAsia"/>
        </w:rPr>
        <w:t>1</w:t>
      </w:r>
      <w:r>
        <w:rPr>
          <w:rFonts w:hint="eastAsia"/>
        </w:rPr>
        <w:t>：</w:t>
      </w:r>
      <w:r>
        <w:rPr>
          <w:rFonts w:hint="eastAsia"/>
        </w:rPr>
        <w:t>2~1</w:t>
      </w:r>
      <w:r>
        <w:rPr>
          <w:rFonts w:hint="eastAsia"/>
        </w:rPr>
        <w:t>：</w:t>
      </w:r>
      <w:r>
        <w:rPr>
          <w:rFonts w:hint="eastAsia"/>
        </w:rPr>
        <w:t>4</w:t>
      </w:r>
    </w:p>
    <w:p w:rsidR="00892A58" w:rsidRDefault="00892A58" w:rsidP="00892A58">
      <w:pPr>
        <w:ind w:firstLine="420"/>
        <w:rPr>
          <w:rFonts w:hint="eastAsia"/>
        </w:rPr>
      </w:pPr>
      <w:r>
        <w:rPr>
          <w:rFonts w:hint="eastAsia"/>
        </w:rPr>
        <w:t xml:space="preserve">   B</w:t>
      </w:r>
      <w:r>
        <w:rPr>
          <w:rFonts w:hint="eastAsia"/>
        </w:rPr>
        <w:t>、石灰粉煤灰与集料的比例可用</w:t>
      </w:r>
      <w:r>
        <w:rPr>
          <w:rFonts w:hint="eastAsia"/>
        </w:rPr>
        <w:t>1</w:t>
      </w:r>
      <w:r>
        <w:rPr>
          <w:rFonts w:hint="eastAsia"/>
        </w:rPr>
        <w:t>：</w:t>
      </w:r>
      <w:r>
        <w:rPr>
          <w:rFonts w:hint="eastAsia"/>
        </w:rPr>
        <w:t>1~1</w:t>
      </w:r>
      <w:r>
        <w:rPr>
          <w:rFonts w:hint="eastAsia"/>
        </w:rPr>
        <w:t>：</w:t>
      </w:r>
      <w:r>
        <w:rPr>
          <w:rFonts w:hint="eastAsia"/>
        </w:rPr>
        <w:t>4</w:t>
      </w:r>
    </w:p>
    <w:p w:rsidR="00892A58" w:rsidRDefault="00892A58" w:rsidP="00892A58">
      <w:pPr>
        <w:ind w:firstLine="420"/>
        <w:rPr>
          <w:rFonts w:hint="eastAsia"/>
        </w:rPr>
      </w:pPr>
      <w:r>
        <w:rPr>
          <w:rFonts w:hint="eastAsia"/>
        </w:rPr>
        <w:t xml:space="preserve">   C</w:t>
      </w:r>
      <w:r>
        <w:rPr>
          <w:rFonts w:hint="eastAsia"/>
        </w:rPr>
        <w:t>、石灰粉煤灰与集料的比例应是</w:t>
      </w:r>
      <w:r>
        <w:rPr>
          <w:rFonts w:hint="eastAsia"/>
        </w:rPr>
        <w:t>20</w:t>
      </w:r>
      <w:r>
        <w:rPr>
          <w:rFonts w:hint="eastAsia"/>
        </w:rPr>
        <w:t>：</w:t>
      </w:r>
      <w:r>
        <w:rPr>
          <w:rFonts w:hint="eastAsia"/>
        </w:rPr>
        <w:t>80~15</w:t>
      </w:r>
      <w:r>
        <w:rPr>
          <w:rFonts w:hint="eastAsia"/>
        </w:rPr>
        <w:t>：</w:t>
      </w:r>
      <w:r>
        <w:rPr>
          <w:rFonts w:hint="eastAsia"/>
        </w:rPr>
        <w:t>85</w:t>
      </w:r>
    </w:p>
    <w:p w:rsidR="00892A58" w:rsidRDefault="00892A58" w:rsidP="00892A58">
      <w:pPr>
        <w:ind w:firstLine="420"/>
        <w:rPr>
          <w:rFonts w:hint="eastAsia"/>
        </w:rPr>
      </w:pPr>
      <w:r>
        <w:rPr>
          <w:rFonts w:hint="eastAsia"/>
        </w:rPr>
        <w:t xml:space="preserve">   D</w:t>
      </w:r>
      <w:r>
        <w:rPr>
          <w:rFonts w:hint="eastAsia"/>
        </w:rPr>
        <w:t>、石灰粉煤灰与集料的比例应是</w:t>
      </w:r>
      <w:r>
        <w:rPr>
          <w:rFonts w:hint="eastAsia"/>
        </w:rPr>
        <w:t>30</w:t>
      </w:r>
      <w:r>
        <w:rPr>
          <w:rFonts w:hint="eastAsia"/>
        </w:rPr>
        <w:t>：</w:t>
      </w:r>
      <w:r>
        <w:rPr>
          <w:rFonts w:hint="eastAsia"/>
        </w:rPr>
        <w:t>70</w:t>
      </w:r>
    </w:p>
    <w:p w:rsidR="00892A58" w:rsidRDefault="00892A58" w:rsidP="00892A58">
      <w:pPr>
        <w:ind w:firstLine="420"/>
        <w:rPr>
          <w:rFonts w:hint="eastAsia"/>
        </w:rPr>
      </w:pPr>
      <w:r>
        <w:rPr>
          <w:rFonts w:hint="eastAsia"/>
        </w:rPr>
        <w:t>15</w:t>
      </w:r>
      <w:r>
        <w:rPr>
          <w:rFonts w:hint="eastAsia"/>
        </w:rPr>
        <w:t>、桥梁明挖基底标高允许偏差规定为（</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、土质</w:t>
      </w:r>
      <w:r>
        <w:rPr>
          <w:rFonts w:hint="eastAsia"/>
        </w:rPr>
        <w:t xml:space="preserve">    </w:t>
      </w:r>
      <w:r>
        <w:rPr>
          <w:rFonts w:hint="eastAsia"/>
        </w:rPr>
        <w:t>±</w:t>
      </w:r>
      <w:r>
        <w:rPr>
          <w:rFonts w:hint="eastAsia"/>
        </w:rPr>
        <w:t>50mm         B</w:t>
      </w:r>
      <w:r>
        <w:rPr>
          <w:rFonts w:hint="eastAsia"/>
        </w:rPr>
        <w:t>、土质</w:t>
      </w:r>
      <w:r>
        <w:rPr>
          <w:rFonts w:hint="eastAsia"/>
        </w:rPr>
        <w:t xml:space="preserve">   </w:t>
      </w:r>
      <w:r>
        <w:rPr>
          <w:rFonts w:hint="eastAsia"/>
        </w:rPr>
        <w:t>±</w:t>
      </w:r>
      <w:r>
        <w:rPr>
          <w:rFonts w:hint="eastAsia"/>
        </w:rPr>
        <w:t>100mm</w:t>
      </w:r>
    </w:p>
    <w:p w:rsidR="00892A58" w:rsidRDefault="00892A58" w:rsidP="00892A58">
      <w:pPr>
        <w:ind w:firstLine="420"/>
        <w:rPr>
          <w:rFonts w:hint="eastAsia"/>
        </w:rPr>
      </w:pPr>
      <w:r>
        <w:rPr>
          <w:rFonts w:hint="eastAsia"/>
        </w:rPr>
        <w:t xml:space="preserve">   C</w:t>
      </w:r>
      <w:r>
        <w:rPr>
          <w:rFonts w:hint="eastAsia"/>
        </w:rPr>
        <w:t>、石质</w:t>
      </w:r>
      <w:r>
        <w:rPr>
          <w:rFonts w:hint="eastAsia"/>
        </w:rPr>
        <w:t xml:space="preserve">    +50-200mm     D</w:t>
      </w:r>
      <w:r>
        <w:rPr>
          <w:rFonts w:hint="eastAsia"/>
        </w:rPr>
        <w:t>、石质</w:t>
      </w:r>
      <w:r>
        <w:rPr>
          <w:rFonts w:hint="eastAsia"/>
        </w:rPr>
        <w:t xml:space="preserve">    </w:t>
      </w:r>
      <w:r>
        <w:rPr>
          <w:rFonts w:hint="eastAsia"/>
        </w:rPr>
        <w:t>±</w:t>
      </w:r>
      <w:r>
        <w:rPr>
          <w:rFonts w:hint="eastAsia"/>
        </w:rPr>
        <w:t>50mm</w:t>
      </w:r>
    </w:p>
    <w:p w:rsidR="00892A58" w:rsidRDefault="00892A58" w:rsidP="00892A58">
      <w:pPr>
        <w:ind w:firstLine="420"/>
        <w:rPr>
          <w:rFonts w:hint="eastAsia"/>
        </w:rPr>
      </w:pPr>
      <w:r>
        <w:rPr>
          <w:rFonts w:hint="eastAsia"/>
        </w:rPr>
        <w:lastRenderedPageBreak/>
        <w:t>16</w:t>
      </w:r>
      <w:r>
        <w:rPr>
          <w:rFonts w:hint="eastAsia"/>
        </w:rPr>
        <w:t>、水下混凝土配制的基本要求有（</w:t>
      </w:r>
      <w:r>
        <w:rPr>
          <w:rFonts w:hint="eastAsia"/>
        </w:rPr>
        <w:t xml:space="preserve">     </w:t>
      </w:r>
      <w:r>
        <w:rPr>
          <w:rFonts w:hint="eastAsia"/>
        </w:rPr>
        <w:t>）。</w:t>
      </w:r>
    </w:p>
    <w:p w:rsidR="00892A58" w:rsidRDefault="00892A58" w:rsidP="00892A58">
      <w:pPr>
        <w:ind w:firstLine="420"/>
        <w:rPr>
          <w:rFonts w:hint="eastAsia"/>
        </w:rPr>
      </w:pPr>
      <w:r>
        <w:rPr>
          <w:rFonts w:hint="eastAsia"/>
        </w:rPr>
        <w:t>A</w:t>
      </w:r>
      <w:r>
        <w:rPr>
          <w:rFonts w:hint="eastAsia"/>
        </w:rPr>
        <w:t>、</w:t>
      </w:r>
      <w:r>
        <w:rPr>
          <w:rFonts w:hint="eastAsia"/>
        </w:rPr>
        <w:tab/>
      </w:r>
      <w:r>
        <w:rPr>
          <w:rFonts w:hint="eastAsia"/>
        </w:rPr>
        <w:t>水泥的初凝时间及强度等级</w:t>
      </w:r>
    </w:p>
    <w:p w:rsidR="00892A58" w:rsidRDefault="00892A58" w:rsidP="00892A58">
      <w:pPr>
        <w:ind w:firstLine="420"/>
        <w:rPr>
          <w:rFonts w:hint="eastAsia"/>
        </w:rPr>
      </w:pPr>
      <w:r>
        <w:rPr>
          <w:rFonts w:hint="eastAsia"/>
        </w:rPr>
        <w:t>B</w:t>
      </w:r>
      <w:r>
        <w:rPr>
          <w:rFonts w:hint="eastAsia"/>
        </w:rPr>
        <w:t>、</w:t>
      </w:r>
      <w:r>
        <w:rPr>
          <w:rFonts w:hint="eastAsia"/>
        </w:rPr>
        <w:tab/>
      </w:r>
      <w:r>
        <w:rPr>
          <w:rFonts w:hint="eastAsia"/>
        </w:rPr>
        <w:t>粗集料最大粒径</w:t>
      </w:r>
    </w:p>
    <w:p w:rsidR="00892A58" w:rsidRDefault="00892A58" w:rsidP="00892A58">
      <w:pPr>
        <w:ind w:firstLine="420"/>
        <w:rPr>
          <w:rFonts w:hint="eastAsia"/>
        </w:rPr>
      </w:pPr>
      <w:r>
        <w:rPr>
          <w:rFonts w:hint="eastAsia"/>
        </w:rPr>
        <w:t>C</w:t>
      </w:r>
      <w:r>
        <w:rPr>
          <w:rFonts w:hint="eastAsia"/>
        </w:rPr>
        <w:t>、</w:t>
      </w:r>
      <w:r>
        <w:rPr>
          <w:rFonts w:hint="eastAsia"/>
        </w:rPr>
        <w:tab/>
      </w:r>
      <w:r>
        <w:rPr>
          <w:rFonts w:hint="eastAsia"/>
        </w:rPr>
        <w:t>配合比砼砂率、水灰比</w:t>
      </w:r>
    </w:p>
    <w:p w:rsidR="00892A58" w:rsidRDefault="00892A58" w:rsidP="00892A58">
      <w:pPr>
        <w:ind w:firstLine="420"/>
        <w:rPr>
          <w:rFonts w:hint="eastAsia"/>
        </w:rPr>
      </w:pPr>
      <w:r>
        <w:rPr>
          <w:rFonts w:hint="eastAsia"/>
        </w:rPr>
        <w:t>D</w:t>
      </w:r>
      <w:r>
        <w:rPr>
          <w:rFonts w:hint="eastAsia"/>
        </w:rPr>
        <w:t>、</w:t>
      </w:r>
      <w:r>
        <w:rPr>
          <w:rFonts w:hint="eastAsia"/>
        </w:rPr>
        <w:tab/>
      </w:r>
      <w:r>
        <w:rPr>
          <w:rFonts w:hint="eastAsia"/>
        </w:rPr>
        <w:t>坍落度</w:t>
      </w:r>
    </w:p>
    <w:p w:rsidR="00892A58" w:rsidRDefault="00892A58" w:rsidP="00892A58">
      <w:pPr>
        <w:ind w:firstLine="420"/>
        <w:rPr>
          <w:rFonts w:hint="eastAsia"/>
        </w:rPr>
      </w:pPr>
      <w:r>
        <w:rPr>
          <w:rFonts w:hint="eastAsia"/>
        </w:rPr>
        <w:t>E</w:t>
      </w:r>
      <w:r>
        <w:rPr>
          <w:rFonts w:hint="eastAsia"/>
        </w:rPr>
        <w:t>、</w:t>
      </w:r>
      <w:r>
        <w:rPr>
          <w:rFonts w:hint="eastAsia"/>
        </w:rPr>
        <w:tab/>
      </w:r>
      <w:r>
        <w:rPr>
          <w:rFonts w:hint="eastAsia"/>
        </w:rPr>
        <w:t>每米</w:t>
      </w:r>
      <w:r>
        <w:rPr>
          <w:rFonts w:hint="eastAsia"/>
        </w:rPr>
        <w:t>3</w:t>
      </w:r>
      <w:r>
        <w:rPr>
          <w:rFonts w:hint="eastAsia"/>
        </w:rPr>
        <w:t>混凝土的最低水泥用量</w:t>
      </w:r>
    </w:p>
    <w:p w:rsidR="00892A58" w:rsidRDefault="00892A58" w:rsidP="00892A58">
      <w:pPr>
        <w:ind w:firstLine="420"/>
        <w:rPr>
          <w:rFonts w:hint="eastAsia"/>
        </w:rPr>
      </w:pPr>
      <w:r>
        <w:rPr>
          <w:rFonts w:hint="eastAsia"/>
        </w:rPr>
        <w:t xml:space="preserve">     17</w:t>
      </w:r>
      <w:r>
        <w:rPr>
          <w:rFonts w:hint="eastAsia"/>
        </w:rPr>
        <w:t>、桥梁竣工测量项目有（</w:t>
      </w:r>
      <w:r>
        <w:rPr>
          <w:rFonts w:hint="eastAsia"/>
        </w:rPr>
        <w:t xml:space="preserve">      </w:t>
      </w:r>
      <w:r>
        <w:rPr>
          <w:rFonts w:hint="eastAsia"/>
        </w:rPr>
        <w:t>）。</w:t>
      </w:r>
    </w:p>
    <w:p w:rsidR="00892A58" w:rsidRDefault="00892A58" w:rsidP="00892A58">
      <w:pPr>
        <w:ind w:firstLine="420"/>
        <w:rPr>
          <w:rFonts w:hint="eastAsia"/>
        </w:rPr>
      </w:pPr>
      <w:r>
        <w:rPr>
          <w:rFonts w:hint="eastAsia"/>
        </w:rPr>
        <w:t>A</w:t>
      </w:r>
      <w:r>
        <w:rPr>
          <w:rFonts w:hint="eastAsia"/>
        </w:rPr>
        <w:t>、</w:t>
      </w:r>
      <w:r>
        <w:rPr>
          <w:rFonts w:hint="eastAsia"/>
        </w:rPr>
        <w:tab/>
      </w:r>
      <w:r>
        <w:rPr>
          <w:rFonts w:hint="eastAsia"/>
        </w:rPr>
        <w:t>测定桥梁中线，丈量跨径</w:t>
      </w:r>
    </w:p>
    <w:p w:rsidR="00892A58" w:rsidRDefault="00892A58" w:rsidP="00892A58">
      <w:pPr>
        <w:ind w:firstLine="420"/>
        <w:rPr>
          <w:rFonts w:hint="eastAsia"/>
        </w:rPr>
      </w:pPr>
      <w:r>
        <w:rPr>
          <w:rFonts w:hint="eastAsia"/>
        </w:rPr>
        <w:t>B</w:t>
      </w:r>
      <w:r>
        <w:rPr>
          <w:rFonts w:hint="eastAsia"/>
        </w:rPr>
        <w:t>、</w:t>
      </w:r>
      <w:r>
        <w:rPr>
          <w:rFonts w:hint="eastAsia"/>
        </w:rPr>
        <w:tab/>
      </w:r>
      <w:r>
        <w:rPr>
          <w:rFonts w:hint="eastAsia"/>
        </w:rPr>
        <w:t>丈量墩、台（或塔、锚）各部尺寸</w:t>
      </w:r>
    </w:p>
    <w:p w:rsidR="00892A58" w:rsidRDefault="00892A58" w:rsidP="00892A58">
      <w:pPr>
        <w:ind w:firstLine="420"/>
        <w:rPr>
          <w:rFonts w:hint="eastAsia"/>
        </w:rPr>
      </w:pPr>
      <w:r>
        <w:rPr>
          <w:rFonts w:hint="eastAsia"/>
        </w:rPr>
        <w:t>C</w:t>
      </w:r>
      <w:r>
        <w:rPr>
          <w:rFonts w:hint="eastAsia"/>
        </w:rPr>
        <w:t>、</w:t>
      </w:r>
      <w:r>
        <w:rPr>
          <w:rFonts w:hint="eastAsia"/>
        </w:rPr>
        <w:tab/>
      </w:r>
      <w:r>
        <w:rPr>
          <w:rFonts w:hint="eastAsia"/>
        </w:rPr>
        <w:t>测量每片梁高</w:t>
      </w:r>
    </w:p>
    <w:p w:rsidR="00892A58" w:rsidRDefault="00892A58" w:rsidP="00892A58">
      <w:pPr>
        <w:ind w:firstLine="420"/>
        <w:rPr>
          <w:rFonts w:hint="eastAsia"/>
        </w:rPr>
      </w:pPr>
      <w:r>
        <w:rPr>
          <w:rFonts w:hint="eastAsia"/>
        </w:rPr>
        <w:t>D</w:t>
      </w:r>
      <w:r>
        <w:rPr>
          <w:rFonts w:hint="eastAsia"/>
        </w:rPr>
        <w:t>、</w:t>
      </w:r>
      <w:r>
        <w:rPr>
          <w:rFonts w:hint="eastAsia"/>
        </w:rPr>
        <w:tab/>
      </w:r>
      <w:r>
        <w:rPr>
          <w:rFonts w:hint="eastAsia"/>
        </w:rPr>
        <w:t>检查桥面高程</w:t>
      </w:r>
    </w:p>
    <w:p w:rsidR="00892A58" w:rsidRDefault="00892A58" w:rsidP="00892A58">
      <w:pPr>
        <w:ind w:firstLine="420"/>
        <w:rPr>
          <w:rFonts w:hint="eastAsia"/>
        </w:rPr>
      </w:pPr>
      <w:r>
        <w:rPr>
          <w:rFonts w:hint="eastAsia"/>
        </w:rPr>
        <w:t xml:space="preserve">     18</w:t>
      </w:r>
      <w:r>
        <w:rPr>
          <w:rFonts w:hint="eastAsia"/>
        </w:rPr>
        <w:t>、钢筋锥螺纹接头的应用应符合（</w:t>
      </w:r>
      <w:r>
        <w:rPr>
          <w:rFonts w:hint="eastAsia"/>
        </w:rPr>
        <w:t xml:space="preserve">     </w:t>
      </w:r>
      <w:r>
        <w:rPr>
          <w:rFonts w:hint="eastAsia"/>
        </w:rPr>
        <w:t>）规定</w:t>
      </w:r>
    </w:p>
    <w:p w:rsidR="00892A58" w:rsidRDefault="00892A58" w:rsidP="00892A58">
      <w:pPr>
        <w:ind w:firstLine="420"/>
        <w:rPr>
          <w:rFonts w:hint="eastAsia"/>
        </w:rPr>
      </w:pPr>
      <w:r>
        <w:rPr>
          <w:rFonts w:hint="eastAsia"/>
        </w:rPr>
        <w:t>A</w:t>
      </w:r>
      <w:r>
        <w:rPr>
          <w:rFonts w:hint="eastAsia"/>
        </w:rPr>
        <w:t>、</w:t>
      </w:r>
      <w:r>
        <w:rPr>
          <w:rFonts w:hint="eastAsia"/>
        </w:rPr>
        <w:tab/>
      </w:r>
      <w:r>
        <w:rPr>
          <w:rFonts w:hint="eastAsia"/>
        </w:rPr>
        <w:t>锥螺纹连接套的材料宜用</w:t>
      </w:r>
      <w:r>
        <w:rPr>
          <w:rFonts w:hint="eastAsia"/>
        </w:rPr>
        <w:t>45#</w:t>
      </w:r>
      <w:r>
        <w:rPr>
          <w:rFonts w:hint="eastAsia"/>
        </w:rPr>
        <w:t>优质碳素钢</w:t>
      </w:r>
    </w:p>
    <w:p w:rsidR="00892A58" w:rsidRDefault="00892A58" w:rsidP="00892A58">
      <w:pPr>
        <w:ind w:firstLine="420"/>
        <w:rPr>
          <w:rFonts w:hint="eastAsia"/>
        </w:rPr>
      </w:pPr>
      <w:r>
        <w:rPr>
          <w:rFonts w:hint="eastAsia"/>
        </w:rPr>
        <w:t>B</w:t>
      </w:r>
      <w:r>
        <w:rPr>
          <w:rFonts w:hint="eastAsia"/>
        </w:rPr>
        <w:t>、</w:t>
      </w:r>
      <w:r>
        <w:rPr>
          <w:rFonts w:hint="eastAsia"/>
        </w:rPr>
        <w:tab/>
      </w:r>
      <w:r>
        <w:rPr>
          <w:rFonts w:hint="eastAsia"/>
        </w:rPr>
        <w:t>接头端头距钢筋弯曲点不得小于钢筋直径的</w:t>
      </w:r>
      <w:r>
        <w:rPr>
          <w:rFonts w:hint="eastAsia"/>
        </w:rPr>
        <w:t>10</w:t>
      </w:r>
      <w:r>
        <w:rPr>
          <w:rFonts w:hint="eastAsia"/>
        </w:rPr>
        <w:t>倍</w:t>
      </w:r>
    </w:p>
    <w:p w:rsidR="00892A58" w:rsidRDefault="00892A58" w:rsidP="00892A58">
      <w:pPr>
        <w:ind w:firstLine="420"/>
        <w:rPr>
          <w:rFonts w:hint="eastAsia"/>
        </w:rPr>
      </w:pPr>
      <w:r>
        <w:rPr>
          <w:rFonts w:hint="eastAsia"/>
        </w:rPr>
        <w:t>C</w:t>
      </w:r>
      <w:r>
        <w:rPr>
          <w:rFonts w:hint="eastAsia"/>
        </w:rPr>
        <w:t>、</w:t>
      </w:r>
      <w:r>
        <w:rPr>
          <w:rFonts w:hint="eastAsia"/>
        </w:rPr>
        <w:tab/>
      </w:r>
      <w:r>
        <w:rPr>
          <w:rFonts w:hint="eastAsia"/>
        </w:rPr>
        <w:t>不同直径的钢筋连接时，一次连接钢筋直径规格不宜超过</w:t>
      </w:r>
      <w:r>
        <w:rPr>
          <w:rFonts w:hint="eastAsia"/>
        </w:rPr>
        <w:t>2</w:t>
      </w:r>
      <w:r>
        <w:rPr>
          <w:rFonts w:hint="eastAsia"/>
        </w:rPr>
        <w:t>级</w:t>
      </w:r>
    </w:p>
    <w:p w:rsidR="00892A58" w:rsidRDefault="00892A58" w:rsidP="00892A58">
      <w:pPr>
        <w:ind w:firstLine="420"/>
        <w:rPr>
          <w:rFonts w:hint="eastAsia"/>
        </w:rPr>
      </w:pPr>
      <w:r>
        <w:rPr>
          <w:rFonts w:hint="eastAsia"/>
        </w:rPr>
        <w:t xml:space="preserve">      19</w:t>
      </w:r>
      <w:r>
        <w:rPr>
          <w:rFonts w:hint="eastAsia"/>
        </w:rPr>
        <w:t>、钢筋焊接骨架的允许偏差（</w:t>
      </w:r>
      <w:r>
        <w:rPr>
          <w:rFonts w:hint="eastAsia"/>
        </w:rPr>
        <w:t xml:space="preserve">      </w:t>
      </w:r>
      <w:r>
        <w:rPr>
          <w:rFonts w:hint="eastAsia"/>
        </w:rPr>
        <w:t>）</w:t>
      </w:r>
    </w:p>
    <w:p w:rsidR="00892A58" w:rsidRDefault="00892A58" w:rsidP="00892A58">
      <w:pPr>
        <w:ind w:firstLine="420"/>
        <w:rPr>
          <w:rFonts w:hint="eastAsia"/>
        </w:rPr>
      </w:pPr>
      <w:r>
        <w:rPr>
          <w:rFonts w:hint="eastAsia"/>
        </w:rPr>
        <w:t>A</w:t>
      </w:r>
      <w:r>
        <w:rPr>
          <w:rFonts w:hint="eastAsia"/>
        </w:rPr>
        <w:t>、</w:t>
      </w:r>
      <w:r>
        <w:rPr>
          <w:rFonts w:hint="eastAsia"/>
        </w:rPr>
        <w:tab/>
      </w:r>
      <w:r>
        <w:rPr>
          <w:rFonts w:hint="eastAsia"/>
        </w:rPr>
        <w:t>骨架的长、宽及高±</w:t>
      </w:r>
      <w:r>
        <w:rPr>
          <w:rFonts w:hint="eastAsia"/>
        </w:rPr>
        <w:t>5mm</w:t>
      </w:r>
    </w:p>
    <w:p w:rsidR="00892A58" w:rsidRDefault="00892A58" w:rsidP="00892A58">
      <w:pPr>
        <w:ind w:firstLine="420"/>
        <w:rPr>
          <w:rFonts w:hint="eastAsia"/>
        </w:rPr>
      </w:pPr>
      <w:r>
        <w:rPr>
          <w:rFonts w:hint="eastAsia"/>
        </w:rPr>
        <w:t>B</w:t>
      </w:r>
      <w:r>
        <w:rPr>
          <w:rFonts w:hint="eastAsia"/>
        </w:rPr>
        <w:t>、</w:t>
      </w:r>
      <w:r>
        <w:rPr>
          <w:rFonts w:hint="eastAsia"/>
        </w:rPr>
        <w:tab/>
      </w:r>
      <w:r>
        <w:rPr>
          <w:rFonts w:hint="eastAsia"/>
        </w:rPr>
        <w:t>骨架的长±</w:t>
      </w:r>
      <w:r>
        <w:rPr>
          <w:rFonts w:hint="eastAsia"/>
        </w:rPr>
        <w:t>10mm</w:t>
      </w:r>
      <w:r>
        <w:rPr>
          <w:rFonts w:hint="eastAsia"/>
        </w:rPr>
        <w:t>、宽及高±</w:t>
      </w:r>
      <w:r>
        <w:rPr>
          <w:rFonts w:hint="eastAsia"/>
        </w:rPr>
        <w:t>5mm</w:t>
      </w:r>
    </w:p>
    <w:p w:rsidR="00892A58" w:rsidRDefault="00892A58" w:rsidP="00892A58">
      <w:pPr>
        <w:ind w:firstLine="420"/>
        <w:rPr>
          <w:rFonts w:hint="eastAsia"/>
        </w:rPr>
      </w:pPr>
      <w:r>
        <w:rPr>
          <w:rFonts w:hint="eastAsia"/>
        </w:rPr>
        <w:t>C</w:t>
      </w:r>
      <w:r>
        <w:rPr>
          <w:rFonts w:hint="eastAsia"/>
        </w:rPr>
        <w:t>、箍筋间距</w:t>
      </w:r>
      <w:r>
        <w:rPr>
          <w:rFonts w:hint="eastAsia"/>
        </w:rPr>
        <w:t xml:space="preserve">   0</w:t>
      </w:r>
      <w:r>
        <w:rPr>
          <w:rFonts w:hint="eastAsia"/>
        </w:rPr>
        <w:t>、</w:t>
      </w:r>
      <w:r>
        <w:rPr>
          <w:rFonts w:hint="eastAsia"/>
        </w:rPr>
        <w:t>-20mm</w:t>
      </w:r>
    </w:p>
    <w:p w:rsidR="00892A58" w:rsidRDefault="00892A58" w:rsidP="00892A58">
      <w:pPr>
        <w:ind w:firstLine="420"/>
        <w:rPr>
          <w:rFonts w:hint="eastAsia"/>
        </w:rPr>
      </w:pPr>
      <w:r>
        <w:rPr>
          <w:rFonts w:hint="eastAsia"/>
        </w:rPr>
        <w:t>D</w:t>
      </w:r>
      <w:r>
        <w:rPr>
          <w:rFonts w:hint="eastAsia"/>
        </w:rPr>
        <w:t>、箍筋间距</w:t>
      </w:r>
      <w:r>
        <w:rPr>
          <w:rFonts w:hint="eastAsia"/>
        </w:rPr>
        <w:t xml:space="preserve">   </w:t>
      </w:r>
      <w:r>
        <w:rPr>
          <w:rFonts w:hint="eastAsia"/>
        </w:rPr>
        <w:t>±</w:t>
      </w:r>
      <w:r>
        <w:rPr>
          <w:rFonts w:hint="eastAsia"/>
        </w:rPr>
        <w:t>5mm</w:t>
      </w:r>
    </w:p>
    <w:p w:rsidR="00892A58" w:rsidRDefault="00892A58" w:rsidP="00892A58">
      <w:pPr>
        <w:ind w:firstLine="420"/>
        <w:rPr>
          <w:rFonts w:hint="eastAsia"/>
        </w:rPr>
      </w:pPr>
      <w:r>
        <w:rPr>
          <w:rFonts w:hint="eastAsia"/>
        </w:rPr>
        <w:t xml:space="preserve">      20</w:t>
      </w:r>
      <w:r>
        <w:rPr>
          <w:rFonts w:hint="eastAsia"/>
        </w:rPr>
        <w:t>、使用插入式振动器时应注意（</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、移动间距不应超过振动器作用半径的</w:t>
      </w:r>
      <w:r>
        <w:rPr>
          <w:rFonts w:hint="eastAsia"/>
        </w:rPr>
        <w:t>1</w:t>
      </w:r>
      <w:r>
        <w:rPr>
          <w:rFonts w:hint="eastAsia"/>
        </w:rPr>
        <w:t>倍</w:t>
      </w:r>
    </w:p>
    <w:p w:rsidR="00892A58" w:rsidRDefault="00892A58" w:rsidP="00892A58">
      <w:pPr>
        <w:ind w:firstLine="420"/>
        <w:rPr>
          <w:rFonts w:hint="eastAsia"/>
        </w:rPr>
      </w:pPr>
      <w:r>
        <w:rPr>
          <w:rFonts w:hint="eastAsia"/>
        </w:rPr>
        <w:t xml:space="preserve">        B</w:t>
      </w:r>
      <w:r>
        <w:rPr>
          <w:rFonts w:hint="eastAsia"/>
        </w:rPr>
        <w:t>、与侧模应保持</w:t>
      </w:r>
      <w:r>
        <w:rPr>
          <w:rFonts w:hint="eastAsia"/>
        </w:rPr>
        <w:t>50-100mm</w:t>
      </w:r>
    </w:p>
    <w:p w:rsidR="00892A58" w:rsidRDefault="00892A58" w:rsidP="00892A58">
      <w:pPr>
        <w:ind w:firstLine="420"/>
        <w:rPr>
          <w:rFonts w:hint="eastAsia"/>
        </w:rPr>
      </w:pPr>
      <w:r>
        <w:rPr>
          <w:rFonts w:hint="eastAsia"/>
        </w:rPr>
        <w:t xml:space="preserve">        C</w:t>
      </w:r>
      <w:r>
        <w:rPr>
          <w:rFonts w:hint="eastAsia"/>
        </w:rPr>
        <w:t>、插入下层混凝土</w:t>
      </w:r>
      <w:r>
        <w:rPr>
          <w:rFonts w:hint="eastAsia"/>
        </w:rPr>
        <w:t>50-100mm</w:t>
      </w:r>
    </w:p>
    <w:p w:rsidR="00892A58" w:rsidRDefault="00892A58" w:rsidP="00892A58">
      <w:pPr>
        <w:ind w:firstLine="420"/>
        <w:rPr>
          <w:rFonts w:hint="eastAsia"/>
        </w:rPr>
      </w:pPr>
      <w:r>
        <w:rPr>
          <w:rFonts w:hint="eastAsia"/>
        </w:rPr>
        <w:t xml:space="preserve">        D</w:t>
      </w:r>
      <w:r>
        <w:rPr>
          <w:rFonts w:hint="eastAsia"/>
        </w:rPr>
        <w:t>、每一处振动完毕后应立即提出振动棒</w:t>
      </w:r>
    </w:p>
    <w:p w:rsidR="00892A58" w:rsidRDefault="00892A58" w:rsidP="00892A58">
      <w:pPr>
        <w:ind w:firstLine="420"/>
        <w:rPr>
          <w:rFonts w:hint="eastAsia"/>
        </w:rPr>
      </w:pPr>
      <w:r>
        <w:rPr>
          <w:rFonts w:hint="eastAsia"/>
        </w:rPr>
        <w:t xml:space="preserve">        E</w:t>
      </w:r>
      <w:r>
        <w:rPr>
          <w:rFonts w:hint="eastAsia"/>
        </w:rPr>
        <w:t>、应避免振动棒碰撞模板，钢筋及其他预埋件</w:t>
      </w:r>
    </w:p>
    <w:p w:rsidR="00892A58" w:rsidRDefault="00892A58" w:rsidP="00892A58">
      <w:pPr>
        <w:ind w:firstLine="420"/>
        <w:rPr>
          <w:rFonts w:hint="eastAsia"/>
        </w:rPr>
      </w:pPr>
      <w:r>
        <w:rPr>
          <w:rFonts w:hint="eastAsia"/>
        </w:rPr>
        <w:t xml:space="preserve">      21</w:t>
      </w:r>
      <w:r>
        <w:rPr>
          <w:rFonts w:hint="eastAsia"/>
        </w:rPr>
        <w:t>、较大体积的混凝土墩台及其基础，如采用片石混凝土，其规定为（</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、片石数量不宜超过混凝土结构体积的</w:t>
      </w:r>
      <w:r>
        <w:rPr>
          <w:rFonts w:hint="eastAsia"/>
        </w:rPr>
        <w:t>30%</w:t>
      </w:r>
    </w:p>
    <w:p w:rsidR="00892A58" w:rsidRDefault="00892A58" w:rsidP="00892A58">
      <w:pPr>
        <w:ind w:firstLine="420"/>
        <w:rPr>
          <w:rFonts w:hint="eastAsia"/>
        </w:rPr>
      </w:pPr>
      <w:r>
        <w:rPr>
          <w:rFonts w:hint="eastAsia"/>
        </w:rPr>
        <w:t xml:space="preserve">        B</w:t>
      </w:r>
      <w:r>
        <w:rPr>
          <w:rFonts w:hint="eastAsia"/>
        </w:rPr>
        <w:t>、片石的抗压强度不应低于</w:t>
      </w:r>
      <w:r>
        <w:rPr>
          <w:rFonts w:hint="eastAsia"/>
        </w:rPr>
        <w:t>30MPa</w:t>
      </w:r>
    </w:p>
    <w:p w:rsidR="00892A58" w:rsidRDefault="00892A58" w:rsidP="00892A58">
      <w:pPr>
        <w:ind w:firstLine="420"/>
        <w:rPr>
          <w:rFonts w:hint="eastAsia"/>
        </w:rPr>
      </w:pPr>
      <w:r>
        <w:rPr>
          <w:rFonts w:hint="eastAsia"/>
        </w:rPr>
        <w:t xml:space="preserve">        C</w:t>
      </w:r>
      <w:r>
        <w:rPr>
          <w:rFonts w:hint="eastAsia"/>
        </w:rPr>
        <w:t>、片石应分布均匀，净距不小于</w:t>
      </w:r>
      <w:r>
        <w:rPr>
          <w:rFonts w:hint="eastAsia"/>
        </w:rPr>
        <w:t>100mm</w:t>
      </w:r>
      <w:r>
        <w:rPr>
          <w:rFonts w:hint="eastAsia"/>
        </w:rPr>
        <w:t>，距结构侧面和顶面的净距不小于</w:t>
      </w:r>
      <w:r>
        <w:rPr>
          <w:rFonts w:hint="eastAsia"/>
        </w:rPr>
        <w:t>150mm</w:t>
      </w:r>
      <w:r>
        <w:rPr>
          <w:rFonts w:hint="eastAsia"/>
        </w:rPr>
        <w:t>，石块不得接触钢筋和预埋件</w:t>
      </w:r>
    </w:p>
    <w:p w:rsidR="00892A58" w:rsidRDefault="00892A58" w:rsidP="00892A58">
      <w:pPr>
        <w:ind w:firstLine="420"/>
        <w:rPr>
          <w:rFonts w:hint="eastAsia"/>
        </w:rPr>
      </w:pPr>
      <w:r>
        <w:rPr>
          <w:rFonts w:hint="eastAsia"/>
        </w:rPr>
        <w:t xml:space="preserve">        D</w:t>
      </w:r>
      <w:r>
        <w:rPr>
          <w:rFonts w:hint="eastAsia"/>
        </w:rPr>
        <w:t>、受拉区混凝土或当气温低于</w:t>
      </w:r>
      <w:r>
        <w:rPr>
          <w:rFonts w:hint="eastAsia"/>
        </w:rPr>
        <w:t>0</w:t>
      </w:r>
      <w:r>
        <w:rPr>
          <w:rFonts w:hint="eastAsia"/>
        </w:rPr>
        <w:t>℃时不得埋放片石</w:t>
      </w:r>
    </w:p>
    <w:p w:rsidR="00892A58" w:rsidRDefault="00892A58" w:rsidP="00892A58">
      <w:pPr>
        <w:ind w:firstLine="420"/>
        <w:rPr>
          <w:rFonts w:hint="eastAsia"/>
        </w:rPr>
      </w:pPr>
      <w:r>
        <w:rPr>
          <w:rFonts w:hint="eastAsia"/>
        </w:rPr>
        <w:t xml:space="preserve">      22</w:t>
      </w:r>
      <w:r>
        <w:rPr>
          <w:rFonts w:hint="eastAsia"/>
        </w:rPr>
        <w:t>、控制大体积混凝土水化热的方法有（</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、改善骨料级配降低水灰比，掺加外加剂减少水泥用量</w:t>
      </w:r>
    </w:p>
    <w:p w:rsidR="00892A58" w:rsidRDefault="00892A58" w:rsidP="00892A58">
      <w:pPr>
        <w:ind w:firstLine="420"/>
        <w:rPr>
          <w:rFonts w:hint="eastAsia"/>
        </w:rPr>
      </w:pPr>
      <w:r>
        <w:rPr>
          <w:rFonts w:hint="eastAsia"/>
        </w:rPr>
        <w:t xml:space="preserve">        B</w:t>
      </w:r>
      <w:r>
        <w:rPr>
          <w:rFonts w:hint="eastAsia"/>
        </w:rPr>
        <w:t>、采用水化热低的大坝水泥、矿渣水泥、粉煤灰水泥或低强度水泥</w:t>
      </w:r>
    </w:p>
    <w:p w:rsidR="00892A58" w:rsidRDefault="00892A58" w:rsidP="00892A58">
      <w:pPr>
        <w:ind w:firstLine="420"/>
        <w:rPr>
          <w:rFonts w:hint="eastAsia"/>
        </w:rPr>
      </w:pPr>
      <w:r>
        <w:rPr>
          <w:rFonts w:hint="eastAsia"/>
        </w:rPr>
        <w:t xml:space="preserve">        C</w:t>
      </w:r>
      <w:r>
        <w:rPr>
          <w:rFonts w:hint="eastAsia"/>
        </w:rPr>
        <w:t>、减小浇筑层厚度，加快混凝土浇筑速度</w:t>
      </w:r>
    </w:p>
    <w:p w:rsidR="00892A58" w:rsidRDefault="00892A58" w:rsidP="00892A58">
      <w:pPr>
        <w:ind w:firstLine="420"/>
        <w:rPr>
          <w:rFonts w:hint="eastAsia"/>
        </w:rPr>
      </w:pPr>
      <w:r>
        <w:rPr>
          <w:rFonts w:hint="eastAsia"/>
        </w:rPr>
        <w:t xml:space="preserve">        D</w:t>
      </w:r>
      <w:r>
        <w:rPr>
          <w:rFonts w:hint="eastAsia"/>
        </w:rPr>
        <w:t>、在混凝土内埋设冷却管，通水冷却</w:t>
      </w:r>
    </w:p>
    <w:p w:rsidR="00892A58" w:rsidRDefault="00892A58" w:rsidP="00892A58">
      <w:pPr>
        <w:ind w:firstLine="420"/>
        <w:rPr>
          <w:rFonts w:hint="eastAsia"/>
        </w:rPr>
      </w:pPr>
      <w:r>
        <w:rPr>
          <w:rFonts w:hint="eastAsia"/>
        </w:rPr>
        <w:t xml:space="preserve">      23</w:t>
      </w:r>
      <w:r>
        <w:rPr>
          <w:rFonts w:hint="eastAsia"/>
        </w:rPr>
        <w:t>、对蜂窝、麻面、掉角等缺陷修补的方法是（</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、凿除松弱层，用钢丝刷清理干净</w:t>
      </w:r>
    </w:p>
    <w:p w:rsidR="00892A58" w:rsidRDefault="00892A58" w:rsidP="00892A58">
      <w:pPr>
        <w:ind w:firstLine="420"/>
        <w:rPr>
          <w:rFonts w:hint="eastAsia"/>
        </w:rPr>
      </w:pPr>
      <w:r>
        <w:rPr>
          <w:rFonts w:hint="eastAsia"/>
        </w:rPr>
        <w:t xml:space="preserve">        B</w:t>
      </w:r>
      <w:r>
        <w:rPr>
          <w:rFonts w:hint="eastAsia"/>
        </w:rPr>
        <w:t>、用压力水冲洗湿润</w:t>
      </w:r>
    </w:p>
    <w:p w:rsidR="00892A58" w:rsidRDefault="00892A58" w:rsidP="00892A58">
      <w:pPr>
        <w:ind w:firstLine="420"/>
        <w:rPr>
          <w:rFonts w:hint="eastAsia"/>
        </w:rPr>
      </w:pPr>
      <w:r>
        <w:rPr>
          <w:rFonts w:hint="eastAsia"/>
        </w:rPr>
        <w:t xml:space="preserve">        C</w:t>
      </w:r>
      <w:r>
        <w:rPr>
          <w:rFonts w:hint="eastAsia"/>
        </w:rPr>
        <w:t>、用高于原强度的水泥砂浆或混凝土填塞捣实，覆盖养生</w:t>
      </w:r>
    </w:p>
    <w:p w:rsidR="00892A58" w:rsidRDefault="00892A58" w:rsidP="00892A58">
      <w:pPr>
        <w:ind w:firstLine="420"/>
        <w:rPr>
          <w:rFonts w:hint="eastAsia"/>
        </w:rPr>
      </w:pPr>
      <w:r>
        <w:rPr>
          <w:rFonts w:hint="eastAsia"/>
        </w:rPr>
        <w:t xml:space="preserve">        D</w:t>
      </w:r>
      <w:r>
        <w:rPr>
          <w:rFonts w:hint="eastAsia"/>
        </w:rPr>
        <w:t>、用环氧树脂等胶凝材料修补</w:t>
      </w:r>
    </w:p>
    <w:p w:rsidR="00892A58" w:rsidRDefault="00892A58" w:rsidP="00892A58">
      <w:pPr>
        <w:ind w:firstLine="420"/>
        <w:rPr>
          <w:rFonts w:hint="eastAsia"/>
        </w:rPr>
      </w:pPr>
      <w:r>
        <w:rPr>
          <w:rFonts w:hint="eastAsia"/>
        </w:rPr>
        <w:t xml:space="preserve">      24</w:t>
      </w:r>
      <w:r>
        <w:rPr>
          <w:rFonts w:hint="eastAsia"/>
        </w:rPr>
        <w:t>、预应力混凝土浇筑时宜根据结构的不同型式选用插入式附着式或平板式等振动器进行振捣，对先张构件应避免振动器碰撞（</w:t>
      </w:r>
      <w:r>
        <w:rPr>
          <w:rFonts w:hint="eastAsia"/>
        </w:rPr>
        <w:t xml:space="preserve">     </w:t>
      </w:r>
      <w:r>
        <w:rPr>
          <w:rFonts w:hint="eastAsia"/>
        </w:rPr>
        <w:t>），对后张结构应避免振动器碰撞（</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、预应力筋</w:t>
      </w:r>
      <w:r>
        <w:rPr>
          <w:rFonts w:hint="eastAsia"/>
        </w:rPr>
        <w:t xml:space="preserve">        B</w:t>
      </w:r>
      <w:r>
        <w:rPr>
          <w:rFonts w:hint="eastAsia"/>
        </w:rPr>
        <w:t>、预应力筋的管道、预埋件等</w:t>
      </w:r>
    </w:p>
    <w:p w:rsidR="00892A58" w:rsidRDefault="00892A58" w:rsidP="00892A58">
      <w:pPr>
        <w:ind w:firstLine="420"/>
        <w:rPr>
          <w:rFonts w:hint="eastAsia"/>
        </w:rPr>
      </w:pPr>
      <w:r>
        <w:rPr>
          <w:rFonts w:hint="eastAsia"/>
        </w:rPr>
        <w:t xml:space="preserve">         C</w:t>
      </w:r>
      <w:r>
        <w:rPr>
          <w:rFonts w:hint="eastAsia"/>
        </w:rPr>
        <w:t>、预应力筋锚固区及钢筋密集部位</w:t>
      </w:r>
    </w:p>
    <w:p w:rsidR="00892A58" w:rsidRDefault="00892A58" w:rsidP="00892A58">
      <w:pPr>
        <w:ind w:firstLine="420"/>
        <w:rPr>
          <w:rFonts w:hint="eastAsia"/>
        </w:rPr>
      </w:pPr>
      <w:r>
        <w:rPr>
          <w:rFonts w:hint="eastAsia"/>
        </w:rPr>
        <w:lastRenderedPageBreak/>
        <w:t xml:space="preserve">       25</w:t>
      </w:r>
      <w:r>
        <w:rPr>
          <w:rFonts w:hint="eastAsia"/>
        </w:rPr>
        <w:t>、预应力张拉时必须具备（</w:t>
      </w:r>
      <w:r>
        <w:rPr>
          <w:rFonts w:hint="eastAsia"/>
        </w:rPr>
        <w:t xml:space="preserve">     </w:t>
      </w:r>
      <w:r>
        <w:rPr>
          <w:rFonts w:hint="eastAsia"/>
        </w:rPr>
        <w:t>）。</w:t>
      </w:r>
    </w:p>
    <w:p w:rsidR="00892A58" w:rsidRDefault="00892A58" w:rsidP="00892A58">
      <w:pPr>
        <w:ind w:firstLine="420"/>
        <w:rPr>
          <w:rFonts w:hint="eastAsia"/>
        </w:rPr>
      </w:pPr>
      <w:r>
        <w:rPr>
          <w:rFonts w:hint="eastAsia"/>
        </w:rPr>
        <w:t>A</w:t>
      </w:r>
      <w:r>
        <w:rPr>
          <w:rFonts w:hint="eastAsia"/>
        </w:rPr>
        <w:t>、经批准的张拉程序和现场施工说明书</w:t>
      </w:r>
    </w:p>
    <w:p w:rsidR="00892A58" w:rsidRDefault="00892A58" w:rsidP="00892A58">
      <w:pPr>
        <w:ind w:firstLine="420"/>
        <w:rPr>
          <w:rFonts w:hint="eastAsia"/>
        </w:rPr>
      </w:pPr>
      <w:r>
        <w:rPr>
          <w:rFonts w:hint="eastAsia"/>
        </w:rPr>
        <w:t>B</w:t>
      </w:r>
      <w:r>
        <w:rPr>
          <w:rFonts w:hint="eastAsia"/>
        </w:rPr>
        <w:t>、有预应力施工知识和正确操作的施工人员及安全预防措施</w:t>
      </w:r>
    </w:p>
    <w:p w:rsidR="00892A58" w:rsidRDefault="00892A58" w:rsidP="00892A58">
      <w:pPr>
        <w:ind w:firstLine="420"/>
        <w:rPr>
          <w:rFonts w:hint="eastAsia"/>
        </w:rPr>
      </w:pPr>
      <w:r>
        <w:rPr>
          <w:rFonts w:hint="eastAsia"/>
        </w:rPr>
        <w:t>C</w:t>
      </w:r>
      <w:r>
        <w:rPr>
          <w:rFonts w:hint="eastAsia"/>
        </w:rPr>
        <w:t>、锚具安装正确，混凝土已达到要求的强度</w:t>
      </w:r>
    </w:p>
    <w:p w:rsidR="00892A58" w:rsidRDefault="00892A58" w:rsidP="00892A58">
      <w:pPr>
        <w:ind w:firstLine="420"/>
        <w:rPr>
          <w:rFonts w:hint="eastAsia"/>
        </w:rPr>
      </w:pPr>
      <w:r>
        <w:rPr>
          <w:rFonts w:hint="eastAsia"/>
        </w:rPr>
        <w:t>D</w:t>
      </w:r>
      <w:r>
        <w:rPr>
          <w:rFonts w:hint="eastAsia"/>
        </w:rPr>
        <w:t>、张拉应力控制在任何情况下不得超过设计规定的最大控制应力</w:t>
      </w:r>
    </w:p>
    <w:p w:rsidR="00892A58" w:rsidRDefault="00892A58" w:rsidP="00892A58">
      <w:pPr>
        <w:ind w:firstLine="420"/>
        <w:rPr>
          <w:rFonts w:hint="eastAsia"/>
        </w:rPr>
      </w:pPr>
      <w:r>
        <w:rPr>
          <w:rFonts w:hint="eastAsia"/>
        </w:rPr>
        <w:t>E</w:t>
      </w:r>
      <w:r>
        <w:rPr>
          <w:rFonts w:hint="eastAsia"/>
        </w:rPr>
        <w:t>、应使千斤顶的张拉力作用成与预应力筋的轴线重合一致</w:t>
      </w:r>
    </w:p>
    <w:p w:rsidR="00892A58" w:rsidRDefault="00892A58" w:rsidP="00892A58">
      <w:pPr>
        <w:ind w:firstLine="420"/>
        <w:rPr>
          <w:rFonts w:hint="eastAsia"/>
        </w:rPr>
      </w:pPr>
      <w:r>
        <w:rPr>
          <w:rFonts w:hint="eastAsia"/>
        </w:rPr>
        <w:t xml:space="preserve">       26</w:t>
      </w:r>
      <w:r>
        <w:rPr>
          <w:rFonts w:hint="eastAsia"/>
        </w:rPr>
        <w:t>、大桥、特大桥或重要结构在施工阶段对结构物的（</w:t>
      </w:r>
      <w:r>
        <w:rPr>
          <w:rFonts w:hint="eastAsia"/>
        </w:rPr>
        <w:t xml:space="preserve">   </w:t>
      </w:r>
      <w:r>
        <w:rPr>
          <w:rFonts w:hint="eastAsia"/>
        </w:rPr>
        <w:t>）应有针对性的进行施工监测控制，以保证结构物的强度和稳定</w:t>
      </w:r>
    </w:p>
    <w:p w:rsidR="00892A58" w:rsidRDefault="00892A58" w:rsidP="00892A58">
      <w:pPr>
        <w:ind w:firstLine="420"/>
        <w:rPr>
          <w:rFonts w:hint="eastAsia"/>
        </w:rPr>
      </w:pPr>
      <w:r>
        <w:rPr>
          <w:rFonts w:hint="eastAsia"/>
        </w:rPr>
        <w:t xml:space="preserve">         A</w:t>
      </w:r>
      <w:r>
        <w:rPr>
          <w:rFonts w:hint="eastAsia"/>
        </w:rPr>
        <w:t>、应力</w:t>
      </w:r>
      <w:r>
        <w:rPr>
          <w:rFonts w:hint="eastAsia"/>
        </w:rPr>
        <w:t xml:space="preserve">    B</w:t>
      </w:r>
      <w:r>
        <w:rPr>
          <w:rFonts w:hint="eastAsia"/>
        </w:rPr>
        <w:t>、混凝土强度</w:t>
      </w:r>
      <w:r>
        <w:rPr>
          <w:rFonts w:hint="eastAsia"/>
        </w:rPr>
        <w:t xml:space="preserve">   C</w:t>
      </w:r>
      <w:r>
        <w:rPr>
          <w:rFonts w:hint="eastAsia"/>
        </w:rPr>
        <w:t>、钢筋数量级</w:t>
      </w:r>
      <w:r>
        <w:rPr>
          <w:rFonts w:hint="eastAsia"/>
        </w:rPr>
        <w:t xml:space="preserve">   D</w:t>
      </w:r>
      <w:r>
        <w:rPr>
          <w:rFonts w:hint="eastAsia"/>
        </w:rPr>
        <w:t>、变形</w:t>
      </w:r>
    </w:p>
    <w:p w:rsidR="00892A58" w:rsidRDefault="00892A58" w:rsidP="00892A58">
      <w:pPr>
        <w:ind w:firstLine="420"/>
        <w:rPr>
          <w:rFonts w:hint="eastAsia"/>
        </w:rPr>
      </w:pPr>
      <w:r>
        <w:rPr>
          <w:rFonts w:hint="eastAsia"/>
        </w:rPr>
        <w:t xml:space="preserve">       27</w:t>
      </w:r>
      <w:r>
        <w:rPr>
          <w:rFonts w:hint="eastAsia"/>
        </w:rPr>
        <w:t>、在支架上现浇混凝土梁时支架应稳定，强度、刚度应符合规范要求，支架的（</w:t>
      </w:r>
      <w:r>
        <w:rPr>
          <w:rFonts w:hint="eastAsia"/>
        </w:rPr>
        <w:t xml:space="preserve">     </w:t>
      </w:r>
      <w:r>
        <w:rPr>
          <w:rFonts w:hint="eastAsia"/>
        </w:rPr>
        <w:t>）应满足施工后梁体设计标高的要求</w:t>
      </w:r>
    </w:p>
    <w:p w:rsidR="00892A58" w:rsidRDefault="00892A58" w:rsidP="00892A58">
      <w:pPr>
        <w:ind w:firstLine="420"/>
        <w:rPr>
          <w:rFonts w:hint="eastAsia"/>
        </w:rPr>
      </w:pPr>
      <w:r>
        <w:rPr>
          <w:rFonts w:hint="eastAsia"/>
        </w:rPr>
        <w:t xml:space="preserve">         A</w:t>
      </w:r>
      <w:r>
        <w:rPr>
          <w:rFonts w:hint="eastAsia"/>
        </w:rPr>
        <w:t>、弹性变形</w:t>
      </w:r>
      <w:r>
        <w:rPr>
          <w:rFonts w:hint="eastAsia"/>
        </w:rPr>
        <w:t xml:space="preserve">     B</w:t>
      </w:r>
      <w:r>
        <w:rPr>
          <w:rFonts w:hint="eastAsia"/>
        </w:rPr>
        <w:t>、侧面位移</w:t>
      </w:r>
      <w:r>
        <w:rPr>
          <w:rFonts w:hint="eastAsia"/>
        </w:rPr>
        <w:t xml:space="preserve">     C</w:t>
      </w:r>
      <w:r>
        <w:rPr>
          <w:rFonts w:hint="eastAsia"/>
        </w:rPr>
        <w:t>、非弹性变形</w:t>
      </w:r>
    </w:p>
    <w:p w:rsidR="00892A58" w:rsidRDefault="00892A58" w:rsidP="00892A58">
      <w:pPr>
        <w:ind w:firstLine="420"/>
        <w:rPr>
          <w:rFonts w:hint="eastAsia"/>
        </w:rPr>
      </w:pPr>
      <w:r>
        <w:rPr>
          <w:rFonts w:hint="eastAsia"/>
        </w:rPr>
        <w:t xml:space="preserve">         D</w:t>
      </w:r>
      <w:r>
        <w:rPr>
          <w:rFonts w:hint="eastAsia"/>
        </w:rPr>
        <w:t>、基础的下沉量</w:t>
      </w:r>
    </w:p>
    <w:p w:rsidR="00892A58" w:rsidRDefault="00892A58" w:rsidP="00892A58">
      <w:pPr>
        <w:ind w:firstLine="420"/>
        <w:rPr>
          <w:rFonts w:hint="eastAsia"/>
        </w:rPr>
      </w:pPr>
      <w:r>
        <w:rPr>
          <w:rFonts w:hint="eastAsia"/>
        </w:rPr>
        <w:t xml:space="preserve">       28</w:t>
      </w:r>
      <w:r>
        <w:rPr>
          <w:rFonts w:hint="eastAsia"/>
        </w:rPr>
        <w:t>、</w:t>
      </w:r>
      <w:r>
        <w:rPr>
          <w:rFonts w:hint="eastAsia"/>
        </w:rPr>
        <w:t>T</w:t>
      </w:r>
      <w:r>
        <w:rPr>
          <w:rFonts w:hint="eastAsia"/>
        </w:rPr>
        <w:t>形刚构或悬臂梁柱孔的预制挂梁通过悬臂段架设时应验算（</w:t>
      </w:r>
      <w:r>
        <w:rPr>
          <w:rFonts w:hint="eastAsia"/>
        </w:rPr>
        <w:t xml:space="preserve">    </w:t>
      </w:r>
      <w:r>
        <w:rPr>
          <w:rFonts w:hint="eastAsia"/>
        </w:rPr>
        <w:t>），并应对悬臂锚预埋件及支座位置进行校核</w:t>
      </w:r>
    </w:p>
    <w:p w:rsidR="00892A58" w:rsidRDefault="00892A58" w:rsidP="00892A58">
      <w:pPr>
        <w:ind w:firstLine="420"/>
        <w:rPr>
          <w:rFonts w:hint="eastAsia"/>
        </w:rPr>
      </w:pPr>
      <w:r>
        <w:rPr>
          <w:rFonts w:hint="eastAsia"/>
        </w:rPr>
        <w:t xml:space="preserve">         A</w:t>
      </w:r>
      <w:r>
        <w:rPr>
          <w:rFonts w:hint="eastAsia"/>
        </w:rPr>
        <w:t>、强度</w:t>
      </w:r>
      <w:r>
        <w:rPr>
          <w:rFonts w:hint="eastAsia"/>
        </w:rPr>
        <w:t xml:space="preserve">     B</w:t>
      </w:r>
      <w:r>
        <w:rPr>
          <w:rFonts w:hint="eastAsia"/>
        </w:rPr>
        <w:t>、高程</w:t>
      </w:r>
      <w:r>
        <w:rPr>
          <w:rFonts w:hint="eastAsia"/>
        </w:rPr>
        <w:t xml:space="preserve">     C</w:t>
      </w:r>
      <w:r>
        <w:rPr>
          <w:rFonts w:hint="eastAsia"/>
        </w:rPr>
        <w:t>、稳定性</w:t>
      </w:r>
      <w:r>
        <w:rPr>
          <w:rFonts w:hint="eastAsia"/>
        </w:rPr>
        <w:t xml:space="preserve">    D</w:t>
      </w:r>
      <w:r>
        <w:rPr>
          <w:rFonts w:hint="eastAsia"/>
        </w:rPr>
        <w:t>、温度应力</w:t>
      </w:r>
    </w:p>
    <w:p w:rsidR="00892A58" w:rsidRDefault="00892A58" w:rsidP="00892A58">
      <w:pPr>
        <w:ind w:firstLine="420"/>
        <w:rPr>
          <w:rFonts w:hint="eastAsia"/>
        </w:rPr>
      </w:pPr>
      <w:r>
        <w:rPr>
          <w:rFonts w:hint="eastAsia"/>
        </w:rPr>
        <w:t xml:space="preserve">       29</w:t>
      </w:r>
      <w:r>
        <w:rPr>
          <w:rFonts w:hint="eastAsia"/>
        </w:rPr>
        <w:t>、在支架上浇筑梁式桥时，应对支架的（</w:t>
      </w:r>
      <w:r>
        <w:rPr>
          <w:rFonts w:hint="eastAsia"/>
        </w:rPr>
        <w:t xml:space="preserve">    </w:t>
      </w:r>
      <w:r>
        <w:rPr>
          <w:rFonts w:hint="eastAsia"/>
        </w:rPr>
        <w:t>）进行观测，如发现超过允许值应及时采取措施手段调整</w:t>
      </w:r>
    </w:p>
    <w:p w:rsidR="00892A58" w:rsidRDefault="00892A58" w:rsidP="00892A58">
      <w:pPr>
        <w:ind w:firstLine="420"/>
        <w:rPr>
          <w:rFonts w:hint="eastAsia"/>
        </w:rPr>
      </w:pPr>
      <w:r>
        <w:rPr>
          <w:rFonts w:hint="eastAsia"/>
        </w:rPr>
        <w:t xml:space="preserve">         A</w:t>
      </w:r>
      <w:r>
        <w:rPr>
          <w:rFonts w:hint="eastAsia"/>
        </w:rPr>
        <w:t>、应力</w:t>
      </w:r>
      <w:r>
        <w:rPr>
          <w:rFonts w:hint="eastAsia"/>
        </w:rPr>
        <w:t xml:space="preserve">     B</w:t>
      </w:r>
      <w:r>
        <w:rPr>
          <w:rFonts w:hint="eastAsia"/>
        </w:rPr>
        <w:t>、变形</w:t>
      </w:r>
      <w:r>
        <w:rPr>
          <w:rFonts w:hint="eastAsia"/>
        </w:rPr>
        <w:t xml:space="preserve">      C</w:t>
      </w:r>
      <w:r>
        <w:rPr>
          <w:rFonts w:hint="eastAsia"/>
        </w:rPr>
        <w:t>、位移</w:t>
      </w:r>
      <w:r>
        <w:rPr>
          <w:rFonts w:hint="eastAsia"/>
        </w:rPr>
        <w:t xml:space="preserve">    D</w:t>
      </w:r>
      <w:r>
        <w:rPr>
          <w:rFonts w:hint="eastAsia"/>
        </w:rPr>
        <w:t>、支架基础的沉陷</w:t>
      </w:r>
    </w:p>
    <w:p w:rsidR="00892A58" w:rsidRDefault="00892A58" w:rsidP="00892A58">
      <w:pPr>
        <w:ind w:firstLine="420"/>
        <w:rPr>
          <w:rFonts w:hint="eastAsia"/>
        </w:rPr>
      </w:pPr>
      <w:r>
        <w:rPr>
          <w:rFonts w:hint="eastAsia"/>
        </w:rPr>
        <w:t xml:space="preserve">         E</w:t>
      </w:r>
      <w:r>
        <w:rPr>
          <w:rFonts w:hint="eastAsia"/>
        </w:rPr>
        <w:t>、节点和卸架设备的压缩</w:t>
      </w:r>
    </w:p>
    <w:p w:rsidR="00892A58" w:rsidRDefault="00892A58" w:rsidP="00892A58">
      <w:pPr>
        <w:ind w:firstLine="420"/>
        <w:rPr>
          <w:rFonts w:hint="eastAsia"/>
        </w:rPr>
      </w:pPr>
      <w:r>
        <w:rPr>
          <w:rFonts w:hint="eastAsia"/>
        </w:rPr>
        <w:t xml:space="preserve">       30</w:t>
      </w:r>
      <w:r>
        <w:rPr>
          <w:rFonts w:hint="eastAsia"/>
        </w:rPr>
        <w:t>、悬臂浇筑混凝土过程中对桥梁的中轴线、高程进行测量观测，其误差的允许范围是（</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、高程±</w:t>
      </w:r>
      <w:r>
        <w:rPr>
          <w:rFonts w:hint="eastAsia"/>
        </w:rPr>
        <w:t>20mm    B</w:t>
      </w:r>
      <w:r>
        <w:rPr>
          <w:rFonts w:hint="eastAsia"/>
        </w:rPr>
        <w:t>、高程±</w:t>
      </w:r>
      <w:r>
        <w:rPr>
          <w:rFonts w:hint="eastAsia"/>
        </w:rPr>
        <w:t>10mm   C</w:t>
      </w:r>
      <w:r>
        <w:rPr>
          <w:rFonts w:hint="eastAsia"/>
        </w:rPr>
        <w:t>、中轴线偏差</w:t>
      </w:r>
      <w:r>
        <w:rPr>
          <w:rFonts w:hint="eastAsia"/>
        </w:rPr>
        <w:t>5mm</w:t>
      </w:r>
    </w:p>
    <w:p w:rsidR="00892A58" w:rsidRDefault="00892A58" w:rsidP="00892A58">
      <w:pPr>
        <w:ind w:firstLine="420"/>
        <w:rPr>
          <w:rFonts w:hint="eastAsia"/>
        </w:rPr>
      </w:pPr>
      <w:r>
        <w:rPr>
          <w:rFonts w:hint="eastAsia"/>
        </w:rPr>
        <w:t xml:space="preserve">        D</w:t>
      </w:r>
      <w:r>
        <w:rPr>
          <w:rFonts w:hint="eastAsia"/>
        </w:rPr>
        <w:t>、中轴线偏差</w:t>
      </w:r>
      <w:r>
        <w:rPr>
          <w:rFonts w:hint="eastAsia"/>
        </w:rPr>
        <w:t>10mm</w:t>
      </w:r>
    </w:p>
    <w:p w:rsidR="00892A58" w:rsidRDefault="00892A58" w:rsidP="00892A58">
      <w:pPr>
        <w:ind w:firstLine="420"/>
        <w:rPr>
          <w:rFonts w:hint="eastAsia"/>
        </w:rPr>
      </w:pPr>
      <w:r>
        <w:rPr>
          <w:rFonts w:hint="eastAsia"/>
        </w:rPr>
        <w:t xml:space="preserve">      31</w:t>
      </w:r>
      <w:r>
        <w:rPr>
          <w:rFonts w:hint="eastAsia"/>
        </w:rPr>
        <w:t>、大跨径劲性骨架、混凝土拱圈挠筑前应进行（</w:t>
      </w:r>
      <w:r>
        <w:rPr>
          <w:rFonts w:hint="eastAsia"/>
        </w:rPr>
        <w:t xml:space="preserve">     </w:t>
      </w:r>
      <w:r>
        <w:rPr>
          <w:rFonts w:hint="eastAsia"/>
        </w:rPr>
        <w:t>）准确计算和分析钢骨架以及钢骨架与先期混凝土联合结构的（</w:t>
      </w:r>
      <w:r>
        <w:rPr>
          <w:rFonts w:hint="eastAsia"/>
        </w:rPr>
        <w:t xml:space="preserve">      </w:t>
      </w:r>
      <w:r>
        <w:rPr>
          <w:rFonts w:hint="eastAsia"/>
        </w:rPr>
        <w:t>）并在施工过程中进行监控。</w:t>
      </w:r>
    </w:p>
    <w:p w:rsidR="00892A58" w:rsidRDefault="00892A58" w:rsidP="00892A58">
      <w:pPr>
        <w:ind w:firstLine="420"/>
        <w:rPr>
          <w:rFonts w:hint="eastAsia"/>
        </w:rPr>
      </w:pPr>
      <w:r>
        <w:rPr>
          <w:rFonts w:hint="eastAsia"/>
        </w:rPr>
        <w:t xml:space="preserve">        A</w:t>
      </w:r>
      <w:r>
        <w:rPr>
          <w:rFonts w:hint="eastAsia"/>
        </w:rPr>
        <w:t>、加载程序设计</w:t>
      </w:r>
      <w:r>
        <w:rPr>
          <w:rFonts w:hint="eastAsia"/>
        </w:rPr>
        <w:t xml:space="preserve">   B</w:t>
      </w:r>
      <w:r>
        <w:rPr>
          <w:rFonts w:hint="eastAsia"/>
        </w:rPr>
        <w:t>、变形</w:t>
      </w:r>
      <w:r>
        <w:rPr>
          <w:rFonts w:hint="eastAsia"/>
        </w:rPr>
        <w:t xml:space="preserve">    C</w:t>
      </w:r>
      <w:r>
        <w:rPr>
          <w:rFonts w:hint="eastAsia"/>
        </w:rPr>
        <w:t>、应力</w:t>
      </w:r>
      <w:r>
        <w:rPr>
          <w:rFonts w:hint="eastAsia"/>
        </w:rPr>
        <w:t xml:space="preserve">   D</w:t>
      </w:r>
      <w:r>
        <w:rPr>
          <w:rFonts w:hint="eastAsia"/>
        </w:rPr>
        <w:t>、稳定安全度</w:t>
      </w:r>
    </w:p>
    <w:p w:rsidR="00892A58" w:rsidRDefault="00892A58" w:rsidP="00892A58">
      <w:pPr>
        <w:ind w:firstLine="420"/>
        <w:rPr>
          <w:rFonts w:hint="eastAsia"/>
        </w:rPr>
      </w:pPr>
      <w:r>
        <w:rPr>
          <w:rFonts w:hint="eastAsia"/>
        </w:rPr>
        <w:t xml:space="preserve">      32</w:t>
      </w:r>
      <w:r>
        <w:rPr>
          <w:rFonts w:hint="eastAsia"/>
        </w:rPr>
        <w:t>、大、中跨径装配式箱形拱施工前，必须掌握、核对各种构件的预制、吊运堆放、安装、拱肋合龙及施工加载等各个阶段（</w:t>
      </w:r>
      <w:r>
        <w:rPr>
          <w:rFonts w:hint="eastAsia"/>
        </w:rPr>
        <w:t xml:space="preserve">     </w:t>
      </w:r>
      <w:r>
        <w:rPr>
          <w:rFonts w:hint="eastAsia"/>
        </w:rPr>
        <w:t>）的设计验算</w:t>
      </w:r>
    </w:p>
    <w:p w:rsidR="00892A58" w:rsidRDefault="00892A58" w:rsidP="00892A58">
      <w:pPr>
        <w:ind w:firstLine="420"/>
        <w:rPr>
          <w:rFonts w:hint="eastAsia"/>
        </w:rPr>
      </w:pPr>
      <w:r>
        <w:rPr>
          <w:rFonts w:hint="eastAsia"/>
        </w:rPr>
        <w:t xml:space="preserve">        A</w:t>
      </w:r>
      <w:r>
        <w:rPr>
          <w:rFonts w:hint="eastAsia"/>
        </w:rPr>
        <w:t>、强度</w:t>
      </w:r>
      <w:r>
        <w:rPr>
          <w:rFonts w:hint="eastAsia"/>
        </w:rPr>
        <w:t xml:space="preserve">      B</w:t>
      </w:r>
      <w:r>
        <w:rPr>
          <w:rFonts w:hint="eastAsia"/>
        </w:rPr>
        <w:t>、变形</w:t>
      </w:r>
      <w:r>
        <w:rPr>
          <w:rFonts w:hint="eastAsia"/>
        </w:rPr>
        <w:t xml:space="preserve">      C</w:t>
      </w:r>
      <w:r>
        <w:rPr>
          <w:rFonts w:hint="eastAsia"/>
        </w:rPr>
        <w:t>、稳定性</w:t>
      </w:r>
      <w:r>
        <w:rPr>
          <w:rFonts w:hint="eastAsia"/>
        </w:rPr>
        <w:t xml:space="preserve">     D</w:t>
      </w:r>
      <w:r>
        <w:rPr>
          <w:rFonts w:hint="eastAsia"/>
        </w:rPr>
        <w:t>、安全系数</w:t>
      </w:r>
    </w:p>
    <w:p w:rsidR="00892A58" w:rsidRDefault="00892A58" w:rsidP="00892A58">
      <w:pPr>
        <w:ind w:firstLine="420"/>
        <w:rPr>
          <w:rFonts w:hint="eastAsia"/>
        </w:rPr>
      </w:pPr>
      <w:r>
        <w:rPr>
          <w:rFonts w:hint="eastAsia"/>
        </w:rPr>
        <w:t xml:space="preserve">      33</w:t>
      </w:r>
      <w:r>
        <w:rPr>
          <w:rFonts w:hint="eastAsia"/>
        </w:rPr>
        <w:t>、装配式拱桥施工过程中，应配合施工进度对拱肋、拱圈的（</w:t>
      </w:r>
      <w:r>
        <w:rPr>
          <w:rFonts w:hint="eastAsia"/>
        </w:rPr>
        <w:t xml:space="preserve">    </w:t>
      </w:r>
      <w:r>
        <w:rPr>
          <w:rFonts w:hint="eastAsia"/>
        </w:rPr>
        <w:t>）等项目进行观测。</w:t>
      </w:r>
    </w:p>
    <w:p w:rsidR="00892A58" w:rsidRDefault="00892A58" w:rsidP="00892A58">
      <w:pPr>
        <w:ind w:firstLine="420"/>
        <w:rPr>
          <w:rFonts w:hint="eastAsia"/>
        </w:rPr>
      </w:pPr>
      <w:r>
        <w:rPr>
          <w:rFonts w:hint="eastAsia"/>
        </w:rPr>
        <w:t xml:space="preserve">       A</w:t>
      </w:r>
      <w:r>
        <w:rPr>
          <w:rFonts w:hint="eastAsia"/>
        </w:rPr>
        <w:t>、挠度和横向位移</w:t>
      </w:r>
      <w:r>
        <w:rPr>
          <w:rFonts w:hint="eastAsia"/>
        </w:rPr>
        <w:t xml:space="preserve">    B</w:t>
      </w:r>
      <w:r>
        <w:rPr>
          <w:rFonts w:hint="eastAsia"/>
        </w:rPr>
        <w:t>、混凝土强度</w:t>
      </w:r>
      <w:r>
        <w:rPr>
          <w:rFonts w:hint="eastAsia"/>
        </w:rPr>
        <w:t xml:space="preserve">   C</w:t>
      </w:r>
      <w:r>
        <w:rPr>
          <w:rFonts w:hint="eastAsia"/>
        </w:rPr>
        <w:t>、混凝土裂缝</w:t>
      </w:r>
    </w:p>
    <w:p w:rsidR="00892A58" w:rsidRDefault="00892A58" w:rsidP="00892A58">
      <w:pPr>
        <w:ind w:firstLine="420"/>
        <w:rPr>
          <w:rFonts w:hint="eastAsia"/>
        </w:rPr>
      </w:pPr>
      <w:r>
        <w:rPr>
          <w:rFonts w:hint="eastAsia"/>
        </w:rPr>
        <w:t xml:space="preserve">       D</w:t>
      </w:r>
      <w:r>
        <w:rPr>
          <w:rFonts w:hint="eastAsia"/>
        </w:rPr>
        <w:t>、墩台变位</w:t>
      </w:r>
      <w:r>
        <w:rPr>
          <w:rFonts w:hint="eastAsia"/>
        </w:rPr>
        <w:t xml:space="preserve">          E</w:t>
      </w:r>
      <w:r>
        <w:rPr>
          <w:rFonts w:hint="eastAsia"/>
        </w:rPr>
        <w:t>、安装设施的变形和变位</w:t>
      </w:r>
    </w:p>
    <w:p w:rsidR="00892A58" w:rsidRDefault="00892A58" w:rsidP="00892A58">
      <w:pPr>
        <w:ind w:firstLine="420"/>
        <w:rPr>
          <w:rFonts w:hint="eastAsia"/>
        </w:rPr>
      </w:pPr>
      <w:r>
        <w:rPr>
          <w:rFonts w:hint="eastAsia"/>
        </w:rPr>
        <w:t xml:space="preserve">      34</w:t>
      </w:r>
      <w:r>
        <w:rPr>
          <w:rFonts w:hint="eastAsia"/>
        </w:rPr>
        <w:t>、就地浇筑钢筋混凝土拱圈及卸落拱架的过程中，应设专人配合施工进度用仪器随时观测拱圈、拱架、劲性骨架的（</w:t>
      </w:r>
      <w:r>
        <w:rPr>
          <w:rFonts w:hint="eastAsia"/>
        </w:rPr>
        <w:t xml:space="preserve">     </w:t>
      </w:r>
      <w:r>
        <w:rPr>
          <w:rFonts w:hint="eastAsia"/>
        </w:rPr>
        <w:t>）的变化情况并详细记录，如发现异常及时分析，采取措施，必要时可调整加载或卸架程序。</w:t>
      </w:r>
    </w:p>
    <w:p w:rsidR="00892A58" w:rsidRDefault="00892A58" w:rsidP="00892A58">
      <w:pPr>
        <w:ind w:firstLine="420"/>
        <w:rPr>
          <w:rFonts w:hint="eastAsia"/>
        </w:rPr>
      </w:pPr>
      <w:r>
        <w:rPr>
          <w:rFonts w:hint="eastAsia"/>
        </w:rPr>
        <w:t xml:space="preserve">        A</w:t>
      </w:r>
      <w:r>
        <w:rPr>
          <w:rFonts w:hint="eastAsia"/>
        </w:rPr>
        <w:t>、挠度</w:t>
      </w:r>
      <w:r>
        <w:rPr>
          <w:rFonts w:hint="eastAsia"/>
        </w:rPr>
        <w:t xml:space="preserve">    B</w:t>
      </w:r>
      <w:r>
        <w:rPr>
          <w:rFonts w:hint="eastAsia"/>
        </w:rPr>
        <w:t>、横向位移</w:t>
      </w:r>
      <w:r>
        <w:rPr>
          <w:rFonts w:hint="eastAsia"/>
        </w:rPr>
        <w:t xml:space="preserve">    C</w:t>
      </w:r>
      <w:r>
        <w:rPr>
          <w:rFonts w:hint="eastAsia"/>
        </w:rPr>
        <w:t>、应力</w:t>
      </w:r>
      <w:r>
        <w:rPr>
          <w:rFonts w:hint="eastAsia"/>
        </w:rPr>
        <w:t xml:space="preserve">        D</w:t>
      </w:r>
      <w:r>
        <w:rPr>
          <w:rFonts w:hint="eastAsia"/>
        </w:rPr>
        <w:t>、墩台</w:t>
      </w:r>
    </w:p>
    <w:p w:rsidR="00892A58" w:rsidRDefault="00892A58" w:rsidP="00892A58">
      <w:pPr>
        <w:ind w:firstLine="420"/>
        <w:rPr>
          <w:rFonts w:hint="eastAsia"/>
        </w:rPr>
      </w:pPr>
      <w:r>
        <w:rPr>
          <w:rFonts w:hint="eastAsia"/>
        </w:rPr>
        <w:t xml:space="preserve">      35</w:t>
      </w:r>
      <w:r>
        <w:rPr>
          <w:rFonts w:hint="eastAsia"/>
        </w:rPr>
        <w:t>、斜拉桥混凝土主梁零号段及其两旁的梁段在支架和塔下托架上浇筑时应消除（</w:t>
      </w:r>
      <w:r>
        <w:rPr>
          <w:rFonts w:hint="eastAsia"/>
        </w:rPr>
        <w:t xml:space="preserve">       </w:t>
      </w:r>
      <w:r>
        <w:rPr>
          <w:rFonts w:hint="eastAsia"/>
        </w:rPr>
        <w:t>）等因素对变形和施工质量的不良影响。</w:t>
      </w:r>
    </w:p>
    <w:p w:rsidR="00892A58" w:rsidRDefault="00892A58" w:rsidP="00892A58">
      <w:pPr>
        <w:ind w:firstLine="420"/>
        <w:rPr>
          <w:rFonts w:hint="eastAsia"/>
        </w:rPr>
      </w:pPr>
      <w:r>
        <w:rPr>
          <w:rFonts w:hint="eastAsia"/>
        </w:rPr>
        <w:t xml:space="preserve">        A</w:t>
      </w:r>
      <w:r>
        <w:rPr>
          <w:rFonts w:hint="eastAsia"/>
        </w:rPr>
        <w:t>、温度</w:t>
      </w:r>
      <w:r>
        <w:rPr>
          <w:rFonts w:hint="eastAsia"/>
        </w:rPr>
        <w:t xml:space="preserve">    B</w:t>
      </w:r>
      <w:r>
        <w:rPr>
          <w:rFonts w:hint="eastAsia"/>
        </w:rPr>
        <w:t>、弹性变形</w:t>
      </w:r>
      <w:r>
        <w:rPr>
          <w:rFonts w:hint="eastAsia"/>
        </w:rPr>
        <w:t xml:space="preserve">    C</w:t>
      </w:r>
      <w:r>
        <w:rPr>
          <w:rFonts w:hint="eastAsia"/>
        </w:rPr>
        <w:t>、非弹性变形</w:t>
      </w:r>
      <w:r>
        <w:rPr>
          <w:rFonts w:hint="eastAsia"/>
        </w:rPr>
        <w:t xml:space="preserve">   D</w:t>
      </w:r>
      <w:r>
        <w:rPr>
          <w:rFonts w:hint="eastAsia"/>
        </w:rPr>
        <w:t>、支承</w:t>
      </w:r>
    </w:p>
    <w:p w:rsidR="00892A58" w:rsidRDefault="00892A58" w:rsidP="00892A58">
      <w:pPr>
        <w:ind w:firstLine="420"/>
        <w:rPr>
          <w:rFonts w:hint="eastAsia"/>
        </w:rPr>
      </w:pPr>
      <w:r>
        <w:rPr>
          <w:rFonts w:hint="eastAsia"/>
        </w:rPr>
        <w:t xml:space="preserve">      36</w:t>
      </w:r>
      <w:r>
        <w:rPr>
          <w:rFonts w:hint="eastAsia"/>
        </w:rPr>
        <w:t>、球形支座适用于（</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、弯桥</w:t>
      </w:r>
      <w:r>
        <w:rPr>
          <w:rFonts w:hint="eastAsia"/>
        </w:rPr>
        <w:t xml:space="preserve">    B</w:t>
      </w:r>
      <w:r>
        <w:rPr>
          <w:rFonts w:hint="eastAsia"/>
        </w:rPr>
        <w:t>、坡桥</w:t>
      </w:r>
      <w:r>
        <w:rPr>
          <w:rFonts w:hint="eastAsia"/>
        </w:rPr>
        <w:t xml:space="preserve">      C</w:t>
      </w:r>
      <w:r>
        <w:rPr>
          <w:rFonts w:hint="eastAsia"/>
        </w:rPr>
        <w:t>、斜桥</w:t>
      </w:r>
      <w:r>
        <w:rPr>
          <w:rFonts w:hint="eastAsia"/>
        </w:rPr>
        <w:t xml:space="preserve">     D</w:t>
      </w:r>
      <w:r>
        <w:rPr>
          <w:rFonts w:hint="eastAsia"/>
        </w:rPr>
        <w:t>、大跨径桥</w:t>
      </w:r>
    </w:p>
    <w:p w:rsidR="00892A58" w:rsidRDefault="00892A58" w:rsidP="00892A58">
      <w:pPr>
        <w:ind w:firstLine="420"/>
        <w:rPr>
          <w:rFonts w:hint="eastAsia"/>
        </w:rPr>
      </w:pPr>
      <w:r>
        <w:rPr>
          <w:rFonts w:hint="eastAsia"/>
        </w:rPr>
        <w:t xml:space="preserve">      37</w:t>
      </w:r>
      <w:r>
        <w:rPr>
          <w:rFonts w:hint="eastAsia"/>
        </w:rPr>
        <w:t>、设置桥头塔板的目的是（</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、提高台背回填土的强度</w:t>
      </w:r>
    </w:p>
    <w:p w:rsidR="00892A58" w:rsidRDefault="00892A58" w:rsidP="00892A58">
      <w:pPr>
        <w:ind w:firstLine="420"/>
        <w:rPr>
          <w:rFonts w:hint="eastAsia"/>
        </w:rPr>
      </w:pPr>
      <w:r>
        <w:rPr>
          <w:rFonts w:hint="eastAsia"/>
        </w:rPr>
        <w:t xml:space="preserve">        B</w:t>
      </w:r>
      <w:r>
        <w:rPr>
          <w:rFonts w:hint="eastAsia"/>
        </w:rPr>
        <w:t>、减小桥头的差异沉降</w:t>
      </w:r>
    </w:p>
    <w:p w:rsidR="00892A58" w:rsidRDefault="00892A58" w:rsidP="00892A58">
      <w:pPr>
        <w:ind w:firstLine="420"/>
        <w:rPr>
          <w:rFonts w:hint="eastAsia"/>
        </w:rPr>
      </w:pPr>
      <w:r>
        <w:rPr>
          <w:rFonts w:hint="eastAsia"/>
        </w:rPr>
        <w:t xml:space="preserve">        C</w:t>
      </w:r>
      <w:r>
        <w:rPr>
          <w:rFonts w:hint="eastAsia"/>
        </w:rPr>
        <w:t>、减少桥头跳车，改善行车舒适性和安全性</w:t>
      </w:r>
    </w:p>
    <w:p w:rsidR="00892A58" w:rsidRDefault="00892A58" w:rsidP="00892A58">
      <w:pPr>
        <w:ind w:firstLine="420"/>
        <w:rPr>
          <w:rFonts w:hint="eastAsia"/>
        </w:rPr>
      </w:pPr>
      <w:r>
        <w:rPr>
          <w:rFonts w:hint="eastAsia"/>
        </w:rPr>
        <w:t xml:space="preserve">        D</w:t>
      </w:r>
      <w:r>
        <w:rPr>
          <w:rFonts w:hint="eastAsia"/>
        </w:rPr>
        <w:t>、减小台背回填土的工后沉降</w:t>
      </w:r>
    </w:p>
    <w:p w:rsidR="00892A58" w:rsidRDefault="00892A58" w:rsidP="00892A58">
      <w:pPr>
        <w:ind w:firstLine="420"/>
        <w:rPr>
          <w:rFonts w:hint="eastAsia"/>
        </w:rPr>
      </w:pPr>
      <w:r>
        <w:rPr>
          <w:rFonts w:hint="eastAsia"/>
        </w:rPr>
        <w:t xml:space="preserve">      38</w:t>
      </w:r>
      <w:r>
        <w:rPr>
          <w:rFonts w:hint="eastAsia"/>
        </w:rPr>
        <w:t>、高速公路、一级公路热拌沥青混合料路面的压实度评价标准为（</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、马歇尔试验密度的</w:t>
      </w:r>
      <w:r>
        <w:rPr>
          <w:rFonts w:hint="eastAsia"/>
        </w:rPr>
        <w:t>96%     B</w:t>
      </w:r>
      <w:r>
        <w:rPr>
          <w:rFonts w:hint="eastAsia"/>
        </w:rPr>
        <w:t>、试验段钻孔密度的</w:t>
      </w:r>
      <w:r>
        <w:rPr>
          <w:rFonts w:hint="eastAsia"/>
        </w:rPr>
        <w:t>99%</w:t>
      </w:r>
    </w:p>
    <w:p w:rsidR="00892A58" w:rsidRDefault="00892A58" w:rsidP="00892A58">
      <w:pPr>
        <w:ind w:firstLine="420"/>
        <w:rPr>
          <w:rFonts w:hint="eastAsia"/>
        </w:rPr>
      </w:pPr>
      <w:r>
        <w:rPr>
          <w:rFonts w:hint="eastAsia"/>
        </w:rPr>
        <w:lastRenderedPageBreak/>
        <w:t xml:space="preserve">        C</w:t>
      </w:r>
      <w:r>
        <w:rPr>
          <w:rFonts w:hint="eastAsia"/>
        </w:rPr>
        <w:t>、混合料理论密度的</w:t>
      </w:r>
      <w:r>
        <w:rPr>
          <w:rFonts w:hint="eastAsia"/>
        </w:rPr>
        <w:t>93%</w:t>
      </w:r>
    </w:p>
    <w:p w:rsidR="00892A58" w:rsidRDefault="00892A58" w:rsidP="00892A58">
      <w:pPr>
        <w:ind w:firstLine="420"/>
        <w:rPr>
          <w:rFonts w:hint="eastAsia"/>
        </w:rPr>
      </w:pPr>
      <w:r>
        <w:rPr>
          <w:rFonts w:hint="eastAsia"/>
        </w:rPr>
        <w:t xml:space="preserve">      39</w:t>
      </w:r>
      <w:r>
        <w:rPr>
          <w:rFonts w:hint="eastAsia"/>
        </w:rPr>
        <w:t>、二灰级配碎石采用双层塑料薄膜复盖养生的作用是（</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、保持二灰碎石的成型含水量，减少洒水养生工作量</w:t>
      </w:r>
    </w:p>
    <w:p w:rsidR="00892A58" w:rsidRDefault="00892A58" w:rsidP="00892A58">
      <w:pPr>
        <w:ind w:firstLine="420"/>
        <w:rPr>
          <w:rFonts w:hint="eastAsia"/>
        </w:rPr>
      </w:pPr>
      <w:r>
        <w:rPr>
          <w:rFonts w:hint="eastAsia"/>
        </w:rPr>
        <w:t xml:space="preserve">        B</w:t>
      </w:r>
      <w:r>
        <w:rPr>
          <w:rFonts w:hint="eastAsia"/>
        </w:rPr>
        <w:t>、提高地温加速二灰碎石的早期强度发展</w:t>
      </w:r>
    </w:p>
    <w:p w:rsidR="00892A58" w:rsidRDefault="00892A58" w:rsidP="00892A58">
      <w:pPr>
        <w:ind w:firstLine="420"/>
        <w:rPr>
          <w:rFonts w:hint="eastAsia"/>
        </w:rPr>
      </w:pPr>
      <w:r>
        <w:rPr>
          <w:rFonts w:hint="eastAsia"/>
        </w:rPr>
        <w:t xml:space="preserve">        C</w:t>
      </w:r>
      <w:r>
        <w:rPr>
          <w:rFonts w:hint="eastAsia"/>
        </w:rPr>
        <w:t>、增强二灰碎石的早期强度发展</w:t>
      </w:r>
    </w:p>
    <w:p w:rsidR="00892A58" w:rsidRDefault="00892A58" w:rsidP="00892A58">
      <w:pPr>
        <w:ind w:firstLine="420"/>
        <w:rPr>
          <w:rFonts w:hint="eastAsia"/>
        </w:rPr>
      </w:pPr>
      <w:r>
        <w:rPr>
          <w:rFonts w:hint="eastAsia"/>
        </w:rPr>
        <w:t xml:space="preserve">        D</w:t>
      </w:r>
      <w:r>
        <w:rPr>
          <w:rFonts w:hint="eastAsia"/>
        </w:rPr>
        <w:t>、提高二灰碎石基层的平整度</w:t>
      </w:r>
    </w:p>
    <w:p w:rsidR="00892A58" w:rsidRDefault="00892A58" w:rsidP="00892A58">
      <w:pPr>
        <w:ind w:firstLine="420"/>
        <w:rPr>
          <w:rFonts w:hint="eastAsia"/>
        </w:rPr>
      </w:pPr>
      <w:r>
        <w:rPr>
          <w:rFonts w:hint="eastAsia"/>
        </w:rPr>
        <w:t xml:space="preserve">      40</w:t>
      </w:r>
      <w:r>
        <w:rPr>
          <w:rFonts w:hint="eastAsia"/>
        </w:rPr>
        <w:t>、减小水泥稳定碎石基层干缩裂缝的措施有（</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A</w:t>
      </w:r>
      <w:r>
        <w:rPr>
          <w:rFonts w:hint="eastAsia"/>
        </w:rPr>
        <w:t>、改善碎石级配，减少水泥用量</w:t>
      </w:r>
    </w:p>
    <w:p w:rsidR="00892A58" w:rsidRDefault="00892A58" w:rsidP="00892A58">
      <w:pPr>
        <w:ind w:firstLine="420"/>
        <w:rPr>
          <w:rFonts w:hint="eastAsia"/>
        </w:rPr>
      </w:pPr>
      <w:r>
        <w:rPr>
          <w:rFonts w:hint="eastAsia"/>
        </w:rPr>
        <w:t xml:space="preserve">        B</w:t>
      </w:r>
      <w:r>
        <w:rPr>
          <w:rFonts w:hint="eastAsia"/>
        </w:rPr>
        <w:t>、提高粗集料含量，减少细集料含量，降低混合料最佳含水量</w:t>
      </w:r>
    </w:p>
    <w:p w:rsidR="00892A58" w:rsidRDefault="00892A58" w:rsidP="00892A58">
      <w:pPr>
        <w:ind w:firstLine="420"/>
        <w:rPr>
          <w:rFonts w:hint="eastAsia"/>
        </w:rPr>
      </w:pPr>
      <w:r>
        <w:rPr>
          <w:rFonts w:hint="eastAsia"/>
        </w:rPr>
        <w:t xml:space="preserve">        C</w:t>
      </w:r>
      <w:r>
        <w:rPr>
          <w:rFonts w:hint="eastAsia"/>
        </w:rPr>
        <w:t>、添加减水剂，降低混合料最佳含水量</w:t>
      </w:r>
    </w:p>
    <w:p w:rsidR="00892A58" w:rsidRDefault="00892A58" w:rsidP="00892A58">
      <w:pPr>
        <w:ind w:firstLine="420"/>
        <w:rPr>
          <w:rFonts w:hint="eastAsia"/>
        </w:rPr>
      </w:pPr>
      <w:r>
        <w:rPr>
          <w:rFonts w:hint="eastAsia"/>
        </w:rPr>
        <w:t xml:space="preserve">        D</w:t>
      </w:r>
      <w:r>
        <w:rPr>
          <w:rFonts w:hint="eastAsia"/>
        </w:rPr>
        <w:t>、加强洒水养生</w:t>
      </w:r>
    </w:p>
    <w:p w:rsidR="00892A58" w:rsidRDefault="00892A58" w:rsidP="00892A58">
      <w:pPr>
        <w:ind w:firstLine="420"/>
      </w:pPr>
    </w:p>
    <w:p w:rsidR="00892A58" w:rsidRDefault="00892A58" w:rsidP="00892A58">
      <w:pPr>
        <w:ind w:firstLine="420"/>
        <w:rPr>
          <w:rFonts w:hint="eastAsia"/>
        </w:rPr>
      </w:pPr>
      <w:r>
        <w:rPr>
          <w:rFonts w:hint="eastAsia"/>
        </w:rPr>
        <w:t>三、判断题（</w:t>
      </w:r>
      <w:r>
        <w:rPr>
          <w:rFonts w:hint="eastAsia"/>
        </w:rPr>
        <w:t xml:space="preserve">      </w:t>
      </w:r>
      <w:r>
        <w:rPr>
          <w:rFonts w:hint="eastAsia"/>
        </w:rPr>
        <w:t>分）</w:t>
      </w:r>
    </w:p>
    <w:p w:rsidR="00892A58" w:rsidRDefault="00892A58" w:rsidP="00892A58">
      <w:pPr>
        <w:ind w:firstLine="420"/>
        <w:rPr>
          <w:rFonts w:hint="eastAsia"/>
        </w:rPr>
      </w:pPr>
      <w:r>
        <w:rPr>
          <w:rFonts w:hint="eastAsia"/>
        </w:rPr>
        <w:t xml:space="preserve">     1</w:t>
      </w:r>
      <w:r>
        <w:rPr>
          <w:rFonts w:hint="eastAsia"/>
        </w:rPr>
        <w:t>、高速公路路基施工上路床的压实度标准为重型击实法求得的最大干密度的≥</w:t>
      </w:r>
      <w:r>
        <w:rPr>
          <w:rFonts w:hint="eastAsia"/>
        </w:rPr>
        <w:t>93%</w:t>
      </w:r>
      <w:r>
        <w:rPr>
          <w:rFonts w:hint="eastAsia"/>
        </w:rPr>
        <w:t>。</w:t>
      </w:r>
      <w:r>
        <w:rPr>
          <w:rFonts w:hint="eastAsia"/>
        </w:rPr>
        <w:t xml:space="preserve">    </w:t>
      </w:r>
      <w:r>
        <w:rPr>
          <w:rFonts w:hint="eastAsia"/>
        </w:rPr>
        <w:t>（</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2</w:t>
      </w:r>
      <w:r>
        <w:rPr>
          <w:rFonts w:hint="eastAsia"/>
        </w:rPr>
        <w:t>、填石路堤顶面至路床顶面下</w:t>
      </w:r>
      <w:r>
        <w:rPr>
          <w:rFonts w:hint="eastAsia"/>
        </w:rPr>
        <w:t>30-50cm</w:t>
      </w:r>
      <w:r>
        <w:rPr>
          <w:rFonts w:hint="eastAsia"/>
        </w:rPr>
        <w:t>范围内应填筑符合路床要求的土，并按规定压实其压实度应不低于重型击实标准干容重的</w:t>
      </w:r>
      <w:r>
        <w:rPr>
          <w:rFonts w:hint="eastAsia"/>
        </w:rPr>
        <w:t>95%</w:t>
      </w:r>
      <w:r>
        <w:rPr>
          <w:rFonts w:hint="eastAsia"/>
        </w:rPr>
        <w:t>。</w:t>
      </w:r>
      <w:r>
        <w:rPr>
          <w:rFonts w:hint="eastAsia"/>
        </w:rPr>
        <w:t xml:space="preserve">  </w:t>
      </w:r>
      <w:r>
        <w:rPr>
          <w:rFonts w:hint="eastAsia"/>
        </w:rPr>
        <w:t>（</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3</w:t>
      </w:r>
      <w:r>
        <w:rPr>
          <w:rFonts w:hint="eastAsia"/>
        </w:rPr>
        <w:t>、急流槽的纵坡不宜超过</w:t>
      </w:r>
      <w:r>
        <w:rPr>
          <w:rFonts w:hint="eastAsia"/>
        </w:rPr>
        <w:t>1</w:t>
      </w:r>
      <w:r>
        <w:rPr>
          <w:rFonts w:hint="eastAsia"/>
        </w:rPr>
        <w:t>：</w:t>
      </w:r>
      <w:r>
        <w:rPr>
          <w:rFonts w:hint="eastAsia"/>
        </w:rPr>
        <w:t>1.5</w:t>
      </w:r>
      <w:r>
        <w:rPr>
          <w:rFonts w:hint="eastAsia"/>
        </w:rPr>
        <w:t>，同时应与天然地面坡度相配合。</w:t>
      </w:r>
    </w:p>
    <w:p w:rsidR="00892A58" w:rsidRDefault="00892A58" w:rsidP="00892A58">
      <w:pPr>
        <w:ind w:firstLine="420"/>
        <w:rPr>
          <w:rFonts w:hint="eastAsia"/>
        </w:rPr>
      </w:pPr>
      <w:r>
        <w:rPr>
          <w:rFonts w:hint="eastAsia"/>
        </w:rPr>
        <w:t>（</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4</w:t>
      </w:r>
      <w:r>
        <w:rPr>
          <w:rFonts w:hint="eastAsia"/>
        </w:rPr>
        <w:t>、二灰碎石基层混合料中加水泥的目的是为了提高二灰碎石混合料的早期强度。</w:t>
      </w:r>
      <w:r>
        <w:rPr>
          <w:rFonts w:hint="eastAsia"/>
        </w:rPr>
        <w:t xml:space="preserve">  </w:t>
      </w:r>
      <w:r>
        <w:rPr>
          <w:rFonts w:hint="eastAsia"/>
        </w:rPr>
        <w:t>（</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5</w:t>
      </w:r>
      <w:r>
        <w:rPr>
          <w:rFonts w:hint="eastAsia"/>
        </w:rPr>
        <w:t>、减少沥青混凝土路面水损害的办法是增加沥青用量降低孔隙率。</w:t>
      </w:r>
    </w:p>
    <w:p w:rsidR="00892A58" w:rsidRDefault="00892A58" w:rsidP="00892A58">
      <w:pPr>
        <w:ind w:firstLine="420"/>
        <w:rPr>
          <w:rFonts w:hint="eastAsia"/>
        </w:rPr>
      </w:pPr>
      <w:r>
        <w:rPr>
          <w:rFonts w:hint="eastAsia"/>
        </w:rPr>
        <w:t>（</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6</w:t>
      </w:r>
      <w:r>
        <w:rPr>
          <w:rFonts w:hint="eastAsia"/>
        </w:rPr>
        <w:t>、热拌沥青混合料高温稳定性评估指标是马歇尔残留稳定度是否满足规范要求。（</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7</w:t>
      </w:r>
      <w:r>
        <w:rPr>
          <w:rFonts w:hint="eastAsia"/>
        </w:rPr>
        <w:t>、后张法施加预应力施工工艺流程是穿束张拉，压浆锚固。</w:t>
      </w:r>
      <w:r>
        <w:rPr>
          <w:rFonts w:hint="eastAsia"/>
        </w:rPr>
        <w:t xml:space="preserve">  </w:t>
      </w:r>
      <w:r>
        <w:rPr>
          <w:rFonts w:hint="eastAsia"/>
        </w:rPr>
        <w:t>（</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8</w:t>
      </w:r>
      <w:r>
        <w:rPr>
          <w:rFonts w:hint="eastAsia"/>
        </w:rPr>
        <w:t>、冷拉处理钢筋可提高钢筋的屈服极限，极限强度和疲劳极限。</w:t>
      </w:r>
      <w:r>
        <w:rPr>
          <w:rFonts w:hint="eastAsia"/>
        </w:rPr>
        <w:t xml:space="preserve">  </w:t>
      </w:r>
      <w:r>
        <w:rPr>
          <w:rFonts w:hint="eastAsia"/>
        </w:rPr>
        <w:t>（</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9</w:t>
      </w:r>
      <w:r>
        <w:rPr>
          <w:rFonts w:hint="eastAsia"/>
        </w:rPr>
        <w:t>、土基干湿类型划分的指标是路基土的相对含水量。</w:t>
      </w:r>
      <w:r>
        <w:rPr>
          <w:rFonts w:hint="eastAsia"/>
        </w:rPr>
        <w:t xml:space="preserve">  </w:t>
      </w:r>
      <w:r>
        <w:rPr>
          <w:rFonts w:hint="eastAsia"/>
        </w:rPr>
        <w:t>（</w:t>
      </w:r>
      <w:r>
        <w:rPr>
          <w:rFonts w:hint="eastAsia"/>
        </w:rPr>
        <w:t xml:space="preserve">     </w:t>
      </w:r>
      <w:r>
        <w:rPr>
          <w:rFonts w:hint="eastAsia"/>
        </w:rPr>
        <w:t>）</w:t>
      </w:r>
    </w:p>
    <w:p w:rsidR="00892A58" w:rsidRDefault="00892A58" w:rsidP="00892A58">
      <w:pPr>
        <w:ind w:firstLine="420"/>
        <w:rPr>
          <w:rFonts w:hint="eastAsia"/>
        </w:rPr>
      </w:pPr>
      <w:r>
        <w:rPr>
          <w:rFonts w:hint="eastAsia"/>
        </w:rPr>
        <w:t xml:space="preserve">    10</w:t>
      </w:r>
      <w:r>
        <w:rPr>
          <w:rFonts w:hint="eastAsia"/>
        </w:rPr>
        <w:t>、水泥混凝土路面切缝的目的是为了避免不规则的收缩开裂。</w:t>
      </w:r>
      <w:r>
        <w:rPr>
          <w:rFonts w:hint="eastAsia"/>
        </w:rPr>
        <w:t xml:space="preserve">  </w:t>
      </w:r>
      <w:r>
        <w:rPr>
          <w:rFonts w:hint="eastAsia"/>
        </w:rPr>
        <w:t>（</w:t>
      </w:r>
      <w:r>
        <w:rPr>
          <w:rFonts w:hint="eastAsia"/>
        </w:rPr>
        <w:t xml:space="preserve">    </w:t>
      </w:r>
      <w:r>
        <w:rPr>
          <w:rFonts w:hint="eastAsia"/>
        </w:rPr>
        <w:t>）</w:t>
      </w:r>
    </w:p>
    <w:p w:rsidR="00892A58" w:rsidRDefault="00892A58" w:rsidP="00892A58">
      <w:pPr>
        <w:ind w:firstLine="420"/>
      </w:pPr>
    </w:p>
    <w:p w:rsidR="00892A58" w:rsidRDefault="00892A58" w:rsidP="00892A58">
      <w:pPr>
        <w:ind w:firstLine="420"/>
        <w:rPr>
          <w:rFonts w:hint="eastAsia"/>
        </w:rPr>
      </w:pPr>
      <w:r>
        <w:rPr>
          <w:rFonts w:hint="eastAsia"/>
        </w:rPr>
        <w:t>四、简答题（</w:t>
      </w:r>
      <w:r>
        <w:rPr>
          <w:rFonts w:hint="eastAsia"/>
        </w:rPr>
        <w:t xml:space="preserve">      </w:t>
      </w:r>
      <w:r>
        <w:rPr>
          <w:rFonts w:hint="eastAsia"/>
        </w:rPr>
        <w:t>分）</w:t>
      </w:r>
    </w:p>
    <w:p w:rsidR="00892A58" w:rsidRDefault="00892A58" w:rsidP="00892A58">
      <w:pPr>
        <w:ind w:firstLine="420"/>
        <w:rPr>
          <w:rFonts w:hint="eastAsia"/>
        </w:rPr>
      </w:pPr>
      <w:r>
        <w:rPr>
          <w:rFonts w:hint="eastAsia"/>
        </w:rPr>
        <w:t xml:space="preserve">     1</w:t>
      </w:r>
      <w:r>
        <w:rPr>
          <w:rFonts w:hint="eastAsia"/>
        </w:rPr>
        <w:t>、土石路堤的压实度评价方法有哪几种？其标准干容重如何确定？</w:t>
      </w:r>
    </w:p>
    <w:p w:rsidR="00892A58" w:rsidRDefault="00892A58" w:rsidP="00892A58">
      <w:pPr>
        <w:ind w:firstLine="420"/>
        <w:rPr>
          <w:rFonts w:hint="eastAsia"/>
        </w:rPr>
      </w:pPr>
      <w:r>
        <w:rPr>
          <w:rFonts w:hint="eastAsia"/>
        </w:rPr>
        <w:t>2</w:t>
      </w:r>
      <w:r>
        <w:rPr>
          <w:rFonts w:hint="eastAsia"/>
        </w:rPr>
        <w:t>、水泥混凝土路面施工作业段合理长度划分应综合考虑哪些因素？</w:t>
      </w:r>
    </w:p>
    <w:p w:rsidR="00892A58" w:rsidRDefault="00892A58" w:rsidP="00892A58">
      <w:pPr>
        <w:ind w:firstLine="420"/>
        <w:rPr>
          <w:rFonts w:hint="eastAsia"/>
        </w:rPr>
      </w:pPr>
      <w:r>
        <w:rPr>
          <w:rFonts w:hint="eastAsia"/>
        </w:rPr>
        <w:t>3</w:t>
      </w:r>
      <w:r>
        <w:rPr>
          <w:rFonts w:hint="eastAsia"/>
        </w:rPr>
        <w:t>、在哪些情况下，应在沥青面层上铺筑上封层？在哪些情况下，应在沥青面层上铺筑下封层？</w:t>
      </w:r>
    </w:p>
    <w:p w:rsidR="00892A58" w:rsidRDefault="00892A58" w:rsidP="00892A58">
      <w:pPr>
        <w:ind w:firstLine="420"/>
        <w:rPr>
          <w:rFonts w:hint="eastAsia"/>
        </w:rPr>
      </w:pPr>
      <w:r>
        <w:rPr>
          <w:rFonts w:hint="eastAsia"/>
        </w:rPr>
        <w:t>4</w:t>
      </w:r>
      <w:r>
        <w:rPr>
          <w:rFonts w:hint="eastAsia"/>
        </w:rPr>
        <w:t>、水泥混凝土路面为何要放置接缝？</w:t>
      </w:r>
    </w:p>
    <w:p w:rsidR="00892A58" w:rsidRDefault="00892A58" w:rsidP="00892A58">
      <w:pPr>
        <w:ind w:firstLine="420"/>
        <w:rPr>
          <w:rFonts w:hint="eastAsia"/>
        </w:rPr>
      </w:pPr>
      <w:r>
        <w:rPr>
          <w:rFonts w:hint="eastAsia"/>
        </w:rPr>
        <w:t>5</w:t>
      </w:r>
      <w:r>
        <w:rPr>
          <w:rFonts w:hint="eastAsia"/>
        </w:rPr>
        <w:t>、钻孔灌柱桩灌柱水下混凝土时怎样防止钢筋骨架上浮？</w:t>
      </w:r>
    </w:p>
    <w:p w:rsidR="00892A58" w:rsidRDefault="00892A58" w:rsidP="00892A58">
      <w:pPr>
        <w:ind w:firstLine="420"/>
      </w:pPr>
    </w:p>
    <w:p w:rsidR="00892A58" w:rsidRDefault="00892A58" w:rsidP="00892A58">
      <w:pPr>
        <w:ind w:firstLine="420"/>
        <w:rPr>
          <w:rFonts w:hint="eastAsia"/>
        </w:rPr>
      </w:pPr>
      <w:r>
        <w:rPr>
          <w:rFonts w:hint="eastAsia"/>
        </w:rPr>
        <w:t>五、综合分析题（</w:t>
      </w:r>
      <w:r>
        <w:rPr>
          <w:rFonts w:hint="eastAsia"/>
        </w:rPr>
        <w:t xml:space="preserve">      </w:t>
      </w:r>
      <w:r>
        <w:rPr>
          <w:rFonts w:hint="eastAsia"/>
        </w:rPr>
        <w:t>分）</w:t>
      </w:r>
    </w:p>
    <w:p w:rsidR="00892A58" w:rsidRDefault="00892A58" w:rsidP="00892A58">
      <w:pPr>
        <w:ind w:firstLine="420"/>
        <w:rPr>
          <w:rFonts w:hint="eastAsia"/>
        </w:rPr>
      </w:pPr>
      <w:r>
        <w:rPr>
          <w:rFonts w:hint="eastAsia"/>
        </w:rPr>
        <w:t>1</w:t>
      </w:r>
      <w:r>
        <w:rPr>
          <w:rFonts w:hint="eastAsia"/>
        </w:rPr>
        <w:t>、</w:t>
      </w:r>
      <w:r>
        <w:rPr>
          <w:rFonts w:hint="eastAsia"/>
        </w:rPr>
        <w:tab/>
      </w:r>
      <w:r>
        <w:rPr>
          <w:rFonts w:hint="eastAsia"/>
        </w:rPr>
        <w:t>试论述预应力混凝土工程张拉应力控制要求及方法。</w:t>
      </w:r>
    </w:p>
    <w:p w:rsidR="00892A58" w:rsidRDefault="00892A58" w:rsidP="00892A58">
      <w:pPr>
        <w:ind w:firstLine="420"/>
        <w:rPr>
          <w:rFonts w:hint="eastAsia"/>
        </w:rPr>
      </w:pPr>
      <w:r>
        <w:rPr>
          <w:rFonts w:hint="eastAsia"/>
        </w:rPr>
        <w:t>2</w:t>
      </w:r>
      <w:r>
        <w:rPr>
          <w:rFonts w:hint="eastAsia"/>
        </w:rPr>
        <w:t>、</w:t>
      </w:r>
      <w:r>
        <w:rPr>
          <w:rFonts w:hint="eastAsia"/>
        </w:rPr>
        <w:tab/>
      </w:r>
      <w:r>
        <w:rPr>
          <w:rFonts w:hint="eastAsia"/>
        </w:rPr>
        <w:t>试论述热拌热铺沥青混合料路面试验段的目的及试验内容。</w:t>
      </w:r>
    </w:p>
    <w:p w:rsidR="00892A58" w:rsidRDefault="00892A58" w:rsidP="00892A58">
      <w:pPr>
        <w:ind w:firstLine="420"/>
      </w:pPr>
    </w:p>
    <w:p w:rsidR="00892A58" w:rsidRDefault="00892A58" w:rsidP="00892A58">
      <w:pPr>
        <w:ind w:firstLineChars="0" w:firstLine="0"/>
        <w:rPr>
          <w:rFonts w:hint="eastAsia"/>
        </w:rPr>
      </w:pPr>
      <w:r>
        <w:rPr>
          <w:rFonts w:hint="eastAsia"/>
        </w:rPr>
        <w:t xml:space="preserve">    </w:t>
      </w:r>
      <w:r>
        <w:rPr>
          <w:rFonts w:hint="eastAsia"/>
        </w:rPr>
        <w:t>【答案】</w:t>
      </w:r>
    </w:p>
    <w:p w:rsidR="00892A58" w:rsidRDefault="00892A58" w:rsidP="00892A58">
      <w:pPr>
        <w:ind w:firstLine="420"/>
        <w:rPr>
          <w:rFonts w:hint="eastAsia"/>
        </w:rPr>
      </w:pPr>
      <w:r>
        <w:rPr>
          <w:rFonts w:hint="eastAsia"/>
        </w:rPr>
        <w:t>一、</w:t>
      </w:r>
      <w:r>
        <w:rPr>
          <w:rFonts w:hint="eastAsia"/>
        </w:rPr>
        <w:tab/>
      </w:r>
      <w:r>
        <w:rPr>
          <w:rFonts w:hint="eastAsia"/>
        </w:rPr>
        <w:t>单项选择题</w:t>
      </w:r>
    </w:p>
    <w:p w:rsidR="00892A58" w:rsidRDefault="00892A58" w:rsidP="00892A58">
      <w:pPr>
        <w:ind w:firstLine="420"/>
        <w:rPr>
          <w:rFonts w:hint="eastAsia"/>
        </w:rPr>
      </w:pPr>
      <w:r>
        <w:rPr>
          <w:rFonts w:hint="eastAsia"/>
        </w:rPr>
        <w:t>1</w:t>
      </w:r>
      <w:r>
        <w:rPr>
          <w:rFonts w:hint="eastAsia"/>
        </w:rPr>
        <w:t>、</w:t>
      </w:r>
      <w:r>
        <w:rPr>
          <w:rFonts w:hint="eastAsia"/>
        </w:rPr>
        <w:t>C      2</w:t>
      </w:r>
      <w:r>
        <w:rPr>
          <w:rFonts w:hint="eastAsia"/>
        </w:rPr>
        <w:t>、</w:t>
      </w:r>
      <w:r>
        <w:rPr>
          <w:rFonts w:hint="eastAsia"/>
        </w:rPr>
        <w:t>C     3</w:t>
      </w:r>
      <w:r>
        <w:rPr>
          <w:rFonts w:hint="eastAsia"/>
        </w:rPr>
        <w:t>、</w:t>
      </w:r>
      <w:r>
        <w:rPr>
          <w:rFonts w:hint="eastAsia"/>
        </w:rPr>
        <w:t>B     4</w:t>
      </w:r>
      <w:r>
        <w:rPr>
          <w:rFonts w:hint="eastAsia"/>
        </w:rPr>
        <w:t>、</w:t>
      </w:r>
      <w:r>
        <w:rPr>
          <w:rFonts w:hint="eastAsia"/>
        </w:rPr>
        <w:t>B     5</w:t>
      </w:r>
      <w:r>
        <w:rPr>
          <w:rFonts w:hint="eastAsia"/>
        </w:rPr>
        <w:t>、</w:t>
      </w:r>
      <w:r>
        <w:rPr>
          <w:rFonts w:hint="eastAsia"/>
        </w:rPr>
        <w:t>C    6</w:t>
      </w:r>
      <w:r>
        <w:rPr>
          <w:rFonts w:hint="eastAsia"/>
        </w:rPr>
        <w:t>、</w:t>
      </w:r>
      <w:r>
        <w:rPr>
          <w:rFonts w:hint="eastAsia"/>
        </w:rPr>
        <w:t>A</w:t>
      </w:r>
    </w:p>
    <w:p w:rsidR="00892A58" w:rsidRDefault="00892A58" w:rsidP="00892A58">
      <w:pPr>
        <w:ind w:firstLine="420"/>
        <w:rPr>
          <w:rFonts w:hint="eastAsia"/>
        </w:rPr>
      </w:pPr>
      <w:r>
        <w:rPr>
          <w:rFonts w:hint="eastAsia"/>
        </w:rPr>
        <w:t>7</w:t>
      </w:r>
      <w:r>
        <w:rPr>
          <w:rFonts w:hint="eastAsia"/>
        </w:rPr>
        <w:t>、</w:t>
      </w:r>
      <w:r>
        <w:rPr>
          <w:rFonts w:hint="eastAsia"/>
        </w:rPr>
        <w:t>A      8</w:t>
      </w:r>
      <w:r>
        <w:rPr>
          <w:rFonts w:hint="eastAsia"/>
        </w:rPr>
        <w:t>、</w:t>
      </w:r>
      <w:r>
        <w:rPr>
          <w:rFonts w:hint="eastAsia"/>
        </w:rPr>
        <w:t>B     9</w:t>
      </w:r>
      <w:r>
        <w:rPr>
          <w:rFonts w:hint="eastAsia"/>
        </w:rPr>
        <w:t>、</w:t>
      </w:r>
      <w:r>
        <w:rPr>
          <w:rFonts w:hint="eastAsia"/>
        </w:rPr>
        <w:t>B     10</w:t>
      </w:r>
      <w:r>
        <w:rPr>
          <w:rFonts w:hint="eastAsia"/>
        </w:rPr>
        <w:t>、</w:t>
      </w:r>
      <w:r>
        <w:rPr>
          <w:rFonts w:hint="eastAsia"/>
        </w:rPr>
        <w:t>C</w:t>
      </w:r>
    </w:p>
    <w:p w:rsidR="00892A58" w:rsidRDefault="00892A58" w:rsidP="00892A58">
      <w:pPr>
        <w:ind w:firstLine="420"/>
      </w:pPr>
    </w:p>
    <w:p w:rsidR="00892A58" w:rsidRDefault="00892A58" w:rsidP="00892A58">
      <w:pPr>
        <w:ind w:firstLine="420"/>
        <w:rPr>
          <w:rFonts w:hint="eastAsia"/>
        </w:rPr>
      </w:pPr>
      <w:r>
        <w:rPr>
          <w:rFonts w:hint="eastAsia"/>
        </w:rPr>
        <w:t>二、</w:t>
      </w:r>
      <w:r>
        <w:rPr>
          <w:rFonts w:hint="eastAsia"/>
        </w:rPr>
        <w:tab/>
      </w:r>
      <w:r>
        <w:rPr>
          <w:rFonts w:hint="eastAsia"/>
        </w:rPr>
        <w:t>多项选择题</w:t>
      </w:r>
    </w:p>
    <w:p w:rsidR="00892A58" w:rsidRDefault="00892A58" w:rsidP="00892A58">
      <w:pPr>
        <w:ind w:firstLine="420"/>
        <w:rPr>
          <w:rFonts w:hint="eastAsia"/>
        </w:rPr>
      </w:pPr>
      <w:r>
        <w:rPr>
          <w:rFonts w:hint="eastAsia"/>
        </w:rPr>
        <w:t>1</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     2</w:t>
      </w:r>
      <w:r>
        <w:rPr>
          <w:rFonts w:hint="eastAsia"/>
        </w:rPr>
        <w:t>、</w:t>
      </w:r>
      <w:r>
        <w:rPr>
          <w:rFonts w:hint="eastAsia"/>
        </w:rPr>
        <w:t>A</w:t>
      </w:r>
      <w:r>
        <w:rPr>
          <w:rFonts w:hint="eastAsia"/>
        </w:rPr>
        <w:t>、</w:t>
      </w:r>
      <w:r>
        <w:rPr>
          <w:rFonts w:hint="eastAsia"/>
        </w:rPr>
        <w:t>B     3</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p>
    <w:p w:rsidR="00892A58" w:rsidRDefault="00892A58" w:rsidP="00892A58">
      <w:pPr>
        <w:ind w:firstLine="420"/>
        <w:rPr>
          <w:rFonts w:hint="eastAsia"/>
        </w:rPr>
      </w:pPr>
      <w:r>
        <w:rPr>
          <w:rFonts w:hint="eastAsia"/>
        </w:rPr>
        <w:t>4</w:t>
      </w:r>
      <w:r>
        <w:rPr>
          <w:rFonts w:hint="eastAsia"/>
        </w:rPr>
        <w:t>、</w:t>
      </w:r>
      <w:r>
        <w:rPr>
          <w:rFonts w:hint="eastAsia"/>
        </w:rPr>
        <w:t>B</w:t>
      </w:r>
      <w:r>
        <w:rPr>
          <w:rFonts w:hint="eastAsia"/>
        </w:rPr>
        <w:t>、</w:t>
      </w:r>
      <w:r>
        <w:rPr>
          <w:rFonts w:hint="eastAsia"/>
        </w:rPr>
        <w:t>C</w:t>
      </w:r>
      <w:r>
        <w:rPr>
          <w:rFonts w:hint="eastAsia"/>
        </w:rPr>
        <w:t>、</w:t>
      </w:r>
      <w:r>
        <w:rPr>
          <w:rFonts w:hint="eastAsia"/>
        </w:rPr>
        <w:t>D      5</w:t>
      </w:r>
      <w:r>
        <w:rPr>
          <w:rFonts w:hint="eastAsia"/>
        </w:rPr>
        <w:t>、</w:t>
      </w:r>
      <w:r>
        <w:rPr>
          <w:rFonts w:hint="eastAsia"/>
        </w:rPr>
        <w:t>A</w:t>
      </w:r>
      <w:r>
        <w:rPr>
          <w:rFonts w:hint="eastAsia"/>
        </w:rPr>
        <w:t>、</w:t>
      </w:r>
      <w:r>
        <w:rPr>
          <w:rFonts w:hint="eastAsia"/>
        </w:rPr>
        <w:t>B</w:t>
      </w:r>
      <w:r>
        <w:rPr>
          <w:rFonts w:hint="eastAsia"/>
        </w:rPr>
        <w:t>、</w:t>
      </w:r>
      <w:r>
        <w:rPr>
          <w:rFonts w:hint="eastAsia"/>
        </w:rPr>
        <w:t>C       6</w:t>
      </w:r>
      <w:r>
        <w:rPr>
          <w:rFonts w:hint="eastAsia"/>
        </w:rPr>
        <w:t>、</w:t>
      </w:r>
      <w:r>
        <w:rPr>
          <w:rFonts w:hint="eastAsia"/>
        </w:rPr>
        <w:t>A</w:t>
      </w:r>
      <w:r>
        <w:rPr>
          <w:rFonts w:hint="eastAsia"/>
        </w:rPr>
        <w:t>、</w:t>
      </w:r>
      <w:r>
        <w:rPr>
          <w:rFonts w:hint="eastAsia"/>
        </w:rPr>
        <w:t>B</w:t>
      </w:r>
      <w:r>
        <w:rPr>
          <w:rFonts w:hint="eastAsia"/>
        </w:rPr>
        <w:t>、</w:t>
      </w:r>
      <w:r>
        <w:rPr>
          <w:rFonts w:hint="eastAsia"/>
        </w:rPr>
        <w:t>C</w:t>
      </w:r>
    </w:p>
    <w:p w:rsidR="00892A58" w:rsidRDefault="00892A58" w:rsidP="00892A58">
      <w:pPr>
        <w:ind w:firstLine="420"/>
        <w:rPr>
          <w:rFonts w:hint="eastAsia"/>
        </w:rPr>
      </w:pPr>
      <w:r>
        <w:rPr>
          <w:rFonts w:hint="eastAsia"/>
        </w:rPr>
        <w:lastRenderedPageBreak/>
        <w:t>7</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   8</w:t>
      </w:r>
      <w:r>
        <w:rPr>
          <w:rFonts w:hint="eastAsia"/>
        </w:rPr>
        <w:t>、</w:t>
      </w:r>
      <w:r>
        <w:rPr>
          <w:rFonts w:hint="eastAsia"/>
        </w:rPr>
        <w:t>B</w:t>
      </w:r>
      <w:r>
        <w:rPr>
          <w:rFonts w:hint="eastAsia"/>
        </w:rPr>
        <w:t>、</w:t>
      </w:r>
      <w:r>
        <w:rPr>
          <w:rFonts w:hint="eastAsia"/>
        </w:rPr>
        <w:t>C</w:t>
      </w:r>
      <w:r>
        <w:rPr>
          <w:rFonts w:hint="eastAsia"/>
        </w:rPr>
        <w:t>、</w:t>
      </w:r>
      <w:r>
        <w:rPr>
          <w:rFonts w:hint="eastAsia"/>
        </w:rPr>
        <w:t>D       9</w:t>
      </w:r>
      <w:r>
        <w:rPr>
          <w:rFonts w:hint="eastAsia"/>
        </w:rPr>
        <w:t>、</w:t>
      </w:r>
      <w:r>
        <w:rPr>
          <w:rFonts w:hint="eastAsia"/>
        </w:rPr>
        <w:t>A</w:t>
      </w:r>
      <w:r>
        <w:rPr>
          <w:rFonts w:hint="eastAsia"/>
        </w:rPr>
        <w:t>、</w:t>
      </w:r>
      <w:r>
        <w:rPr>
          <w:rFonts w:hint="eastAsia"/>
        </w:rPr>
        <w:t>B</w:t>
      </w:r>
      <w:r>
        <w:rPr>
          <w:rFonts w:hint="eastAsia"/>
        </w:rPr>
        <w:t>、</w:t>
      </w:r>
      <w:r>
        <w:rPr>
          <w:rFonts w:hint="eastAsia"/>
        </w:rPr>
        <w:t>C</w:t>
      </w:r>
    </w:p>
    <w:p w:rsidR="00892A58" w:rsidRDefault="00892A58" w:rsidP="00892A58">
      <w:pPr>
        <w:ind w:firstLine="420"/>
        <w:rPr>
          <w:rFonts w:hint="eastAsia"/>
        </w:rPr>
      </w:pPr>
      <w:r>
        <w:rPr>
          <w:rFonts w:hint="eastAsia"/>
        </w:rPr>
        <w:t>10</w:t>
      </w:r>
      <w:r>
        <w:rPr>
          <w:rFonts w:hint="eastAsia"/>
        </w:rPr>
        <w:t>、</w:t>
      </w:r>
      <w:r>
        <w:rPr>
          <w:rFonts w:hint="eastAsia"/>
        </w:rPr>
        <w:t>B</w:t>
      </w:r>
      <w:r>
        <w:rPr>
          <w:rFonts w:hint="eastAsia"/>
        </w:rPr>
        <w:t>、</w:t>
      </w:r>
      <w:r>
        <w:rPr>
          <w:rFonts w:hint="eastAsia"/>
        </w:rPr>
        <w:t>C</w:t>
      </w:r>
      <w:r>
        <w:rPr>
          <w:rFonts w:hint="eastAsia"/>
        </w:rPr>
        <w:t>、</w:t>
      </w:r>
      <w:r>
        <w:rPr>
          <w:rFonts w:hint="eastAsia"/>
        </w:rPr>
        <w:t>D     11</w:t>
      </w:r>
      <w:r>
        <w:rPr>
          <w:rFonts w:hint="eastAsia"/>
        </w:rPr>
        <w:t>、</w:t>
      </w:r>
      <w:r>
        <w:rPr>
          <w:rFonts w:hint="eastAsia"/>
        </w:rPr>
        <w:t>B</w:t>
      </w:r>
      <w:r>
        <w:rPr>
          <w:rFonts w:hint="eastAsia"/>
        </w:rPr>
        <w:t>、</w:t>
      </w:r>
      <w:r>
        <w:rPr>
          <w:rFonts w:hint="eastAsia"/>
        </w:rPr>
        <w:t>C         12</w:t>
      </w:r>
      <w:r>
        <w:rPr>
          <w:rFonts w:hint="eastAsia"/>
        </w:rPr>
        <w:t>、</w:t>
      </w:r>
      <w:r>
        <w:rPr>
          <w:rFonts w:hint="eastAsia"/>
        </w:rPr>
        <w:t>B</w:t>
      </w:r>
      <w:r>
        <w:rPr>
          <w:rFonts w:hint="eastAsia"/>
        </w:rPr>
        <w:t>、</w:t>
      </w:r>
      <w:r>
        <w:rPr>
          <w:rFonts w:hint="eastAsia"/>
        </w:rPr>
        <w:t>C</w:t>
      </w:r>
    </w:p>
    <w:p w:rsidR="00892A58" w:rsidRDefault="00892A58" w:rsidP="00892A58">
      <w:pPr>
        <w:ind w:firstLine="420"/>
        <w:rPr>
          <w:rFonts w:hint="eastAsia"/>
        </w:rPr>
      </w:pPr>
      <w:r>
        <w:rPr>
          <w:rFonts w:hint="eastAsia"/>
        </w:rPr>
        <w:t>13</w:t>
      </w:r>
      <w:r>
        <w:rPr>
          <w:rFonts w:hint="eastAsia"/>
        </w:rPr>
        <w:t>、</w:t>
      </w:r>
      <w:r>
        <w:rPr>
          <w:rFonts w:hint="eastAsia"/>
        </w:rPr>
        <w:t>B</w:t>
      </w:r>
      <w:r>
        <w:rPr>
          <w:rFonts w:hint="eastAsia"/>
        </w:rPr>
        <w:t>、</w:t>
      </w:r>
      <w:r>
        <w:rPr>
          <w:rFonts w:hint="eastAsia"/>
        </w:rPr>
        <w:t>C</w:t>
      </w:r>
      <w:r>
        <w:rPr>
          <w:rFonts w:hint="eastAsia"/>
        </w:rPr>
        <w:t>、</w:t>
      </w:r>
      <w:r>
        <w:rPr>
          <w:rFonts w:hint="eastAsia"/>
        </w:rPr>
        <w:t>D     14</w:t>
      </w:r>
      <w:r>
        <w:rPr>
          <w:rFonts w:hint="eastAsia"/>
        </w:rPr>
        <w:t>、</w:t>
      </w:r>
      <w:r>
        <w:rPr>
          <w:rFonts w:hint="eastAsia"/>
        </w:rPr>
        <w:t>A</w:t>
      </w:r>
      <w:r>
        <w:rPr>
          <w:rFonts w:hint="eastAsia"/>
        </w:rPr>
        <w:t>、</w:t>
      </w:r>
      <w:r>
        <w:rPr>
          <w:rFonts w:hint="eastAsia"/>
        </w:rPr>
        <w:t>C         15</w:t>
      </w:r>
      <w:r>
        <w:rPr>
          <w:rFonts w:hint="eastAsia"/>
        </w:rPr>
        <w:t>、</w:t>
      </w:r>
      <w:r>
        <w:rPr>
          <w:rFonts w:hint="eastAsia"/>
        </w:rPr>
        <w:t>A</w:t>
      </w:r>
      <w:r>
        <w:rPr>
          <w:rFonts w:hint="eastAsia"/>
        </w:rPr>
        <w:t>、</w:t>
      </w:r>
      <w:r>
        <w:rPr>
          <w:rFonts w:hint="eastAsia"/>
        </w:rPr>
        <w:t>C</w:t>
      </w:r>
    </w:p>
    <w:p w:rsidR="00892A58" w:rsidRDefault="00892A58" w:rsidP="00892A58">
      <w:pPr>
        <w:ind w:firstLine="420"/>
        <w:rPr>
          <w:rFonts w:hint="eastAsia"/>
        </w:rPr>
      </w:pPr>
      <w:r>
        <w:rPr>
          <w:rFonts w:hint="eastAsia"/>
        </w:rPr>
        <w:t>16</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     17</w:t>
      </w:r>
      <w:r>
        <w:rPr>
          <w:rFonts w:hint="eastAsia"/>
        </w:rPr>
        <w:t>、</w:t>
      </w:r>
      <w:r>
        <w:rPr>
          <w:rFonts w:hint="eastAsia"/>
        </w:rPr>
        <w:t>A</w:t>
      </w:r>
      <w:r>
        <w:rPr>
          <w:rFonts w:hint="eastAsia"/>
        </w:rPr>
        <w:t>、</w:t>
      </w:r>
      <w:r>
        <w:rPr>
          <w:rFonts w:hint="eastAsia"/>
        </w:rPr>
        <w:t>B</w:t>
      </w:r>
      <w:r>
        <w:rPr>
          <w:rFonts w:hint="eastAsia"/>
        </w:rPr>
        <w:t>、</w:t>
      </w:r>
      <w:r>
        <w:rPr>
          <w:rFonts w:hint="eastAsia"/>
        </w:rPr>
        <w:t>D    18</w:t>
      </w:r>
      <w:r>
        <w:rPr>
          <w:rFonts w:hint="eastAsia"/>
        </w:rPr>
        <w:t>、</w:t>
      </w:r>
      <w:r>
        <w:rPr>
          <w:rFonts w:hint="eastAsia"/>
        </w:rPr>
        <w:t>B</w:t>
      </w:r>
      <w:r>
        <w:rPr>
          <w:rFonts w:hint="eastAsia"/>
        </w:rPr>
        <w:t>、</w:t>
      </w:r>
      <w:r>
        <w:rPr>
          <w:rFonts w:hint="eastAsia"/>
        </w:rPr>
        <w:t>C</w:t>
      </w:r>
    </w:p>
    <w:p w:rsidR="00892A58" w:rsidRDefault="00892A58" w:rsidP="00892A58">
      <w:pPr>
        <w:ind w:firstLine="420"/>
        <w:rPr>
          <w:rFonts w:hint="eastAsia"/>
        </w:rPr>
      </w:pPr>
      <w:r>
        <w:rPr>
          <w:rFonts w:hint="eastAsia"/>
        </w:rPr>
        <w:t>19</w:t>
      </w:r>
      <w:r>
        <w:rPr>
          <w:rFonts w:hint="eastAsia"/>
        </w:rPr>
        <w:t>、</w:t>
      </w:r>
      <w:r>
        <w:rPr>
          <w:rFonts w:hint="eastAsia"/>
        </w:rPr>
        <w:t>B</w:t>
      </w:r>
      <w:r>
        <w:rPr>
          <w:rFonts w:hint="eastAsia"/>
        </w:rPr>
        <w:t>、</w:t>
      </w:r>
      <w:r>
        <w:rPr>
          <w:rFonts w:hint="eastAsia"/>
        </w:rPr>
        <w:t>C         20</w:t>
      </w:r>
      <w:r>
        <w:rPr>
          <w:rFonts w:hint="eastAsia"/>
        </w:rPr>
        <w:t>、</w:t>
      </w:r>
      <w:r>
        <w:rPr>
          <w:rFonts w:hint="eastAsia"/>
        </w:rPr>
        <w:t>B</w:t>
      </w:r>
      <w:r>
        <w:rPr>
          <w:rFonts w:hint="eastAsia"/>
        </w:rPr>
        <w:t>、</w:t>
      </w:r>
      <w:r>
        <w:rPr>
          <w:rFonts w:hint="eastAsia"/>
        </w:rPr>
        <w:t>C</w:t>
      </w:r>
      <w:r>
        <w:rPr>
          <w:rFonts w:hint="eastAsia"/>
        </w:rPr>
        <w:t>、</w:t>
      </w:r>
      <w:r>
        <w:rPr>
          <w:rFonts w:hint="eastAsia"/>
        </w:rPr>
        <w:t>E     21</w:t>
      </w:r>
      <w:r>
        <w:rPr>
          <w:rFonts w:hint="eastAsia"/>
        </w:rPr>
        <w:t>、</w:t>
      </w:r>
      <w:r>
        <w:rPr>
          <w:rFonts w:hint="eastAsia"/>
        </w:rPr>
        <w:t>B</w:t>
      </w:r>
      <w:r>
        <w:rPr>
          <w:rFonts w:hint="eastAsia"/>
        </w:rPr>
        <w:t>、</w:t>
      </w:r>
      <w:r>
        <w:rPr>
          <w:rFonts w:hint="eastAsia"/>
        </w:rPr>
        <w:t>C</w:t>
      </w:r>
      <w:r>
        <w:rPr>
          <w:rFonts w:hint="eastAsia"/>
        </w:rPr>
        <w:t>、</w:t>
      </w:r>
      <w:r>
        <w:rPr>
          <w:rFonts w:hint="eastAsia"/>
        </w:rPr>
        <w:t>D</w:t>
      </w:r>
    </w:p>
    <w:p w:rsidR="00892A58" w:rsidRDefault="00892A58" w:rsidP="00892A58">
      <w:pPr>
        <w:ind w:firstLine="420"/>
        <w:rPr>
          <w:rFonts w:hint="eastAsia"/>
        </w:rPr>
      </w:pPr>
      <w:r>
        <w:rPr>
          <w:rFonts w:hint="eastAsia"/>
        </w:rPr>
        <w:t>22</w:t>
      </w:r>
      <w:r>
        <w:rPr>
          <w:rFonts w:hint="eastAsia"/>
        </w:rPr>
        <w:t>、</w:t>
      </w:r>
      <w:r>
        <w:rPr>
          <w:rFonts w:hint="eastAsia"/>
        </w:rPr>
        <w:t>A</w:t>
      </w:r>
      <w:r>
        <w:rPr>
          <w:rFonts w:hint="eastAsia"/>
        </w:rPr>
        <w:t>、</w:t>
      </w:r>
      <w:r>
        <w:rPr>
          <w:rFonts w:hint="eastAsia"/>
        </w:rPr>
        <w:t>B</w:t>
      </w:r>
      <w:r>
        <w:rPr>
          <w:rFonts w:hint="eastAsia"/>
        </w:rPr>
        <w:t>、</w:t>
      </w:r>
      <w:r>
        <w:rPr>
          <w:rFonts w:hint="eastAsia"/>
        </w:rPr>
        <w:t>D     23</w:t>
      </w:r>
      <w:r>
        <w:rPr>
          <w:rFonts w:hint="eastAsia"/>
        </w:rPr>
        <w:t>、</w:t>
      </w:r>
      <w:r>
        <w:rPr>
          <w:rFonts w:hint="eastAsia"/>
        </w:rPr>
        <w:t>A</w:t>
      </w:r>
      <w:r>
        <w:rPr>
          <w:rFonts w:hint="eastAsia"/>
        </w:rPr>
        <w:t>、</w:t>
      </w:r>
      <w:r>
        <w:rPr>
          <w:rFonts w:hint="eastAsia"/>
        </w:rPr>
        <w:t>B</w:t>
      </w:r>
      <w:r>
        <w:rPr>
          <w:rFonts w:hint="eastAsia"/>
        </w:rPr>
        <w:t>、</w:t>
      </w:r>
      <w:r>
        <w:rPr>
          <w:rFonts w:hint="eastAsia"/>
        </w:rPr>
        <w:t>C     24</w:t>
      </w:r>
      <w:r>
        <w:rPr>
          <w:rFonts w:hint="eastAsia"/>
        </w:rPr>
        <w:t>、</w:t>
      </w:r>
      <w:r>
        <w:rPr>
          <w:rFonts w:hint="eastAsia"/>
        </w:rPr>
        <w:t>A</w:t>
      </w:r>
      <w:r>
        <w:rPr>
          <w:rFonts w:hint="eastAsia"/>
        </w:rPr>
        <w:t>、</w:t>
      </w:r>
      <w:r>
        <w:rPr>
          <w:rFonts w:hint="eastAsia"/>
        </w:rPr>
        <w:t>B</w:t>
      </w:r>
    </w:p>
    <w:p w:rsidR="00892A58" w:rsidRDefault="00892A58" w:rsidP="00892A58">
      <w:pPr>
        <w:ind w:firstLine="420"/>
        <w:rPr>
          <w:rFonts w:hint="eastAsia"/>
        </w:rPr>
      </w:pPr>
      <w:r>
        <w:rPr>
          <w:rFonts w:hint="eastAsia"/>
        </w:rPr>
        <w:t>25</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E  26</w:t>
      </w:r>
      <w:r>
        <w:rPr>
          <w:rFonts w:hint="eastAsia"/>
        </w:rPr>
        <w:t>、</w:t>
      </w:r>
      <w:r>
        <w:rPr>
          <w:rFonts w:hint="eastAsia"/>
        </w:rPr>
        <w:t>A</w:t>
      </w:r>
      <w:r>
        <w:rPr>
          <w:rFonts w:hint="eastAsia"/>
        </w:rPr>
        <w:t>、</w:t>
      </w:r>
      <w:r>
        <w:rPr>
          <w:rFonts w:hint="eastAsia"/>
        </w:rPr>
        <w:t>D         27</w:t>
      </w:r>
      <w:r>
        <w:rPr>
          <w:rFonts w:hint="eastAsia"/>
        </w:rPr>
        <w:t>、</w:t>
      </w:r>
      <w:r>
        <w:rPr>
          <w:rFonts w:hint="eastAsia"/>
        </w:rPr>
        <w:t>A</w:t>
      </w:r>
      <w:r>
        <w:rPr>
          <w:rFonts w:hint="eastAsia"/>
        </w:rPr>
        <w:t>、</w:t>
      </w:r>
      <w:r>
        <w:rPr>
          <w:rFonts w:hint="eastAsia"/>
        </w:rPr>
        <w:t>C</w:t>
      </w:r>
      <w:r>
        <w:rPr>
          <w:rFonts w:hint="eastAsia"/>
        </w:rPr>
        <w:t>、</w:t>
      </w:r>
      <w:r>
        <w:rPr>
          <w:rFonts w:hint="eastAsia"/>
        </w:rPr>
        <w:t>D</w:t>
      </w:r>
    </w:p>
    <w:p w:rsidR="00892A58" w:rsidRDefault="00892A58" w:rsidP="00892A58">
      <w:pPr>
        <w:ind w:firstLine="420"/>
        <w:rPr>
          <w:rFonts w:hint="eastAsia"/>
        </w:rPr>
      </w:pPr>
      <w:r>
        <w:rPr>
          <w:rFonts w:hint="eastAsia"/>
        </w:rPr>
        <w:t>28</w:t>
      </w:r>
      <w:r>
        <w:rPr>
          <w:rFonts w:hint="eastAsia"/>
        </w:rPr>
        <w:t>、</w:t>
      </w:r>
      <w:r>
        <w:rPr>
          <w:rFonts w:hint="eastAsia"/>
        </w:rPr>
        <w:t>A</w:t>
      </w:r>
      <w:r>
        <w:rPr>
          <w:rFonts w:hint="eastAsia"/>
        </w:rPr>
        <w:t>、</w:t>
      </w:r>
      <w:r>
        <w:rPr>
          <w:rFonts w:hint="eastAsia"/>
        </w:rPr>
        <w:t>C      29</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     30</w:t>
      </w:r>
      <w:r>
        <w:rPr>
          <w:rFonts w:hint="eastAsia"/>
        </w:rPr>
        <w:t>、</w:t>
      </w:r>
      <w:r>
        <w:rPr>
          <w:rFonts w:hint="eastAsia"/>
        </w:rPr>
        <w:t>B</w:t>
      </w:r>
      <w:r>
        <w:rPr>
          <w:rFonts w:hint="eastAsia"/>
        </w:rPr>
        <w:t>、</w:t>
      </w:r>
      <w:r>
        <w:rPr>
          <w:rFonts w:hint="eastAsia"/>
        </w:rPr>
        <w:t>C</w:t>
      </w:r>
    </w:p>
    <w:p w:rsidR="00892A58" w:rsidRDefault="00892A58" w:rsidP="00892A58">
      <w:pPr>
        <w:ind w:firstLine="420"/>
        <w:rPr>
          <w:rFonts w:hint="eastAsia"/>
        </w:rPr>
      </w:pPr>
      <w:r>
        <w:rPr>
          <w:rFonts w:hint="eastAsia"/>
        </w:rPr>
        <w:t>31</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    32</w:t>
      </w:r>
      <w:r>
        <w:rPr>
          <w:rFonts w:hint="eastAsia"/>
        </w:rPr>
        <w:t>、</w:t>
      </w:r>
      <w:r>
        <w:rPr>
          <w:rFonts w:hint="eastAsia"/>
        </w:rPr>
        <w:t>A</w:t>
      </w:r>
      <w:r>
        <w:rPr>
          <w:rFonts w:hint="eastAsia"/>
        </w:rPr>
        <w:t>、</w:t>
      </w:r>
      <w:r>
        <w:rPr>
          <w:rFonts w:hint="eastAsia"/>
        </w:rPr>
        <w:t>C       33</w:t>
      </w:r>
      <w:r>
        <w:rPr>
          <w:rFonts w:hint="eastAsia"/>
        </w:rPr>
        <w:t>、</w:t>
      </w:r>
      <w:r>
        <w:rPr>
          <w:rFonts w:hint="eastAsia"/>
        </w:rPr>
        <w:t>A</w:t>
      </w:r>
      <w:r>
        <w:rPr>
          <w:rFonts w:hint="eastAsia"/>
        </w:rPr>
        <w:t>、</w:t>
      </w:r>
      <w:r>
        <w:rPr>
          <w:rFonts w:hint="eastAsia"/>
        </w:rPr>
        <w:t>C</w:t>
      </w:r>
      <w:r>
        <w:rPr>
          <w:rFonts w:hint="eastAsia"/>
        </w:rPr>
        <w:t>、</w:t>
      </w:r>
      <w:r>
        <w:rPr>
          <w:rFonts w:hint="eastAsia"/>
        </w:rPr>
        <w:t>D</w:t>
      </w:r>
      <w:r>
        <w:rPr>
          <w:rFonts w:hint="eastAsia"/>
        </w:rPr>
        <w:t>、</w:t>
      </w:r>
      <w:r>
        <w:rPr>
          <w:rFonts w:hint="eastAsia"/>
        </w:rPr>
        <w:t>E</w:t>
      </w:r>
    </w:p>
    <w:p w:rsidR="00892A58" w:rsidRDefault="00892A58" w:rsidP="00892A58">
      <w:pPr>
        <w:ind w:firstLine="420"/>
        <w:rPr>
          <w:rFonts w:hint="eastAsia"/>
        </w:rPr>
      </w:pPr>
      <w:r>
        <w:rPr>
          <w:rFonts w:hint="eastAsia"/>
        </w:rPr>
        <w:t>34</w:t>
      </w:r>
      <w:r>
        <w:rPr>
          <w:rFonts w:hint="eastAsia"/>
        </w:rPr>
        <w:t>、</w:t>
      </w:r>
      <w:r>
        <w:rPr>
          <w:rFonts w:hint="eastAsia"/>
        </w:rPr>
        <w:t>A</w:t>
      </w:r>
      <w:r>
        <w:rPr>
          <w:rFonts w:hint="eastAsia"/>
        </w:rPr>
        <w:t>、</w:t>
      </w:r>
      <w:r>
        <w:rPr>
          <w:rFonts w:hint="eastAsia"/>
        </w:rPr>
        <w:t>B</w:t>
      </w:r>
      <w:r>
        <w:rPr>
          <w:rFonts w:hint="eastAsia"/>
        </w:rPr>
        <w:t>、</w:t>
      </w:r>
      <w:r>
        <w:rPr>
          <w:rFonts w:hint="eastAsia"/>
        </w:rPr>
        <w:t>D     35</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   36</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p>
    <w:p w:rsidR="00892A58" w:rsidRDefault="00892A58" w:rsidP="00892A58">
      <w:pPr>
        <w:ind w:firstLine="420"/>
        <w:rPr>
          <w:rFonts w:hint="eastAsia"/>
        </w:rPr>
      </w:pPr>
      <w:r>
        <w:rPr>
          <w:rFonts w:hint="eastAsia"/>
        </w:rPr>
        <w:t>37</w:t>
      </w:r>
      <w:r>
        <w:rPr>
          <w:rFonts w:hint="eastAsia"/>
        </w:rPr>
        <w:t>、</w:t>
      </w:r>
      <w:r>
        <w:rPr>
          <w:rFonts w:hint="eastAsia"/>
        </w:rPr>
        <w:t>B</w:t>
      </w:r>
      <w:r>
        <w:rPr>
          <w:rFonts w:hint="eastAsia"/>
        </w:rPr>
        <w:t>、</w:t>
      </w:r>
      <w:r>
        <w:rPr>
          <w:rFonts w:hint="eastAsia"/>
        </w:rPr>
        <w:t>E     38</w:t>
      </w:r>
      <w:r>
        <w:rPr>
          <w:rFonts w:hint="eastAsia"/>
        </w:rPr>
        <w:t>、</w:t>
      </w:r>
      <w:r>
        <w:rPr>
          <w:rFonts w:hint="eastAsia"/>
        </w:rPr>
        <w:t>A</w:t>
      </w:r>
      <w:r>
        <w:rPr>
          <w:rFonts w:hint="eastAsia"/>
        </w:rPr>
        <w:t>、</w:t>
      </w:r>
      <w:r>
        <w:rPr>
          <w:rFonts w:hint="eastAsia"/>
        </w:rPr>
        <w:t>B</w:t>
      </w:r>
      <w:r>
        <w:rPr>
          <w:rFonts w:hint="eastAsia"/>
        </w:rPr>
        <w:t>、</w:t>
      </w:r>
      <w:r>
        <w:rPr>
          <w:rFonts w:hint="eastAsia"/>
        </w:rPr>
        <w:t>C    39</w:t>
      </w:r>
      <w:r>
        <w:rPr>
          <w:rFonts w:hint="eastAsia"/>
        </w:rPr>
        <w:t>、</w:t>
      </w:r>
      <w:r>
        <w:rPr>
          <w:rFonts w:hint="eastAsia"/>
        </w:rPr>
        <w:t>A</w:t>
      </w:r>
      <w:r>
        <w:rPr>
          <w:rFonts w:hint="eastAsia"/>
        </w:rPr>
        <w:t>、</w:t>
      </w:r>
      <w:r>
        <w:rPr>
          <w:rFonts w:hint="eastAsia"/>
        </w:rPr>
        <w:t>B    40</w:t>
      </w:r>
      <w:r>
        <w:rPr>
          <w:rFonts w:hint="eastAsia"/>
        </w:rPr>
        <w:t>、</w:t>
      </w:r>
      <w:r>
        <w:rPr>
          <w:rFonts w:hint="eastAsia"/>
        </w:rPr>
        <w:t>A</w:t>
      </w:r>
      <w:r>
        <w:rPr>
          <w:rFonts w:hint="eastAsia"/>
        </w:rPr>
        <w:t>、</w:t>
      </w:r>
      <w:r>
        <w:rPr>
          <w:rFonts w:hint="eastAsia"/>
        </w:rPr>
        <w:t>B</w:t>
      </w:r>
    </w:p>
    <w:p w:rsidR="00892A58" w:rsidRDefault="00892A58" w:rsidP="00892A58">
      <w:pPr>
        <w:ind w:firstLine="420"/>
      </w:pPr>
    </w:p>
    <w:p w:rsidR="00892A58" w:rsidRDefault="00892A58" w:rsidP="00892A58">
      <w:pPr>
        <w:ind w:firstLine="420"/>
        <w:rPr>
          <w:rFonts w:hint="eastAsia"/>
        </w:rPr>
      </w:pPr>
      <w:r>
        <w:rPr>
          <w:rFonts w:hint="eastAsia"/>
        </w:rPr>
        <w:t>三、</w:t>
      </w:r>
      <w:r>
        <w:rPr>
          <w:rFonts w:hint="eastAsia"/>
        </w:rPr>
        <w:tab/>
      </w:r>
      <w:r>
        <w:rPr>
          <w:rFonts w:hint="eastAsia"/>
        </w:rPr>
        <w:t>判断题</w:t>
      </w:r>
    </w:p>
    <w:p w:rsidR="00892A58" w:rsidRDefault="00892A58" w:rsidP="00892A58">
      <w:pPr>
        <w:ind w:firstLine="420"/>
        <w:rPr>
          <w:rFonts w:hint="eastAsia"/>
        </w:rPr>
      </w:pPr>
      <w:r>
        <w:rPr>
          <w:rFonts w:hint="eastAsia"/>
        </w:rPr>
        <w:t>1</w:t>
      </w:r>
      <w:r>
        <w:rPr>
          <w:rFonts w:hint="eastAsia"/>
        </w:rPr>
        <w:t>、×</w:t>
      </w:r>
      <w:r>
        <w:rPr>
          <w:rFonts w:hint="eastAsia"/>
        </w:rPr>
        <w:t xml:space="preserve">    2</w:t>
      </w:r>
      <w:r>
        <w:rPr>
          <w:rFonts w:hint="eastAsia"/>
        </w:rPr>
        <w:t>、√</w:t>
      </w:r>
      <w:r>
        <w:rPr>
          <w:rFonts w:hint="eastAsia"/>
        </w:rPr>
        <w:t xml:space="preserve">    3</w:t>
      </w:r>
      <w:r>
        <w:rPr>
          <w:rFonts w:hint="eastAsia"/>
        </w:rPr>
        <w:t>、√</w:t>
      </w:r>
      <w:r>
        <w:rPr>
          <w:rFonts w:hint="eastAsia"/>
        </w:rPr>
        <w:t xml:space="preserve">    4</w:t>
      </w:r>
      <w:r>
        <w:rPr>
          <w:rFonts w:hint="eastAsia"/>
        </w:rPr>
        <w:t>、√</w:t>
      </w:r>
      <w:r>
        <w:rPr>
          <w:rFonts w:hint="eastAsia"/>
        </w:rPr>
        <w:t xml:space="preserve">   5</w:t>
      </w:r>
      <w:r>
        <w:rPr>
          <w:rFonts w:hint="eastAsia"/>
        </w:rPr>
        <w:t>、×</w:t>
      </w:r>
      <w:r>
        <w:rPr>
          <w:rFonts w:hint="eastAsia"/>
        </w:rPr>
        <w:t xml:space="preserve">   6</w:t>
      </w:r>
      <w:r>
        <w:rPr>
          <w:rFonts w:hint="eastAsia"/>
        </w:rPr>
        <w:t>、×</w:t>
      </w:r>
      <w:r>
        <w:rPr>
          <w:rFonts w:hint="eastAsia"/>
        </w:rPr>
        <w:t xml:space="preserve">   7</w:t>
      </w:r>
      <w:r>
        <w:rPr>
          <w:rFonts w:hint="eastAsia"/>
        </w:rPr>
        <w:t>、√</w:t>
      </w:r>
    </w:p>
    <w:p w:rsidR="00892A58" w:rsidRDefault="00892A58" w:rsidP="00892A58">
      <w:pPr>
        <w:ind w:firstLine="420"/>
        <w:rPr>
          <w:rFonts w:hint="eastAsia"/>
        </w:rPr>
      </w:pPr>
      <w:r>
        <w:rPr>
          <w:rFonts w:hint="eastAsia"/>
        </w:rPr>
        <w:t>8</w:t>
      </w:r>
      <w:r>
        <w:rPr>
          <w:rFonts w:hint="eastAsia"/>
        </w:rPr>
        <w:t>、√</w:t>
      </w:r>
      <w:r>
        <w:rPr>
          <w:rFonts w:hint="eastAsia"/>
        </w:rPr>
        <w:t xml:space="preserve">    9</w:t>
      </w:r>
      <w:r>
        <w:rPr>
          <w:rFonts w:hint="eastAsia"/>
        </w:rPr>
        <w:t>、√</w:t>
      </w:r>
      <w:r>
        <w:rPr>
          <w:rFonts w:hint="eastAsia"/>
        </w:rPr>
        <w:t xml:space="preserve">    10</w:t>
      </w:r>
      <w:r>
        <w:rPr>
          <w:rFonts w:hint="eastAsia"/>
        </w:rPr>
        <w:t>、√</w:t>
      </w:r>
    </w:p>
    <w:p w:rsidR="00892A58" w:rsidRDefault="00892A58" w:rsidP="00892A58">
      <w:pPr>
        <w:ind w:firstLine="420"/>
      </w:pPr>
    </w:p>
    <w:p w:rsidR="00892A58" w:rsidRDefault="00892A58" w:rsidP="00892A58">
      <w:pPr>
        <w:ind w:firstLine="420"/>
        <w:rPr>
          <w:rFonts w:hint="eastAsia"/>
        </w:rPr>
      </w:pPr>
      <w:r>
        <w:rPr>
          <w:rFonts w:hint="eastAsia"/>
        </w:rPr>
        <w:t>四、</w:t>
      </w:r>
      <w:r>
        <w:rPr>
          <w:rFonts w:hint="eastAsia"/>
        </w:rPr>
        <w:tab/>
      </w:r>
      <w:r>
        <w:rPr>
          <w:rFonts w:hint="eastAsia"/>
        </w:rPr>
        <w:t>简答题</w:t>
      </w:r>
    </w:p>
    <w:p w:rsidR="00892A58" w:rsidRDefault="00892A58" w:rsidP="00892A58">
      <w:pPr>
        <w:ind w:firstLine="420"/>
        <w:rPr>
          <w:rFonts w:hint="eastAsia"/>
        </w:rPr>
      </w:pPr>
      <w:r>
        <w:rPr>
          <w:rFonts w:hint="eastAsia"/>
        </w:rPr>
        <w:t>1</w:t>
      </w:r>
      <w:r>
        <w:rPr>
          <w:rFonts w:hint="eastAsia"/>
        </w:rPr>
        <w:t>、</w:t>
      </w:r>
      <w:r>
        <w:rPr>
          <w:rFonts w:hint="eastAsia"/>
        </w:rPr>
        <w:tab/>
      </w:r>
      <w:r>
        <w:rPr>
          <w:rFonts w:hint="eastAsia"/>
        </w:rPr>
        <w:t>答题要点：</w:t>
      </w:r>
    </w:p>
    <w:p w:rsidR="00892A58" w:rsidRDefault="00892A58" w:rsidP="00892A58">
      <w:pPr>
        <w:ind w:firstLine="420"/>
        <w:rPr>
          <w:rFonts w:hint="eastAsia"/>
        </w:rPr>
      </w:pPr>
      <w:r>
        <w:rPr>
          <w:rFonts w:hint="eastAsia"/>
        </w:rPr>
        <w:t>（</w:t>
      </w:r>
      <w:r>
        <w:rPr>
          <w:rFonts w:hint="eastAsia"/>
        </w:rPr>
        <w:t>1</w:t>
      </w:r>
      <w:r>
        <w:rPr>
          <w:rFonts w:hint="eastAsia"/>
        </w:rPr>
        <w:t>）灌砂法或水袋法检测，其标准干容重应根据每一种在根据每一种填剩的不同含石量用重型击实法求得的最大干容重作出标准干密度曲线。</w:t>
      </w:r>
    </w:p>
    <w:p w:rsidR="00892A58" w:rsidRDefault="00892A58" w:rsidP="00892A58">
      <w:pPr>
        <w:ind w:firstLine="420"/>
        <w:rPr>
          <w:rFonts w:hint="eastAsia"/>
        </w:rPr>
      </w:pPr>
      <w:r>
        <w:rPr>
          <w:rFonts w:hint="eastAsia"/>
        </w:rPr>
        <w:t>（</w:t>
      </w:r>
      <w:r>
        <w:rPr>
          <w:rFonts w:hint="eastAsia"/>
        </w:rPr>
        <w:t>2</w:t>
      </w:r>
      <w:r>
        <w:rPr>
          <w:rFonts w:hint="eastAsia"/>
        </w:rPr>
        <w:t>）然后根据试验取样的含石量，从标准干容重曲线上查出对应的标准干密度。</w:t>
      </w:r>
    </w:p>
    <w:p w:rsidR="00892A58" w:rsidRDefault="00892A58" w:rsidP="00892A58">
      <w:pPr>
        <w:ind w:firstLine="420"/>
        <w:rPr>
          <w:rFonts w:hint="eastAsia"/>
        </w:rPr>
      </w:pPr>
      <w:r>
        <w:rPr>
          <w:rFonts w:hint="eastAsia"/>
        </w:rPr>
        <w:t>（</w:t>
      </w:r>
      <w:r>
        <w:rPr>
          <w:rFonts w:hint="eastAsia"/>
        </w:rPr>
        <w:t>3</w:t>
      </w:r>
      <w:r>
        <w:rPr>
          <w:rFonts w:hint="eastAsia"/>
        </w:rPr>
        <w:t>）如几种填料混合填筑，则应从试坑挖取的试样中计算各种填料的比例，利用混合填料中几种填料的标准干容重曲线查得对应的标准干容重用加权平均的计算方法，计算所挖试坑的标准干容重。</w:t>
      </w:r>
    </w:p>
    <w:p w:rsidR="00892A58" w:rsidRDefault="00892A58" w:rsidP="00892A58">
      <w:pPr>
        <w:ind w:firstLine="420"/>
        <w:rPr>
          <w:rFonts w:hint="eastAsia"/>
        </w:rPr>
      </w:pPr>
      <w:r>
        <w:rPr>
          <w:rFonts w:hint="eastAsia"/>
        </w:rPr>
        <w:t>2</w:t>
      </w:r>
      <w:r>
        <w:rPr>
          <w:rFonts w:hint="eastAsia"/>
        </w:rPr>
        <w:t>、答题要点：</w:t>
      </w:r>
    </w:p>
    <w:p w:rsidR="00892A58" w:rsidRDefault="00892A58" w:rsidP="00892A58">
      <w:pPr>
        <w:ind w:firstLine="420"/>
        <w:rPr>
          <w:rFonts w:hint="eastAsia"/>
        </w:rPr>
      </w:pPr>
      <w:r>
        <w:rPr>
          <w:rFonts w:hint="eastAsia"/>
        </w:rPr>
        <w:t>（</w:t>
      </w:r>
      <w:r>
        <w:rPr>
          <w:rFonts w:hint="eastAsia"/>
        </w:rPr>
        <w:t>1</w:t>
      </w:r>
      <w:r>
        <w:rPr>
          <w:rFonts w:hint="eastAsia"/>
        </w:rPr>
        <w:t>）水泥的终凝时间</w:t>
      </w:r>
    </w:p>
    <w:p w:rsidR="00892A58" w:rsidRDefault="00892A58" w:rsidP="00892A58">
      <w:pPr>
        <w:ind w:firstLine="420"/>
        <w:rPr>
          <w:rFonts w:hint="eastAsia"/>
        </w:rPr>
      </w:pPr>
      <w:r>
        <w:rPr>
          <w:rFonts w:hint="eastAsia"/>
        </w:rPr>
        <w:t>（</w:t>
      </w:r>
      <w:r>
        <w:rPr>
          <w:rFonts w:hint="eastAsia"/>
        </w:rPr>
        <w:t>2</w:t>
      </w:r>
      <w:r>
        <w:rPr>
          <w:rFonts w:hint="eastAsia"/>
        </w:rPr>
        <w:t>）延迟时间对混合料密实度和抗压强度的影响</w:t>
      </w:r>
    </w:p>
    <w:p w:rsidR="00892A58" w:rsidRDefault="00892A58" w:rsidP="00892A58">
      <w:pPr>
        <w:ind w:firstLine="420"/>
        <w:rPr>
          <w:rFonts w:hint="eastAsia"/>
        </w:rPr>
      </w:pPr>
      <w:r>
        <w:rPr>
          <w:rFonts w:hint="eastAsia"/>
        </w:rPr>
        <w:t>（</w:t>
      </w:r>
      <w:r>
        <w:rPr>
          <w:rFonts w:hint="eastAsia"/>
        </w:rPr>
        <w:t>3</w:t>
      </w:r>
      <w:r>
        <w:rPr>
          <w:rFonts w:hint="eastAsia"/>
        </w:rPr>
        <w:t>）施工机械和运输车辆的效率及配置数量</w:t>
      </w:r>
    </w:p>
    <w:p w:rsidR="00892A58" w:rsidRDefault="00892A58" w:rsidP="00892A58">
      <w:pPr>
        <w:ind w:firstLine="420"/>
        <w:rPr>
          <w:rFonts w:hint="eastAsia"/>
        </w:rPr>
      </w:pPr>
      <w:r>
        <w:rPr>
          <w:rFonts w:hint="eastAsia"/>
        </w:rPr>
        <w:t>（</w:t>
      </w:r>
      <w:r>
        <w:rPr>
          <w:rFonts w:hint="eastAsia"/>
        </w:rPr>
        <w:t>4</w:t>
      </w:r>
      <w:r>
        <w:rPr>
          <w:rFonts w:hint="eastAsia"/>
        </w:rPr>
        <w:t>）操作的熟练程度</w:t>
      </w:r>
    </w:p>
    <w:p w:rsidR="00892A58" w:rsidRDefault="00892A58" w:rsidP="00892A58">
      <w:pPr>
        <w:ind w:firstLine="420"/>
        <w:rPr>
          <w:rFonts w:hint="eastAsia"/>
        </w:rPr>
      </w:pPr>
      <w:r>
        <w:rPr>
          <w:rFonts w:hint="eastAsia"/>
        </w:rPr>
        <w:t>（</w:t>
      </w:r>
      <w:r>
        <w:rPr>
          <w:rFonts w:hint="eastAsia"/>
        </w:rPr>
        <w:t>5</w:t>
      </w:r>
      <w:r>
        <w:rPr>
          <w:rFonts w:hint="eastAsia"/>
        </w:rPr>
        <w:t>）尽量减少接缝</w:t>
      </w:r>
    </w:p>
    <w:p w:rsidR="00892A58" w:rsidRDefault="00892A58" w:rsidP="00892A58">
      <w:pPr>
        <w:ind w:firstLine="420"/>
        <w:rPr>
          <w:rFonts w:hint="eastAsia"/>
        </w:rPr>
      </w:pPr>
      <w:r>
        <w:rPr>
          <w:rFonts w:hint="eastAsia"/>
        </w:rPr>
        <w:t>（</w:t>
      </w:r>
      <w:r>
        <w:rPr>
          <w:rFonts w:hint="eastAsia"/>
        </w:rPr>
        <w:t>6</w:t>
      </w:r>
      <w:r>
        <w:rPr>
          <w:rFonts w:hint="eastAsia"/>
        </w:rPr>
        <w:t>）施工季节和气候条件</w:t>
      </w:r>
    </w:p>
    <w:p w:rsidR="00892A58" w:rsidRDefault="00892A58" w:rsidP="00892A58">
      <w:pPr>
        <w:ind w:firstLine="420"/>
        <w:rPr>
          <w:rFonts w:hint="eastAsia"/>
        </w:rPr>
      </w:pPr>
      <w:r>
        <w:rPr>
          <w:rFonts w:hint="eastAsia"/>
        </w:rPr>
        <w:t>3</w:t>
      </w:r>
      <w:r>
        <w:rPr>
          <w:rFonts w:hint="eastAsia"/>
        </w:rPr>
        <w:t>、</w:t>
      </w:r>
      <w:r>
        <w:rPr>
          <w:rFonts w:hint="eastAsia"/>
        </w:rPr>
        <w:tab/>
      </w:r>
      <w:r>
        <w:rPr>
          <w:rFonts w:hint="eastAsia"/>
        </w:rPr>
        <w:t>答题要点：</w:t>
      </w:r>
    </w:p>
    <w:p w:rsidR="00892A58" w:rsidRDefault="00892A58" w:rsidP="00892A58">
      <w:pPr>
        <w:ind w:firstLine="420"/>
        <w:rPr>
          <w:rFonts w:hint="eastAsia"/>
        </w:rPr>
      </w:pPr>
      <w:r>
        <w:rPr>
          <w:rFonts w:hint="eastAsia"/>
        </w:rPr>
        <w:t>一般在下列情况下应铺筑上封层</w:t>
      </w:r>
    </w:p>
    <w:p w:rsidR="00892A58" w:rsidRDefault="00892A58" w:rsidP="00892A58">
      <w:pPr>
        <w:ind w:firstLine="420"/>
        <w:rPr>
          <w:rFonts w:hint="eastAsia"/>
        </w:rPr>
      </w:pPr>
      <w:r>
        <w:rPr>
          <w:rFonts w:hint="eastAsia"/>
        </w:rPr>
        <w:t>（</w:t>
      </w:r>
      <w:r>
        <w:rPr>
          <w:rFonts w:hint="eastAsia"/>
        </w:rPr>
        <w:t>1</w:t>
      </w:r>
      <w:r>
        <w:rPr>
          <w:rFonts w:hint="eastAsia"/>
        </w:rPr>
        <w:t>）</w:t>
      </w:r>
      <w:r>
        <w:rPr>
          <w:rFonts w:hint="eastAsia"/>
        </w:rPr>
        <w:tab/>
      </w:r>
      <w:r>
        <w:rPr>
          <w:rFonts w:hint="eastAsia"/>
        </w:rPr>
        <w:t>沥青面层的空隙较大，透水严重</w:t>
      </w:r>
    </w:p>
    <w:p w:rsidR="00892A58" w:rsidRDefault="00892A58" w:rsidP="00892A58">
      <w:pPr>
        <w:ind w:firstLine="420"/>
        <w:rPr>
          <w:rFonts w:hint="eastAsia"/>
        </w:rPr>
      </w:pPr>
      <w:r>
        <w:rPr>
          <w:rFonts w:hint="eastAsia"/>
        </w:rPr>
        <w:t>（</w:t>
      </w:r>
      <w:r>
        <w:rPr>
          <w:rFonts w:hint="eastAsia"/>
        </w:rPr>
        <w:t>2</w:t>
      </w:r>
      <w:r>
        <w:rPr>
          <w:rFonts w:hint="eastAsia"/>
        </w:rPr>
        <w:t>）</w:t>
      </w:r>
      <w:r>
        <w:rPr>
          <w:rFonts w:hint="eastAsia"/>
        </w:rPr>
        <w:tab/>
      </w:r>
      <w:r>
        <w:rPr>
          <w:rFonts w:hint="eastAsia"/>
        </w:rPr>
        <w:t>有裂缝或已修补的旧沥青路面</w:t>
      </w:r>
    </w:p>
    <w:p w:rsidR="00892A58" w:rsidRDefault="00892A58" w:rsidP="00892A58">
      <w:pPr>
        <w:ind w:firstLine="420"/>
        <w:rPr>
          <w:rFonts w:hint="eastAsia"/>
        </w:rPr>
      </w:pPr>
      <w:r>
        <w:rPr>
          <w:rFonts w:hint="eastAsia"/>
        </w:rPr>
        <w:t>（</w:t>
      </w:r>
      <w:r>
        <w:rPr>
          <w:rFonts w:hint="eastAsia"/>
        </w:rPr>
        <w:t>3</w:t>
      </w:r>
      <w:r>
        <w:rPr>
          <w:rFonts w:hint="eastAsia"/>
        </w:rPr>
        <w:t>）</w:t>
      </w:r>
      <w:r>
        <w:rPr>
          <w:rFonts w:hint="eastAsia"/>
        </w:rPr>
        <w:tab/>
      </w:r>
      <w:r>
        <w:rPr>
          <w:rFonts w:hint="eastAsia"/>
        </w:rPr>
        <w:t>需加铺磨耗层改善抗滑性能的旧沥青路面</w:t>
      </w:r>
    </w:p>
    <w:p w:rsidR="00892A58" w:rsidRDefault="00892A58" w:rsidP="00892A58">
      <w:pPr>
        <w:ind w:firstLine="420"/>
        <w:rPr>
          <w:rFonts w:hint="eastAsia"/>
        </w:rPr>
      </w:pPr>
      <w:r>
        <w:rPr>
          <w:rFonts w:hint="eastAsia"/>
        </w:rPr>
        <w:t>（</w:t>
      </w:r>
      <w:r>
        <w:rPr>
          <w:rFonts w:hint="eastAsia"/>
        </w:rPr>
        <w:t>4</w:t>
      </w:r>
      <w:r>
        <w:rPr>
          <w:rFonts w:hint="eastAsia"/>
        </w:rPr>
        <w:t>）</w:t>
      </w:r>
      <w:r>
        <w:rPr>
          <w:rFonts w:hint="eastAsia"/>
        </w:rPr>
        <w:tab/>
      </w:r>
      <w:r>
        <w:rPr>
          <w:rFonts w:hint="eastAsia"/>
        </w:rPr>
        <w:t>需铺筑磨耗层或保护层的新建沥青路面</w:t>
      </w:r>
    </w:p>
    <w:p w:rsidR="00892A58" w:rsidRDefault="00892A58" w:rsidP="00892A58">
      <w:pPr>
        <w:ind w:firstLine="420"/>
        <w:rPr>
          <w:rFonts w:hint="eastAsia"/>
        </w:rPr>
      </w:pPr>
      <w:r>
        <w:rPr>
          <w:rFonts w:hint="eastAsia"/>
        </w:rPr>
        <w:t>一般在下列情况下应铺筑下封层</w:t>
      </w:r>
    </w:p>
    <w:p w:rsidR="00892A58" w:rsidRDefault="00892A58" w:rsidP="00892A58">
      <w:pPr>
        <w:ind w:firstLine="420"/>
        <w:rPr>
          <w:rFonts w:hint="eastAsia"/>
        </w:rPr>
      </w:pPr>
      <w:r>
        <w:rPr>
          <w:rFonts w:hint="eastAsia"/>
        </w:rPr>
        <w:t>（</w:t>
      </w:r>
      <w:r>
        <w:rPr>
          <w:rFonts w:hint="eastAsia"/>
        </w:rPr>
        <w:t>1</w:t>
      </w:r>
      <w:r>
        <w:rPr>
          <w:rFonts w:hint="eastAsia"/>
        </w:rPr>
        <w:t>）</w:t>
      </w:r>
      <w:r>
        <w:rPr>
          <w:rFonts w:hint="eastAsia"/>
        </w:rPr>
        <w:tab/>
      </w:r>
      <w:r>
        <w:rPr>
          <w:rFonts w:hint="eastAsia"/>
        </w:rPr>
        <w:t>位于多雨地区且沥青面层空隙较大渗水严重</w:t>
      </w:r>
    </w:p>
    <w:p w:rsidR="00892A58" w:rsidRDefault="00892A58" w:rsidP="00892A58">
      <w:pPr>
        <w:ind w:firstLine="420"/>
        <w:rPr>
          <w:rFonts w:hint="eastAsia"/>
        </w:rPr>
      </w:pPr>
      <w:r>
        <w:rPr>
          <w:rFonts w:hint="eastAsia"/>
        </w:rPr>
        <w:t>（</w:t>
      </w:r>
      <w:r>
        <w:rPr>
          <w:rFonts w:hint="eastAsia"/>
        </w:rPr>
        <w:t>2</w:t>
      </w:r>
      <w:r>
        <w:rPr>
          <w:rFonts w:hint="eastAsia"/>
        </w:rPr>
        <w:t>）</w:t>
      </w:r>
      <w:r>
        <w:rPr>
          <w:rFonts w:hint="eastAsia"/>
        </w:rPr>
        <w:tab/>
      </w:r>
      <w:r>
        <w:rPr>
          <w:rFonts w:hint="eastAsia"/>
        </w:rPr>
        <w:t>在铺筑基层后不能及时铺筑沥青面层且须开放交通</w:t>
      </w:r>
    </w:p>
    <w:p w:rsidR="00892A58" w:rsidRDefault="00892A58" w:rsidP="00892A58">
      <w:pPr>
        <w:ind w:firstLine="420"/>
        <w:rPr>
          <w:rFonts w:hint="eastAsia"/>
        </w:rPr>
      </w:pPr>
      <w:r>
        <w:rPr>
          <w:rFonts w:hint="eastAsia"/>
        </w:rPr>
        <w:t>4</w:t>
      </w:r>
      <w:r>
        <w:rPr>
          <w:rFonts w:hint="eastAsia"/>
        </w:rPr>
        <w:t>、</w:t>
      </w:r>
      <w:r>
        <w:rPr>
          <w:rFonts w:hint="eastAsia"/>
        </w:rPr>
        <w:tab/>
      </w:r>
      <w:r>
        <w:rPr>
          <w:rFonts w:hint="eastAsia"/>
        </w:rPr>
        <w:t>答题要点：</w:t>
      </w:r>
    </w:p>
    <w:p w:rsidR="00892A58" w:rsidRDefault="00892A58" w:rsidP="00892A58">
      <w:pPr>
        <w:ind w:firstLine="420"/>
        <w:rPr>
          <w:rFonts w:hint="eastAsia"/>
        </w:rPr>
      </w:pPr>
      <w:r>
        <w:rPr>
          <w:rFonts w:hint="eastAsia"/>
        </w:rPr>
        <w:t>（</w:t>
      </w:r>
      <w:r>
        <w:rPr>
          <w:rFonts w:hint="eastAsia"/>
        </w:rPr>
        <w:t>1</w:t>
      </w:r>
      <w:r>
        <w:rPr>
          <w:rFonts w:hint="eastAsia"/>
        </w:rPr>
        <w:t>）水泥混凝土路面面层由一定厚度的混凝土板组成，它具有热胀冷缩的性质。由于一年四季气温的变化，混凝土板会产生不同程度的膨胀和收缩。</w:t>
      </w:r>
    </w:p>
    <w:p w:rsidR="00892A58" w:rsidRDefault="00892A58" w:rsidP="00892A58">
      <w:pPr>
        <w:ind w:firstLine="420"/>
        <w:rPr>
          <w:rFonts w:hint="eastAsia"/>
        </w:rPr>
      </w:pPr>
      <w:r>
        <w:rPr>
          <w:rFonts w:hint="eastAsia"/>
        </w:rPr>
        <w:t>（</w:t>
      </w:r>
      <w:r>
        <w:rPr>
          <w:rFonts w:hint="eastAsia"/>
        </w:rPr>
        <w:t>2</w:t>
      </w:r>
      <w:r>
        <w:rPr>
          <w:rFonts w:hint="eastAsia"/>
        </w:rPr>
        <w:t>）白天气温高，混凝土板顶面温度较底面为高，板的中部会隆起。夜间气温降低，会使板的角隅和四周翘起。</w:t>
      </w:r>
    </w:p>
    <w:p w:rsidR="00892A58" w:rsidRDefault="00892A58" w:rsidP="00892A58">
      <w:pPr>
        <w:ind w:firstLine="420"/>
        <w:rPr>
          <w:rFonts w:hint="eastAsia"/>
        </w:rPr>
      </w:pPr>
      <w:r>
        <w:rPr>
          <w:rFonts w:hint="eastAsia"/>
        </w:rPr>
        <w:t>（</w:t>
      </w:r>
      <w:r>
        <w:rPr>
          <w:rFonts w:hint="eastAsia"/>
        </w:rPr>
        <w:t>3</w:t>
      </w:r>
      <w:r>
        <w:rPr>
          <w:rFonts w:hint="eastAsia"/>
        </w:rPr>
        <w:t>）这些变形会受到板与基础之间的摩阻力和粘结力以及板的自重和车轮荷载的约束，致使板内产生过大的应力，造成板的断裂或拱胀等破坏。为避免这些缺陷，混凝土路面不得不在纵横两个方向设置许多接缝。</w:t>
      </w:r>
    </w:p>
    <w:p w:rsidR="00892A58" w:rsidRDefault="00892A58" w:rsidP="00892A58">
      <w:pPr>
        <w:ind w:firstLine="420"/>
        <w:rPr>
          <w:rFonts w:hint="eastAsia"/>
        </w:rPr>
      </w:pPr>
      <w:r>
        <w:rPr>
          <w:rFonts w:hint="eastAsia"/>
        </w:rPr>
        <w:t>5</w:t>
      </w:r>
      <w:r>
        <w:rPr>
          <w:rFonts w:hint="eastAsia"/>
        </w:rPr>
        <w:t>、</w:t>
      </w:r>
      <w:r>
        <w:rPr>
          <w:rFonts w:hint="eastAsia"/>
        </w:rPr>
        <w:tab/>
      </w:r>
      <w:r>
        <w:rPr>
          <w:rFonts w:hint="eastAsia"/>
        </w:rPr>
        <w:t>答题要点：</w:t>
      </w:r>
    </w:p>
    <w:p w:rsidR="00892A58" w:rsidRDefault="00892A58" w:rsidP="00892A58">
      <w:pPr>
        <w:ind w:firstLine="420"/>
        <w:rPr>
          <w:rFonts w:hint="eastAsia"/>
        </w:rPr>
      </w:pPr>
      <w:r>
        <w:rPr>
          <w:rFonts w:hint="eastAsia"/>
        </w:rPr>
        <w:lastRenderedPageBreak/>
        <w:t>（</w:t>
      </w:r>
      <w:r>
        <w:rPr>
          <w:rFonts w:hint="eastAsia"/>
        </w:rPr>
        <w:t>1</w:t>
      </w:r>
      <w:r>
        <w:rPr>
          <w:rFonts w:hint="eastAsia"/>
        </w:rPr>
        <w:t>）</w:t>
      </w:r>
      <w:r>
        <w:rPr>
          <w:rFonts w:hint="eastAsia"/>
        </w:rPr>
        <w:tab/>
      </w:r>
      <w:r>
        <w:rPr>
          <w:rFonts w:hint="eastAsia"/>
        </w:rPr>
        <w:t>为防止钢筋骨架上浮，当灌注的混凝土顶面距钢筋骨架底部</w:t>
      </w:r>
      <w:r>
        <w:rPr>
          <w:rFonts w:hint="eastAsia"/>
        </w:rPr>
        <w:t>1m</w:t>
      </w:r>
      <w:r>
        <w:rPr>
          <w:rFonts w:hint="eastAsia"/>
        </w:rPr>
        <w:t>左右时，应降低混凝土的灌注速度。</w:t>
      </w:r>
    </w:p>
    <w:p w:rsidR="00892A58" w:rsidRDefault="00892A58" w:rsidP="00892A58">
      <w:pPr>
        <w:ind w:firstLine="420"/>
        <w:rPr>
          <w:rFonts w:hint="eastAsia"/>
        </w:rPr>
      </w:pPr>
      <w:r>
        <w:rPr>
          <w:rFonts w:hint="eastAsia"/>
        </w:rPr>
        <w:t>（</w:t>
      </w:r>
      <w:r>
        <w:rPr>
          <w:rFonts w:hint="eastAsia"/>
        </w:rPr>
        <w:t>2</w:t>
      </w:r>
      <w:r>
        <w:rPr>
          <w:rFonts w:hint="eastAsia"/>
        </w:rPr>
        <w:t>）</w:t>
      </w:r>
      <w:r>
        <w:rPr>
          <w:rFonts w:hint="eastAsia"/>
        </w:rPr>
        <w:tab/>
      </w:r>
      <w:r>
        <w:rPr>
          <w:rFonts w:hint="eastAsia"/>
        </w:rPr>
        <w:t>混凝土拌和物上升到骨架底口</w:t>
      </w:r>
      <w:r>
        <w:rPr>
          <w:rFonts w:hint="eastAsia"/>
        </w:rPr>
        <w:t>4m</w:t>
      </w:r>
      <w:r>
        <w:rPr>
          <w:rFonts w:hint="eastAsia"/>
        </w:rPr>
        <w:t>以上时，提升导管，使其底口高于骨架底部</w:t>
      </w:r>
      <w:r>
        <w:rPr>
          <w:rFonts w:hint="eastAsia"/>
        </w:rPr>
        <w:t>2m</w:t>
      </w:r>
      <w:r>
        <w:rPr>
          <w:rFonts w:hint="eastAsia"/>
        </w:rPr>
        <w:t>以上，就可以恢复正常灌注速度。</w:t>
      </w:r>
    </w:p>
    <w:p w:rsidR="00892A58" w:rsidRDefault="00892A58" w:rsidP="00892A58">
      <w:pPr>
        <w:ind w:firstLine="420"/>
      </w:pPr>
    </w:p>
    <w:p w:rsidR="00892A58" w:rsidRDefault="00892A58" w:rsidP="00892A58">
      <w:pPr>
        <w:ind w:firstLine="420"/>
        <w:rPr>
          <w:rFonts w:hint="eastAsia"/>
        </w:rPr>
      </w:pPr>
      <w:r>
        <w:rPr>
          <w:rFonts w:hint="eastAsia"/>
        </w:rPr>
        <w:t>五、</w:t>
      </w:r>
      <w:r>
        <w:rPr>
          <w:rFonts w:hint="eastAsia"/>
        </w:rPr>
        <w:tab/>
      </w:r>
      <w:r>
        <w:rPr>
          <w:rFonts w:hint="eastAsia"/>
        </w:rPr>
        <w:t>综合分析题</w:t>
      </w:r>
    </w:p>
    <w:p w:rsidR="00892A58" w:rsidRDefault="00892A58" w:rsidP="00892A58">
      <w:pPr>
        <w:ind w:firstLine="420"/>
        <w:rPr>
          <w:rFonts w:hint="eastAsia"/>
        </w:rPr>
      </w:pPr>
      <w:r>
        <w:rPr>
          <w:rFonts w:hint="eastAsia"/>
        </w:rPr>
        <w:t>1</w:t>
      </w:r>
      <w:r>
        <w:rPr>
          <w:rFonts w:hint="eastAsia"/>
        </w:rPr>
        <w:t>、答案要点：</w:t>
      </w:r>
    </w:p>
    <w:p w:rsidR="00892A58" w:rsidRDefault="00892A58" w:rsidP="00892A58">
      <w:pPr>
        <w:ind w:firstLine="420"/>
        <w:rPr>
          <w:rFonts w:hint="eastAsia"/>
        </w:rPr>
      </w:pPr>
      <w:r>
        <w:rPr>
          <w:rFonts w:hint="eastAsia"/>
        </w:rPr>
        <w:t>（</w:t>
      </w:r>
      <w:r>
        <w:rPr>
          <w:rFonts w:hint="eastAsia"/>
        </w:rPr>
        <w:t>1</w:t>
      </w:r>
      <w:r>
        <w:rPr>
          <w:rFonts w:hint="eastAsia"/>
        </w:rPr>
        <w:t>）预应力筋的张拉控制应力应符合设计要求。当施工中预应力筋需要超张</w:t>
      </w:r>
    </w:p>
    <w:p w:rsidR="00892A58" w:rsidRDefault="00892A58" w:rsidP="00892A58">
      <w:pPr>
        <w:ind w:firstLine="420"/>
        <w:rPr>
          <w:rFonts w:hint="eastAsia"/>
        </w:rPr>
      </w:pPr>
      <w:r>
        <w:rPr>
          <w:rFonts w:hint="eastAsia"/>
        </w:rPr>
        <w:t>拉或计入锚圈口预应力损失时，可比设计要求提高</w:t>
      </w:r>
      <w:r>
        <w:rPr>
          <w:rFonts w:hint="eastAsia"/>
        </w:rPr>
        <w:t>5%</w:t>
      </w:r>
      <w:r>
        <w:rPr>
          <w:rFonts w:hint="eastAsia"/>
        </w:rPr>
        <w:t>，但在任何情况下不得超过设计规定的最大张拉控制应力。</w:t>
      </w:r>
    </w:p>
    <w:p w:rsidR="00892A58" w:rsidRDefault="00892A58" w:rsidP="00892A58">
      <w:pPr>
        <w:ind w:firstLine="420"/>
        <w:rPr>
          <w:rFonts w:hint="eastAsia"/>
        </w:rPr>
      </w:pPr>
      <w:r>
        <w:rPr>
          <w:rFonts w:hint="eastAsia"/>
        </w:rPr>
        <w:t>（</w:t>
      </w:r>
      <w:r>
        <w:rPr>
          <w:rFonts w:hint="eastAsia"/>
        </w:rPr>
        <w:t>2</w:t>
      </w:r>
      <w:r>
        <w:rPr>
          <w:rFonts w:hint="eastAsia"/>
        </w:rPr>
        <w:t>）预应力筋采用应力控制方法张拉时，应以伸长值进行校核，实际伸长值与理</w:t>
      </w:r>
    </w:p>
    <w:p w:rsidR="00892A58" w:rsidRDefault="00892A58" w:rsidP="00892A58">
      <w:pPr>
        <w:ind w:firstLine="420"/>
        <w:rPr>
          <w:rFonts w:hint="eastAsia"/>
        </w:rPr>
      </w:pPr>
      <w:r>
        <w:rPr>
          <w:rFonts w:hint="eastAsia"/>
        </w:rPr>
        <w:t>论伸长值的差值应控制在</w:t>
      </w:r>
      <w:r>
        <w:rPr>
          <w:rFonts w:hint="eastAsia"/>
        </w:rPr>
        <w:t>6%</w:t>
      </w:r>
      <w:r>
        <w:rPr>
          <w:rFonts w:hint="eastAsia"/>
        </w:rPr>
        <w:t>以内，否则应暂停张拉，待查明原因并采取措施予以调整后，方可继续张拉。</w:t>
      </w:r>
    </w:p>
    <w:p w:rsidR="00892A58" w:rsidRDefault="00892A58" w:rsidP="00892A58">
      <w:pPr>
        <w:ind w:firstLine="420"/>
        <w:rPr>
          <w:rFonts w:hint="eastAsia"/>
        </w:rPr>
      </w:pPr>
      <w:r>
        <w:rPr>
          <w:rFonts w:hint="eastAsia"/>
        </w:rPr>
        <w:t xml:space="preserve">    </w:t>
      </w:r>
      <w:r>
        <w:rPr>
          <w:rFonts w:hint="eastAsia"/>
        </w:rPr>
        <w:t>（</w:t>
      </w:r>
      <w:r>
        <w:rPr>
          <w:rFonts w:hint="eastAsia"/>
        </w:rPr>
        <w:t>3</w:t>
      </w:r>
      <w:r>
        <w:rPr>
          <w:rFonts w:hint="eastAsia"/>
        </w:rPr>
        <w:t>）预应力筋的理论伸长值△</w:t>
      </w:r>
      <w:r>
        <w:rPr>
          <w:rFonts w:hint="eastAsia"/>
        </w:rPr>
        <w:t>L</w:t>
      </w:r>
      <w:r>
        <w:rPr>
          <w:rFonts w:hint="eastAsia"/>
        </w:rPr>
        <w:t>（</w:t>
      </w:r>
      <w:r>
        <w:rPr>
          <w:rFonts w:hint="eastAsia"/>
        </w:rPr>
        <w:t>mm</w:t>
      </w:r>
      <w:r>
        <w:rPr>
          <w:rFonts w:hint="eastAsia"/>
        </w:rPr>
        <w:t>）可按式（</w:t>
      </w:r>
      <w:r>
        <w:rPr>
          <w:rFonts w:hint="eastAsia"/>
        </w:rPr>
        <w:t>12.8.3-1</w:t>
      </w:r>
      <w:r>
        <w:rPr>
          <w:rFonts w:hint="eastAsia"/>
        </w:rPr>
        <w:t>）计算：</w:t>
      </w:r>
    </w:p>
    <w:p w:rsidR="00892A58" w:rsidRDefault="00892A58" w:rsidP="00892A58">
      <w:pPr>
        <w:ind w:firstLine="420"/>
      </w:pPr>
      <w:r>
        <w:t xml:space="preserve">                            </w:t>
      </w:r>
    </w:p>
    <w:p w:rsidR="00892A58" w:rsidRDefault="00892A58" w:rsidP="00892A58">
      <w:pPr>
        <w:ind w:firstLine="420"/>
      </w:pPr>
    </w:p>
    <w:p w:rsidR="00892A58" w:rsidRDefault="00892A58" w:rsidP="00892A58">
      <w:pPr>
        <w:ind w:firstLine="420"/>
        <w:rPr>
          <w:rFonts w:hint="eastAsia"/>
        </w:rPr>
      </w:pPr>
      <w:r>
        <w:rPr>
          <w:rFonts w:hint="eastAsia"/>
        </w:rPr>
        <w:t>式中：</w:t>
      </w:r>
      <w:r>
        <w:rPr>
          <w:rFonts w:hint="eastAsia"/>
        </w:rPr>
        <w:t>Pp</w:t>
      </w:r>
      <w:r>
        <w:rPr>
          <w:rFonts w:hint="eastAsia"/>
        </w:rPr>
        <w:t>――预应力筋的平均张拉力（</w:t>
      </w:r>
      <w:r>
        <w:rPr>
          <w:rFonts w:hint="eastAsia"/>
        </w:rPr>
        <w:t>N</w:t>
      </w:r>
      <w:r>
        <w:rPr>
          <w:rFonts w:hint="eastAsia"/>
        </w:rPr>
        <w:t>），直线筋取张拉端的拉力，两端张拉的曲线筋，计算方法见附录</w:t>
      </w:r>
      <w:r>
        <w:rPr>
          <w:rFonts w:hint="eastAsia"/>
        </w:rPr>
        <w:t>G-8</w:t>
      </w:r>
      <w:r>
        <w:rPr>
          <w:rFonts w:hint="eastAsia"/>
        </w:rPr>
        <w:t>；</w:t>
      </w:r>
    </w:p>
    <w:p w:rsidR="00892A58" w:rsidRDefault="00892A58" w:rsidP="00892A58">
      <w:pPr>
        <w:ind w:firstLine="420"/>
        <w:rPr>
          <w:rFonts w:hint="eastAsia"/>
        </w:rPr>
      </w:pPr>
      <w:r>
        <w:rPr>
          <w:rFonts w:hint="eastAsia"/>
        </w:rPr>
        <w:t>L</w:t>
      </w:r>
      <w:r>
        <w:rPr>
          <w:rFonts w:hint="eastAsia"/>
        </w:rPr>
        <w:t>――预应力筋的长度（</w:t>
      </w:r>
      <w:r>
        <w:rPr>
          <w:rFonts w:hint="eastAsia"/>
        </w:rPr>
        <w:t>mm</w:t>
      </w:r>
      <w:r>
        <w:rPr>
          <w:rFonts w:hint="eastAsia"/>
        </w:rPr>
        <w:t>）；</w:t>
      </w:r>
    </w:p>
    <w:p w:rsidR="00892A58" w:rsidRDefault="00892A58" w:rsidP="00892A58">
      <w:pPr>
        <w:ind w:firstLine="420"/>
        <w:rPr>
          <w:rFonts w:hint="eastAsia"/>
        </w:rPr>
      </w:pPr>
      <w:r>
        <w:rPr>
          <w:rFonts w:hint="eastAsia"/>
        </w:rPr>
        <w:t>AP</w:t>
      </w:r>
      <w:r>
        <w:rPr>
          <w:rFonts w:hint="eastAsia"/>
        </w:rPr>
        <w:t>――预应力筋的截面面积（</w:t>
      </w:r>
      <w:r>
        <w:rPr>
          <w:rFonts w:hint="eastAsia"/>
        </w:rPr>
        <w:t>mm2</w:t>
      </w:r>
      <w:r>
        <w:rPr>
          <w:rFonts w:hint="eastAsia"/>
        </w:rPr>
        <w:t>）；</w:t>
      </w:r>
    </w:p>
    <w:p w:rsidR="00892A58" w:rsidRDefault="00892A58" w:rsidP="00892A58">
      <w:pPr>
        <w:ind w:firstLine="420"/>
        <w:rPr>
          <w:rFonts w:hint="eastAsia"/>
        </w:rPr>
      </w:pPr>
      <w:r>
        <w:rPr>
          <w:rFonts w:hint="eastAsia"/>
        </w:rPr>
        <w:t>E P</w:t>
      </w:r>
      <w:r>
        <w:rPr>
          <w:rFonts w:hint="eastAsia"/>
        </w:rPr>
        <w:t>――预应力筋的弹性模量（</w:t>
      </w:r>
      <w:r>
        <w:rPr>
          <w:rFonts w:hint="eastAsia"/>
        </w:rPr>
        <w:t>N/ mm2</w:t>
      </w:r>
      <w:r>
        <w:rPr>
          <w:rFonts w:hint="eastAsia"/>
        </w:rPr>
        <w:t>）。</w:t>
      </w:r>
    </w:p>
    <w:p w:rsidR="00892A58" w:rsidRDefault="00892A58" w:rsidP="00892A58">
      <w:pPr>
        <w:ind w:firstLine="420"/>
        <w:rPr>
          <w:rFonts w:hint="eastAsia"/>
        </w:rPr>
      </w:pPr>
      <w:r>
        <w:rPr>
          <w:rFonts w:hint="eastAsia"/>
        </w:rPr>
        <w:t>（</w:t>
      </w:r>
      <w:r>
        <w:rPr>
          <w:rFonts w:hint="eastAsia"/>
        </w:rPr>
        <w:t>4</w:t>
      </w:r>
      <w:r>
        <w:rPr>
          <w:rFonts w:hint="eastAsia"/>
        </w:rPr>
        <w:t>）预应力筋张拉时，应先调整到初应力δ</w:t>
      </w:r>
      <w:r>
        <w:rPr>
          <w:rFonts w:hint="eastAsia"/>
        </w:rPr>
        <w:t xml:space="preserve">0 </w:t>
      </w:r>
      <w:r>
        <w:rPr>
          <w:rFonts w:hint="eastAsia"/>
        </w:rPr>
        <w:t>，该初应力宜为张拉控制应力</w:t>
      </w:r>
    </w:p>
    <w:p w:rsidR="00892A58" w:rsidRDefault="00892A58" w:rsidP="00892A58">
      <w:pPr>
        <w:ind w:firstLine="420"/>
        <w:rPr>
          <w:rFonts w:hint="eastAsia"/>
        </w:rPr>
      </w:pPr>
      <w:r>
        <w:rPr>
          <w:rFonts w:hint="eastAsia"/>
        </w:rPr>
        <w:t>δ</w:t>
      </w:r>
      <w:r>
        <w:rPr>
          <w:rFonts w:hint="eastAsia"/>
        </w:rPr>
        <w:t>com</w:t>
      </w:r>
      <w:r>
        <w:rPr>
          <w:rFonts w:hint="eastAsia"/>
        </w:rPr>
        <w:t>的</w:t>
      </w:r>
      <w:r>
        <w:rPr>
          <w:rFonts w:hint="eastAsia"/>
        </w:rPr>
        <w:t>10%</w:t>
      </w:r>
      <w:r>
        <w:rPr>
          <w:rFonts w:hint="eastAsia"/>
        </w:rPr>
        <w:t>～</w:t>
      </w:r>
      <w:r>
        <w:rPr>
          <w:rFonts w:hint="eastAsia"/>
        </w:rPr>
        <w:t>15%</w:t>
      </w:r>
      <w:r>
        <w:rPr>
          <w:rFonts w:hint="eastAsia"/>
        </w:rPr>
        <w:t>，伸长值应从初应力时开始量测。力筋的实际伸长值除量测的伸长值外，必须加上初应力以下的推算伸长值。对后张法构件，在张拉过程中产生的弹性压缩值一般可省略。</w:t>
      </w:r>
    </w:p>
    <w:p w:rsidR="00892A58" w:rsidRDefault="00892A58" w:rsidP="00892A58">
      <w:pPr>
        <w:ind w:firstLine="420"/>
        <w:rPr>
          <w:rFonts w:hint="eastAsia"/>
        </w:rPr>
      </w:pPr>
      <w:r>
        <w:rPr>
          <w:rFonts w:hint="eastAsia"/>
        </w:rPr>
        <w:t xml:space="preserve">    </w:t>
      </w:r>
      <w:r>
        <w:rPr>
          <w:rFonts w:hint="eastAsia"/>
        </w:rPr>
        <w:t>预应力筋张拉的实际伸长值△</w:t>
      </w:r>
      <w:r>
        <w:rPr>
          <w:rFonts w:hint="eastAsia"/>
        </w:rPr>
        <w:t>L</w:t>
      </w:r>
      <w:r>
        <w:rPr>
          <w:rFonts w:hint="eastAsia"/>
        </w:rPr>
        <w:t>（</w:t>
      </w:r>
      <w:r>
        <w:rPr>
          <w:rFonts w:hint="eastAsia"/>
        </w:rPr>
        <w:t>mm</w:t>
      </w:r>
      <w:r>
        <w:rPr>
          <w:rFonts w:hint="eastAsia"/>
        </w:rPr>
        <w:t>），按式（</w:t>
      </w:r>
      <w:r>
        <w:rPr>
          <w:rFonts w:hint="eastAsia"/>
        </w:rPr>
        <w:t>12.8.3-2</w:t>
      </w:r>
      <w:r>
        <w:rPr>
          <w:rFonts w:hint="eastAsia"/>
        </w:rPr>
        <w:t>）计算：</w:t>
      </w:r>
    </w:p>
    <w:p w:rsidR="00892A58" w:rsidRDefault="00892A58" w:rsidP="00892A58">
      <w:pPr>
        <w:ind w:firstLine="420"/>
        <w:rPr>
          <w:rFonts w:hint="eastAsia"/>
        </w:rPr>
      </w:pPr>
      <w:r>
        <w:rPr>
          <w:rFonts w:hint="eastAsia"/>
        </w:rPr>
        <w:t>△</w:t>
      </w:r>
      <w:r>
        <w:rPr>
          <w:rFonts w:hint="eastAsia"/>
        </w:rPr>
        <w:t>L=</w:t>
      </w:r>
      <w:r>
        <w:rPr>
          <w:rFonts w:hint="eastAsia"/>
        </w:rPr>
        <w:t>△</w:t>
      </w:r>
      <w:r>
        <w:rPr>
          <w:rFonts w:hint="eastAsia"/>
        </w:rPr>
        <w:t>L 1+</w:t>
      </w:r>
      <w:r>
        <w:rPr>
          <w:rFonts w:hint="eastAsia"/>
        </w:rPr>
        <w:t>△</w:t>
      </w:r>
      <w:r>
        <w:rPr>
          <w:rFonts w:hint="eastAsia"/>
        </w:rPr>
        <w:t>L2          (12.8.3-2)</w:t>
      </w:r>
    </w:p>
    <w:p w:rsidR="00892A58" w:rsidRDefault="00892A58" w:rsidP="00892A58">
      <w:pPr>
        <w:ind w:firstLine="420"/>
        <w:rPr>
          <w:rFonts w:hint="eastAsia"/>
        </w:rPr>
      </w:pPr>
      <w:r>
        <w:rPr>
          <w:rFonts w:hint="eastAsia"/>
        </w:rPr>
        <w:t xml:space="preserve">   </w:t>
      </w:r>
      <w:r>
        <w:rPr>
          <w:rFonts w:hint="eastAsia"/>
        </w:rPr>
        <w:t>式中：△</w:t>
      </w:r>
      <w:r>
        <w:rPr>
          <w:rFonts w:hint="eastAsia"/>
        </w:rPr>
        <w:t>L 1</w:t>
      </w:r>
      <w:r>
        <w:rPr>
          <w:rFonts w:hint="eastAsia"/>
        </w:rPr>
        <w:t>――从初应力至最大张拉应力间的实测伸长值（</w:t>
      </w:r>
      <w:r>
        <w:rPr>
          <w:rFonts w:hint="eastAsia"/>
        </w:rPr>
        <w:t>mm</w:t>
      </w:r>
      <w:r>
        <w:rPr>
          <w:rFonts w:hint="eastAsia"/>
        </w:rPr>
        <w:t>）；</w:t>
      </w:r>
    </w:p>
    <w:p w:rsidR="00892A58" w:rsidRDefault="00892A58" w:rsidP="00892A58">
      <w:pPr>
        <w:ind w:firstLine="420"/>
        <w:rPr>
          <w:rFonts w:hint="eastAsia"/>
        </w:rPr>
      </w:pPr>
      <w:r>
        <w:rPr>
          <w:rFonts w:hint="eastAsia"/>
        </w:rPr>
        <w:t xml:space="preserve">         </w:t>
      </w:r>
      <w:r>
        <w:rPr>
          <w:rFonts w:hint="eastAsia"/>
        </w:rPr>
        <w:t>△</w:t>
      </w:r>
      <w:r>
        <w:rPr>
          <w:rFonts w:hint="eastAsia"/>
        </w:rPr>
        <w:t>L2</w:t>
      </w:r>
      <w:r>
        <w:rPr>
          <w:rFonts w:hint="eastAsia"/>
        </w:rPr>
        <w:t>――初应力以下的推算伸长值（</w:t>
      </w:r>
      <w:r>
        <w:rPr>
          <w:rFonts w:hint="eastAsia"/>
        </w:rPr>
        <w:t>mm</w:t>
      </w:r>
      <w:r>
        <w:rPr>
          <w:rFonts w:hint="eastAsia"/>
        </w:rPr>
        <w:t>），可采用相邻级的伸长值。</w:t>
      </w:r>
    </w:p>
    <w:p w:rsidR="00892A58" w:rsidRDefault="00892A58" w:rsidP="00892A58">
      <w:pPr>
        <w:ind w:firstLine="420"/>
        <w:rPr>
          <w:rFonts w:hint="eastAsia"/>
        </w:rPr>
      </w:pPr>
      <w:r>
        <w:rPr>
          <w:rFonts w:hint="eastAsia"/>
        </w:rPr>
        <w:t xml:space="preserve">      </w:t>
      </w:r>
      <w:r>
        <w:rPr>
          <w:rFonts w:hint="eastAsia"/>
        </w:rPr>
        <w:t>（</w:t>
      </w:r>
      <w:r>
        <w:rPr>
          <w:rFonts w:hint="eastAsia"/>
        </w:rPr>
        <w:t>5</w:t>
      </w:r>
      <w:r>
        <w:rPr>
          <w:rFonts w:hint="eastAsia"/>
        </w:rPr>
        <w:t>）必要时，应对锚圈口及孔道摩阻损失进行测定，张拉时予以调整。</w:t>
      </w:r>
    </w:p>
    <w:p w:rsidR="00892A58" w:rsidRDefault="00892A58" w:rsidP="00892A58">
      <w:pPr>
        <w:ind w:firstLine="420"/>
        <w:rPr>
          <w:rFonts w:hint="eastAsia"/>
        </w:rPr>
      </w:pPr>
      <w:r>
        <w:rPr>
          <w:rFonts w:hint="eastAsia"/>
        </w:rPr>
        <w:t xml:space="preserve">      </w:t>
      </w:r>
      <w:r>
        <w:rPr>
          <w:rFonts w:hint="eastAsia"/>
        </w:rPr>
        <w:t>（</w:t>
      </w:r>
      <w:r>
        <w:rPr>
          <w:rFonts w:hint="eastAsia"/>
        </w:rPr>
        <w:t>6</w:t>
      </w:r>
      <w:r>
        <w:rPr>
          <w:rFonts w:hint="eastAsia"/>
        </w:rPr>
        <w:t>）预应力筋的锚固，应在张拉控制应力处于稳定状态下进行。锚固阶段张拉端预应力筋的内缩量，应不大于设计规定或不大于规范所列容许值。</w:t>
      </w:r>
    </w:p>
    <w:p w:rsidR="00892A58" w:rsidRDefault="00892A58" w:rsidP="00892A58">
      <w:pPr>
        <w:ind w:firstLine="420"/>
        <w:rPr>
          <w:rFonts w:hint="eastAsia"/>
        </w:rPr>
      </w:pPr>
      <w:r>
        <w:rPr>
          <w:rFonts w:hint="eastAsia"/>
        </w:rPr>
        <w:t>2</w:t>
      </w:r>
      <w:r>
        <w:rPr>
          <w:rFonts w:hint="eastAsia"/>
        </w:rPr>
        <w:t>、</w:t>
      </w:r>
      <w:r>
        <w:rPr>
          <w:rFonts w:hint="eastAsia"/>
        </w:rPr>
        <w:tab/>
      </w:r>
      <w:r>
        <w:rPr>
          <w:rFonts w:hint="eastAsia"/>
        </w:rPr>
        <w:t>答案要点：</w:t>
      </w:r>
    </w:p>
    <w:p w:rsidR="00892A58" w:rsidRDefault="00892A58" w:rsidP="00892A58">
      <w:pPr>
        <w:ind w:firstLine="420"/>
        <w:rPr>
          <w:rFonts w:hint="eastAsia"/>
        </w:rPr>
      </w:pPr>
      <w:r>
        <w:rPr>
          <w:rFonts w:hint="eastAsia"/>
        </w:rPr>
        <w:t>高速公路、一级公路路面在施工前应铺筑试验段，热拌热铺沥青混合料路面试验段铺筑应分为试拌及试铺两个阶段，铺筑试验路段的目的及试验内容是：</w:t>
      </w:r>
    </w:p>
    <w:p w:rsidR="00892A58" w:rsidRDefault="00892A58" w:rsidP="00892A58">
      <w:pPr>
        <w:ind w:firstLine="420"/>
        <w:rPr>
          <w:rFonts w:hint="eastAsia"/>
        </w:rPr>
      </w:pPr>
      <w:r>
        <w:rPr>
          <w:rFonts w:hint="eastAsia"/>
        </w:rPr>
        <w:t>（</w:t>
      </w:r>
      <w:r>
        <w:rPr>
          <w:rFonts w:hint="eastAsia"/>
        </w:rPr>
        <w:t>1</w:t>
      </w:r>
      <w:r>
        <w:rPr>
          <w:rFonts w:hint="eastAsia"/>
        </w:rPr>
        <w:t>）根据沥青路面各种施工机械相匹配的原则，确定合理的施工机械，机械数量及组合方式。</w:t>
      </w:r>
    </w:p>
    <w:p w:rsidR="00892A58" w:rsidRDefault="00892A58" w:rsidP="00892A58">
      <w:pPr>
        <w:ind w:firstLine="420"/>
        <w:rPr>
          <w:rFonts w:hint="eastAsia"/>
        </w:rPr>
      </w:pPr>
      <w:r>
        <w:rPr>
          <w:rFonts w:hint="eastAsia"/>
        </w:rPr>
        <w:t>（</w:t>
      </w:r>
      <w:r>
        <w:rPr>
          <w:rFonts w:hint="eastAsia"/>
        </w:rPr>
        <w:t>2</w:t>
      </w:r>
      <w:r>
        <w:rPr>
          <w:rFonts w:hint="eastAsia"/>
        </w:rPr>
        <w:t>）通过试拌确定拌和机的上料速度、拌和数量与时间、拌和温度等操作工艺。</w:t>
      </w:r>
    </w:p>
    <w:p w:rsidR="00892A58" w:rsidRDefault="00892A58" w:rsidP="00892A58">
      <w:pPr>
        <w:ind w:firstLine="420"/>
        <w:rPr>
          <w:rFonts w:hint="eastAsia"/>
        </w:rPr>
      </w:pPr>
      <w:r>
        <w:rPr>
          <w:rFonts w:hint="eastAsia"/>
        </w:rPr>
        <w:t>（</w:t>
      </w:r>
      <w:r>
        <w:rPr>
          <w:rFonts w:hint="eastAsia"/>
        </w:rPr>
        <w:t>3</w:t>
      </w:r>
      <w:r>
        <w:rPr>
          <w:rFonts w:hint="eastAsia"/>
        </w:rPr>
        <w:t>）通过试铺确定：透层沥青的标号与用量、喷洒方式、喷洒温度；摊铺机的摊铺温度、摊铺速度、摊铺宽度、自动找平方式等操作工艺；压路机的压实顺序、碾压温度、碾压速度及遍数等压实工艺；松铺系数、接缝方法等。</w:t>
      </w:r>
    </w:p>
    <w:p w:rsidR="00892A58" w:rsidRDefault="00892A58" w:rsidP="00892A58">
      <w:pPr>
        <w:ind w:firstLine="420"/>
        <w:rPr>
          <w:rFonts w:hint="eastAsia"/>
        </w:rPr>
      </w:pPr>
      <w:r>
        <w:rPr>
          <w:rFonts w:hint="eastAsia"/>
        </w:rPr>
        <w:t>（</w:t>
      </w:r>
      <w:r>
        <w:rPr>
          <w:rFonts w:hint="eastAsia"/>
        </w:rPr>
        <w:t>4</w:t>
      </w:r>
      <w:r>
        <w:rPr>
          <w:rFonts w:hint="eastAsia"/>
        </w:rPr>
        <w:t>）按本规范要求的方法验证沥青混合料配合比设计结果，提出生产用的矿料配比和沥青用量。</w:t>
      </w:r>
    </w:p>
    <w:p w:rsidR="00892A58" w:rsidRDefault="00892A58" w:rsidP="00892A58">
      <w:pPr>
        <w:ind w:firstLine="420"/>
        <w:rPr>
          <w:rFonts w:hint="eastAsia"/>
        </w:rPr>
      </w:pPr>
      <w:r>
        <w:rPr>
          <w:rFonts w:hint="eastAsia"/>
        </w:rPr>
        <w:t>（</w:t>
      </w:r>
      <w:r>
        <w:rPr>
          <w:rFonts w:hint="eastAsia"/>
        </w:rPr>
        <w:t>5</w:t>
      </w:r>
      <w:r>
        <w:rPr>
          <w:rFonts w:hint="eastAsia"/>
        </w:rPr>
        <w:t>）建立用钻孔法及核子密度仪法测定密度的对比关系。确定沥青混凝土面层的压实标准密度。</w:t>
      </w:r>
    </w:p>
    <w:p w:rsidR="00892A58" w:rsidRDefault="00892A58" w:rsidP="00892A58">
      <w:pPr>
        <w:ind w:firstLine="420"/>
        <w:rPr>
          <w:rFonts w:hint="eastAsia"/>
        </w:rPr>
      </w:pPr>
      <w:r>
        <w:rPr>
          <w:rFonts w:hint="eastAsia"/>
        </w:rPr>
        <w:t>（</w:t>
      </w:r>
      <w:r>
        <w:rPr>
          <w:rFonts w:hint="eastAsia"/>
        </w:rPr>
        <w:t>6</w:t>
      </w:r>
      <w:r>
        <w:rPr>
          <w:rFonts w:hint="eastAsia"/>
        </w:rPr>
        <w:t>）确定施工产量及作业段的长度，制订施工进度计划。</w:t>
      </w:r>
    </w:p>
    <w:p w:rsidR="00892A58" w:rsidRDefault="00892A58" w:rsidP="00892A58">
      <w:pPr>
        <w:ind w:firstLine="420"/>
        <w:rPr>
          <w:rFonts w:hint="eastAsia"/>
        </w:rPr>
      </w:pPr>
      <w:r>
        <w:rPr>
          <w:rFonts w:hint="eastAsia"/>
        </w:rPr>
        <w:t>（</w:t>
      </w:r>
      <w:r>
        <w:rPr>
          <w:rFonts w:hint="eastAsia"/>
        </w:rPr>
        <w:t>7</w:t>
      </w:r>
      <w:r>
        <w:rPr>
          <w:rFonts w:hint="eastAsia"/>
        </w:rPr>
        <w:t>）全面检查材料及施工质量。</w:t>
      </w:r>
    </w:p>
    <w:p w:rsidR="00892A58" w:rsidRDefault="00892A58" w:rsidP="00892A58">
      <w:pPr>
        <w:ind w:firstLine="420"/>
        <w:rPr>
          <w:rFonts w:hint="eastAsia"/>
        </w:rPr>
      </w:pPr>
      <w:r>
        <w:rPr>
          <w:rFonts w:hint="eastAsia"/>
        </w:rPr>
        <w:t>（</w:t>
      </w:r>
      <w:r>
        <w:rPr>
          <w:rFonts w:hint="eastAsia"/>
        </w:rPr>
        <w:t>8</w:t>
      </w:r>
      <w:r>
        <w:rPr>
          <w:rFonts w:hint="eastAsia"/>
        </w:rPr>
        <w:t>）确定施工组织及管理体系。</w:t>
      </w:r>
    </w:p>
    <w:p w:rsidR="00892A58" w:rsidRDefault="00892A58" w:rsidP="00892A58">
      <w:pPr>
        <w:ind w:firstLine="420"/>
        <w:rPr>
          <w:rFonts w:hint="eastAsia"/>
        </w:rPr>
      </w:pPr>
      <w:r>
        <w:rPr>
          <w:rFonts w:hint="eastAsia"/>
        </w:rPr>
        <w:t>（</w:t>
      </w:r>
      <w:r>
        <w:rPr>
          <w:rFonts w:hint="eastAsia"/>
        </w:rPr>
        <w:t>9</w:t>
      </w:r>
      <w:r>
        <w:rPr>
          <w:rFonts w:hint="eastAsia"/>
        </w:rPr>
        <w:t>）其他项目。如沥青路面厚度的控制方法等。</w:t>
      </w:r>
    </w:p>
    <w:p w:rsidR="00892A58" w:rsidRPr="00892A58" w:rsidRDefault="00892A58" w:rsidP="00892A58">
      <w:pPr>
        <w:ind w:firstLine="420"/>
        <w:rPr>
          <w:rFonts w:hint="eastAsia"/>
        </w:rPr>
      </w:pPr>
    </w:p>
    <w:p w:rsidR="003046E9" w:rsidRPr="0024723B" w:rsidRDefault="003046E9" w:rsidP="003046E9">
      <w:pPr>
        <w:ind w:firstLineChars="0" w:firstLine="0"/>
        <w:rPr>
          <w:rFonts w:hint="eastAsia"/>
        </w:rPr>
      </w:pPr>
    </w:p>
    <w:p w:rsidR="00D0654E" w:rsidRDefault="00D0654E" w:rsidP="003F33DE">
      <w:pPr>
        <w:pStyle w:val="1"/>
        <w:ind w:firstLine="643"/>
        <w:jc w:val="center"/>
        <w:rPr>
          <w:rFonts w:hint="eastAsia"/>
          <w:bCs w:val="0"/>
          <w:color w:val="800000"/>
          <w:kern w:val="2"/>
        </w:rPr>
      </w:pPr>
      <w:bookmarkStart w:id="503" w:name="_Toc329078150"/>
      <w:bookmarkStart w:id="504" w:name="_Toc329088665"/>
      <w:bookmarkStart w:id="505" w:name="_Toc329090297"/>
      <w:bookmarkStart w:id="506" w:name="_Toc329094381"/>
      <w:bookmarkStart w:id="507" w:name="_Toc329094429"/>
      <w:bookmarkStart w:id="508" w:name="_Toc329096396"/>
      <w:bookmarkStart w:id="509" w:name="_Toc329098546"/>
      <w:bookmarkStart w:id="510" w:name="_Toc329101957"/>
      <w:bookmarkStart w:id="511" w:name="_Toc329160138"/>
      <w:bookmarkStart w:id="512" w:name="_Toc329160200"/>
      <w:bookmarkStart w:id="513" w:name="_Toc329162924"/>
      <w:bookmarkStart w:id="514" w:name="_Toc329163032"/>
      <w:bookmarkStart w:id="515" w:name="_Toc329249362"/>
      <w:bookmarkStart w:id="516" w:name="_Toc329249810"/>
      <w:bookmarkStart w:id="517" w:name="_Toc329252860"/>
      <w:bookmarkStart w:id="518" w:name="_Toc329267971"/>
      <w:bookmarkStart w:id="519" w:name="_Toc329269171"/>
      <w:bookmarkStart w:id="520" w:name="_Toc329269236"/>
      <w:bookmarkStart w:id="521" w:name="_Toc329355302"/>
      <w:bookmarkStart w:id="522" w:name="_Toc329355676"/>
      <w:bookmarkStart w:id="523" w:name="_Toc329361128"/>
      <w:bookmarkStart w:id="524" w:name="_Toc329506885"/>
      <w:r w:rsidRPr="00D0654E">
        <w:rPr>
          <w:rFonts w:hint="eastAsia"/>
          <w:bCs w:val="0"/>
          <w:color w:val="800000"/>
          <w:kern w:val="2"/>
        </w:rPr>
        <w:lastRenderedPageBreak/>
        <w:t>第四章：各名企的笔试题目</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rsidR="00D0654E" w:rsidRPr="00901F56" w:rsidRDefault="00D0654E" w:rsidP="00901F56">
      <w:pPr>
        <w:pStyle w:val="2"/>
        <w:ind w:firstLine="560"/>
        <w:rPr>
          <w:rFonts w:ascii="宋体" w:hAnsi="宋体" w:hint="eastAsia"/>
          <w:bCs w:val="0"/>
          <w:color w:val="993300"/>
          <w:kern w:val="0"/>
          <w:sz w:val="28"/>
        </w:rPr>
      </w:pPr>
      <w:bookmarkStart w:id="525" w:name="_Toc329078151"/>
      <w:bookmarkStart w:id="526" w:name="_Toc329088666"/>
      <w:bookmarkStart w:id="527" w:name="_Toc329090298"/>
      <w:bookmarkStart w:id="528" w:name="_Toc329094382"/>
      <w:bookmarkStart w:id="529" w:name="_Toc329094430"/>
      <w:bookmarkStart w:id="530" w:name="_Toc329096397"/>
      <w:bookmarkStart w:id="531" w:name="_Toc329098547"/>
      <w:bookmarkStart w:id="532" w:name="_Toc329101958"/>
      <w:bookmarkStart w:id="533" w:name="_Toc329160139"/>
      <w:bookmarkStart w:id="534" w:name="_Toc329160201"/>
      <w:bookmarkStart w:id="535" w:name="_Toc329162925"/>
      <w:bookmarkStart w:id="536" w:name="_Toc329163033"/>
      <w:bookmarkStart w:id="537" w:name="_Toc329249363"/>
      <w:bookmarkStart w:id="538" w:name="_Toc329249811"/>
      <w:bookmarkStart w:id="539" w:name="_Toc329252861"/>
      <w:bookmarkStart w:id="540" w:name="_Toc329267972"/>
      <w:bookmarkStart w:id="541" w:name="_Toc329269172"/>
      <w:bookmarkStart w:id="542" w:name="_Toc329269237"/>
      <w:bookmarkStart w:id="543" w:name="_Toc329355303"/>
      <w:bookmarkStart w:id="544" w:name="_Toc329355677"/>
      <w:bookmarkStart w:id="545" w:name="_Toc329361129"/>
      <w:bookmarkStart w:id="546" w:name="_Toc329506886"/>
      <w:r w:rsidRPr="00901F56">
        <w:rPr>
          <w:rFonts w:ascii="宋体" w:hAnsi="宋体" w:hint="eastAsia"/>
          <w:bCs w:val="0"/>
          <w:color w:val="993300"/>
          <w:kern w:val="0"/>
          <w:sz w:val="28"/>
        </w:rPr>
        <w:t xml:space="preserve">4.1 </w:t>
      </w:r>
      <w:r w:rsidRPr="00901F56">
        <w:rPr>
          <w:rFonts w:ascii="宋体" w:hAnsi="宋体" w:hint="eastAsia"/>
          <w:bCs w:val="0"/>
          <w:color w:val="993300"/>
          <w:kern w:val="0"/>
          <w:sz w:val="28"/>
        </w:rPr>
        <w:t>百度</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A93297" w:rsidRDefault="00A93297" w:rsidP="0043068A">
      <w:pPr>
        <w:ind w:firstLine="420"/>
        <w:rPr>
          <w:rFonts w:hint="eastAsia"/>
        </w:rPr>
      </w:pPr>
    </w:p>
    <w:p w:rsidR="00A93297" w:rsidRPr="00A93297" w:rsidRDefault="00A93297" w:rsidP="00A93297">
      <w:pPr>
        <w:ind w:firstLineChars="98" w:firstLine="315"/>
        <w:rPr>
          <w:rFonts w:hint="eastAsia"/>
          <w:b/>
          <w:sz w:val="32"/>
          <w:szCs w:val="32"/>
        </w:rPr>
      </w:pPr>
      <w:r w:rsidRPr="00A93297">
        <w:rPr>
          <w:rFonts w:hint="eastAsia"/>
          <w:b/>
          <w:sz w:val="32"/>
          <w:szCs w:val="32"/>
        </w:rPr>
        <w:t>（一）</w:t>
      </w:r>
    </w:p>
    <w:p w:rsidR="008429E7" w:rsidRDefault="008429E7" w:rsidP="003F33DE">
      <w:pPr>
        <w:ind w:firstLine="420"/>
        <w:rPr>
          <w:rFonts w:hint="eastAsia"/>
        </w:rPr>
      </w:pPr>
      <w:r>
        <w:t>以下这些百度</w:t>
      </w:r>
      <w:r>
        <w:rPr>
          <w:rFonts w:hint="eastAsia"/>
        </w:rPr>
        <w:t>笔试题目</w:t>
      </w:r>
      <w:r>
        <w:t>由</w:t>
      </w:r>
      <w:r>
        <w:t>YJBYS</w:t>
      </w:r>
      <w:r>
        <w:t>整理介绍</w:t>
      </w:r>
    </w:p>
    <w:p w:rsidR="003F33DE" w:rsidRDefault="003F33DE" w:rsidP="003F33DE">
      <w:pPr>
        <w:ind w:firstLine="420"/>
        <w:rPr>
          <w:rFonts w:hint="eastAsia"/>
        </w:rPr>
      </w:pPr>
    </w:p>
    <w:p w:rsidR="008429E7" w:rsidRDefault="008429E7" w:rsidP="003F33DE">
      <w:pPr>
        <w:ind w:firstLine="420"/>
      </w:pPr>
      <w:r>
        <w:t>1.</w:t>
      </w:r>
      <w:r>
        <w:t>英文题目的连线题，</w:t>
      </w:r>
      <w:r>
        <w:t>N</w:t>
      </w:r>
      <w:r>
        <w:t>个排成方队的圈，圈里有数字，外面有突起，请你按数字要求连线，要求：将这些圈连成整体，每个圈可外接线的数目要与圈里数字一致，且线不能相交</w:t>
      </w:r>
    </w:p>
    <w:p w:rsidR="00006BD4" w:rsidRDefault="008429E7" w:rsidP="003F33DE">
      <w:pPr>
        <w:ind w:firstLine="420"/>
        <w:rPr>
          <w:rFonts w:hint="eastAsia"/>
        </w:rPr>
      </w:pPr>
      <w:r>
        <w:t>2.</w:t>
      </w:r>
      <w:r>
        <w:t>如果你盯着一张红色的海报，然后再看白色的墙，那么你看到的墙的外围是神马颜色的</w:t>
      </w:r>
      <w:r>
        <w:t>~</w:t>
      </w:r>
      <w:r>
        <w:t>（那时，我多么希望这教室里刚好挂着一面国旗</w:t>
      </w:r>
      <w:r>
        <w:t>~</w:t>
      </w:r>
      <w:r>
        <w:t>）</w:t>
      </w:r>
    </w:p>
    <w:p w:rsidR="008429E7" w:rsidRDefault="008429E7" w:rsidP="003F33DE">
      <w:pPr>
        <w:ind w:firstLine="420"/>
        <w:rPr>
          <w:rFonts w:hint="eastAsia"/>
        </w:rPr>
      </w:pPr>
      <w:r>
        <w:t>选项有：绿色，红色，紫色，蓝色</w:t>
      </w:r>
    </w:p>
    <w:p w:rsidR="003F33DE" w:rsidRDefault="003F33DE" w:rsidP="003F33DE">
      <w:pPr>
        <w:ind w:firstLine="420"/>
        <w:rPr>
          <w:rFonts w:hint="eastAsia"/>
        </w:rPr>
      </w:pPr>
    </w:p>
    <w:p w:rsidR="008429E7" w:rsidRDefault="008429E7" w:rsidP="003F33DE">
      <w:pPr>
        <w:ind w:firstLine="420"/>
        <w:rPr>
          <w:rFonts w:hint="eastAsia"/>
        </w:rPr>
      </w:pPr>
      <w:r>
        <w:t>3.</w:t>
      </w:r>
      <w:r>
        <w:t>图形题</w:t>
      </w:r>
      <w:r>
        <w:t>~</w:t>
      </w:r>
    </w:p>
    <w:p w:rsidR="003F33DE" w:rsidRDefault="003F33DE" w:rsidP="003F33DE">
      <w:pPr>
        <w:ind w:firstLine="420"/>
        <w:rPr>
          <w:rFonts w:hint="eastAsia"/>
        </w:rPr>
      </w:pPr>
    </w:p>
    <w:p w:rsidR="008429E7" w:rsidRDefault="008429E7" w:rsidP="003F33DE">
      <w:pPr>
        <w:ind w:firstLine="420"/>
        <w:rPr>
          <w:rFonts w:hint="eastAsia"/>
        </w:rPr>
      </w:pPr>
      <w:r>
        <w:t>4.</w:t>
      </w:r>
      <w:r>
        <w:t>有四个箱子，里面分别是</w:t>
      </w:r>
      <w:r>
        <w:t xml:space="preserve"> </w:t>
      </w:r>
      <w:r>
        <w:t>金，银，铜，铁，有</w:t>
      </w:r>
      <w:r>
        <w:t>100</w:t>
      </w:r>
      <w:r>
        <w:t>个人来猜，这四个箱子里分别是什么，有</w:t>
      </w:r>
      <w:r>
        <w:t>23</w:t>
      </w:r>
      <w:r>
        <w:t>个人猜对了</w:t>
      </w:r>
      <w:r>
        <w:t>0</w:t>
      </w:r>
      <w:r>
        <w:t>个，</w:t>
      </w:r>
      <w:r>
        <w:t>58</w:t>
      </w:r>
      <w:r>
        <w:t>个人猜对了</w:t>
      </w:r>
      <w:r>
        <w:t>1</w:t>
      </w:r>
      <w:r>
        <w:t>个，</w:t>
      </w:r>
      <w:r>
        <w:t>14</w:t>
      </w:r>
      <w:r>
        <w:t>个人猜对了</w:t>
      </w:r>
      <w:r>
        <w:t>2</w:t>
      </w:r>
      <w:r>
        <w:t>个，</w:t>
      </w:r>
      <w:r>
        <w:br/>
      </w:r>
      <w:r>
        <w:t>求！有几个人猜对了</w:t>
      </w:r>
      <w:r>
        <w:t>3</w:t>
      </w:r>
      <w:r>
        <w:t>个，几个人猜对了</w:t>
      </w:r>
      <w:r>
        <w:t>4</w:t>
      </w:r>
      <w:r>
        <w:t>个（谁会做啊！我就</w:t>
      </w:r>
      <w:r>
        <w:t>Orz</w:t>
      </w:r>
      <w:r>
        <w:t>）</w:t>
      </w:r>
    </w:p>
    <w:p w:rsidR="003F33DE" w:rsidRDefault="003F33DE" w:rsidP="003F33DE">
      <w:pPr>
        <w:ind w:firstLine="420"/>
        <w:rPr>
          <w:rFonts w:hint="eastAsia"/>
        </w:rPr>
      </w:pPr>
    </w:p>
    <w:p w:rsidR="008429E7" w:rsidRDefault="008429E7" w:rsidP="003F33DE">
      <w:pPr>
        <w:ind w:firstLine="420"/>
        <w:rPr>
          <w:rFonts w:hint="eastAsia"/>
        </w:rPr>
      </w:pPr>
      <w:r>
        <w:t>5.</w:t>
      </w:r>
      <w:r>
        <w:t>人照镜子的时候，会觉得左右是相反的，但上下不是相反的，你动左手，就觉得镜子里是右手在动，你动上牙齿，还是看见上牙齿在动，这是什么原因？写出你的理解</w:t>
      </w:r>
    </w:p>
    <w:p w:rsidR="003F33DE" w:rsidRDefault="003F33DE" w:rsidP="003F33DE">
      <w:pPr>
        <w:ind w:firstLine="420"/>
        <w:rPr>
          <w:rFonts w:hint="eastAsia"/>
        </w:rPr>
      </w:pPr>
    </w:p>
    <w:p w:rsidR="008429E7" w:rsidRDefault="008429E7" w:rsidP="003F33DE">
      <w:pPr>
        <w:ind w:firstLine="420"/>
        <w:rPr>
          <w:rFonts w:hint="eastAsia"/>
        </w:rPr>
      </w:pPr>
      <w:r>
        <w:t>6.</w:t>
      </w:r>
      <w:r>
        <w:t>有一种质地不均匀的绳子，烧完整根刚好是一个小时，假设有无数根这样的绳子，那么怎样可以用烧绳子的方法计算出正好</w:t>
      </w:r>
      <w:r>
        <w:t>1</w:t>
      </w:r>
      <w:r>
        <w:t>个小时</w:t>
      </w:r>
      <w:r>
        <w:t>15</w:t>
      </w:r>
      <w:r>
        <w:t>分钟</w:t>
      </w:r>
      <w:r>
        <w:t>~</w:t>
      </w:r>
      <w:r>
        <w:t>（出考场后，经一中科院的牛人点拨，才大彻大悟！只可惜，俺当时没想出来啊</w:t>
      </w:r>
      <w:r>
        <w:t>~</w:t>
      </w:r>
      <w:r>
        <w:t>先不告你，你自己看，一会儿再上答案）</w:t>
      </w:r>
    </w:p>
    <w:p w:rsidR="003F33DE" w:rsidRDefault="003F33DE" w:rsidP="003F33DE">
      <w:pPr>
        <w:ind w:firstLine="420"/>
        <w:rPr>
          <w:rFonts w:hint="eastAsia"/>
        </w:rPr>
      </w:pPr>
    </w:p>
    <w:p w:rsidR="008429E7" w:rsidRDefault="008429E7" w:rsidP="003F33DE">
      <w:pPr>
        <w:ind w:firstLine="420"/>
      </w:pPr>
      <w:r>
        <w:t>7.</w:t>
      </w:r>
      <w:r>
        <w:t>三个看不见里面的箱子，一个上面写着</w:t>
      </w:r>
      <w:r>
        <w:t>“</w:t>
      </w:r>
      <w:r>
        <w:t>苹果</w:t>
      </w:r>
      <w:r>
        <w:t>”</w:t>
      </w:r>
      <w:r>
        <w:t>一个写着</w:t>
      </w:r>
      <w:r>
        <w:t>“</w:t>
      </w:r>
      <w:r>
        <w:t>橘子</w:t>
      </w:r>
      <w:r>
        <w:t>”</w:t>
      </w:r>
      <w:r>
        <w:t>，一个写着</w:t>
      </w:r>
      <w:r>
        <w:t>“</w:t>
      </w:r>
      <w:r>
        <w:t>苹果</w:t>
      </w:r>
      <w:r>
        <w:t>&amp;</w:t>
      </w:r>
      <w:r>
        <w:t>橘子</w:t>
      </w:r>
      <w:r>
        <w:t>”</w:t>
      </w:r>
      <w:r>
        <w:t>，已知这三个标签都错误，现在请你挑一个箱子拿出一个水果，你能说出这三个箱子里分别是什么么？写出步骤</w:t>
      </w:r>
      <w:r>
        <w:t>~</w:t>
      </w:r>
    </w:p>
    <w:p w:rsidR="008429E7" w:rsidRDefault="008429E7" w:rsidP="003F33DE">
      <w:pPr>
        <w:ind w:firstLine="420"/>
        <w:rPr>
          <w:rFonts w:hint="eastAsia"/>
        </w:rPr>
      </w:pPr>
    </w:p>
    <w:p w:rsidR="00A93297" w:rsidRPr="004F0CA2" w:rsidRDefault="00A93297" w:rsidP="0043068A">
      <w:pPr>
        <w:ind w:firstLine="643"/>
        <w:rPr>
          <w:rFonts w:hint="eastAsia"/>
          <w:b/>
          <w:sz w:val="28"/>
          <w:szCs w:val="28"/>
        </w:rPr>
      </w:pPr>
      <w:r w:rsidRPr="00A93297">
        <w:rPr>
          <w:rFonts w:hint="eastAsia"/>
          <w:b/>
          <w:sz w:val="32"/>
          <w:szCs w:val="32"/>
        </w:rPr>
        <w:t>（二）</w:t>
      </w:r>
      <w:r w:rsidR="004F0CA2" w:rsidRPr="004F0CA2">
        <w:rPr>
          <w:rFonts w:hint="eastAsia"/>
          <w:b/>
          <w:sz w:val="28"/>
          <w:szCs w:val="28"/>
        </w:rPr>
        <w:t>以下是参加考试的人的经验之谈</w:t>
      </w:r>
    </w:p>
    <w:p w:rsidR="004F0CA2" w:rsidRPr="004F0CA2" w:rsidRDefault="004F0CA2" w:rsidP="0043068A">
      <w:pPr>
        <w:ind w:firstLine="422"/>
        <w:rPr>
          <w:rFonts w:hint="eastAsia"/>
          <w:b/>
        </w:rPr>
      </w:pPr>
      <w:r w:rsidRPr="004F0CA2">
        <w:rPr>
          <w:rFonts w:hint="eastAsia"/>
          <w:b/>
        </w:rPr>
        <w:t xml:space="preserve">1 </w:t>
      </w:r>
      <w:r w:rsidRPr="004F0CA2">
        <w:rPr>
          <w:rFonts w:hint="eastAsia"/>
          <w:b/>
        </w:rPr>
        <w:t>编程：</w:t>
      </w:r>
      <w:r w:rsidRPr="004F0CA2">
        <w:rPr>
          <w:rFonts w:hint="eastAsia"/>
          <w:b/>
        </w:rPr>
        <w:t xml:space="preserve"> </w:t>
      </w:r>
    </w:p>
    <w:p w:rsidR="004F0CA2" w:rsidRDefault="004F0CA2" w:rsidP="0043068A">
      <w:pPr>
        <w:ind w:firstLine="420"/>
        <w:rPr>
          <w:rFonts w:hint="eastAsia"/>
        </w:rPr>
      </w:pPr>
      <w:r>
        <w:rPr>
          <w:rFonts w:hint="eastAsia"/>
        </w:rPr>
        <w:t xml:space="preserve">　　用</w:t>
      </w:r>
      <w:r>
        <w:rPr>
          <w:rFonts w:hint="eastAsia"/>
        </w:rPr>
        <w:t>C</w:t>
      </w:r>
      <w:r>
        <w:rPr>
          <w:rFonts w:hint="eastAsia"/>
        </w:rPr>
        <w:t>语言实现一个</w:t>
      </w:r>
      <w:r>
        <w:rPr>
          <w:rFonts w:hint="eastAsia"/>
        </w:rPr>
        <w:t>revert</w:t>
      </w:r>
      <w:r>
        <w:rPr>
          <w:rFonts w:hint="eastAsia"/>
        </w:rPr>
        <w:t>函数，它的功能是将输入的字符串在原串上倒序后返回。</w:t>
      </w:r>
      <w:r>
        <w:rPr>
          <w:rFonts w:hint="eastAsia"/>
        </w:rPr>
        <w:t xml:space="preserve"> </w:t>
      </w:r>
    </w:p>
    <w:p w:rsidR="004F0CA2" w:rsidRPr="004F0CA2" w:rsidRDefault="004F0CA2" w:rsidP="0043068A">
      <w:pPr>
        <w:ind w:firstLine="422"/>
        <w:rPr>
          <w:rFonts w:hint="eastAsia"/>
          <w:b/>
        </w:rPr>
      </w:pPr>
      <w:r w:rsidRPr="004F0CA2">
        <w:rPr>
          <w:rFonts w:hint="eastAsia"/>
          <w:b/>
        </w:rPr>
        <w:t xml:space="preserve">2 </w:t>
      </w:r>
      <w:r w:rsidRPr="004F0CA2">
        <w:rPr>
          <w:rFonts w:hint="eastAsia"/>
          <w:b/>
        </w:rPr>
        <w:t>编程：</w:t>
      </w:r>
      <w:r w:rsidRPr="004F0CA2">
        <w:rPr>
          <w:rFonts w:hint="eastAsia"/>
          <w:b/>
        </w:rPr>
        <w:t xml:space="preserve"> </w:t>
      </w:r>
    </w:p>
    <w:p w:rsidR="004F0CA2" w:rsidRDefault="004F0CA2" w:rsidP="0043068A">
      <w:pPr>
        <w:ind w:firstLine="420"/>
        <w:rPr>
          <w:rFonts w:hint="eastAsia"/>
        </w:rPr>
      </w:pPr>
      <w:r>
        <w:rPr>
          <w:rFonts w:hint="eastAsia"/>
        </w:rPr>
        <w:t xml:space="preserve">　　用</w:t>
      </w:r>
      <w:r>
        <w:rPr>
          <w:rFonts w:hint="eastAsia"/>
        </w:rPr>
        <w:t>C</w:t>
      </w:r>
      <w:r>
        <w:rPr>
          <w:rFonts w:hint="eastAsia"/>
        </w:rPr>
        <w:t>语言实现函数</w:t>
      </w:r>
      <w:r>
        <w:rPr>
          <w:rFonts w:hint="eastAsia"/>
        </w:rPr>
        <w:t>void * memmove(void *dest,const void *src,size_t n)</w:t>
      </w:r>
      <w:r>
        <w:rPr>
          <w:rFonts w:hint="eastAsia"/>
        </w:rPr>
        <w:t>。</w:t>
      </w:r>
      <w:r>
        <w:rPr>
          <w:rFonts w:hint="eastAsia"/>
        </w:rPr>
        <w:t>memmove</w:t>
      </w:r>
      <w:r>
        <w:rPr>
          <w:rFonts w:hint="eastAsia"/>
        </w:rPr>
        <w:t>函数的功能是拷贝</w:t>
      </w:r>
      <w:r>
        <w:rPr>
          <w:rFonts w:hint="eastAsia"/>
        </w:rPr>
        <w:t>src</w:t>
      </w:r>
      <w:r>
        <w:rPr>
          <w:rFonts w:hint="eastAsia"/>
        </w:rPr>
        <w:t>所指的内存内容前</w:t>
      </w:r>
      <w:r>
        <w:rPr>
          <w:rFonts w:hint="eastAsia"/>
        </w:rPr>
        <w:t>n</w:t>
      </w:r>
      <w:r>
        <w:rPr>
          <w:rFonts w:hint="eastAsia"/>
        </w:rPr>
        <w:t>个字节到</w:t>
      </w:r>
      <w:r>
        <w:rPr>
          <w:rFonts w:hint="eastAsia"/>
        </w:rPr>
        <w:t>dest</w:t>
      </w:r>
      <w:r>
        <w:rPr>
          <w:rFonts w:hint="eastAsia"/>
        </w:rPr>
        <w:t>所指的地址上。</w:t>
      </w:r>
      <w:r>
        <w:rPr>
          <w:rFonts w:hint="eastAsia"/>
        </w:rPr>
        <w:t xml:space="preserve"> </w:t>
      </w:r>
    </w:p>
    <w:p w:rsidR="004F0CA2" w:rsidRPr="004F0CA2" w:rsidRDefault="004F0CA2" w:rsidP="0043068A">
      <w:pPr>
        <w:ind w:firstLine="422"/>
        <w:rPr>
          <w:rFonts w:hint="eastAsia"/>
          <w:b/>
        </w:rPr>
      </w:pPr>
      <w:r w:rsidRPr="004F0CA2">
        <w:rPr>
          <w:rFonts w:hint="eastAsia"/>
          <w:b/>
        </w:rPr>
        <w:t xml:space="preserve">3 </w:t>
      </w:r>
      <w:r w:rsidRPr="004F0CA2">
        <w:rPr>
          <w:rFonts w:hint="eastAsia"/>
          <w:b/>
        </w:rPr>
        <w:t>英文拼写纠错：</w:t>
      </w:r>
      <w:r w:rsidRPr="004F0CA2">
        <w:rPr>
          <w:rFonts w:hint="eastAsia"/>
          <w:b/>
        </w:rPr>
        <w:t xml:space="preserve"> </w:t>
      </w:r>
    </w:p>
    <w:p w:rsidR="004F0CA2" w:rsidRDefault="004F0CA2" w:rsidP="0043068A">
      <w:pPr>
        <w:ind w:firstLine="420"/>
        <w:rPr>
          <w:rFonts w:hint="eastAsia"/>
        </w:rPr>
      </w:pPr>
      <w:r>
        <w:rPr>
          <w:rFonts w:hint="eastAsia"/>
        </w:rPr>
        <w:t xml:space="preserve">　　在用户输入英文单词时，经常发生错误，我们需要对其进行纠错。假设已经有一个包含了正确英文单词的词典，请你设计一个拼写纠错的程序。</w:t>
      </w:r>
      <w:r>
        <w:rPr>
          <w:rFonts w:hint="eastAsia"/>
        </w:rPr>
        <w:t xml:space="preserve"> </w:t>
      </w:r>
    </w:p>
    <w:p w:rsidR="004F0CA2" w:rsidRDefault="004F0CA2" w:rsidP="0043068A">
      <w:pPr>
        <w:ind w:firstLine="420"/>
        <w:rPr>
          <w:rFonts w:hint="eastAsia"/>
        </w:rPr>
      </w:pPr>
      <w:r>
        <w:rPr>
          <w:rFonts w:hint="eastAsia"/>
        </w:rPr>
        <w:t>（</w:t>
      </w:r>
      <w:r>
        <w:rPr>
          <w:rFonts w:hint="eastAsia"/>
        </w:rPr>
        <w:t>1</w:t>
      </w:r>
      <w:r>
        <w:rPr>
          <w:rFonts w:hint="eastAsia"/>
        </w:rPr>
        <w:t>）请描述你解决这个问题的思路；</w:t>
      </w:r>
    </w:p>
    <w:p w:rsidR="004F0CA2" w:rsidRDefault="004F0CA2" w:rsidP="0043068A">
      <w:pPr>
        <w:ind w:firstLine="420"/>
        <w:rPr>
          <w:rFonts w:hint="eastAsia"/>
        </w:rPr>
      </w:pPr>
      <w:r>
        <w:rPr>
          <w:rFonts w:hint="eastAsia"/>
        </w:rPr>
        <w:t>（</w:t>
      </w:r>
      <w:r>
        <w:rPr>
          <w:rFonts w:hint="eastAsia"/>
        </w:rPr>
        <w:t>2</w:t>
      </w:r>
      <w:r>
        <w:rPr>
          <w:rFonts w:hint="eastAsia"/>
        </w:rPr>
        <w:t>）请给出主要的处理流程，算法，以及算法的复杂度；</w:t>
      </w:r>
    </w:p>
    <w:p w:rsidR="004F0CA2" w:rsidRDefault="004F0CA2" w:rsidP="0043068A">
      <w:pPr>
        <w:ind w:firstLine="420"/>
        <w:rPr>
          <w:rFonts w:hint="eastAsia"/>
        </w:rPr>
      </w:pPr>
      <w:r>
        <w:rPr>
          <w:rFonts w:hint="eastAsia"/>
        </w:rPr>
        <w:t>（</w:t>
      </w:r>
      <w:r>
        <w:rPr>
          <w:rFonts w:hint="eastAsia"/>
        </w:rPr>
        <w:t>3</w:t>
      </w:r>
      <w:r>
        <w:rPr>
          <w:rFonts w:hint="eastAsia"/>
        </w:rPr>
        <w:t>）请描述可能的改进（改进的方向如效果，性能等等，这是一个开放问题）。</w:t>
      </w:r>
    </w:p>
    <w:p w:rsidR="004F0CA2" w:rsidRPr="004F0CA2" w:rsidRDefault="004F0CA2" w:rsidP="0043068A">
      <w:pPr>
        <w:ind w:firstLine="422"/>
        <w:rPr>
          <w:rFonts w:hint="eastAsia"/>
          <w:b/>
        </w:rPr>
      </w:pPr>
      <w:r w:rsidRPr="004F0CA2">
        <w:rPr>
          <w:rFonts w:hint="eastAsia"/>
          <w:b/>
        </w:rPr>
        <w:lastRenderedPageBreak/>
        <w:t xml:space="preserve">4 </w:t>
      </w:r>
      <w:r w:rsidRPr="004F0CA2">
        <w:rPr>
          <w:rFonts w:hint="eastAsia"/>
          <w:b/>
        </w:rPr>
        <w:t>寻找热门查询：</w:t>
      </w:r>
      <w:r w:rsidRPr="004F0CA2">
        <w:rPr>
          <w:rFonts w:hint="eastAsia"/>
          <w:b/>
        </w:rPr>
        <w:t xml:space="preserve"> </w:t>
      </w:r>
    </w:p>
    <w:p w:rsidR="004F0CA2" w:rsidRDefault="004F0CA2" w:rsidP="0043068A">
      <w:pPr>
        <w:ind w:firstLine="420"/>
        <w:rPr>
          <w:rFonts w:hint="eastAsia"/>
        </w:rPr>
      </w:pPr>
      <w:r>
        <w:rPr>
          <w:rFonts w:hint="eastAsia"/>
        </w:rPr>
        <w:t xml:space="preserve">　　搜索引擎会通过日志文件把用户每次检索使用的所有检索串都记录下来，每个查询串的长度为</w:t>
      </w:r>
      <w:r>
        <w:rPr>
          <w:rFonts w:hint="eastAsia"/>
        </w:rPr>
        <w:t>1-255</w:t>
      </w:r>
      <w:r>
        <w:rPr>
          <w:rFonts w:hint="eastAsia"/>
        </w:rPr>
        <w:t>字节。假设目前有一千万个记录，这些查询串的重复度比较高，虽然总数是</w:t>
      </w:r>
      <w:r>
        <w:rPr>
          <w:rFonts w:hint="eastAsia"/>
        </w:rPr>
        <w:t>1</w:t>
      </w:r>
      <w:r>
        <w:rPr>
          <w:rFonts w:hint="eastAsia"/>
        </w:rPr>
        <w:t>千万，但如果除去重复后，不超过</w:t>
      </w:r>
      <w:r>
        <w:rPr>
          <w:rFonts w:hint="eastAsia"/>
        </w:rPr>
        <w:t>3</w:t>
      </w:r>
      <w:r>
        <w:rPr>
          <w:rFonts w:hint="eastAsia"/>
        </w:rPr>
        <w:t>百万个。一个查询串的重复度越高，说明查询它的用户越多，也就是越热门。请你统计最热门的</w:t>
      </w:r>
      <w:r>
        <w:rPr>
          <w:rFonts w:hint="eastAsia"/>
        </w:rPr>
        <w:t>10</w:t>
      </w:r>
      <w:r>
        <w:rPr>
          <w:rFonts w:hint="eastAsia"/>
        </w:rPr>
        <w:t>个查询串，要求使用的内存不能超过</w:t>
      </w:r>
      <w:r>
        <w:rPr>
          <w:rFonts w:hint="eastAsia"/>
        </w:rPr>
        <w:t>1G</w:t>
      </w:r>
      <w:r>
        <w:rPr>
          <w:rFonts w:hint="eastAsia"/>
        </w:rPr>
        <w:t>。</w:t>
      </w:r>
      <w:r>
        <w:rPr>
          <w:rFonts w:hint="eastAsia"/>
        </w:rPr>
        <w:t xml:space="preserve"> </w:t>
      </w:r>
    </w:p>
    <w:p w:rsidR="004F0CA2" w:rsidRDefault="004F0CA2" w:rsidP="0043068A">
      <w:pPr>
        <w:ind w:firstLine="420"/>
        <w:rPr>
          <w:rFonts w:hint="eastAsia"/>
        </w:rPr>
      </w:pPr>
      <w:r>
        <w:rPr>
          <w:rFonts w:hint="eastAsia"/>
        </w:rPr>
        <w:t>（</w:t>
      </w:r>
      <w:r>
        <w:rPr>
          <w:rFonts w:hint="eastAsia"/>
        </w:rPr>
        <w:t>1</w:t>
      </w:r>
      <w:r>
        <w:rPr>
          <w:rFonts w:hint="eastAsia"/>
        </w:rPr>
        <w:t>）请描述你解决这个问题的思路；</w:t>
      </w:r>
    </w:p>
    <w:p w:rsidR="004F0CA2" w:rsidRDefault="004F0CA2" w:rsidP="0043068A">
      <w:pPr>
        <w:ind w:firstLine="420"/>
        <w:rPr>
          <w:rFonts w:hint="eastAsia"/>
        </w:rPr>
      </w:pPr>
      <w:r>
        <w:rPr>
          <w:rFonts w:hint="eastAsia"/>
        </w:rPr>
        <w:t>（</w:t>
      </w:r>
      <w:r>
        <w:rPr>
          <w:rFonts w:hint="eastAsia"/>
        </w:rPr>
        <w:t>2</w:t>
      </w:r>
      <w:r>
        <w:rPr>
          <w:rFonts w:hint="eastAsia"/>
        </w:rPr>
        <w:t>）请给出主要的处理流程，算法，以及算法的复杂度。</w:t>
      </w:r>
    </w:p>
    <w:p w:rsidR="004F0CA2" w:rsidRPr="004F0CA2" w:rsidRDefault="004F0CA2" w:rsidP="0043068A">
      <w:pPr>
        <w:ind w:firstLine="422"/>
        <w:rPr>
          <w:rFonts w:hint="eastAsia"/>
          <w:b/>
        </w:rPr>
      </w:pPr>
      <w:r w:rsidRPr="004F0CA2">
        <w:rPr>
          <w:rFonts w:hint="eastAsia"/>
          <w:b/>
        </w:rPr>
        <w:t xml:space="preserve">5 </w:t>
      </w:r>
      <w:r w:rsidRPr="004F0CA2">
        <w:rPr>
          <w:rFonts w:hint="eastAsia"/>
          <w:b/>
        </w:rPr>
        <w:t>集合合并：</w:t>
      </w:r>
      <w:r w:rsidRPr="004F0CA2">
        <w:rPr>
          <w:rFonts w:hint="eastAsia"/>
          <w:b/>
        </w:rPr>
        <w:t xml:space="preserve"> </w:t>
      </w:r>
    </w:p>
    <w:p w:rsidR="004F0CA2" w:rsidRDefault="004F0CA2" w:rsidP="0043068A">
      <w:pPr>
        <w:ind w:firstLine="420"/>
        <w:rPr>
          <w:rFonts w:hint="eastAsia"/>
        </w:rPr>
      </w:pPr>
      <w:r>
        <w:rPr>
          <w:rFonts w:hint="eastAsia"/>
        </w:rPr>
        <w:t xml:space="preserve">　　给定一个字符串的集合，格式如：</w:t>
      </w:r>
      <w:r>
        <w:rPr>
          <w:rFonts w:hint="eastAsia"/>
        </w:rPr>
        <w:t xml:space="preserve"> {aaa bbb ccc}</w:t>
      </w:r>
      <w:r>
        <w:rPr>
          <w:rFonts w:hint="eastAsia"/>
        </w:rPr>
        <w:t>，</w:t>
      </w:r>
      <w:r>
        <w:rPr>
          <w:rFonts w:hint="eastAsia"/>
        </w:rPr>
        <w:t xml:space="preserve"> {bbb ddd}</w:t>
      </w:r>
      <w:r>
        <w:rPr>
          <w:rFonts w:hint="eastAsia"/>
        </w:rPr>
        <w:t>，</w:t>
      </w:r>
      <w:r>
        <w:rPr>
          <w:rFonts w:hint="eastAsia"/>
        </w:rPr>
        <w:t>{eee fff}</w:t>
      </w:r>
      <w:r>
        <w:rPr>
          <w:rFonts w:hint="eastAsia"/>
        </w:rPr>
        <w:t>，</w:t>
      </w:r>
      <w:r>
        <w:rPr>
          <w:rFonts w:hint="eastAsia"/>
        </w:rPr>
        <w:t>{ggg}</w:t>
      </w:r>
      <w:r>
        <w:rPr>
          <w:rFonts w:hint="eastAsia"/>
        </w:rPr>
        <w:t>，</w:t>
      </w:r>
      <w:r>
        <w:rPr>
          <w:rFonts w:hint="eastAsia"/>
        </w:rPr>
        <w:t xml:space="preserve">{ddd hhh} </w:t>
      </w:r>
      <w:r>
        <w:rPr>
          <w:rFonts w:hint="eastAsia"/>
        </w:rPr>
        <w:t>要求将其中交集不为空的集合合并，要求合并完成后的集合之间无交集，例如上例应输出</w:t>
      </w:r>
      <w:r>
        <w:rPr>
          <w:rFonts w:hint="eastAsia"/>
        </w:rPr>
        <w:t xml:space="preserve"> {aaa bbb ccc ddd hhh}</w:t>
      </w:r>
      <w:r>
        <w:rPr>
          <w:rFonts w:hint="eastAsia"/>
        </w:rPr>
        <w:t>，</w:t>
      </w:r>
      <w:r>
        <w:rPr>
          <w:rFonts w:hint="eastAsia"/>
        </w:rPr>
        <w:t>{eee fff}</w:t>
      </w:r>
      <w:r>
        <w:rPr>
          <w:rFonts w:hint="eastAsia"/>
        </w:rPr>
        <w:t>，</w:t>
      </w:r>
      <w:r>
        <w:rPr>
          <w:rFonts w:hint="eastAsia"/>
        </w:rPr>
        <w:t xml:space="preserve"> {ggg} </w:t>
      </w:r>
    </w:p>
    <w:p w:rsidR="004F0CA2" w:rsidRDefault="004F0CA2" w:rsidP="0043068A">
      <w:pPr>
        <w:ind w:firstLine="420"/>
        <w:rPr>
          <w:rFonts w:hint="eastAsia"/>
        </w:rPr>
      </w:pPr>
      <w:r>
        <w:rPr>
          <w:rFonts w:hint="eastAsia"/>
        </w:rPr>
        <w:t>（</w:t>
      </w:r>
      <w:r>
        <w:rPr>
          <w:rFonts w:hint="eastAsia"/>
        </w:rPr>
        <w:t>1</w:t>
      </w:r>
      <w:r>
        <w:rPr>
          <w:rFonts w:hint="eastAsia"/>
        </w:rPr>
        <w:t>）请描述你解决这个问题的思路；</w:t>
      </w:r>
    </w:p>
    <w:p w:rsidR="004F0CA2" w:rsidRDefault="004F0CA2" w:rsidP="0043068A">
      <w:pPr>
        <w:ind w:firstLine="420"/>
        <w:rPr>
          <w:rFonts w:hint="eastAsia"/>
        </w:rPr>
      </w:pPr>
      <w:r>
        <w:rPr>
          <w:rFonts w:hint="eastAsia"/>
        </w:rPr>
        <w:t>（</w:t>
      </w:r>
      <w:r>
        <w:rPr>
          <w:rFonts w:hint="eastAsia"/>
        </w:rPr>
        <w:t>2</w:t>
      </w:r>
      <w:r>
        <w:rPr>
          <w:rFonts w:hint="eastAsia"/>
        </w:rPr>
        <w:t>）请给出主要的处理流程，算法，以及算法的复杂度</w:t>
      </w:r>
    </w:p>
    <w:p w:rsidR="004F0CA2" w:rsidRDefault="004F0CA2" w:rsidP="0043068A">
      <w:pPr>
        <w:ind w:firstLine="420"/>
        <w:rPr>
          <w:rFonts w:hint="eastAsia"/>
        </w:rPr>
      </w:pPr>
      <w:r>
        <w:rPr>
          <w:rFonts w:hint="eastAsia"/>
        </w:rPr>
        <w:t>（</w:t>
      </w:r>
      <w:r>
        <w:rPr>
          <w:rFonts w:hint="eastAsia"/>
        </w:rPr>
        <w:t>3</w:t>
      </w:r>
      <w:r>
        <w:rPr>
          <w:rFonts w:hint="eastAsia"/>
        </w:rPr>
        <w:t>）请描述可能的改进（改进的方向如效果，性能等等，这是一个开放问题）。</w:t>
      </w:r>
    </w:p>
    <w:p w:rsidR="004F0CA2" w:rsidRDefault="004F0CA2" w:rsidP="0043068A">
      <w:pPr>
        <w:ind w:firstLine="420"/>
      </w:pPr>
    </w:p>
    <w:p w:rsidR="004F0CA2" w:rsidRDefault="004F0CA2" w:rsidP="0043068A">
      <w:pPr>
        <w:ind w:firstLine="420"/>
      </w:pPr>
      <w:r>
        <w:t xml:space="preserve">//////////////////////////////// </w:t>
      </w:r>
    </w:p>
    <w:p w:rsidR="004F0CA2" w:rsidRDefault="004F0CA2" w:rsidP="0043068A">
      <w:pPr>
        <w:ind w:firstLine="420"/>
        <w:rPr>
          <w:rFonts w:hint="eastAsia"/>
        </w:rPr>
      </w:pPr>
      <w:r>
        <w:rPr>
          <w:rFonts w:hint="eastAsia"/>
        </w:rPr>
        <w:t xml:space="preserve">1 </w:t>
      </w:r>
      <w:r>
        <w:rPr>
          <w:rFonts w:hint="eastAsia"/>
        </w:rPr>
        <w:t>题</w:t>
      </w:r>
      <w:r>
        <w:rPr>
          <w:rFonts w:hint="eastAsia"/>
        </w:rPr>
        <w:t xml:space="preserve"> </w:t>
      </w:r>
    </w:p>
    <w:p w:rsidR="004F0CA2" w:rsidRDefault="004F0CA2" w:rsidP="0043068A">
      <w:pPr>
        <w:ind w:firstLine="420"/>
      </w:pPr>
      <w:r>
        <w:t>char *revert(char * str)</w:t>
      </w:r>
    </w:p>
    <w:p w:rsidR="004F0CA2" w:rsidRDefault="004F0CA2" w:rsidP="0043068A">
      <w:pPr>
        <w:ind w:firstLine="420"/>
      </w:pPr>
      <w:r>
        <w:t>{</w:t>
      </w:r>
    </w:p>
    <w:p w:rsidR="004F0CA2" w:rsidRDefault="004F0CA2" w:rsidP="0043068A">
      <w:pPr>
        <w:ind w:firstLine="420"/>
      </w:pPr>
      <w:r>
        <w:t>int n=strlen(str);</w:t>
      </w:r>
    </w:p>
    <w:p w:rsidR="004F0CA2" w:rsidRDefault="004F0CA2" w:rsidP="0043068A">
      <w:pPr>
        <w:ind w:firstLine="420"/>
      </w:pPr>
      <w:r>
        <w:t>int i=0;</w:t>
      </w:r>
    </w:p>
    <w:p w:rsidR="004F0CA2" w:rsidRDefault="004F0CA2" w:rsidP="0043068A">
      <w:pPr>
        <w:ind w:firstLine="420"/>
      </w:pPr>
      <w:r>
        <w:t>char c;</w:t>
      </w:r>
    </w:p>
    <w:p w:rsidR="004F0CA2" w:rsidRDefault="004F0CA2" w:rsidP="0043068A">
      <w:pPr>
        <w:ind w:firstLine="420"/>
      </w:pPr>
      <w:r>
        <w:t>for(i=0;i {</w:t>
      </w:r>
    </w:p>
    <w:p w:rsidR="004F0CA2" w:rsidRDefault="004F0CA2" w:rsidP="0043068A">
      <w:pPr>
        <w:ind w:firstLine="420"/>
      </w:pPr>
      <w:r>
        <w:t>c=str;</w:t>
      </w:r>
    </w:p>
    <w:p w:rsidR="004F0CA2" w:rsidRDefault="004F0CA2" w:rsidP="0043068A">
      <w:pPr>
        <w:ind w:firstLine="420"/>
      </w:pPr>
      <w:r>
        <w:t>str=str[n-i];</w:t>
      </w:r>
    </w:p>
    <w:p w:rsidR="004F0CA2" w:rsidRDefault="004F0CA2" w:rsidP="0043068A">
      <w:pPr>
        <w:ind w:firstLine="420"/>
      </w:pPr>
      <w:r>
        <w:t>str[n-i]=c;</w:t>
      </w:r>
    </w:p>
    <w:p w:rsidR="004F0CA2" w:rsidRDefault="004F0CA2" w:rsidP="0043068A">
      <w:pPr>
        <w:ind w:firstLine="420"/>
      </w:pPr>
      <w:r>
        <w:t>}</w:t>
      </w:r>
    </w:p>
    <w:p w:rsidR="004F0CA2" w:rsidRDefault="004F0CA2" w:rsidP="0043068A">
      <w:pPr>
        <w:ind w:firstLine="420"/>
      </w:pPr>
      <w:r>
        <w:t>return str;</w:t>
      </w:r>
    </w:p>
    <w:p w:rsidR="004F0CA2" w:rsidRDefault="004F0CA2" w:rsidP="0043068A">
      <w:pPr>
        <w:ind w:firstLine="420"/>
      </w:pPr>
      <w:r>
        <w:t>}</w:t>
      </w:r>
    </w:p>
    <w:p w:rsidR="004F0CA2" w:rsidRDefault="004F0CA2" w:rsidP="0043068A">
      <w:pPr>
        <w:ind w:firstLine="420"/>
      </w:pPr>
      <w:r>
        <w:t xml:space="preserve">/////////////////////////////////// </w:t>
      </w:r>
    </w:p>
    <w:p w:rsidR="004F0CA2" w:rsidRDefault="004F0CA2" w:rsidP="0043068A">
      <w:pPr>
        <w:ind w:firstLine="420"/>
        <w:rPr>
          <w:rFonts w:hint="eastAsia"/>
        </w:rPr>
      </w:pPr>
      <w:r>
        <w:rPr>
          <w:rFonts w:hint="eastAsia"/>
        </w:rPr>
        <w:t xml:space="preserve">2 </w:t>
      </w:r>
      <w:r>
        <w:rPr>
          <w:rFonts w:hint="eastAsia"/>
        </w:rPr>
        <w:t>题</w:t>
      </w:r>
      <w:r>
        <w:rPr>
          <w:rFonts w:hint="eastAsia"/>
        </w:rPr>
        <w:t xml:space="preserve"> </w:t>
      </w:r>
    </w:p>
    <w:p w:rsidR="004F0CA2" w:rsidRDefault="004F0CA2" w:rsidP="0043068A">
      <w:pPr>
        <w:ind w:firstLine="420"/>
      </w:pPr>
      <w:r>
        <w:t>void * memmove(void *dest,const void *src,size_t n)</w:t>
      </w:r>
    </w:p>
    <w:p w:rsidR="004F0CA2" w:rsidRDefault="004F0CA2" w:rsidP="0043068A">
      <w:pPr>
        <w:ind w:firstLine="420"/>
      </w:pPr>
      <w:r>
        <w:t>{</w:t>
      </w:r>
    </w:p>
    <w:p w:rsidR="004F0CA2" w:rsidRDefault="004F0CA2" w:rsidP="0043068A">
      <w:pPr>
        <w:ind w:firstLine="420"/>
      </w:pPr>
      <w:r>
        <w:t>assert((dest!=0)&amp;&amp;(src!=0));</w:t>
      </w:r>
    </w:p>
    <w:p w:rsidR="004F0CA2" w:rsidRDefault="004F0CA2" w:rsidP="0043068A">
      <w:pPr>
        <w:ind w:firstLine="420"/>
      </w:pPr>
      <w:r>
        <w:t>char * temp=(char * )dest;</w:t>
      </w:r>
    </w:p>
    <w:p w:rsidR="004F0CA2" w:rsidRDefault="004F0CA2" w:rsidP="0043068A">
      <w:pPr>
        <w:ind w:firstLine="420"/>
      </w:pPr>
      <w:r>
        <w:t>char * ss=(char * )src;</w:t>
      </w:r>
    </w:p>
    <w:p w:rsidR="004F0CA2" w:rsidRDefault="004F0CA2" w:rsidP="0043068A">
      <w:pPr>
        <w:ind w:firstLine="420"/>
      </w:pPr>
      <w:r>
        <w:t>int i=0;</w:t>
      </w:r>
    </w:p>
    <w:p w:rsidR="004F0CA2" w:rsidRDefault="004F0CA2" w:rsidP="0043068A">
      <w:pPr>
        <w:ind w:firstLine="420"/>
      </w:pPr>
      <w:r>
        <w:t>for(;i {</w:t>
      </w:r>
    </w:p>
    <w:p w:rsidR="004F0CA2" w:rsidRDefault="004F0CA2" w:rsidP="0043068A">
      <w:pPr>
        <w:ind w:firstLine="420"/>
        <w:rPr>
          <w:rFonts w:hint="eastAsia"/>
        </w:rPr>
      </w:pPr>
      <w:r>
        <w:rPr>
          <w:rFonts w:hint="eastAsia"/>
        </w:rPr>
        <w:t xml:space="preserve">　　</w:t>
      </w:r>
      <w:r>
        <w:rPr>
          <w:rFonts w:hint="eastAsia"/>
        </w:rPr>
        <w:t>*temp =*ss ;</w:t>
      </w:r>
    </w:p>
    <w:p w:rsidR="004F0CA2" w:rsidRDefault="004F0CA2" w:rsidP="0043068A">
      <w:pPr>
        <w:ind w:firstLine="420"/>
      </w:pPr>
      <w:r>
        <w:t>}</w:t>
      </w:r>
    </w:p>
    <w:p w:rsidR="004F0CA2" w:rsidRDefault="004F0CA2" w:rsidP="0043068A">
      <w:pPr>
        <w:ind w:firstLine="420"/>
      </w:pPr>
      <w:r>
        <w:t>return temp;</w:t>
      </w:r>
    </w:p>
    <w:p w:rsidR="004F0CA2" w:rsidRDefault="004F0CA2" w:rsidP="0043068A">
      <w:pPr>
        <w:ind w:firstLine="420"/>
      </w:pPr>
      <w:r>
        <w:t>}</w:t>
      </w:r>
    </w:p>
    <w:p w:rsidR="004F0CA2" w:rsidRDefault="004F0CA2" w:rsidP="0043068A">
      <w:pPr>
        <w:ind w:firstLine="420"/>
      </w:pPr>
      <w:r>
        <w:t xml:space="preserve">///////////////////////////////////////////////// </w:t>
      </w:r>
    </w:p>
    <w:p w:rsidR="004F0CA2" w:rsidRDefault="004F0CA2" w:rsidP="0043068A">
      <w:pPr>
        <w:ind w:firstLine="420"/>
        <w:rPr>
          <w:rFonts w:hint="eastAsia"/>
        </w:rPr>
      </w:pPr>
      <w:r>
        <w:rPr>
          <w:rFonts w:hint="eastAsia"/>
        </w:rPr>
        <w:t xml:space="preserve">3 </w:t>
      </w:r>
      <w:r>
        <w:rPr>
          <w:rFonts w:hint="eastAsia"/>
        </w:rPr>
        <w:t>题</w:t>
      </w:r>
      <w:r>
        <w:rPr>
          <w:rFonts w:hint="eastAsia"/>
        </w:rPr>
        <w:t xml:space="preserve"> </w:t>
      </w:r>
    </w:p>
    <w:p w:rsidR="004F0CA2" w:rsidRDefault="004F0CA2" w:rsidP="0043068A">
      <w:pPr>
        <w:ind w:firstLine="420"/>
        <w:rPr>
          <w:rFonts w:hint="eastAsia"/>
        </w:rPr>
      </w:pPr>
      <w:r>
        <w:rPr>
          <w:rFonts w:hint="eastAsia"/>
        </w:rPr>
        <w:t>(1)</w:t>
      </w:r>
      <w:r>
        <w:rPr>
          <w:rFonts w:hint="eastAsia"/>
        </w:rPr>
        <w:t>思路</w:t>
      </w:r>
      <w:r>
        <w:rPr>
          <w:rFonts w:hint="eastAsia"/>
        </w:rPr>
        <w:t xml:space="preserve">: </w:t>
      </w:r>
      <w:r>
        <w:rPr>
          <w:rFonts w:hint="eastAsia"/>
        </w:rPr>
        <w:t>字典以字母键树组织，在用户输入同时匹配</w:t>
      </w:r>
      <w:r>
        <w:rPr>
          <w:rFonts w:hint="eastAsia"/>
        </w:rPr>
        <w:t xml:space="preserve"> </w:t>
      </w:r>
    </w:p>
    <w:p w:rsidR="004F0CA2" w:rsidRDefault="004F0CA2" w:rsidP="0043068A">
      <w:pPr>
        <w:ind w:firstLine="420"/>
        <w:rPr>
          <w:rFonts w:hint="eastAsia"/>
        </w:rPr>
      </w:pPr>
      <w:r>
        <w:rPr>
          <w:rFonts w:hint="eastAsia"/>
        </w:rPr>
        <w:t xml:space="preserve">(2) </w:t>
      </w:r>
      <w:r>
        <w:rPr>
          <w:rFonts w:hint="eastAsia"/>
        </w:rPr>
        <w:t>流程</w:t>
      </w:r>
      <w:r>
        <w:rPr>
          <w:rFonts w:hint="eastAsia"/>
        </w:rPr>
        <w:t>:</w:t>
      </w:r>
    </w:p>
    <w:p w:rsidR="004F0CA2" w:rsidRDefault="004F0CA2" w:rsidP="0043068A">
      <w:pPr>
        <w:ind w:firstLine="420"/>
        <w:rPr>
          <w:rFonts w:hint="eastAsia"/>
        </w:rPr>
      </w:pPr>
      <w:r>
        <w:rPr>
          <w:rFonts w:hint="eastAsia"/>
        </w:rPr>
        <w:t>每输入一个字母：</w:t>
      </w:r>
      <w:r>
        <w:rPr>
          <w:rFonts w:hint="eastAsia"/>
        </w:rPr>
        <w:t xml:space="preserve"> </w:t>
      </w:r>
    </w:p>
    <w:p w:rsidR="004F0CA2" w:rsidRDefault="004F0CA2" w:rsidP="0043068A">
      <w:pPr>
        <w:ind w:firstLine="420"/>
        <w:rPr>
          <w:rFonts w:hint="eastAsia"/>
        </w:rPr>
      </w:pPr>
      <w:r>
        <w:rPr>
          <w:rFonts w:hint="eastAsia"/>
        </w:rPr>
        <w:lastRenderedPageBreak/>
        <w:t>沿字典树向下一层，</w:t>
      </w:r>
    </w:p>
    <w:p w:rsidR="004F0CA2" w:rsidRDefault="004F0CA2" w:rsidP="0043068A">
      <w:pPr>
        <w:ind w:firstLine="420"/>
        <w:rPr>
          <w:rFonts w:hint="eastAsia"/>
        </w:rPr>
      </w:pPr>
      <w:r>
        <w:rPr>
          <w:rFonts w:hint="eastAsia"/>
        </w:rPr>
        <w:t>a</w:t>
      </w:r>
      <w:r>
        <w:rPr>
          <w:rFonts w:hint="eastAsia"/>
        </w:rPr>
        <w:t>）若可以顺利下行，则继续至结束，给出结果；</w:t>
      </w:r>
    </w:p>
    <w:p w:rsidR="004F0CA2" w:rsidRDefault="004F0CA2" w:rsidP="0043068A">
      <w:pPr>
        <w:ind w:firstLine="420"/>
        <w:rPr>
          <w:rFonts w:hint="eastAsia"/>
        </w:rPr>
      </w:pPr>
      <w:r>
        <w:rPr>
          <w:rFonts w:hint="eastAsia"/>
        </w:rPr>
        <w:t>b)</w:t>
      </w:r>
      <w:r>
        <w:rPr>
          <w:rFonts w:hint="eastAsia"/>
        </w:rPr>
        <w:t>若该处不能匹配，纠错处理，给出拼写建议</w:t>
      </w:r>
      <w:r>
        <w:rPr>
          <w:rFonts w:hint="eastAsia"/>
        </w:rPr>
        <w:t>,</w:t>
      </w:r>
      <w:r>
        <w:rPr>
          <w:rFonts w:hint="eastAsia"/>
        </w:rPr>
        <w:t>继续至</w:t>
      </w:r>
      <w:r>
        <w:rPr>
          <w:rFonts w:hint="eastAsia"/>
        </w:rPr>
        <w:t>a</w:t>
      </w:r>
      <w:r>
        <w:rPr>
          <w:rFonts w:hint="eastAsia"/>
        </w:rPr>
        <w:t>）；</w:t>
      </w:r>
    </w:p>
    <w:p w:rsidR="004F0CA2" w:rsidRDefault="004F0CA2" w:rsidP="0043068A">
      <w:pPr>
        <w:ind w:firstLine="420"/>
        <w:rPr>
          <w:rFonts w:hint="eastAsia"/>
        </w:rPr>
      </w:pPr>
      <w:r>
        <w:rPr>
          <w:rFonts w:hint="eastAsia"/>
        </w:rPr>
        <w:t>算法</w:t>
      </w:r>
      <w:r>
        <w:rPr>
          <w:rFonts w:hint="eastAsia"/>
        </w:rPr>
        <w:t>:</w:t>
      </w:r>
    </w:p>
    <w:p w:rsidR="004F0CA2" w:rsidRDefault="004F0CA2" w:rsidP="0043068A">
      <w:pPr>
        <w:ind w:firstLine="420"/>
        <w:rPr>
          <w:rFonts w:hint="eastAsia"/>
        </w:rPr>
      </w:pPr>
      <w:r>
        <w:rPr>
          <w:rFonts w:hint="eastAsia"/>
        </w:rPr>
        <w:t>1.</w:t>
      </w:r>
      <w:r>
        <w:rPr>
          <w:rFonts w:hint="eastAsia"/>
        </w:rPr>
        <w:t>在字典中查找单词</w:t>
      </w:r>
    </w:p>
    <w:p w:rsidR="004F0CA2" w:rsidRDefault="004F0CA2" w:rsidP="0043068A">
      <w:pPr>
        <w:ind w:firstLine="420"/>
        <w:rPr>
          <w:rFonts w:hint="eastAsia"/>
        </w:rPr>
      </w:pPr>
      <w:r>
        <w:rPr>
          <w:rFonts w:hint="eastAsia"/>
        </w:rPr>
        <w:t>字典采用</w:t>
      </w:r>
      <w:r>
        <w:rPr>
          <w:rFonts w:hint="eastAsia"/>
        </w:rPr>
        <w:t>27</w:t>
      </w:r>
      <w:r>
        <w:rPr>
          <w:rFonts w:hint="eastAsia"/>
        </w:rPr>
        <w:t>叉树组织</w:t>
      </w:r>
      <w:r>
        <w:rPr>
          <w:rFonts w:hint="eastAsia"/>
        </w:rPr>
        <w:t>,</w:t>
      </w:r>
      <w:r>
        <w:rPr>
          <w:rFonts w:hint="eastAsia"/>
        </w:rPr>
        <w:t>每个节点对应一个字母</w:t>
      </w:r>
      <w:r>
        <w:rPr>
          <w:rFonts w:hint="eastAsia"/>
        </w:rPr>
        <w:t>,</w:t>
      </w:r>
      <w:r>
        <w:rPr>
          <w:rFonts w:hint="eastAsia"/>
        </w:rPr>
        <w:t>查找就是一个字母</w:t>
      </w:r>
    </w:p>
    <w:p w:rsidR="004F0CA2" w:rsidRDefault="004F0CA2" w:rsidP="0043068A">
      <w:pPr>
        <w:ind w:firstLine="420"/>
        <w:rPr>
          <w:rFonts w:hint="eastAsia"/>
        </w:rPr>
      </w:pPr>
      <w:r>
        <w:rPr>
          <w:rFonts w:hint="eastAsia"/>
        </w:rPr>
        <w:t>一个字母匹配</w:t>
      </w:r>
      <w:r>
        <w:rPr>
          <w:rFonts w:hint="eastAsia"/>
        </w:rPr>
        <w:t>.</w:t>
      </w:r>
      <w:r>
        <w:rPr>
          <w:rFonts w:hint="eastAsia"/>
        </w:rPr>
        <w:t>算法时间就是单词的长度</w:t>
      </w:r>
      <w:r>
        <w:rPr>
          <w:rFonts w:hint="eastAsia"/>
        </w:rPr>
        <w:t>k.</w:t>
      </w:r>
    </w:p>
    <w:p w:rsidR="004F0CA2" w:rsidRDefault="004F0CA2" w:rsidP="0043068A">
      <w:pPr>
        <w:ind w:firstLine="420"/>
        <w:rPr>
          <w:rFonts w:hint="eastAsia"/>
        </w:rPr>
      </w:pPr>
      <w:r>
        <w:rPr>
          <w:rFonts w:hint="eastAsia"/>
        </w:rPr>
        <w:t>2.</w:t>
      </w:r>
      <w:r>
        <w:rPr>
          <w:rFonts w:hint="eastAsia"/>
        </w:rPr>
        <w:t>纠错算法</w:t>
      </w:r>
      <w:r>
        <w:rPr>
          <w:rFonts w:hint="eastAsia"/>
        </w:rPr>
        <w:t xml:space="preserve"> </w:t>
      </w:r>
    </w:p>
    <w:p w:rsidR="004F0CA2" w:rsidRDefault="004F0CA2" w:rsidP="0043068A">
      <w:pPr>
        <w:ind w:firstLine="420"/>
        <w:rPr>
          <w:rFonts w:hint="eastAsia"/>
        </w:rPr>
      </w:pPr>
      <w:r>
        <w:rPr>
          <w:rFonts w:hint="eastAsia"/>
        </w:rPr>
        <w:t>情况</w:t>
      </w:r>
      <w:r>
        <w:rPr>
          <w:rFonts w:hint="eastAsia"/>
        </w:rPr>
        <w:t>:</w:t>
      </w:r>
      <w:r>
        <w:rPr>
          <w:rFonts w:hint="eastAsia"/>
        </w:rPr>
        <w:t>当输入的最后一个字母不能匹配时就提示出错</w:t>
      </w:r>
      <w:r>
        <w:rPr>
          <w:rFonts w:hint="eastAsia"/>
        </w:rPr>
        <w:t>,</w:t>
      </w:r>
      <w:r>
        <w:rPr>
          <w:rFonts w:hint="eastAsia"/>
        </w:rPr>
        <w:t>简化出错处理，动态提示可能</w:t>
      </w:r>
      <w:r>
        <w:rPr>
          <w:rFonts w:hint="eastAsia"/>
        </w:rPr>
        <w:t xml:space="preserve"> </w:t>
      </w:r>
      <w:r>
        <w:rPr>
          <w:rFonts w:hint="eastAsia"/>
        </w:rPr>
        <w:t>处理方法</w:t>
      </w:r>
      <w:r>
        <w:rPr>
          <w:rFonts w:hint="eastAsia"/>
        </w:rPr>
        <w:t xml:space="preserve">: </w:t>
      </w:r>
    </w:p>
    <w:p w:rsidR="004F0CA2" w:rsidRDefault="004F0CA2" w:rsidP="0043068A">
      <w:pPr>
        <w:ind w:firstLine="420"/>
        <w:rPr>
          <w:rFonts w:hint="eastAsia"/>
        </w:rPr>
      </w:pPr>
      <w:r>
        <w:rPr>
          <w:rFonts w:hint="eastAsia"/>
        </w:rPr>
        <w:t>(a)</w:t>
      </w:r>
      <w:r>
        <w:rPr>
          <w:rFonts w:hint="eastAsia"/>
        </w:rPr>
        <w:t>当前字母前缺少了一个字母：搜索树上两层到当前的匹配作为建议；</w:t>
      </w:r>
    </w:p>
    <w:p w:rsidR="004F0CA2" w:rsidRDefault="004F0CA2" w:rsidP="0043068A">
      <w:pPr>
        <w:ind w:firstLine="420"/>
        <w:rPr>
          <w:rFonts w:hint="eastAsia"/>
        </w:rPr>
      </w:pPr>
      <w:r>
        <w:rPr>
          <w:rFonts w:hint="eastAsia"/>
        </w:rPr>
        <w:t>(b)</w:t>
      </w:r>
      <w:r>
        <w:rPr>
          <w:rFonts w:hint="eastAsia"/>
        </w:rPr>
        <w:t>当前字母拼写错误：当前字母的键盘相邻作为提示；（只是简单的描述，可</w:t>
      </w:r>
      <w:r>
        <w:rPr>
          <w:rFonts w:hint="eastAsia"/>
        </w:rPr>
        <w:t xml:space="preserve"> </w:t>
      </w:r>
      <w:r>
        <w:rPr>
          <w:rFonts w:hint="eastAsia"/>
        </w:rPr>
        <w:t>以有更多的）</w:t>
      </w:r>
    </w:p>
    <w:p w:rsidR="004F0CA2" w:rsidRDefault="004F0CA2" w:rsidP="0043068A">
      <w:pPr>
        <w:ind w:firstLine="420"/>
        <w:rPr>
          <w:rFonts w:hint="eastAsia"/>
        </w:rPr>
      </w:pPr>
      <w:r>
        <w:rPr>
          <w:rFonts w:hint="eastAsia"/>
        </w:rPr>
        <w:t>根据分析字典特征和用户单词已输入部分选择</w:t>
      </w:r>
      <w:r>
        <w:rPr>
          <w:rFonts w:hint="eastAsia"/>
        </w:rPr>
        <w:t>(a),(b)</w:t>
      </w:r>
      <w:r>
        <w:rPr>
          <w:rFonts w:hint="eastAsia"/>
        </w:rPr>
        <w:t>处理</w:t>
      </w:r>
      <w:r>
        <w:rPr>
          <w:rFonts w:hint="eastAsia"/>
        </w:rPr>
        <w:t xml:space="preserve"> </w:t>
      </w:r>
    </w:p>
    <w:p w:rsidR="004F0CA2" w:rsidRDefault="004F0CA2" w:rsidP="0043068A">
      <w:pPr>
        <w:ind w:firstLine="420"/>
        <w:rPr>
          <w:rFonts w:hint="eastAsia"/>
        </w:rPr>
      </w:pPr>
      <w:r>
        <w:rPr>
          <w:rFonts w:hint="eastAsia"/>
        </w:rPr>
        <w:t>复杂性分析：影响算法的效率主要是字典的实现与纠错处理</w:t>
      </w:r>
      <w:r>
        <w:rPr>
          <w:rFonts w:hint="eastAsia"/>
        </w:rPr>
        <w:t xml:space="preserve"> </w:t>
      </w:r>
    </w:p>
    <w:p w:rsidR="004F0CA2" w:rsidRDefault="004F0CA2" w:rsidP="0043068A">
      <w:pPr>
        <w:ind w:firstLine="420"/>
        <w:rPr>
          <w:rFonts w:hint="eastAsia"/>
        </w:rPr>
      </w:pPr>
      <w:r>
        <w:rPr>
          <w:rFonts w:hint="eastAsia"/>
        </w:rPr>
        <w:t>(a</w:t>
      </w:r>
      <w:r>
        <w:rPr>
          <w:rFonts w:hint="eastAsia"/>
        </w:rPr>
        <w:t>）字典的实现已有成熟的算法，改进不大，也不会成为瓶颈；</w:t>
      </w:r>
    </w:p>
    <w:p w:rsidR="004F0CA2" w:rsidRDefault="004F0CA2" w:rsidP="0043068A">
      <w:pPr>
        <w:ind w:firstLine="420"/>
        <w:rPr>
          <w:rFonts w:hint="eastAsia"/>
        </w:rPr>
      </w:pPr>
      <w:r>
        <w:rPr>
          <w:rFonts w:hint="eastAsia"/>
        </w:rPr>
        <w:t>(b)</w:t>
      </w:r>
      <w:r>
        <w:rPr>
          <w:rFonts w:hint="eastAsia"/>
        </w:rPr>
        <w:t>纠错策略要简单有效</w:t>
      </w:r>
      <w:r>
        <w:rPr>
          <w:rFonts w:hint="eastAsia"/>
        </w:rPr>
        <w:t xml:space="preserve"> ,</w:t>
      </w:r>
      <w:r>
        <w:rPr>
          <w:rFonts w:hint="eastAsia"/>
        </w:rPr>
        <w:t>如前述情况，是线性复杂度；</w:t>
      </w:r>
    </w:p>
    <w:p w:rsidR="004F0CA2" w:rsidRDefault="004F0CA2" w:rsidP="0043068A">
      <w:pPr>
        <w:ind w:firstLine="420"/>
        <w:rPr>
          <w:rFonts w:hint="eastAsia"/>
        </w:rPr>
      </w:pPr>
      <w:r>
        <w:rPr>
          <w:rFonts w:hint="eastAsia"/>
        </w:rPr>
        <w:t>(3)</w:t>
      </w:r>
      <w:r>
        <w:rPr>
          <w:rFonts w:hint="eastAsia"/>
        </w:rPr>
        <w:t>改进</w:t>
      </w:r>
      <w:r>
        <w:rPr>
          <w:rFonts w:hint="eastAsia"/>
        </w:rPr>
        <w:t xml:space="preserve"> </w:t>
      </w:r>
    </w:p>
    <w:p w:rsidR="004F0CA2" w:rsidRDefault="004F0CA2" w:rsidP="0043068A">
      <w:pPr>
        <w:ind w:firstLine="420"/>
        <w:rPr>
          <w:rFonts w:hint="eastAsia"/>
        </w:rPr>
      </w:pPr>
      <w:r>
        <w:rPr>
          <w:rFonts w:hint="eastAsia"/>
        </w:rPr>
        <w:t>策略选择最是重要，可以采用统计学习的方法改进。</w:t>
      </w:r>
      <w:r>
        <w:rPr>
          <w:rFonts w:hint="eastAsia"/>
        </w:rPr>
        <w:t xml:space="preserve"> </w:t>
      </w:r>
    </w:p>
    <w:p w:rsidR="004F0CA2" w:rsidRDefault="004F0CA2" w:rsidP="0043068A">
      <w:pPr>
        <w:ind w:firstLine="420"/>
      </w:pPr>
      <w:r>
        <w:t xml:space="preserve">////////////////////////////////////////////// </w:t>
      </w:r>
    </w:p>
    <w:p w:rsidR="004F0CA2" w:rsidRDefault="004F0CA2" w:rsidP="0043068A">
      <w:pPr>
        <w:ind w:firstLine="420"/>
        <w:rPr>
          <w:rFonts w:hint="eastAsia"/>
        </w:rPr>
      </w:pPr>
      <w:r>
        <w:rPr>
          <w:rFonts w:hint="eastAsia"/>
        </w:rPr>
        <w:t xml:space="preserve">4 </w:t>
      </w:r>
      <w:r>
        <w:rPr>
          <w:rFonts w:hint="eastAsia"/>
        </w:rPr>
        <w:t>题</w:t>
      </w:r>
      <w:r>
        <w:rPr>
          <w:rFonts w:hint="eastAsia"/>
        </w:rPr>
        <w:t xml:space="preserve"> </w:t>
      </w:r>
    </w:p>
    <w:p w:rsidR="004F0CA2" w:rsidRDefault="004F0CA2" w:rsidP="0043068A">
      <w:pPr>
        <w:ind w:firstLine="420"/>
        <w:rPr>
          <w:rFonts w:hint="eastAsia"/>
        </w:rPr>
      </w:pPr>
      <w:r>
        <w:rPr>
          <w:rFonts w:hint="eastAsia"/>
        </w:rPr>
        <w:t>(1)</w:t>
      </w:r>
      <w:r>
        <w:rPr>
          <w:rFonts w:hint="eastAsia"/>
        </w:rPr>
        <w:t>思路：用哈希做</w:t>
      </w:r>
      <w:r>
        <w:rPr>
          <w:rFonts w:hint="eastAsia"/>
        </w:rPr>
        <w:t xml:space="preserve"> </w:t>
      </w:r>
    </w:p>
    <w:p w:rsidR="004F0CA2" w:rsidRDefault="004F0CA2" w:rsidP="0043068A">
      <w:pPr>
        <w:ind w:firstLine="420"/>
        <w:rPr>
          <w:rFonts w:hint="eastAsia"/>
        </w:rPr>
      </w:pPr>
      <w:r>
        <w:rPr>
          <w:rFonts w:hint="eastAsia"/>
        </w:rPr>
        <w:t xml:space="preserve">(2) </w:t>
      </w:r>
      <w:r>
        <w:rPr>
          <w:rFonts w:hint="eastAsia"/>
        </w:rPr>
        <w:t>首先逐次读入查询串，算哈希值，保存在内存数组中，同时统计频度（注意值与日志项对应关系）</w:t>
      </w:r>
      <w:r>
        <w:rPr>
          <w:rFonts w:hint="eastAsia"/>
        </w:rPr>
        <w:t xml:space="preserve"> my.chinahrlab.com </w:t>
      </w:r>
      <w:r>
        <w:rPr>
          <w:rFonts w:hint="eastAsia"/>
        </w:rPr>
        <w:t>选出前十的频度，取出对应的日志串，简单不过了。哈希的设计是关键。</w:t>
      </w:r>
      <w:r>
        <w:rPr>
          <w:rFonts w:hint="eastAsia"/>
        </w:rPr>
        <w:t xml:space="preserve"> </w:t>
      </w:r>
    </w:p>
    <w:p w:rsidR="004F0CA2" w:rsidRDefault="004F0CA2" w:rsidP="0043068A">
      <w:pPr>
        <w:ind w:firstLine="420"/>
      </w:pPr>
      <w:r>
        <w:t xml:space="preserve">////////////////////////////////////////////////// </w:t>
      </w:r>
    </w:p>
    <w:p w:rsidR="004F0CA2" w:rsidRDefault="004F0CA2" w:rsidP="0043068A">
      <w:pPr>
        <w:ind w:firstLine="420"/>
        <w:rPr>
          <w:rFonts w:hint="eastAsia"/>
        </w:rPr>
      </w:pPr>
      <w:r>
        <w:rPr>
          <w:rFonts w:hint="eastAsia"/>
        </w:rPr>
        <w:t xml:space="preserve">5 </w:t>
      </w:r>
      <w:r>
        <w:rPr>
          <w:rFonts w:hint="eastAsia"/>
        </w:rPr>
        <w:t>题</w:t>
      </w:r>
      <w:r>
        <w:rPr>
          <w:rFonts w:hint="eastAsia"/>
        </w:rPr>
        <w:t xml:space="preserve"> </w:t>
      </w:r>
    </w:p>
    <w:p w:rsidR="004F0CA2" w:rsidRDefault="004F0CA2" w:rsidP="0043068A">
      <w:pPr>
        <w:ind w:firstLine="420"/>
        <w:rPr>
          <w:rFonts w:hint="eastAsia"/>
        </w:rPr>
      </w:pPr>
      <w:r>
        <w:rPr>
          <w:rFonts w:hint="eastAsia"/>
        </w:rPr>
        <w:t>（</w:t>
      </w:r>
      <w:r>
        <w:rPr>
          <w:rFonts w:hint="eastAsia"/>
        </w:rPr>
        <w:t>1</w:t>
      </w:r>
      <w:r>
        <w:rPr>
          <w:rFonts w:hint="eastAsia"/>
        </w:rPr>
        <w:t>）思路：先将集合按照大小排列后</w:t>
      </w:r>
      <w:r>
        <w:rPr>
          <w:rFonts w:hint="eastAsia"/>
        </w:rPr>
        <w:t>,</w:t>
      </w:r>
      <w:r>
        <w:rPr>
          <w:rFonts w:hint="eastAsia"/>
        </w:rPr>
        <w:t>优先考虑小的集合是否与大的集合有交集。有就合并，如果小集合与所有其他集合都没有交集，则独立。独立的集合在下一轮的比较中不用考虑。这样就可以尽量减少字符串的比较次数。当所有集合都独立的时候，就终止。</w:t>
      </w:r>
      <w:r>
        <w:rPr>
          <w:rFonts w:hint="eastAsia"/>
        </w:rPr>
        <w:t xml:space="preserve"> </w:t>
      </w:r>
    </w:p>
    <w:p w:rsidR="004F0CA2" w:rsidRDefault="004F0CA2" w:rsidP="0043068A">
      <w:pPr>
        <w:ind w:firstLine="420"/>
        <w:rPr>
          <w:rFonts w:hint="eastAsia"/>
        </w:rPr>
      </w:pPr>
      <w:r>
        <w:rPr>
          <w:rFonts w:hint="eastAsia"/>
        </w:rPr>
        <w:t>（</w:t>
      </w:r>
      <w:r>
        <w:rPr>
          <w:rFonts w:hint="eastAsia"/>
        </w:rPr>
        <w:t>2</w:t>
      </w:r>
      <w:r>
        <w:rPr>
          <w:rFonts w:hint="eastAsia"/>
        </w:rPr>
        <w:t>）处理流程：</w:t>
      </w:r>
      <w:r>
        <w:rPr>
          <w:rFonts w:hint="eastAsia"/>
        </w:rPr>
        <w:t xml:space="preserve"> </w:t>
      </w:r>
    </w:p>
    <w:p w:rsidR="004F0CA2" w:rsidRDefault="004F0CA2" w:rsidP="0043068A">
      <w:pPr>
        <w:ind w:firstLine="420"/>
        <w:rPr>
          <w:rFonts w:hint="eastAsia"/>
        </w:rPr>
      </w:pPr>
      <w:r>
        <w:rPr>
          <w:rFonts w:hint="eastAsia"/>
        </w:rPr>
        <w:t>1.</w:t>
      </w:r>
      <w:r>
        <w:rPr>
          <w:rFonts w:hint="eastAsia"/>
        </w:rPr>
        <w:t>将集合按照大小排序，组成集合合并待处理列表</w:t>
      </w:r>
    </w:p>
    <w:p w:rsidR="004F0CA2" w:rsidRDefault="004F0CA2" w:rsidP="0043068A">
      <w:pPr>
        <w:ind w:firstLine="420"/>
        <w:rPr>
          <w:rFonts w:hint="eastAsia"/>
        </w:rPr>
      </w:pPr>
      <w:r>
        <w:rPr>
          <w:rFonts w:hint="eastAsia"/>
        </w:rPr>
        <w:t>2.</w:t>
      </w:r>
      <w:r>
        <w:rPr>
          <w:rFonts w:hint="eastAsia"/>
        </w:rPr>
        <w:t>选择最小的集合，找出与之有交集的集合，如果有，合并之；如果无，则与其它集合是独立集合，从待处理列表</w:t>
      </w:r>
      <w:r>
        <w:rPr>
          <w:rFonts w:hint="eastAsia"/>
        </w:rPr>
        <w:t xml:space="preserve"> </w:t>
      </w:r>
      <w:r>
        <w:rPr>
          <w:rFonts w:hint="eastAsia"/>
        </w:rPr>
        <w:t>中删除。</w:t>
      </w:r>
    </w:p>
    <w:p w:rsidR="004F0CA2" w:rsidRDefault="004F0CA2" w:rsidP="0043068A">
      <w:pPr>
        <w:ind w:firstLine="420"/>
        <w:rPr>
          <w:rFonts w:hint="eastAsia"/>
        </w:rPr>
      </w:pPr>
      <w:r>
        <w:rPr>
          <w:rFonts w:hint="eastAsia"/>
        </w:rPr>
        <w:t>3.</w:t>
      </w:r>
      <w:r>
        <w:rPr>
          <w:rFonts w:hint="eastAsia"/>
        </w:rPr>
        <w:t>重复直到待处理列表为空</w:t>
      </w:r>
      <w:r>
        <w:rPr>
          <w:rFonts w:hint="eastAsia"/>
        </w:rPr>
        <w:t xml:space="preserve"> </w:t>
      </w:r>
    </w:p>
    <w:p w:rsidR="004F0CA2" w:rsidRDefault="004F0CA2" w:rsidP="0043068A">
      <w:pPr>
        <w:ind w:firstLine="420"/>
        <w:rPr>
          <w:rFonts w:hint="eastAsia"/>
        </w:rPr>
      </w:pPr>
      <w:r>
        <w:rPr>
          <w:rFonts w:hint="eastAsia"/>
        </w:rPr>
        <w:t>算法：</w:t>
      </w:r>
      <w:r>
        <w:rPr>
          <w:rFonts w:hint="eastAsia"/>
        </w:rPr>
        <w:t xml:space="preserve"> 1</w:t>
      </w:r>
      <w:r>
        <w:rPr>
          <w:rFonts w:hint="eastAsia"/>
        </w:rPr>
        <w:t>。将集合按照大小从小到大排序</w:t>
      </w:r>
      <w:r>
        <w:rPr>
          <w:rFonts w:hint="eastAsia"/>
        </w:rPr>
        <w:t>,</w:t>
      </w:r>
      <w:r>
        <w:rPr>
          <w:rFonts w:hint="eastAsia"/>
        </w:rPr>
        <w:t>组成待处理的集合列表。</w:t>
      </w:r>
      <w:r>
        <w:rPr>
          <w:rFonts w:hint="eastAsia"/>
        </w:rPr>
        <w:t xml:space="preserve"> 2</w:t>
      </w:r>
      <w:r>
        <w:rPr>
          <w:rFonts w:hint="eastAsia"/>
        </w:rPr>
        <w:t>。取出待处理集合列表中最小的集合，对于集合的每个元素，依次在其他集合中搜索是否有此元素存在：</w:t>
      </w:r>
      <w:r>
        <w:rPr>
          <w:rFonts w:hint="eastAsia"/>
        </w:rPr>
        <w:t xml:space="preserve"> </w:t>
      </w:r>
    </w:p>
    <w:p w:rsidR="004F0CA2" w:rsidRDefault="004F0CA2" w:rsidP="0043068A">
      <w:pPr>
        <w:ind w:firstLine="420"/>
        <w:rPr>
          <w:rFonts w:hint="eastAsia"/>
        </w:rPr>
      </w:pPr>
      <w:r>
        <w:rPr>
          <w:rFonts w:hint="eastAsia"/>
        </w:rPr>
        <w:t>1&gt;</w:t>
      </w:r>
      <w:r>
        <w:rPr>
          <w:rFonts w:hint="eastAsia"/>
        </w:rPr>
        <w:t>若存在，则将此小集合与大集合合并，并根据大小插入对应的位置</w:t>
      </w:r>
      <w:r>
        <w:rPr>
          <w:rFonts w:hint="eastAsia"/>
        </w:rPr>
        <w:t xml:space="preserve"> </w:t>
      </w:r>
      <w:r>
        <w:rPr>
          <w:rFonts w:hint="eastAsia"/>
        </w:rPr>
        <w:t>。转</w:t>
      </w:r>
      <w:r>
        <w:rPr>
          <w:rFonts w:hint="eastAsia"/>
        </w:rPr>
        <w:t>3</w:t>
      </w:r>
      <w:r>
        <w:rPr>
          <w:rFonts w:hint="eastAsia"/>
        </w:rPr>
        <w:t>。</w:t>
      </w:r>
      <w:r>
        <w:rPr>
          <w:rFonts w:hint="eastAsia"/>
        </w:rPr>
        <w:t xml:space="preserve"> </w:t>
      </w:r>
    </w:p>
    <w:p w:rsidR="004F0CA2" w:rsidRDefault="004F0CA2" w:rsidP="0043068A">
      <w:pPr>
        <w:ind w:firstLine="420"/>
        <w:rPr>
          <w:rFonts w:hint="eastAsia"/>
        </w:rPr>
      </w:pPr>
      <w:r>
        <w:rPr>
          <w:rFonts w:hint="eastAsia"/>
        </w:rPr>
        <w:t>2&gt;</w:t>
      </w:r>
      <w:r>
        <w:rPr>
          <w:rFonts w:hint="eastAsia"/>
        </w:rPr>
        <w:t>若不存在，则在该集合中取下一个元素。如果无下一个元素，即所有元素都不存在于其他集合。则表明此集合独立，从待处理集合列表中删除。并加入结果集合列表。转</w:t>
      </w:r>
      <w:r>
        <w:rPr>
          <w:rFonts w:hint="eastAsia"/>
        </w:rPr>
        <w:t>3</w:t>
      </w:r>
      <w:r>
        <w:rPr>
          <w:rFonts w:hint="eastAsia"/>
        </w:rPr>
        <w:t>。</w:t>
      </w:r>
      <w:r>
        <w:rPr>
          <w:rFonts w:hint="eastAsia"/>
        </w:rPr>
        <w:t xml:space="preserve"> </w:t>
      </w:r>
    </w:p>
    <w:p w:rsidR="004F0CA2" w:rsidRDefault="004F0CA2" w:rsidP="0043068A">
      <w:pPr>
        <w:ind w:firstLine="420"/>
        <w:rPr>
          <w:rFonts w:hint="eastAsia"/>
        </w:rPr>
      </w:pPr>
      <w:r>
        <w:rPr>
          <w:rFonts w:hint="eastAsia"/>
        </w:rPr>
        <w:t>3</w:t>
      </w:r>
      <w:r>
        <w:rPr>
          <w:rFonts w:hint="eastAsia"/>
        </w:rPr>
        <w:t>。如果待处理集合列表不为空，转</w:t>
      </w:r>
      <w:r>
        <w:rPr>
          <w:rFonts w:hint="eastAsia"/>
        </w:rPr>
        <w:t>2</w:t>
      </w:r>
      <w:r>
        <w:rPr>
          <w:rFonts w:hint="eastAsia"/>
        </w:rPr>
        <w:t>。</w:t>
      </w:r>
      <w:r>
        <w:rPr>
          <w:rFonts w:hint="eastAsia"/>
        </w:rPr>
        <w:t xml:space="preserve"> </w:t>
      </w:r>
    </w:p>
    <w:p w:rsidR="004F0CA2" w:rsidRDefault="004F0CA2" w:rsidP="0043068A">
      <w:pPr>
        <w:ind w:firstLine="420"/>
        <w:rPr>
          <w:rFonts w:hint="eastAsia"/>
        </w:rPr>
      </w:pPr>
      <w:r>
        <w:rPr>
          <w:rFonts w:hint="eastAsia"/>
        </w:rPr>
        <w:t>如果待处理集合列表为空，成功退出，则结果集合列表就是最终的输出。</w:t>
      </w:r>
      <w:r>
        <w:rPr>
          <w:rFonts w:hint="eastAsia"/>
        </w:rPr>
        <w:t xml:space="preserve"> </w:t>
      </w:r>
    </w:p>
    <w:p w:rsidR="004F0CA2" w:rsidRDefault="004F0CA2" w:rsidP="0043068A">
      <w:pPr>
        <w:ind w:firstLine="420"/>
        <w:rPr>
          <w:rFonts w:hint="eastAsia"/>
        </w:rPr>
      </w:pPr>
      <w:r>
        <w:rPr>
          <w:rFonts w:hint="eastAsia"/>
        </w:rPr>
        <w:t>算法复杂度分析：</w:t>
      </w:r>
      <w:r>
        <w:rPr>
          <w:rFonts w:hint="eastAsia"/>
        </w:rPr>
        <w:t xml:space="preserve"> </w:t>
      </w:r>
    </w:p>
    <w:p w:rsidR="004F0CA2" w:rsidRDefault="004F0CA2" w:rsidP="0043068A">
      <w:pPr>
        <w:ind w:firstLine="420"/>
        <w:rPr>
          <w:rFonts w:hint="eastAsia"/>
        </w:rPr>
      </w:pPr>
      <w:r>
        <w:rPr>
          <w:rFonts w:hint="eastAsia"/>
        </w:rPr>
        <w:t xml:space="preserve">　　假设集合的个数为</w:t>
      </w:r>
      <w:r>
        <w:rPr>
          <w:rFonts w:hint="eastAsia"/>
        </w:rPr>
        <w:t>n</w:t>
      </w:r>
      <w:r>
        <w:rPr>
          <w:rFonts w:hint="eastAsia"/>
        </w:rPr>
        <w:t>，最大的集合元素为</w:t>
      </w:r>
      <w:r>
        <w:rPr>
          <w:rFonts w:hint="eastAsia"/>
        </w:rPr>
        <w:t xml:space="preserve">m </w:t>
      </w:r>
      <w:r>
        <w:rPr>
          <w:rFonts w:hint="eastAsia"/>
        </w:rPr>
        <w:t>排序的时间复杂度可以达到</w:t>
      </w:r>
      <w:r>
        <w:rPr>
          <w:rFonts w:hint="eastAsia"/>
        </w:rPr>
        <w:t xml:space="preserve">n*log(n) </w:t>
      </w:r>
      <w:r>
        <w:rPr>
          <w:rFonts w:hint="eastAsia"/>
        </w:rPr>
        <w:t>然后对于元素在其他集合中查找，最坏情况下为（</w:t>
      </w:r>
      <w:r>
        <w:rPr>
          <w:rFonts w:hint="eastAsia"/>
        </w:rPr>
        <w:t>n-1</w:t>
      </w:r>
      <w:r>
        <w:rPr>
          <w:rFonts w:hint="eastAsia"/>
        </w:rPr>
        <w:t>）</w:t>
      </w:r>
      <w:r>
        <w:rPr>
          <w:rFonts w:hint="eastAsia"/>
        </w:rPr>
        <w:t xml:space="preserve">*m </w:t>
      </w:r>
      <w:r>
        <w:rPr>
          <w:rFonts w:hint="eastAsia"/>
        </w:rPr>
        <w:t>查找一个集合是否与其他集合有交集的最坏情况是</w:t>
      </w:r>
      <w:r>
        <w:rPr>
          <w:rFonts w:hint="eastAsia"/>
        </w:rPr>
        <w:t xml:space="preserve">m*m*(n-1) </w:t>
      </w:r>
      <w:r>
        <w:rPr>
          <w:rFonts w:hint="eastAsia"/>
        </w:rPr>
        <w:t>合并的时间复杂度不会超过查找集合有交集的最坏情况。所以最终最坏时间复杂度为</w:t>
      </w:r>
      <w:r>
        <w:rPr>
          <w:rFonts w:hint="eastAsia"/>
        </w:rPr>
        <w:t xml:space="preserve">O(m*m*n*n) </w:t>
      </w:r>
    </w:p>
    <w:p w:rsidR="004F0CA2" w:rsidRDefault="004F0CA2" w:rsidP="0043068A">
      <w:pPr>
        <w:ind w:firstLine="420"/>
        <w:rPr>
          <w:rFonts w:hint="eastAsia"/>
        </w:rPr>
      </w:pPr>
      <w:r>
        <w:rPr>
          <w:rFonts w:hint="eastAsia"/>
        </w:rPr>
        <w:t xml:space="preserve">　　需要说明的是：此算法的平均时间复杂度会很低，因为无论是查找还是合并，都是处于最坏情况的概率很小，而且排序后优先用最小集合作为判断是否独立的对象，优先与最大的集合进行比较，这些都最大的回避了最坏情况。</w:t>
      </w:r>
      <w:r>
        <w:rPr>
          <w:rFonts w:hint="eastAsia"/>
        </w:rPr>
        <w:t xml:space="preserve"> </w:t>
      </w:r>
    </w:p>
    <w:p w:rsidR="004F0CA2" w:rsidRDefault="004F0CA2" w:rsidP="0043068A">
      <w:pPr>
        <w:ind w:firstLine="420"/>
        <w:rPr>
          <w:rFonts w:hint="eastAsia"/>
        </w:rPr>
      </w:pPr>
      <w:r>
        <w:rPr>
          <w:rFonts w:hint="eastAsia"/>
        </w:rPr>
        <w:t>(3)</w:t>
      </w:r>
      <w:r>
        <w:rPr>
          <w:rFonts w:hint="eastAsia"/>
        </w:rPr>
        <w:t>可能的改进：</w:t>
      </w:r>
      <w:r>
        <w:rPr>
          <w:rFonts w:hint="eastAsia"/>
        </w:rPr>
        <w:t xml:space="preserve"> </w:t>
      </w:r>
    </w:p>
    <w:p w:rsidR="004F0CA2" w:rsidRDefault="004F0CA2" w:rsidP="0043068A">
      <w:pPr>
        <w:ind w:firstLine="420"/>
        <w:rPr>
          <w:rFonts w:hint="eastAsia"/>
        </w:rPr>
      </w:pPr>
      <w:r>
        <w:rPr>
          <w:rFonts w:hint="eastAsia"/>
        </w:rPr>
        <w:lastRenderedPageBreak/>
        <w:t xml:space="preserve">　　首先可以实现将每个集合里面的字符串按照字典序进行排列，这样就可以将查找以及合并的效率增高。另外，可能采取恰当的数据结构也可以将查找以及合并等操作的效率得到提高。</w:t>
      </w:r>
      <w:r>
        <w:rPr>
          <w:rFonts w:hint="eastAsia"/>
        </w:rPr>
        <w:t xml:space="preserve"> </w:t>
      </w:r>
    </w:p>
    <w:p w:rsidR="004F0CA2" w:rsidRDefault="004F0CA2" w:rsidP="0043068A">
      <w:pPr>
        <w:ind w:firstLine="420"/>
        <w:rPr>
          <w:rFonts w:hint="eastAsia"/>
        </w:rPr>
      </w:pPr>
      <w:r>
        <w:rPr>
          <w:rFonts w:hint="eastAsia"/>
        </w:rPr>
        <w:t>、、、、、、、、、、、、、、、、、、、、、、、、、、、、、、、、、、、、</w:t>
      </w:r>
    </w:p>
    <w:p w:rsidR="004F0CA2" w:rsidRDefault="004F0CA2" w:rsidP="0043068A">
      <w:pPr>
        <w:ind w:firstLine="420"/>
        <w:rPr>
          <w:rFonts w:hint="eastAsia"/>
        </w:rPr>
      </w:pPr>
      <w:r>
        <w:rPr>
          <w:rFonts w:hint="eastAsia"/>
        </w:rPr>
        <w:t>1</w:t>
      </w:r>
      <w:r>
        <w:rPr>
          <w:rFonts w:hint="eastAsia"/>
        </w:rPr>
        <w:t>）此题</w:t>
      </w:r>
      <w:r>
        <w:rPr>
          <w:rFonts w:hint="eastAsia"/>
        </w:rPr>
        <w:t>10</w:t>
      </w:r>
      <w:r>
        <w:rPr>
          <w:rFonts w:hint="eastAsia"/>
        </w:rPr>
        <w:t>分</w:t>
      </w:r>
      <w:r>
        <w:rPr>
          <w:rFonts w:hint="eastAsia"/>
        </w:rPr>
        <w:t xml:space="preserve"> </w:t>
      </w:r>
    </w:p>
    <w:p w:rsidR="004F0CA2" w:rsidRDefault="004F0CA2" w:rsidP="0043068A">
      <w:pPr>
        <w:ind w:firstLine="420"/>
        <w:rPr>
          <w:rFonts w:hint="eastAsia"/>
        </w:rPr>
      </w:pPr>
      <w:r>
        <w:rPr>
          <w:rFonts w:hint="eastAsia"/>
        </w:rPr>
        <w:t xml:space="preserve">　　对任意输入的正整数</w:t>
      </w:r>
      <w:r>
        <w:rPr>
          <w:rFonts w:hint="eastAsia"/>
        </w:rPr>
        <w:t>N</w:t>
      </w:r>
      <w:r>
        <w:rPr>
          <w:rFonts w:hint="eastAsia"/>
        </w:rPr>
        <w:t>，编写</w:t>
      </w:r>
      <w:r>
        <w:rPr>
          <w:rFonts w:hint="eastAsia"/>
        </w:rPr>
        <w:t>C</w:t>
      </w:r>
      <w:r>
        <w:rPr>
          <w:rFonts w:hint="eastAsia"/>
        </w:rPr>
        <w:t>程序求</w:t>
      </w:r>
      <w:r>
        <w:rPr>
          <w:rFonts w:hint="eastAsia"/>
        </w:rPr>
        <w:t>N!</w:t>
      </w:r>
      <w:r>
        <w:rPr>
          <w:rFonts w:hint="eastAsia"/>
        </w:rPr>
        <w:t>的尾部连续</w:t>
      </w:r>
      <w:r>
        <w:rPr>
          <w:rFonts w:hint="eastAsia"/>
        </w:rPr>
        <w:t>0</w:t>
      </w:r>
      <w:r>
        <w:rPr>
          <w:rFonts w:hint="eastAsia"/>
        </w:rPr>
        <w:t>的个数，并指出计算复杂度。如：</w:t>
      </w:r>
      <w:r>
        <w:rPr>
          <w:rFonts w:hint="eastAsia"/>
        </w:rPr>
        <w:t>18</w:t>
      </w:r>
      <w:r>
        <w:rPr>
          <w:rFonts w:hint="eastAsia"/>
        </w:rPr>
        <w:t>！＝</w:t>
      </w:r>
      <w:r>
        <w:rPr>
          <w:rFonts w:hint="eastAsia"/>
        </w:rPr>
        <w:t>6402373705728000</w:t>
      </w:r>
      <w:r>
        <w:rPr>
          <w:rFonts w:hint="eastAsia"/>
        </w:rPr>
        <w:t>，尾部连续</w:t>
      </w:r>
      <w:r>
        <w:rPr>
          <w:rFonts w:hint="eastAsia"/>
        </w:rPr>
        <w:t>0</w:t>
      </w:r>
      <w:r>
        <w:rPr>
          <w:rFonts w:hint="eastAsia"/>
        </w:rPr>
        <w:t>的个数是</w:t>
      </w:r>
      <w:r>
        <w:rPr>
          <w:rFonts w:hint="eastAsia"/>
        </w:rPr>
        <w:t>3</w:t>
      </w:r>
      <w:r>
        <w:rPr>
          <w:rFonts w:hint="eastAsia"/>
        </w:rPr>
        <w:t>。</w:t>
      </w:r>
      <w:r>
        <w:rPr>
          <w:rFonts w:hint="eastAsia"/>
        </w:rPr>
        <w:t xml:space="preserve"> </w:t>
      </w:r>
      <w:r>
        <w:rPr>
          <w:rFonts w:hint="eastAsia"/>
        </w:rPr>
        <w:t xml:space="preserve">　　（不用考虑数值超出计算机整数界限的问题）</w:t>
      </w:r>
      <w:r>
        <w:rPr>
          <w:rFonts w:hint="eastAsia"/>
        </w:rPr>
        <w:t xml:space="preserve"> </w:t>
      </w:r>
    </w:p>
    <w:p w:rsidR="004F0CA2" w:rsidRDefault="004F0CA2" w:rsidP="0043068A">
      <w:pPr>
        <w:ind w:firstLine="420"/>
        <w:rPr>
          <w:rFonts w:hint="eastAsia"/>
        </w:rPr>
      </w:pPr>
      <w:r>
        <w:rPr>
          <w:rFonts w:hint="eastAsia"/>
        </w:rPr>
        <w:t>2</w:t>
      </w:r>
      <w:r>
        <w:rPr>
          <w:rFonts w:hint="eastAsia"/>
        </w:rPr>
        <w:t>）此题</w:t>
      </w:r>
      <w:r>
        <w:rPr>
          <w:rFonts w:hint="eastAsia"/>
        </w:rPr>
        <w:t>10</w:t>
      </w:r>
      <w:r>
        <w:rPr>
          <w:rFonts w:hint="eastAsia"/>
        </w:rPr>
        <w:t>分</w:t>
      </w:r>
      <w:r>
        <w:rPr>
          <w:rFonts w:hint="eastAsia"/>
        </w:rPr>
        <w:t xml:space="preserve"> </w:t>
      </w:r>
      <w:r>
        <w:rPr>
          <w:rFonts w:hint="eastAsia"/>
        </w:rPr>
        <w:t xml:space="preserve">　　编写一个</w:t>
      </w:r>
      <w:r>
        <w:rPr>
          <w:rFonts w:hint="eastAsia"/>
        </w:rPr>
        <w:t>C</w:t>
      </w:r>
      <w:r>
        <w:rPr>
          <w:rFonts w:hint="eastAsia"/>
        </w:rPr>
        <w:t>语言函数，要求输入一个</w:t>
      </w:r>
      <w:r>
        <w:rPr>
          <w:rFonts w:hint="eastAsia"/>
        </w:rPr>
        <w:t>url</w:t>
      </w:r>
      <w:r>
        <w:rPr>
          <w:rFonts w:hint="eastAsia"/>
        </w:rPr>
        <w:t>，输出该</w:t>
      </w:r>
      <w:r>
        <w:rPr>
          <w:rFonts w:hint="eastAsia"/>
        </w:rPr>
        <w:t>url</w:t>
      </w:r>
      <w:r>
        <w:rPr>
          <w:rFonts w:hint="eastAsia"/>
        </w:rPr>
        <w:t>是首页、目录页或者其他</w:t>
      </w:r>
      <w:r>
        <w:rPr>
          <w:rFonts w:hint="eastAsia"/>
        </w:rPr>
        <w:t xml:space="preserve">url </w:t>
      </w:r>
    </w:p>
    <w:p w:rsidR="004F0CA2" w:rsidRDefault="004F0CA2" w:rsidP="0043068A">
      <w:pPr>
        <w:ind w:firstLine="420"/>
        <w:rPr>
          <w:rFonts w:hint="eastAsia"/>
        </w:rPr>
      </w:pPr>
      <w:r>
        <w:rPr>
          <w:rFonts w:hint="eastAsia"/>
        </w:rPr>
        <w:t xml:space="preserve">　　如下形式叫做首页：</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 xml:space="preserve">militia.info/ </w:t>
      </w:r>
    </w:p>
    <w:p w:rsidR="004F0CA2" w:rsidRDefault="004F0CA2" w:rsidP="0043068A">
      <w:pPr>
        <w:ind w:firstLine="420"/>
        <w:rPr>
          <w:rFonts w:hint="eastAsia"/>
        </w:rPr>
      </w:pPr>
      <w:r>
        <w:rPr>
          <w:rFonts w:hint="eastAsia"/>
        </w:rPr>
        <w:t xml:space="preserve">　</w:t>
      </w:r>
      <w:r>
        <w:rPr>
          <w:rFonts w:hint="eastAsia"/>
        </w:rPr>
        <w:t xml:space="preserve">www.apcnc.com.cn/ </w:t>
      </w:r>
    </w:p>
    <w:p w:rsidR="004F0CA2" w:rsidRDefault="004F0CA2" w:rsidP="0043068A">
      <w:pPr>
        <w:ind w:firstLine="420"/>
        <w:rPr>
          <w:rFonts w:hint="eastAsia"/>
        </w:rPr>
      </w:pPr>
      <w:r>
        <w:rPr>
          <w:rFonts w:hint="eastAsia"/>
        </w:rPr>
        <w:t xml:space="preserve">　</w:t>
      </w:r>
      <w:r>
        <w:rPr>
          <w:rFonts w:hint="eastAsia"/>
        </w:rPr>
        <w:t xml:space="preserve">http://www.cyjzs.comwww.greena888.com/ </w:t>
      </w:r>
    </w:p>
    <w:p w:rsidR="004F0CA2" w:rsidRDefault="004F0CA2" w:rsidP="0043068A">
      <w:pPr>
        <w:ind w:firstLine="420"/>
        <w:rPr>
          <w:rFonts w:hint="eastAsia"/>
        </w:rPr>
      </w:pPr>
      <w:r>
        <w:rPr>
          <w:rFonts w:hint="eastAsia"/>
        </w:rPr>
        <w:t xml:space="preserve">　</w:t>
      </w:r>
      <w:r>
        <w:rPr>
          <w:rFonts w:hint="eastAsia"/>
        </w:rPr>
        <w:t xml:space="preserve">www.800cool.net/ </w:t>
      </w:r>
    </w:p>
    <w:p w:rsidR="004F0CA2" w:rsidRDefault="004F0CA2" w:rsidP="0043068A">
      <w:pPr>
        <w:ind w:firstLine="420"/>
        <w:rPr>
          <w:rFonts w:hint="eastAsia"/>
        </w:rPr>
      </w:pPr>
      <w:r>
        <w:rPr>
          <w:rFonts w:hint="eastAsia"/>
        </w:rPr>
        <w:t xml:space="preserve">　</w:t>
      </w:r>
      <w:r>
        <w:rPr>
          <w:rFonts w:hint="eastAsia"/>
        </w:rPr>
        <w:t xml:space="preserve">http://hgh-products.my-age.net/ </w:t>
      </w:r>
    </w:p>
    <w:p w:rsidR="004F0CA2" w:rsidRDefault="004F0CA2" w:rsidP="0043068A">
      <w:pPr>
        <w:ind w:firstLine="420"/>
        <w:rPr>
          <w:rFonts w:hint="eastAsia"/>
        </w:rPr>
      </w:pPr>
      <w:r>
        <w:rPr>
          <w:rFonts w:hint="eastAsia"/>
        </w:rPr>
        <w:t xml:space="preserve">　如下形式叫做目录页：</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 xml:space="preserve">thursdaythree.net/greenhouses--gas-global-green-house-warming/ </w:t>
      </w:r>
    </w:p>
    <w:p w:rsidR="004F0CA2" w:rsidRDefault="004F0CA2" w:rsidP="0043068A">
      <w:pPr>
        <w:ind w:firstLine="420"/>
        <w:rPr>
          <w:rFonts w:hint="eastAsia"/>
        </w:rPr>
      </w:pPr>
      <w:r>
        <w:rPr>
          <w:rFonts w:hint="eastAsia"/>
        </w:rPr>
        <w:t xml:space="preserve">　</w:t>
      </w:r>
      <w:r>
        <w:rPr>
          <w:rFonts w:hint="eastAsia"/>
        </w:rPr>
        <w:t xml:space="preserve">http://www.mw.net.tw/user/tgk5ar1r/profile/ </w:t>
      </w:r>
    </w:p>
    <w:p w:rsidR="004F0CA2" w:rsidRDefault="004F0CA2" w:rsidP="0043068A">
      <w:pPr>
        <w:ind w:firstLine="420"/>
        <w:rPr>
          <w:rFonts w:hint="eastAsia"/>
        </w:rPr>
      </w:pPr>
      <w:r>
        <w:rPr>
          <w:rFonts w:hint="eastAsia"/>
        </w:rPr>
        <w:t xml:space="preserve">　</w:t>
      </w:r>
      <w:r>
        <w:rPr>
          <w:rFonts w:hint="eastAsia"/>
        </w:rPr>
        <w:t xml:space="preserve">http://www.szeasy.com/food/yszt/chunjie/ </w:t>
      </w:r>
    </w:p>
    <w:p w:rsidR="004F0CA2" w:rsidRDefault="004F0CA2" w:rsidP="0043068A">
      <w:pPr>
        <w:ind w:firstLine="420"/>
        <w:rPr>
          <w:rFonts w:hint="eastAsia"/>
        </w:rPr>
      </w:pPr>
      <w:r>
        <w:rPr>
          <w:rFonts w:hint="eastAsia"/>
        </w:rPr>
        <w:t xml:space="preserve">　</w:t>
      </w:r>
      <w:r>
        <w:rPr>
          <w:rFonts w:hint="eastAsia"/>
        </w:rPr>
        <w:t xml:space="preserve">www.fuckingjapanese.com/Reality/ </w:t>
      </w:r>
    </w:p>
    <w:p w:rsidR="004F0CA2" w:rsidRDefault="004F0CA2" w:rsidP="0043068A">
      <w:pPr>
        <w:ind w:firstLine="420"/>
        <w:rPr>
          <w:rFonts w:hint="eastAsia"/>
        </w:rPr>
      </w:pPr>
      <w:r>
        <w:rPr>
          <w:rFonts w:hint="eastAsia"/>
        </w:rPr>
        <w:t>请注意：</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a</w:t>
      </w:r>
      <w:r>
        <w:rPr>
          <w:rFonts w:hint="eastAsia"/>
        </w:rPr>
        <w:t>）</w:t>
      </w:r>
      <w:r>
        <w:rPr>
          <w:rFonts w:hint="eastAsia"/>
        </w:rPr>
        <w:t xml:space="preserve"> url</w:t>
      </w:r>
      <w:r>
        <w:rPr>
          <w:rFonts w:hint="eastAsia"/>
        </w:rPr>
        <w:t>有可能带</w:t>
      </w:r>
      <w:r>
        <w:rPr>
          <w:rFonts w:hint="eastAsia"/>
        </w:rPr>
        <w:t>http</w:t>
      </w:r>
      <w:r>
        <w:rPr>
          <w:rFonts w:hint="eastAsia"/>
        </w:rPr>
        <w:t>头也有可能不带</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b</w:t>
      </w:r>
      <w:r>
        <w:rPr>
          <w:rFonts w:hint="eastAsia"/>
        </w:rPr>
        <w:t>）动态</w:t>
      </w:r>
      <w:r>
        <w:rPr>
          <w:rFonts w:hint="eastAsia"/>
        </w:rPr>
        <w:t>url</w:t>
      </w:r>
      <w:r>
        <w:rPr>
          <w:rFonts w:hint="eastAsia"/>
        </w:rPr>
        <w:t>（即含有</w:t>
      </w:r>
      <w:r>
        <w:rPr>
          <w:rFonts w:hint="eastAsia"/>
        </w:rPr>
        <w:t>"</w:t>
      </w:r>
      <w:r>
        <w:rPr>
          <w:rFonts w:hint="eastAsia"/>
        </w:rPr>
        <w:t>？</w:t>
      </w:r>
      <w:r>
        <w:rPr>
          <w:rFonts w:hint="eastAsia"/>
        </w:rPr>
        <w:t>"</w:t>
      </w:r>
      <w:r>
        <w:rPr>
          <w:rFonts w:hint="eastAsia"/>
        </w:rPr>
        <w:t>的</w:t>
      </w:r>
      <w:r>
        <w:rPr>
          <w:rFonts w:hint="eastAsia"/>
        </w:rPr>
        <w:t>url</w:t>
      </w:r>
      <w:r>
        <w:rPr>
          <w:rFonts w:hint="eastAsia"/>
        </w:rPr>
        <w:t>）的一律不算目录页，如：</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 xml:space="preserve">www.buddhismcity.net/utility/mailit.php?l=/activity/details/3135/ </w:t>
      </w:r>
    </w:p>
    <w:p w:rsidR="004F0CA2" w:rsidRDefault="004F0CA2" w:rsidP="0043068A">
      <w:pPr>
        <w:ind w:firstLine="420"/>
        <w:rPr>
          <w:rFonts w:hint="eastAsia"/>
        </w:rPr>
      </w:pPr>
      <w:r>
        <w:rPr>
          <w:rFonts w:hint="eastAsia"/>
        </w:rPr>
        <w:t xml:space="preserve">　</w:t>
      </w:r>
      <w:r>
        <w:rPr>
          <w:rFonts w:hint="eastAsia"/>
        </w:rPr>
        <w:t xml:space="preserve">www.buddhismcity.net/utility/mailit.php?l=/activity/details/2449/ </w:t>
      </w:r>
    </w:p>
    <w:p w:rsidR="004F0CA2" w:rsidRDefault="004F0CA2" w:rsidP="0043068A">
      <w:pPr>
        <w:ind w:firstLine="420"/>
        <w:rPr>
          <w:rFonts w:hint="eastAsia"/>
        </w:rPr>
      </w:pPr>
      <w:r>
        <w:rPr>
          <w:rFonts w:hint="eastAsia"/>
        </w:rPr>
        <w:t xml:space="preserve">　另：如果你会</w:t>
      </w:r>
      <w:r>
        <w:rPr>
          <w:rFonts w:hint="eastAsia"/>
        </w:rPr>
        <w:t>linux</w:t>
      </w:r>
      <w:r>
        <w:rPr>
          <w:rFonts w:hint="eastAsia"/>
        </w:rPr>
        <w:t>，请用</w:t>
      </w:r>
      <w:r>
        <w:rPr>
          <w:rFonts w:hint="eastAsia"/>
        </w:rPr>
        <w:t>linux</w:t>
      </w:r>
      <w:r>
        <w:rPr>
          <w:rFonts w:hint="eastAsia"/>
        </w:rPr>
        <w:t>下的</w:t>
      </w:r>
      <w:r>
        <w:rPr>
          <w:rFonts w:hint="eastAsia"/>
        </w:rPr>
        <w:t>grep</w:t>
      </w:r>
      <w:r>
        <w:rPr>
          <w:rFonts w:hint="eastAsia"/>
        </w:rPr>
        <w:t>命令实现第</w:t>
      </w:r>
      <w:r>
        <w:rPr>
          <w:rFonts w:hint="eastAsia"/>
        </w:rPr>
        <w:t>2</w:t>
      </w:r>
      <w:r>
        <w:rPr>
          <w:rFonts w:hint="eastAsia"/>
        </w:rPr>
        <w:t>题的功能（附加</w:t>
      </w:r>
      <w:r>
        <w:rPr>
          <w:rFonts w:hint="eastAsia"/>
        </w:rPr>
        <w:t>5</w:t>
      </w:r>
      <w:r>
        <w:rPr>
          <w:rFonts w:hint="eastAsia"/>
        </w:rPr>
        <w:t>分）。</w:t>
      </w:r>
      <w:r>
        <w:rPr>
          <w:rFonts w:hint="eastAsia"/>
        </w:rPr>
        <w:t xml:space="preserve"> </w:t>
      </w:r>
    </w:p>
    <w:p w:rsidR="004F0CA2" w:rsidRDefault="004F0CA2" w:rsidP="0043068A">
      <w:pPr>
        <w:ind w:firstLine="420"/>
        <w:rPr>
          <w:rFonts w:hint="eastAsia"/>
        </w:rPr>
      </w:pPr>
      <w:r>
        <w:rPr>
          <w:rFonts w:hint="eastAsia"/>
        </w:rPr>
        <w:t>3</w:t>
      </w:r>
      <w:r>
        <w:rPr>
          <w:rFonts w:hint="eastAsia"/>
        </w:rPr>
        <w:t>）此题</w:t>
      </w:r>
      <w:r>
        <w:rPr>
          <w:rFonts w:hint="eastAsia"/>
        </w:rPr>
        <w:t>40</w:t>
      </w:r>
      <w:r>
        <w:rPr>
          <w:rFonts w:hint="eastAsia"/>
        </w:rPr>
        <w:t>分</w:t>
      </w:r>
      <w:r>
        <w:rPr>
          <w:rFonts w:hint="eastAsia"/>
        </w:rPr>
        <w:t xml:space="preserve"> </w:t>
      </w:r>
    </w:p>
    <w:p w:rsidR="004F0CA2" w:rsidRDefault="004F0CA2" w:rsidP="0043068A">
      <w:pPr>
        <w:ind w:firstLine="420"/>
        <w:rPr>
          <w:rFonts w:hint="eastAsia"/>
        </w:rPr>
      </w:pPr>
      <w:r>
        <w:rPr>
          <w:rFonts w:hint="eastAsia"/>
        </w:rPr>
        <w:t xml:space="preserve">　如果必须从网页中区分出一部分</w:t>
      </w:r>
      <w:r>
        <w:rPr>
          <w:rFonts w:hint="eastAsia"/>
        </w:rPr>
        <w:t>"</w:t>
      </w:r>
      <w:r>
        <w:rPr>
          <w:rFonts w:hint="eastAsia"/>
        </w:rPr>
        <w:t>重要网页</w:t>
      </w:r>
      <w:r>
        <w:rPr>
          <w:rFonts w:hint="eastAsia"/>
        </w:rPr>
        <w:t>"</w:t>
      </w:r>
      <w:r>
        <w:rPr>
          <w:rFonts w:hint="eastAsia"/>
        </w:rPr>
        <w:t>（例如在</w:t>
      </w:r>
      <w:r>
        <w:rPr>
          <w:rFonts w:hint="eastAsia"/>
        </w:rPr>
        <w:t>10</w:t>
      </w:r>
      <w:r>
        <w:rPr>
          <w:rFonts w:hint="eastAsia"/>
        </w:rPr>
        <w:t>亿中选</w:t>
      </w:r>
      <w:r>
        <w:rPr>
          <w:rFonts w:hint="eastAsia"/>
        </w:rPr>
        <w:t>8</w:t>
      </w:r>
      <w:r>
        <w:rPr>
          <w:rFonts w:hint="eastAsia"/>
        </w:rPr>
        <w:t>亿），比其他网页更值得展现给用户，请提出一种方案。</w:t>
      </w:r>
      <w:r>
        <w:rPr>
          <w:rFonts w:hint="eastAsia"/>
        </w:rPr>
        <w:t xml:space="preserve"> </w:t>
      </w:r>
    </w:p>
    <w:p w:rsidR="004F0CA2" w:rsidRDefault="004F0CA2" w:rsidP="0043068A">
      <w:pPr>
        <w:ind w:firstLine="420"/>
        <w:rPr>
          <w:rFonts w:hint="eastAsia"/>
        </w:rPr>
      </w:pPr>
      <w:r>
        <w:rPr>
          <w:rFonts w:hint="eastAsia"/>
        </w:rPr>
        <w:t>4</w:t>
      </w:r>
      <w:r>
        <w:rPr>
          <w:rFonts w:hint="eastAsia"/>
        </w:rPr>
        <w:t>）此题</w:t>
      </w:r>
      <w:r>
        <w:rPr>
          <w:rFonts w:hint="eastAsia"/>
        </w:rPr>
        <w:t>40</w:t>
      </w:r>
      <w:r>
        <w:rPr>
          <w:rFonts w:hint="eastAsia"/>
        </w:rPr>
        <w:t>分</w:t>
      </w:r>
      <w:r>
        <w:rPr>
          <w:rFonts w:hint="eastAsia"/>
        </w:rPr>
        <w:t xml:space="preserve"> </w:t>
      </w:r>
    </w:p>
    <w:p w:rsidR="004F0CA2" w:rsidRDefault="004F0CA2" w:rsidP="0043068A">
      <w:pPr>
        <w:ind w:firstLine="420"/>
        <w:rPr>
          <w:rFonts w:hint="eastAsia"/>
        </w:rPr>
      </w:pPr>
      <w:r>
        <w:rPr>
          <w:rFonts w:hint="eastAsia"/>
        </w:rPr>
        <w:t xml:space="preserve">　　假设有</w:t>
      </w:r>
      <w:r>
        <w:rPr>
          <w:rFonts w:hint="eastAsia"/>
        </w:rPr>
        <w:t>10</w:t>
      </w:r>
      <w:r>
        <w:rPr>
          <w:rFonts w:hint="eastAsia"/>
        </w:rPr>
        <w:t>亿网页已经被我们存下来，并提供如下信息：网页全文（即网页的源码）、全文长度、网页正文（即网页中提取的主体文字）、正文长度，以及其他网页提取物等，现在希望去掉其中的重复网页，请提出可行的方案，计算出每个网页对应的重复度，你可以自己对网页重复下定义，也可以提出需要哪些更多的网页提取物来实现更好的去重复方案。</w:t>
      </w:r>
      <w:r>
        <w:rPr>
          <w:rFonts w:hint="eastAsia"/>
        </w:rPr>
        <w:t xml:space="preserve"> </w:t>
      </w:r>
    </w:p>
    <w:p w:rsidR="004F0CA2" w:rsidRDefault="004F0CA2" w:rsidP="0043068A">
      <w:pPr>
        <w:ind w:firstLine="420"/>
        <w:rPr>
          <w:rFonts w:hint="eastAsia"/>
        </w:rPr>
      </w:pPr>
      <w:r>
        <w:rPr>
          <w:rFonts w:hint="eastAsia"/>
        </w:rPr>
        <w:t>、、、、、、、、、、、、、、、、、、、、、、、、、、、、、、</w:t>
      </w:r>
    </w:p>
    <w:p w:rsidR="004F0CA2" w:rsidRDefault="004F0CA2" w:rsidP="0043068A">
      <w:pPr>
        <w:ind w:firstLine="420"/>
        <w:rPr>
          <w:rFonts w:hint="eastAsia"/>
        </w:rPr>
      </w:pPr>
      <w:r>
        <w:rPr>
          <w:rFonts w:hint="eastAsia"/>
        </w:rPr>
        <w:t>好久没来了。</w:t>
      </w:r>
      <w:r>
        <w:rPr>
          <w:rFonts w:hint="eastAsia"/>
        </w:rPr>
        <w:t xml:space="preserve"> </w:t>
      </w:r>
    </w:p>
    <w:p w:rsidR="004F0CA2" w:rsidRDefault="004F0CA2" w:rsidP="0043068A">
      <w:pPr>
        <w:ind w:firstLine="420"/>
        <w:rPr>
          <w:rFonts w:hint="eastAsia"/>
        </w:rPr>
      </w:pPr>
      <w:r>
        <w:rPr>
          <w:rFonts w:hint="eastAsia"/>
        </w:rPr>
        <w:t xml:space="preserve">　　发生了一些事情，其间的心情已不是几行文字所能表述的了。</w:t>
      </w:r>
      <w:r>
        <w:rPr>
          <w:rFonts w:hint="eastAsia"/>
        </w:rPr>
        <w:t xml:space="preserve"> </w:t>
      </w:r>
    </w:p>
    <w:p w:rsidR="004F0CA2" w:rsidRDefault="004F0CA2" w:rsidP="0043068A">
      <w:pPr>
        <w:ind w:firstLine="420"/>
        <w:rPr>
          <w:rFonts w:hint="eastAsia"/>
        </w:rPr>
      </w:pPr>
      <w:r>
        <w:rPr>
          <w:rFonts w:hint="eastAsia"/>
        </w:rPr>
        <w:t xml:space="preserve">　　终于明白有些事情，并不是自己努力就一定能圆满的；有些事情，是我控制不了的。</w:t>
      </w:r>
      <w:r>
        <w:rPr>
          <w:rFonts w:hint="eastAsia"/>
        </w:rPr>
        <w:t xml:space="preserve"> </w:t>
      </w:r>
    </w:p>
    <w:p w:rsidR="004F0CA2" w:rsidRDefault="004F0CA2" w:rsidP="0043068A">
      <w:pPr>
        <w:ind w:firstLine="420"/>
        <w:rPr>
          <w:rFonts w:hint="eastAsia"/>
        </w:rPr>
      </w:pPr>
      <w:r>
        <w:rPr>
          <w:rFonts w:hint="eastAsia"/>
        </w:rPr>
        <w:t xml:space="preserve">　　唉，不提也罢！</w:t>
      </w:r>
      <w:r>
        <w:rPr>
          <w:rFonts w:hint="eastAsia"/>
        </w:rPr>
        <w:t xml:space="preserve"> </w:t>
      </w:r>
    </w:p>
    <w:p w:rsidR="004F0CA2" w:rsidRDefault="004F0CA2" w:rsidP="0043068A">
      <w:pPr>
        <w:ind w:firstLine="420"/>
        <w:rPr>
          <w:rFonts w:hint="eastAsia"/>
        </w:rPr>
      </w:pPr>
      <w:r>
        <w:rPr>
          <w:rFonts w:hint="eastAsia"/>
        </w:rPr>
        <w:t xml:space="preserve">　　说说今天去百度笔试的经历吧</w:t>
      </w:r>
      <w:r>
        <w:rPr>
          <w:rFonts w:hint="eastAsia"/>
        </w:rPr>
        <w:t xml:space="preserve"> </w:t>
      </w:r>
    </w:p>
    <w:p w:rsidR="004F0CA2" w:rsidRDefault="004F0CA2" w:rsidP="0043068A">
      <w:pPr>
        <w:ind w:firstLine="420"/>
        <w:rPr>
          <w:rFonts w:hint="eastAsia"/>
        </w:rPr>
      </w:pPr>
      <w:r>
        <w:rPr>
          <w:rFonts w:hint="eastAsia"/>
        </w:rPr>
        <w:t xml:space="preserve">　　部门：百度搜索应用技术部。</w:t>
      </w:r>
      <w:r>
        <w:rPr>
          <w:rFonts w:hint="eastAsia"/>
        </w:rPr>
        <w:t xml:space="preserve"> </w:t>
      </w:r>
    </w:p>
    <w:p w:rsidR="004F0CA2" w:rsidRDefault="004F0CA2" w:rsidP="0043068A">
      <w:pPr>
        <w:ind w:firstLine="420"/>
        <w:rPr>
          <w:rFonts w:hint="eastAsia"/>
        </w:rPr>
      </w:pPr>
      <w:r>
        <w:rPr>
          <w:rFonts w:hint="eastAsia"/>
        </w:rPr>
        <w:t xml:space="preserve">　　地点：海淀南路银科大厦（海淀图书城西临）</w:t>
      </w:r>
      <w:r>
        <w:rPr>
          <w:rFonts w:hint="eastAsia"/>
        </w:rPr>
        <w:t>18</w:t>
      </w:r>
      <w:r>
        <w:rPr>
          <w:rFonts w:hint="eastAsia"/>
        </w:rPr>
        <w:t>层。</w:t>
      </w:r>
      <w:r>
        <w:rPr>
          <w:rFonts w:hint="eastAsia"/>
        </w:rPr>
        <w:t xml:space="preserve"> </w:t>
      </w:r>
    </w:p>
    <w:p w:rsidR="004F0CA2" w:rsidRDefault="004F0CA2" w:rsidP="0043068A">
      <w:pPr>
        <w:ind w:firstLine="420"/>
        <w:rPr>
          <w:rFonts w:hint="eastAsia"/>
        </w:rPr>
      </w:pPr>
      <w:r>
        <w:rPr>
          <w:rFonts w:hint="eastAsia"/>
        </w:rPr>
        <w:t xml:space="preserve">　　时间：</w:t>
      </w:r>
      <w:r>
        <w:rPr>
          <w:rFonts w:hint="eastAsia"/>
        </w:rPr>
        <w:t>2005/6/15 10</w:t>
      </w:r>
      <w:r>
        <w:rPr>
          <w:rFonts w:hint="eastAsia"/>
        </w:rPr>
        <w:t>：</w:t>
      </w:r>
      <w:r>
        <w:rPr>
          <w:rFonts w:hint="eastAsia"/>
        </w:rPr>
        <w:t>00-11</w:t>
      </w:r>
      <w:r>
        <w:rPr>
          <w:rFonts w:hint="eastAsia"/>
        </w:rPr>
        <w:t>：</w:t>
      </w:r>
      <w:r>
        <w:rPr>
          <w:rFonts w:hint="eastAsia"/>
        </w:rPr>
        <w:t xml:space="preserve">20 am </w:t>
      </w:r>
    </w:p>
    <w:p w:rsidR="004F0CA2" w:rsidRDefault="004F0CA2" w:rsidP="0043068A">
      <w:pPr>
        <w:ind w:firstLine="420"/>
        <w:rPr>
          <w:rFonts w:hint="eastAsia"/>
        </w:rPr>
      </w:pPr>
      <w:r>
        <w:rPr>
          <w:rFonts w:hint="eastAsia"/>
        </w:rPr>
        <w:t xml:space="preserve">　　九点从实验室出发，</w:t>
      </w:r>
      <w:r>
        <w:rPr>
          <w:rFonts w:hint="eastAsia"/>
        </w:rPr>
        <w:t>725</w:t>
      </w:r>
      <w:r>
        <w:rPr>
          <w:rFonts w:hint="eastAsia"/>
        </w:rPr>
        <w:t>到知春路，转</w:t>
      </w:r>
      <w:r>
        <w:rPr>
          <w:rFonts w:hint="eastAsia"/>
        </w:rPr>
        <w:t>735</w:t>
      </w:r>
      <w:r>
        <w:rPr>
          <w:rFonts w:hint="eastAsia"/>
        </w:rPr>
        <w:t>，到海淀桥下车，</w:t>
      </w:r>
      <w:r>
        <w:rPr>
          <w:rFonts w:hint="eastAsia"/>
        </w:rPr>
        <w:t>9</w:t>
      </w:r>
      <w:r>
        <w:rPr>
          <w:rFonts w:hint="eastAsia"/>
        </w:rPr>
        <w:t>：</w:t>
      </w:r>
      <w:r>
        <w:rPr>
          <w:rFonts w:hint="eastAsia"/>
        </w:rPr>
        <w:t>50</w:t>
      </w:r>
      <w:r>
        <w:rPr>
          <w:rFonts w:hint="eastAsia"/>
        </w:rPr>
        <w:t>到达百度。在</w:t>
      </w:r>
      <w:r>
        <w:rPr>
          <w:rFonts w:hint="eastAsia"/>
        </w:rPr>
        <w:t>725</w:t>
      </w:r>
      <w:r>
        <w:rPr>
          <w:rFonts w:hint="eastAsia"/>
        </w:rPr>
        <w:t>的车上碰到一男士索要手机号，说自己认识信息产业部的部长杨泽民先生，以居高临下的姿态把手机号给了他</w:t>
      </w:r>
      <w:r>
        <w:rPr>
          <w:rFonts w:hint="eastAsia"/>
        </w:rPr>
        <w:t xml:space="preserve">-__-! </w:t>
      </w:r>
    </w:p>
    <w:p w:rsidR="004F0CA2" w:rsidRDefault="004F0CA2" w:rsidP="0043068A">
      <w:pPr>
        <w:ind w:firstLine="420"/>
        <w:rPr>
          <w:rFonts w:hint="eastAsia"/>
        </w:rPr>
      </w:pPr>
      <w:r>
        <w:rPr>
          <w:rFonts w:hint="eastAsia"/>
        </w:rPr>
        <w:t xml:space="preserve">　　在百度前台见到了一直帮我安排笔试的杨韫敏</w:t>
      </w:r>
      <w:r>
        <w:rPr>
          <w:rFonts w:hint="eastAsia"/>
        </w:rPr>
        <w:t>jj</w:t>
      </w:r>
      <w:r>
        <w:rPr>
          <w:rFonts w:hint="eastAsia"/>
        </w:rPr>
        <w:t>，不是想象中的</w:t>
      </w:r>
      <w:r>
        <w:rPr>
          <w:rFonts w:hint="eastAsia"/>
        </w:rPr>
        <w:t>HR</w:t>
      </w:r>
      <w:r>
        <w:rPr>
          <w:rFonts w:hint="eastAsia"/>
        </w:rPr>
        <w:t>形象，而是一副干练的女</w:t>
      </w:r>
      <w:r>
        <w:rPr>
          <w:rFonts w:hint="eastAsia"/>
        </w:rPr>
        <w:t>IT</w:t>
      </w:r>
      <w:r>
        <w:rPr>
          <w:rFonts w:hint="eastAsia"/>
        </w:rPr>
        <w:t>的样子跳跃的灵魂很快，给我找了一间小会议室，只有一张桌子，两把椅子，还帮我开了灯，关门，走人，我开始看题。冷汗也开始流。翻了一下三页纸的笔试题，只有很少的传说中的</w:t>
      </w:r>
      <w:r>
        <w:rPr>
          <w:rFonts w:hint="eastAsia"/>
        </w:rPr>
        <w:t>Linux</w:t>
      </w:r>
      <w:r>
        <w:rPr>
          <w:rFonts w:hint="eastAsia"/>
        </w:rPr>
        <w:t>题目，其他的全是</w:t>
      </w:r>
      <w:r>
        <w:rPr>
          <w:rFonts w:hint="eastAsia"/>
        </w:rPr>
        <w:t>C</w:t>
      </w:r>
      <w:r>
        <w:rPr>
          <w:rFonts w:hint="eastAsia"/>
        </w:rPr>
        <w:t>、数据结构、算法编程的题。第</w:t>
      </w:r>
      <w:r>
        <w:rPr>
          <w:rFonts w:hint="eastAsia"/>
        </w:rPr>
        <w:lastRenderedPageBreak/>
        <w:t>一反应：走人！但又觉得对不起陈</w:t>
      </w:r>
      <w:r>
        <w:rPr>
          <w:rFonts w:hint="eastAsia"/>
        </w:rPr>
        <w:t>jj</w:t>
      </w:r>
      <w:r>
        <w:rPr>
          <w:rFonts w:hint="eastAsia"/>
        </w:rPr>
        <w:t>，关键的是我已经在笔试题上写了姓名和学校了，</w:t>
      </w:r>
      <w:r>
        <w:rPr>
          <w:rFonts w:hint="eastAsia"/>
        </w:rPr>
        <w:t>sign</w:t>
      </w:r>
      <w:r>
        <w:rPr>
          <w:rFonts w:hint="eastAsia"/>
        </w:rPr>
        <w:t>，总的为自己的名字和学校负责吧，他们是无辜的。如此斗争良久，决定坚持下来。</w:t>
      </w:r>
      <w:r>
        <w:rPr>
          <w:rFonts w:hint="eastAsia"/>
        </w:rPr>
        <w:t xml:space="preserve"> </w:t>
      </w:r>
    </w:p>
    <w:p w:rsidR="004F0CA2" w:rsidRDefault="004F0CA2" w:rsidP="0043068A">
      <w:pPr>
        <w:ind w:firstLine="420"/>
        <w:rPr>
          <w:rFonts w:hint="eastAsia"/>
        </w:rPr>
      </w:pPr>
      <w:r>
        <w:rPr>
          <w:rFonts w:hint="eastAsia"/>
        </w:rPr>
        <w:t xml:space="preserve">　　题目大致是这样的：</w:t>
      </w:r>
      <w:r>
        <w:rPr>
          <w:rFonts w:hint="eastAsia"/>
        </w:rPr>
        <w:t xml:space="preserve"> </w:t>
      </w:r>
    </w:p>
    <w:p w:rsidR="004F0CA2" w:rsidRDefault="004F0CA2" w:rsidP="0043068A">
      <w:pPr>
        <w:ind w:firstLine="420"/>
        <w:rPr>
          <w:rFonts w:hint="eastAsia"/>
        </w:rPr>
      </w:pPr>
      <w:r>
        <w:rPr>
          <w:rFonts w:hint="eastAsia"/>
        </w:rPr>
        <w:t xml:space="preserve">　　第一部分选择题：有几道网络相关的题目，巨简单，比如第一题是</w:t>
      </w:r>
      <w:r>
        <w:rPr>
          <w:rFonts w:hint="eastAsia"/>
        </w:rPr>
        <w:t>TCP</w:t>
      </w:r>
      <w:r>
        <w:rPr>
          <w:rFonts w:hint="eastAsia"/>
        </w:rPr>
        <w:t>、</w:t>
      </w:r>
      <w:r>
        <w:rPr>
          <w:rFonts w:hint="eastAsia"/>
        </w:rPr>
        <w:t>RIP</w:t>
      </w:r>
      <w:r>
        <w:rPr>
          <w:rFonts w:hint="eastAsia"/>
        </w:rPr>
        <w:t>、</w:t>
      </w:r>
      <w:r>
        <w:rPr>
          <w:rFonts w:hint="eastAsia"/>
        </w:rPr>
        <w:t>IP</w:t>
      </w:r>
      <w:r>
        <w:rPr>
          <w:rFonts w:hint="eastAsia"/>
        </w:rPr>
        <w:t>、</w:t>
      </w:r>
      <w:r>
        <w:rPr>
          <w:rFonts w:hint="eastAsia"/>
        </w:rPr>
        <w:t>FTP</w:t>
      </w:r>
      <w:r>
        <w:rPr>
          <w:rFonts w:hint="eastAsia"/>
        </w:rPr>
        <w:t>中哪个协议是传输层的</w:t>
      </w:r>
      <w:r>
        <w:rPr>
          <w:rFonts w:hint="eastAsia"/>
        </w:rPr>
        <w:t>......</w:t>
      </w:r>
      <w:r>
        <w:rPr>
          <w:rFonts w:hint="eastAsia"/>
        </w:rPr>
        <w:t>。有一道</w:t>
      </w:r>
      <w:r>
        <w:rPr>
          <w:rFonts w:hint="eastAsia"/>
        </w:rPr>
        <w:t>linux</w:t>
      </w:r>
      <w:r>
        <w:rPr>
          <w:rFonts w:hint="eastAsia"/>
        </w:rPr>
        <w:t>的</w:t>
      </w:r>
      <w:r>
        <w:rPr>
          <w:rFonts w:hint="eastAsia"/>
        </w:rPr>
        <w:t>chown</w:t>
      </w:r>
      <w:r>
        <w:rPr>
          <w:rFonts w:hint="eastAsia"/>
        </w:rPr>
        <w:t>使用题目。其他的全是数据结构的题目！什么链，表，码的，不知所云跳跃的灵魂唉，我可以没有学过数据结构的人呐！真残忍！这一部分迅速猜完！</w:t>
      </w:r>
      <w:r>
        <w:rPr>
          <w:rFonts w:hint="eastAsia"/>
        </w:rPr>
        <w:t xml:space="preserve"> </w:t>
      </w:r>
    </w:p>
    <w:p w:rsidR="004F0CA2" w:rsidRDefault="004F0CA2" w:rsidP="0043068A">
      <w:pPr>
        <w:ind w:firstLine="420"/>
        <w:rPr>
          <w:rFonts w:hint="eastAsia"/>
        </w:rPr>
      </w:pPr>
      <w:r>
        <w:rPr>
          <w:rFonts w:hint="eastAsia"/>
        </w:rPr>
        <w:t xml:space="preserve">　　第二部分简答题：</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1</w:t>
      </w:r>
      <w:r>
        <w:rPr>
          <w:rFonts w:hint="eastAsia"/>
        </w:rPr>
        <w:t>、在</w:t>
      </w:r>
      <w:r>
        <w:rPr>
          <w:rFonts w:hint="eastAsia"/>
        </w:rPr>
        <w:t>linux</w:t>
      </w:r>
      <w:r>
        <w:rPr>
          <w:rFonts w:hint="eastAsia"/>
        </w:rPr>
        <w:t>中如何编译</w:t>
      </w:r>
      <w:r>
        <w:rPr>
          <w:rFonts w:hint="eastAsia"/>
        </w:rPr>
        <w:t>C</w:t>
      </w:r>
      <w:r>
        <w:rPr>
          <w:rFonts w:hint="eastAsia"/>
        </w:rPr>
        <w:t>程序，使之成为可执行文件？如何调试？</w:t>
      </w:r>
      <w:r>
        <w:rPr>
          <w:rFonts w:hint="eastAsia"/>
        </w:rPr>
        <w:t xml:space="preserve"> </w:t>
      </w:r>
    </w:p>
    <w:p w:rsidR="004F0CA2" w:rsidRDefault="004F0CA2" w:rsidP="0043068A">
      <w:pPr>
        <w:ind w:firstLine="420"/>
        <w:rPr>
          <w:rFonts w:hint="eastAsia"/>
        </w:rPr>
      </w:pPr>
      <w:r>
        <w:rPr>
          <w:rFonts w:hint="eastAsia"/>
        </w:rPr>
        <w:t>答案：</w:t>
      </w:r>
      <w:r>
        <w:rPr>
          <w:rFonts w:hint="eastAsia"/>
        </w:rPr>
        <w:t xml:space="preserve"> </w:t>
      </w:r>
    </w:p>
    <w:p w:rsidR="004F0CA2" w:rsidRDefault="004F0CA2" w:rsidP="0043068A">
      <w:pPr>
        <w:ind w:firstLine="420"/>
        <w:rPr>
          <w:rFonts w:hint="eastAsia"/>
        </w:rPr>
      </w:pPr>
      <w:r>
        <w:rPr>
          <w:rFonts w:hint="eastAsia"/>
        </w:rPr>
        <w:t>1)</w:t>
      </w:r>
      <w:r>
        <w:rPr>
          <w:rFonts w:hint="eastAsia"/>
        </w:rPr>
        <w:t>检查程序中</w:t>
      </w:r>
      <w:r>
        <w:rPr>
          <w:rFonts w:hint="eastAsia"/>
        </w:rPr>
        <w:t>.h</w:t>
      </w:r>
      <w:r>
        <w:rPr>
          <w:rFonts w:hint="eastAsia"/>
        </w:rPr>
        <w:t>文件所在的目录，将其加入系统</w:t>
      </w:r>
      <w:r>
        <w:rPr>
          <w:rFonts w:hint="eastAsia"/>
        </w:rPr>
        <w:t>PATH</w:t>
      </w:r>
      <w:r>
        <w:rPr>
          <w:rFonts w:hint="eastAsia"/>
        </w:rPr>
        <w:t>中；</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2)</w:t>
      </w:r>
      <w:r>
        <w:rPr>
          <w:rFonts w:hint="eastAsia"/>
        </w:rPr>
        <w:t>执行</w:t>
      </w:r>
      <w:r>
        <w:rPr>
          <w:rFonts w:hint="eastAsia"/>
        </w:rPr>
        <w:t>C</w:t>
      </w:r>
      <w:r>
        <w:rPr>
          <w:rFonts w:hint="eastAsia"/>
        </w:rPr>
        <w:t>编译：</w:t>
      </w:r>
      <w:r>
        <w:rPr>
          <w:rFonts w:hint="eastAsia"/>
        </w:rPr>
        <w:t>#gcc [</w:t>
      </w:r>
      <w:r>
        <w:rPr>
          <w:rFonts w:hint="eastAsia"/>
        </w:rPr>
        <w:t>源文件名</w:t>
      </w:r>
      <w:r>
        <w:rPr>
          <w:rFonts w:hint="eastAsia"/>
        </w:rPr>
        <w:t>] -o [</w:t>
      </w:r>
      <w:r>
        <w:rPr>
          <w:rFonts w:hint="eastAsia"/>
        </w:rPr>
        <w:t>目标文件名</w:t>
      </w:r>
      <w:r>
        <w:rPr>
          <w:rFonts w:hint="eastAsia"/>
        </w:rPr>
        <w:t xml:space="preserve">] </w:t>
      </w:r>
    </w:p>
    <w:p w:rsidR="004F0CA2" w:rsidRDefault="004F0CA2" w:rsidP="0043068A">
      <w:pPr>
        <w:ind w:firstLine="420"/>
        <w:rPr>
          <w:rFonts w:hint="eastAsia"/>
        </w:rPr>
      </w:pPr>
      <w:r>
        <w:rPr>
          <w:rFonts w:hint="eastAsia"/>
        </w:rPr>
        <w:t xml:space="preserve">　　　　　　执行</w:t>
      </w:r>
      <w:r>
        <w:rPr>
          <w:rFonts w:hint="eastAsia"/>
        </w:rPr>
        <w:t>C++</w:t>
      </w:r>
      <w:r>
        <w:rPr>
          <w:rFonts w:hint="eastAsia"/>
        </w:rPr>
        <w:t>编译：</w:t>
      </w:r>
      <w:r>
        <w:rPr>
          <w:rFonts w:hint="eastAsia"/>
        </w:rPr>
        <w:t>#g++ [</w:t>
      </w:r>
      <w:r>
        <w:rPr>
          <w:rFonts w:hint="eastAsia"/>
        </w:rPr>
        <w:t>源文件名</w:t>
      </w:r>
      <w:r>
        <w:rPr>
          <w:rFonts w:hint="eastAsia"/>
        </w:rPr>
        <w:t>] -o [</w:t>
      </w:r>
      <w:r>
        <w:rPr>
          <w:rFonts w:hint="eastAsia"/>
        </w:rPr>
        <w:t>目标文件名</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3)</w:t>
      </w:r>
      <w:r>
        <w:rPr>
          <w:rFonts w:hint="eastAsia"/>
        </w:rPr>
        <w:t>改变目标文件为可执行文件：</w:t>
      </w:r>
      <w:r>
        <w:rPr>
          <w:rFonts w:hint="eastAsia"/>
        </w:rPr>
        <w:t>#chmod +x [</w:t>
      </w:r>
      <w:r>
        <w:rPr>
          <w:rFonts w:hint="eastAsia"/>
        </w:rPr>
        <w:t>目标文件名</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4)</w:t>
      </w:r>
      <w:r>
        <w:rPr>
          <w:rFonts w:hint="eastAsia"/>
        </w:rPr>
        <w:t>如需将多个可执行文件连续执行，可生成批处理文件：</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#vi [</w:t>
      </w:r>
      <w:r>
        <w:rPr>
          <w:rFonts w:hint="eastAsia"/>
        </w:rPr>
        <w:t>批处理文件名</w:t>
      </w:r>
      <w:r>
        <w:rPr>
          <w:rFonts w:hint="eastAsia"/>
        </w:rPr>
        <w:t xml:space="preserve">] </w:t>
      </w:r>
    </w:p>
    <w:p w:rsidR="004F0CA2" w:rsidRDefault="004F0CA2" w:rsidP="0043068A">
      <w:pPr>
        <w:ind w:firstLine="420"/>
        <w:rPr>
          <w:rFonts w:hint="eastAsia"/>
        </w:rPr>
      </w:pPr>
      <w:r>
        <w:rPr>
          <w:rFonts w:hint="eastAsia"/>
        </w:rPr>
        <w:t xml:space="preserve">　　　　　　　　可执行文件</w:t>
      </w:r>
      <w:r>
        <w:rPr>
          <w:rFonts w:hint="eastAsia"/>
        </w:rPr>
        <w:t xml:space="preserve">1 </w:t>
      </w:r>
    </w:p>
    <w:p w:rsidR="004F0CA2" w:rsidRDefault="004F0CA2" w:rsidP="0043068A">
      <w:pPr>
        <w:ind w:firstLine="420"/>
        <w:rPr>
          <w:rFonts w:hint="eastAsia"/>
        </w:rPr>
      </w:pPr>
      <w:r>
        <w:rPr>
          <w:rFonts w:hint="eastAsia"/>
        </w:rPr>
        <w:t xml:space="preserve">　　　　　　　　可执行文件</w:t>
      </w:r>
      <w:r>
        <w:rPr>
          <w:rFonts w:hint="eastAsia"/>
        </w:rPr>
        <w:t xml:space="preserve">2 </w:t>
      </w:r>
    </w:p>
    <w:p w:rsidR="004F0CA2" w:rsidRDefault="004F0CA2" w:rsidP="0043068A">
      <w:pPr>
        <w:ind w:firstLine="420"/>
        <w:rPr>
          <w:rFonts w:hint="eastAsia"/>
        </w:rPr>
      </w:pPr>
      <w:r>
        <w:rPr>
          <w:rFonts w:hint="eastAsia"/>
        </w:rPr>
        <w:t xml:space="preserve">　　　　　　　　</w:t>
      </w:r>
      <w:r>
        <w:rPr>
          <w:rFonts w:hint="eastAsia"/>
        </w:rPr>
        <w:t xml:space="preserve">......... </w:t>
      </w:r>
    </w:p>
    <w:p w:rsidR="004F0CA2" w:rsidRDefault="004F0CA2" w:rsidP="0043068A">
      <w:pPr>
        <w:ind w:firstLine="420"/>
        <w:rPr>
          <w:rFonts w:hint="eastAsia"/>
        </w:rPr>
      </w:pPr>
      <w:r>
        <w:rPr>
          <w:rFonts w:hint="eastAsia"/>
        </w:rPr>
        <w:t xml:space="preserve">　　　　　　　　最后将该批处理文件属性该位可执行。</w:t>
      </w:r>
      <w:r>
        <w:rPr>
          <w:rFonts w:hint="eastAsia"/>
        </w:rPr>
        <w:t xml:space="preserve"> </w:t>
      </w:r>
    </w:p>
    <w:p w:rsidR="004F0CA2" w:rsidRDefault="004F0CA2" w:rsidP="0043068A">
      <w:pPr>
        <w:ind w:firstLine="420"/>
        <w:rPr>
          <w:rFonts w:hint="eastAsia"/>
        </w:rPr>
      </w:pPr>
      <w:r>
        <w:rPr>
          <w:rFonts w:hint="eastAsia"/>
        </w:rPr>
        <w:t xml:space="preserve">　　调试：在编译时使用</w:t>
      </w:r>
      <w:r>
        <w:rPr>
          <w:rFonts w:hint="eastAsia"/>
        </w:rPr>
        <w:t>-g</w:t>
      </w:r>
      <w:r>
        <w:rPr>
          <w:rFonts w:hint="eastAsia"/>
        </w:rPr>
        <w:t>参数，就可以使用</w:t>
      </w:r>
      <w:r>
        <w:rPr>
          <w:rFonts w:hint="eastAsia"/>
        </w:rPr>
        <w:t>gdb</w:t>
      </w:r>
      <w:r>
        <w:rPr>
          <w:rFonts w:hint="eastAsia"/>
        </w:rPr>
        <w:t>进行调试。</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2</w:t>
      </w:r>
      <w:r>
        <w:rPr>
          <w:rFonts w:hint="eastAsia"/>
        </w:rPr>
        <w:t>、写出内存分配和释放的函数，并指出区别。</w:t>
      </w:r>
      <w:r>
        <w:rPr>
          <w:rFonts w:hint="eastAsia"/>
        </w:rPr>
        <w:t xml:space="preserve"> </w:t>
      </w:r>
    </w:p>
    <w:p w:rsidR="004F0CA2" w:rsidRDefault="004F0CA2" w:rsidP="0043068A">
      <w:pPr>
        <w:ind w:firstLine="420"/>
        <w:rPr>
          <w:rFonts w:hint="eastAsia"/>
        </w:rPr>
      </w:pPr>
      <w:r>
        <w:rPr>
          <w:rFonts w:hint="eastAsia"/>
        </w:rPr>
        <w:t>答案：</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C</w:t>
      </w:r>
      <w:r>
        <w:rPr>
          <w:rFonts w:hint="eastAsia"/>
        </w:rPr>
        <w:t>语言的标准内存分配函数：</w:t>
      </w:r>
      <w:r>
        <w:rPr>
          <w:rFonts w:hint="eastAsia"/>
        </w:rPr>
        <w:t>malloc</w:t>
      </w:r>
      <w:r>
        <w:rPr>
          <w:rFonts w:hint="eastAsia"/>
        </w:rPr>
        <w:t>，</w:t>
      </w:r>
      <w:r>
        <w:rPr>
          <w:rFonts w:hint="eastAsia"/>
        </w:rPr>
        <w:t>calloc</w:t>
      </w:r>
      <w:r>
        <w:rPr>
          <w:rFonts w:hint="eastAsia"/>
        </w:rPr>
        <w:t>，</w:t>
      </w:r>
      <w:r>
        <w:rPr>
          <w:rFonts w:hint="eastAsia"/>
        </w:rPr>
        <w:t>realloc</w:t>
      </w:r>
      <w:r>
        <w:rPr>
          <w:rFonts w:hint="eastAsia"/>
        </w:rPr>
        <w:t>，</w:t>
      </w:r>
      <w:r>
        <w:rPr>
          <w:rFonts w:hint="eastAsia"/>
        </w:rPr>
        <w:t>free</w:t>
      </w:r>
      <w:r>
        <w:rPr>
          <w:rFonts w:hint="eastAsia"/>
        </w:rPr>
        <w:t>等。</w:t>
      </w:r>
    </w:p>
    <w:p w:rsidR="004F0CA2" w:rsidRDefault="004F0CA2" w:rsidP="0043068A">
      <w:pPr>
        <w:ind w:firstLine="420"/>
        <w:rPr>
          <w:rFonts w:hint="eastAsia"/>
        </w:rPr>
      </w:pPr>
      <w:r>
        <w:rPr>
          <w:rFonts w:hint="eastAsia"/>
        </w:rPr>
        <w:t xml:space="preserve">　　</w:t>
      </w:r>
      <w:r>
        <w:rPr>
          <w:rFonts w:hint="eastAsia"/>
        </w:rPr>
        <w:t>malloc</w:t>
      </w:r>
      <w:r>
        <w:rPr>
          <w:rFonts w:hint="eastAsia"/>
        </w:rPr>
        <w:t>与</w:t>
      </w:r>
      <w:r>
        <w:rPr>
          <w:rFonts w:hint="eastAsia"/>
        </w:rPr>
        <w:t>calloc</w:t>
      </w:r>
      <w:r>
        <w:rPr>
          <w:rFonts w:hint="eastAsia"/>
        </w:rPr>
        <w:t>的区别为</w:t>
      </w:r>
      <w:r>
        <w:rPr>
          <w:rFonts w:hint="eastAsia"/>
        </w:rPr>
        <w:t>1</w:t>
      </w:r>
      <w:r>
        <w:rPr>
          <w:rFonts w:hint="eastAsia"/>
        </w:rPr>
        <w:t>块与</w:t>
      </w:r>
      <w:r>
        <w:rPr>
          <w:rFonts w:hint="eastAsia"/>
        </w:rPr>
        <w:t>n</w:t>
      </w:r>
      <w:r>
        <w:rPr>
          <w:rFonts w:hint="eastAsia"/>
        </w:rPr>
        <w:t>块的区别：</w:t>
      </w:r>
    </w:p>
    <w:p w:rsidR="004F0CA2" w:rsidRDefault="004F0CA2" w:rsidP="0043068A">
      <w:pPr>
        <w:ind w:firstLine="420"/>
        <w:rPr>
          <w:rFonts w:hint="eastAsia"/>
        </w:rPr>
      </w:pPr>
      <w:r>
        <w:rPr>
          <w:rFonts w:hint="eastAsia"/>
        </w:rPr>
        <w:t xml:space="preserve">　　　　</w:t>
      </w:r>
      <w:r>
        <w:rPr>
          <w:rFonts w:hint="eastAsia"/>
        </w:rPr>
        <w:t>malloc</w:t>
      </w:r>
      <w:r>
        <w:rPr>
          <w:rFonts w:hint="eastAsia"/>
        </w:rPr>
        <w:t>调用形式为</w:t>
      </w:r>
      <w:r>
        <w:rPr>
          <w:rFonts w:hint="eastAsia"/>
        </w:rPr>
        <w:t>(</w:t>
      </w:r>
      <w:r>
        <w:rPr>
          <w:rFonts w:hint="eastAsia"/>
        </w:rPr>
        <w:t>类型</w:t>
      </w:r>
      <w:r>
        <w:rPr>
          <w:rFonts w:hint="eastAsia"/>
        </w:rPr>
        <w:t>*)malloc(size)</w:t>
      </w:r>
      <w:r>
        <w:rPr>
          <w:rFonts w:hint="eastAsia"/>
        </w:rPr>
        <w:t>：在内存的动态存储区中分配一块长度为“</w:t>
      </w:r>
      <w:r>
        <w:rPr>
          <w:rFonts w:hint="eastAsia"/>
        </w:rPr>
        <w:t>size</w:t>
      </w:r>
      <w:r>
        <w:rPr>
          <w:rFonts w:hint="eastAsia"/>
        </w:rPr>
        <w:t>”字节的连续区域，返回该区域的首地址。</w:t>
      </w:r>
    </w:p>
    <w:p w:rsidR="004F0CA2" w:rsidRDefault="004F0CA2" w:rsidP="0043068A">
      <w:pPr>
        <w:ind w:firstLine="420"/>
        <w:rPr>
          <w:rFonts w:hint="eastAsia"/>
        </w:rPr>
      </w:pPr>
      <w:r>
        <w:rPr>
          <w:rFonts w:hint="eastAsia"/>
        </w:rPr>
        <w:t xml:space="preserve">　　　　</w:t>
      </w:r>
      <w:r>
        <w:rPr>
          <w:rFonts w:hint="eastAsia"/>
        </w:rPr>
        <w:t>calloc</w:t>
      </w:r>
      <w:r>
        <w:rPr>
          <w:rFonts w:hint="eastAsia"/>
        </w:rPr>
        <w:t>调用形式为</w:t>
      </w:r>
      <w:r>
        <w:rPr>
          <w:rFonts w:hint="eastAsia"/>
        </w:rPr>
        <w:t>(</w:t>
      </w:r>
      <w:r>
        <w:rPr>
          <w:rFonts w:hint="eastAsia"/>
        </w:rPr>
        <w:t>类型</w:t>
      </w:r>
      <w:r>
        <w:rPr>
          <w:rFonts w:hint="eastAsia"/>
        </w:rPr>
        <w:t>*)calloc(n</w:t>
      </w:r>
      <w:r>
        <w:rPr>
          <w:rFonts w:hint="eastAsia"/>
        </w:rPr>
        <w:t>，</w:t>
      </w:r>
      <w:r>
        <w:rPr>
          <w:rFonts w:hint="eastAsia"/>
        </w:rPr>
        <w:t>size)</w:t>
      </w:r>
      <w:r>
        <w:rPr>
          <w:rFonts w:hint="eastAsia"/>
        </w:rPr>
        <w:t>：在内存的动态存储区中分配</w:t>
      </w:r>
      <w:r>
        <w:rPr>
          <w:rFonts w:hint="eastAsia"/>
        </w:rPr>
        <w:t>n</w:t>
      </w:r>
      <w:r>
        <w:rPr>
          <w:rFonts w:hint="eastAsia"/>
        </w:rPr>
        <w:t>块长度为“</w:t>
      </w:r>
      <w:r>
        <w:rPr>
          <w:rFonts w:hint="eastAsia"/>
        </w:rPr>
        <w:t>size</w:t>
      </w:r>
      <w:r>
        <w:rPr>
          <w:rFonts w:hint="eastAsia"/>
        </w:rPr>
        <w:t>”字节的连续区域，返回首地址。</w:t>
      </w:r>
    </w:p>
    <w:p w:rsidR="004F0CA2" w:rsidRDefault="004F0CA2" w:rsidP="0043068A">
      <w:pPr>
        <w:ind w:firstLine="420"/>
        <w:rPr>
          <w:rFonts w:hint="eastAsia"/>
        </w:rPr>
      </w:pPr>
      <w:r>
        <w:rPr>
          <w:rFonts w:hint="eastAsia"/>
        </w:rPr>
        <w:t xml:space="preserve">　　　　</w:t>
      </w:r>
      <w:r>
        <w:rPr>
          <w:rFonts w:hint="eastAsia"/>
        </w:rPr>
        <w:t>realloc</w:t>
      </w:r>
      <w:r>
        <w:rPr>
          <w:rFonts w:hint="eastAsia"/>
        </w:rPr>
        <w:t>调用形式为</w:t>
      </w:r>
      <w:r>
        <w:rPr>
          <w:rFonts w:hint="eastAsia"/>
        </w:rPr>
        <w:t>(</w:t>
      </w:r>
      <w:r>
        <w:rPr>
          <w:rFonts w:hint="eastAsia"/>
        </w:rPr>
        <w:t>类型</w:t>
      </w:r>
      <w:r>
        <w:rPr>
          <w:rFonts w:hint="eastAsia"/>
        </w:rPr>
        <w:t>*)realloc(*ptr</w:t>
      </w:r>
      <w:r>
        <w:rPr>
          <w:rFonts w:hint="eastAsia"/>
        </w:rPr>
        <w:t>，</w:t>
      </w:r>
      <w:r>
        <w:rPr>
          <w:rFonts w:hint="eastAsia"/>
        </w:rPr>
        <w:t>size)</w:t>
      </w:r>
      <w:r>
        <w:rPr>
          <w:rFonts w:hint="eastAsia"/>
        </w:rPr>
        <w:t>：将</w:t>
      </w:r>
      <w:r>
        <w:rPr>
          <w:rFonts w:hint="eastAsia"/>
        </w:rPr>
        <w:t>ptr</w:t>
      </w:r>
      <w:r>
        <w:rPr>
          <w:rFonts w:hint="eastAsia"/>
        </w:rPr>
        <w:t>内存大小增大到</w:t>
      </w:r>
      <w:r>
        <w:rPr>
          <w:rFonts w:hint="eastAsia"/>
        </w:rPr>
        <w:t>size</w:t>
      </w:r>
      <w:r>
        <w:rPr>
          <w:rFonts w:hint="eastAsia"/>
        </w:rPr>
        <w:t>。</w:t>
      </w:r>
    </w:p>
    <w:p w:rsidR="004F0CA2" w:rsidRDefault="004F0CA2" w:rsidP="0043068A">
      <w:pPr>
        <w:ind w:firstLine="420"/>
        <w:rPr>
          <w:rFonts w:hint="eastAsia"/>
        </w:rPr>
      </w:pPr>
      <w:r>
        <w:rPr>
          <w:rFonts w:hint="eastAsia"/>
        </w:rPr>
        <w:t xml:space="preserve">　　　　</w:t>
      </w:r>
      <w:r>
        <w:rPr>
          <w:rFonts w:hint="eastAsia"/>
        </w:rPr>
        <w:t>free</w:t>
      </w:r>
      <w:r>
        <w:rPr>
          <w:rFonts w:hint="eastAsia"/>
        </w:rPr>
        <w:t>的调用形式为</w:t>
      </w:r>
      <w:r>
        <w:rPr>
          <w:rFonts w:hint="eastAsia"/>
        </w:rPr>
        <w:t>free(void*ptr)</w:t>
      </w:r>
      <w:r>
        <w:rPr>
          <w:rFonts w:hint="eastAsia"/>
        </w:rPr>
        <w:t>：释放</w:t>
      </w:r>
      <w:r>
        <w:rPr>
          <w:rFonts w:hint="eastAsia"/>
        </w:rPr>
        <w:t>ptr</w:t>
      </w:r>
      <w:r>
        <w:rPr>
          <w:rFonts w:hint="eastAsia"/>
        </w:rPr>
        <w:t>所指向的一块内存空间。</w:t>
      </w:r>
    </w:p>
    <w:p w:rsidR="004F0CA2" w:rsidRDefault="004F0CA2" w:rsidP="0043068A">
      <w:pPr>
        <w:ind w:firstLine="420"/>
        <w:rPr>
          <w:rFonts w:hint="eastAsia"/>
        </w:rPr>
      </w:pPr>
      <w:r>
        <w:rPr>
          <w:rFonts w:hint="eastAsia"/>
        </w:rPr>
        <w:t xml:space="preserve">　　</w:t>
      </w:r>
      <w:r>
        <w:rPr>
          <w:rFonts w:hint="eastAsia"/>
        </w:rPr>
        <w:t>C++</w:t>
      </w:r>
      <w:r>
        <w:rPr>
          <w:rFonts w:hint="eastAsia"/>
        </w:rPr>
        <w:t>中为</w:t>
      </w:r>
      <w:r>
        <w:rPr>
          <w:rFonts w:hint="eastAsia"/>
        </w:rPr>
        <w:t>new/delete</w:t>
      </w:r>
      <w:r>
        <w:rPr>
          <w:rFonts w:hint="eastAsia"/>
        </w:rPr>
        <w:t>函数。</w:t>
      </w:r>
    </w:p>
    <w:p w:rsidR="004F0CA2" w:rsidRDefault="004F0CA2" w:rsidP="0043068A">
      <w:pPr>
        <w:ind w:firstLine="420"/>
        <w:rPr>
          <w:rFonts w:hint="eastAsia"/>
        </w:rPr>
      </w:pPr>
      <w:r>
        <w:rPr>
          <w:rFonts w:hint="eastAsia"/>
        </w:rPr>
        <w:t xml:space="preserve">　　</w:t>
      </w:r>
      <w:r>
        <w:rPr>
          <w:rFonts w:hint="eastAsia"/>
        </w:rPr>
        <w:t>3</w:t>
      </w:r>
      <w:r>
        <w:rPr>
          <w:rFonts w:hint="eastAsia"/>
        </w:rPr>
        <w:t>、写出</w:t>
      </w:r>
      <w:r>
        <w:rPr>
          <w:rFonts w:hint="eastAsia"/>
        </w:rPr>
        <w:t>socket</w:t>
      </w:r>
      <w:r>
        <w:rPr>
          <w:rFonts w:hint="eastAsia"/>
        </w:rPr>
        <w:t>函数，并指出其功能。</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socket():</w:t>
      </w:r>
      <w:r>
        <w:rPr>
          <w:rFonts w:hint="eastAsia"/>
        </w:rPr>
        <w:t>建立</w:t>
      </w:r>
      <w:r>
        <w:rPr>
          <w:rFonts w:hint="eastAsia"/>
        </w:rPr>
        <w:t>socket</w:t>
      </w:r>
      <w:r>
        <w:rPr>
          <w:rFonts w:hint="eastAsia"/>
        </w:rPr>
        <w:t>通信描述符；</w:t>
      </w:r>
    </w:p>
    <w:p w:rsidR="004F0CA2" w:rsidRDefault="004F0CA2" w:rsidP="0043068A">
      <w:pPr>
        <w:ind w:firstLine="420"/>
        <w:rPr>
          <w:rFonts w:hint="eastAsia"/>
        </w:rPr>
      </w:pPr>
      <w:r>
        <w:rPr>
          <w:rFonts w:hint="eastAsia"/>
        </w:rPr>
        <w:t xml:space="preserve">　　　</w:t>
      </w:r>
      <w:r>
        <w:rPr>
          <w:rFonts w:hint="eastAsia"/>
        </w:rPr>
        <w:t>bind()</w:t>
      </w:r>
      <w:r>
        <w:rPr>
          <w:rFonts w:hint="eastAsia"/>
        </w:rPr>
        <w:t>：将套接字和机器上的一定的端口关联；</w:t>
      </w:r>
    </w:p>
    <w:p w:rsidR="004F0CA2" w:rsidRDefault="004F0CA2" w:rsidP="0043068A">
      <w:pPr>
        <w:ind w:firstLine="420"/>
        <w:rPr>
          <w:rFonts w:hint="eastAsia"/>
        </w:rPr>
      </w:pPr>
      <w:r>
        <w:rPr>
          <w:rFonts w:hint="eastAsia"/>
        </w:rPr>
        <w:t xml:space="preserve">　　　</w:t>
      </w:r>
      <w:r>
        <w:rPr>
          <w:rFonts w:hint="eastAsia"/>
        </w:rPr>
        <w:t>connect()</w:t>
      </w:r>
      <w:r>
        <w:rPr>
          <w:rFonts w:hint="eastAsia"/>
        </w:rPr>
        <w:t>：连接到远程主机；</w:t>
      </w:r>
    </w:p>
    <w:p w:rsidR="004F0CA2" w:rsidRDefault="004F0CA2" w:rsidP="0043068A">
      <w:pPr>
        <w:ind w:firstLine="420"/>
        <w:rPr>
          <w:rFonts w:hint="eastAsia"/>
        </w:rPr>
      </w:pPr>
      <w:r>
        <w:rPr>
          <w:rFonts w:hint="eastAsia"/>
        </w:rPr>
        <w:t xml:space="preserve">　　　</w:t>
      </w:r>
      <w:r>
        <w:rPr>
          <w:rFonts w:hint="eastAsia"/>
        </w:rPr>
        <w:t>listen()</w:t>
      </w:r>
      <w:r>
        <w:rPr>
          <w:rFonts w:hint="eastAsia"/>
        </w:rPr>
        <w:t>：使套接字做好连接的准备，规定等待服务请求队列的长度；</w:t>
      </w:r>
    </w:p>
    <w:p w:rsidR="004F0CA2" w:rsidRDefault="004F0CA2" w:rsidP="0043068A">
      <w:pPr>
        <w:ind w:firstLine="420"/>
        <w:rPr>
          <w:rFonts w:hint="eastAsia"/>
        </w:rPr>
      </w:pPr>
      <w:r>
        <w:rPr>
          <w:rFonts w:hint="eastAsia"/>
        </w:rPr>
        <w:t xml:space="preserve">　　　</w:t>
      </w:r>
      <w:r>
        <w:rPr>
          <w:rFonts w:hint="eastAsia"/>
        </w:rPr>
        <w:t>accept()</w:t>
      </w:r>
      <w:r>
        <w:rPr>
          <w:rFonts w:hint="eastAsia"/>
        </w:rPr>
        <w:t>：接受连接，一旦有客户端发出连接，</w:t>
      </w:r>
      <w:r>
        <w:rPr>
          <w:rFonts w:hint="eastAsia"/>
        </w:rPr>
        <w:t>accept</w:t>
      </w:r>
      <w:r>
        <w:rPr>
          <w:rFonts w:hint="eastAsia"/>
        </w:rPr>
        <w:t>返回客户地址信息和一个新的</w:t>
      </w:r>
      <w:r>
        <w:rPr>
          <w:rFonts w:hint="eastAsia"/>
        </w:rPr>
        <w:t>sock</w:t>
      </w:r>
      <w:r>
        <w:rPr>
          <w:rFonts w:hint="eastAsia"/>
        </w:rPr>
        <w:t>；</w:t>
      </w:r>
    </w:p>
    <w:p w:rsidR="004F0CA2" w:rsidRDefault="004F0CA2" w:rsidP="0043068A">
      <w:pPr>
        <w:ind w:firstLine="420"/>
        <w:rPr>
          <w:rFonts w:hint="eastAsia"/>
        </w:rPr>
      </w:pPr>
      <w:r>
        <w:rPr>
          <w:rFonts w:hint="eastAsia"/>
        </w:rPr>
        <w:t xml:space="preserve">　　有了这个新的</w:t>
      </w:r>
      <w:r>
        <w:rPr>
          <w:rFonts w:hint="eastAsia"/>
        </w:rPr>
        <w:t>sock</w:t>
      </w:r>
      <w:r>
        <w:rPr>
          <w:rFonts w:hint="eastAsia"/>
        </w:rPr>
        <w:t>，双方就可以开始收发数据：</w:t>
      </w:r>
    </w:p>
    <w:p w:rsidR="004F0CA2" w:rsidRDefault="004F0CA2" w:rsidP="0043068A">
      <w:pPr>
        <w:ind w:firstLine="420"/>
        <w:rPr>
          <w:rFonts w:hint="eastAsia"/>
        </w:rPr>
      </w:pPr>
      <w:r>
        <w:rPr>
          <w:rFonts w:hint="eastAsia"/>
        </w:rPr>
        <w:t xml:space="preserve">　　　</w:t>
      </w:r>
      <w:r>
        <w:rPr>
          <w:rFonts w:hint="eastAsia"/>
        </w:rPr>
        <w:t>send()</w:t>
      </w:r>
      <w:r>
        <w:rPr>
          <w:rFonts w:hint="eastAsia"/>
        </w:rPr>
        <w:t>和</w:t>
      </w:r>
      <w:r>
        <w:rPr>
          <w:rFonts w:hint="eastAsia"/>
        </w:rPr>
        <w:t>recv()</w:t>
      </w:r>
      <w:r>
        <w:rPr>
          <w:rFonts w:hint="eastAsia"/>
        </w:rPr>
        <w:t>：用于流式套接字或者数据套接字的通讯；</w:t>
      </w:r>
    </w:p>
    <w:p w:rsidR="004F0CA2" w:rsidRDefault="004F0CA2" w:rsidP="0043068A">
      <w:pPr>
        <w:ind w:firstLine="420"/>
        <w:rPr>
          <w:rFonts w:hint="eastAsia"/>
        </w:rPr>
      </w:pPr>
      <w:r>
        <w:rPr>
          <w:rFonts w:hint="eastAsia"/>
        </w:rPr>
        <w:t xml:space="preserve">　　　</w:t>
      </w:r>
      <w:r>
        <w:rPr>
          <w:rFonts w:hint="eastAsia"/>
        </w:rPr>
        <w:t>sendto()</w:t>
      </w:r>
      <w:r>
        <w:rPr>
          <w:rFonts w:hint="eastAsia"/>
        </w:rPr>
        <w:t>和</w:t>
      </w:r>
      <w:r>
        <w:rPr>
          <w:rFonts w:hint="eastAsia"/>
        </w:rPr>
        <w:t>recvfrom()</w:t>
      </w:r>
      <w:r>
        <w:rPr>
          <w:rFonts w:hint="eastAsia"/>
        </w:rPr>
        <w:t>：用于无连接的数据报套接字；</w:t>
      </w:r>
    </w:p>
    <w:p w:rsidR="004F0CA2" w:rsidRDefault="004F0CA2" w:rsidP="0043068A">
      <w:pPr>
        <w:ind w:firstLine="420"/>
        <w:rPr>
          <w:rFonts w:hint="eastAsia"/>
        </w:rPr>
      </w:pPr>
      <w:r>
        <w:rPr>
          <w:rFonts w:hint="eastAsia"/>
        </w:rPr>
        <w:t xml:space="preserve">　　　</w:t>
      </w:r>
      <w:r>
        <w:rPr>
          <w:rFonts w:hint="eastAsia"/>
        </w:rPr>
        <w:t>close()</w:t>
      </w:r>
      <w:r>
        <w:rPr>
          <w:rFonts w:hint="eastAsia"/>
        </w:rPr>
        <w:t>：关闭套接字；</w:t>
      </w:r>
    </w:p>
    <w:p w:rsidR="004F0CA2" w:rsidRDefault="004F0CA2" w:rsidP="0043068A">
      <w:pPr>
        <w:ind w:firstLine="420"/>
        <w:rPr>
          <w:rFonts w:hint="eastAsia"/>
        </w:rPr>
      </w:pPr>
      <w:r>
        <w:rPr>
          <w:rFonts w:hint="eastAsia"/>
        </w:rPr>
        <w:t xml:space="preserve">　　　</w:t>
      </w:r>
      <w:r>
        <w:rPr>
          <w:rFonts w:hint="eastAsia"/>
        </w:rPr>
        <w:t>shutdown()</w:t>
      </w:r>
      <w:r>
        <w:rPr>
          <w:rFonts w:hint="eastAsia"/>
        </w:rPr>
        <w:t>：选择性的关闭套接字，可以只允许某一方向的通讯关闭；</w:t>
      </w:r>
    </w:p>
    <w:p w:rsidR="004F0CA2" w:rsidRDefault="004F0CA2" w:rsidP="0043068A">
      <w:pPr>
        <w:ind w:firstLine="420"/>
        <w:rPr>
          <w:rFonts w:hint="eastAsia"/>
        </w:rPr>
      </w:pPr>
      <w:r>
        <w:rPr>
          <w:rFonts w:hint="eastAsia"/>
        </w:rPr>
        <w:t xml:space="preserve">　　　</w:t>
      </w:r>
      <w:r>
        <w:rPr>
          <w:rFonts w:hint="eastAsia"/>
        </w:rPr>
        <w:t>getpeername()</w:t>
      </w:r>
      <w:r>
        <w:rPr>
          <w:rFonts w:hint="eastAsia"/>
        </w:rPr>
        <w:t>：返回流式套接字时对端</w:t>
      </w:r>
      <w:r>
        <w:rPr>
          <w:rFonts w:hint="eastAsia"/>
        </w:rPr>
        <w:t>peer</w:t>
      </w:r>
      <w:r>
        <w:rPr>
          <w:rFonts w:hint="eastAsia"/>
        </w:rPr>
        <w:t>信息；</w:t>
      </w:r>
    </w:p>
    <w:p w:rsidR="004F0CA2" w:rsidRDefault="004F0CA2" w:rsidP="0043068A">
      <w:pPr>
        <w:ind w:firstLine="420"/>
        <w:rPr>
          <w:rFonts w:hint="eastAsia"/>
        </w:rPr>
      </w:pPr>
      <w:r>
        <w:rPr>
          <w:rFonts w:hint="eastAsia"/>
        </w:rPr>
        <w:t xml:space="preserve">　　　</w:t>
      </w:r>
      <w:r>
        <w:rPr>
          <w:rFonts w:hint="eastAsia"/>
        </w:rPr>
        <w:t>gethostname()</w:t>
      </w:r>
      <w:r>
        <w:rPr>
          <w:rFonts w:hint="eastAsia"/>
        </w:rPr>
        <w:t>：返回程序所运行的机器的主机名字；</w:t>
      </w:r>
    </w:p>
    <w:p w:rsidR="004F0CA2" w:rsidRDefault="004F0CA2" w:rsidP="0043068A">
      <w:pPr>
        <w:ind w:firstLine="420"/>
        <w:rPr>
          <w:rFonts w:hint="eastAsia"/>
        </w:rPr>
      </w:pPr>
      <w:r>
        <w:rPr>
          <w:rFonts w:hint="eastAsia"/>
        </w:rPr>
        <w:t xml:space="preserve">　　　</w:t>
      </w:r>
      <w:r>
        <w:rPr>
          <w:rFonts w:hint="eastAsia"/>
        </w:rPr>
        <w:t>gethostbyname()</w:t>
      </w:r>
      <w:r>
        <w:rPr>
          <w:rFonts w:hint="eastAsia"/>
        </w:rPr>
        <w:t>：返回本机</w:t>
      </w:r>
      <w:r>
        <w:rPr>
          <w:rFonts w:hint="eastAsia"/>
        </w:rPr>
        <w:t>IP</w:t>
      </w:r>
      <w:r>
        <w:rPr>
          <w:rFonts w:hint="eastAsia"/>
        </w:rPr>
        <w:t>；</w:t>
      </w:r>
    </w:p>
    <w:p w:rsidR="004F0CA2" w:rsidRPr="004F0CA2" w:rsidRDefault="004F0CA2" w:rsidP="0043068A">
      <w:pPr>
        <w:ind w:firstLine="422"/>
        <w:rPr>
          <w:rFonts w:hint="eastAsia"/>
          <w:b/>
        </w:rPr>
      </w:pPr>
      <w:r w:rsidRPr="004F0CA2">
        <w:rPr>
          <w:rFonts w:hint="eastAsia"/>
          <w:b/>
        </w:rPr>
        <w:t xml:space="preserve">　　第三部分编程题：</w:t>
      </w:r>
      <w:r w:rsidRPr="004F0CA2">
        <w:rPr>
          <w:rFonts w:hint="eastAsia"/>
          <w:b/>
        </w:rPr>
        <w:t xml:space="preserve"> </w:t>
      </w:r>
    </w:p>
    <w:p w:rsidR="004F0CA2" w:rsidRDefault="004F0CA2" w:rsidP="0043068A">
      <w:pPr>
        <w:ind w:firstLine="420"/>
        <w:rPr>
          <w:rFonts w:hint="eastAsia"/>
        </w:rPr>
      </w:pPr>
      <w:r>
        <w:rPr>
          <w:rFonts w:hint="eastAsia"/>
        </w:rPr>
        <w:lastRenderedPageBreak/>
        <w:t xml:space="preserve">　　</w:t>
      </w:r>
      <w:r>
        <w:rPr>
          <w:rFonts w:hint="eastAsia"/>
        </w:rPr>
        <w:t>1</w:t>
      </w:r>
      <w:r>
        <w:rPr>
          <w:rFonts w:hint="eastAsia"/>
        </w:rPr>
        <w:t>、从文件中读取字符串数据，反序显示并大小写转换。</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2</w:t>
      </w:r>
      <w:r>
        <w:rPr>
          <w:rFonts w:hint="eastAsia"/>
        </w:rPr>
        <w:t>、给定</w:t>
      </w:r>
      <w:r>
        <w:rPr>
          <w:rFonts w:hint="eastAsia"/>
        </w:rPr>
        <w:t>26</w:t>
      </w:r>
      <w:r>
        <w:rPr>
          <w:rFonts w:hint="eastAsia"/>
        </w:rPr>
        <w:t>字母表以及对应的密码表，编程实现加密及解密功能。</w:t>
      </w:r>
      <w:r>
        <w:rPr>
          <w:rFonts w:hint="eastAsia"/>
        </w:rPr>
        <w:t xml:space="preserve"> </w:t>
      </w:r>
    </w:p>
    <w:p w:rsidR="004F0CA2" w:rsidRDefault="004F0CA2" w:rsidP="0043068A">
      <w:pPr>
        <w:ind w:firstLine="420"/>
        <w:rPr>
          <w:rFonts w:hint="eastAsia"/>
        </w:rPr>
      </w:pPr>
      <w:r>
        <w:rPr>
          <w:rFonts w:hint="eastAsia"/>
        </w:rPr>
        <w:t>第四部分思考题</w:t>
      </w:r>
      <w:r>
        <w:rPr>
          <w:rFonts w:hint="eastAsia"/>
        </w:rPr>
        <w:t>(</w:t>
      </w:r>
      <w:r>
        <w:rPr>
          <w:rFonts w:hint="eastAsia"/>
        </w:rPr>
        <w:t>正是传说中的字典纠错题</w:t>
      </w:r>
      <w:r>
        <w:rPr>
          <w:rFonts w:hint="eastAsia"/>
        </w:rPr>
        <w:t>)</w:t>
      </w:r>
      <w:r>
        <w:rPr>
          <w:rFonts w:hint="eastAsia"/>
        </w:rPr>
        <w:t>：</w:t>
      </w:r>
      <w:r>
        <w:rPr>
          <w:rFonts w:hint="eastAsia"/>
        </w:rPr>
        <w:t xml:space="preserve"> </w:t>
      </w:r>
    </w:p>
    <w:p w:rsidR="004F0CA2" w:rsidRDefault="004F0CA2" w:rsidP="0043068A">
      <w:pPr>
        <w:ind w:firstLine="420"/>
        <w:rPr>
          <w:rFonts w:hint="eastAsia"/>
        </w:rPr>
      </w:pPr>
      <w:r>
        <w:rPr>
          <w:rFonts w:hint="eastAsia"/>
        </w:rPr>
        <w:t xml:space="preserve">　　用户在输入英文单词时经常出错，现对其进行就错。给定一个正确的英文词典，考虑纠错实现。</w:t>
      </w:r>
      <w:r>
        <w:rPr>
          <w:rFonts w:hint="eastAsia"/>
        </w:rPr>
        <w:t>1)</w:t>
      </w:r>
      <w:r>
        <w:rPr>
          <w:rFonts w:hint="eastAsia"/>
        </w:rPr>
        <w:t>指出思路。</w:t>
      </w:r>
      <w:r>
        <w:rPr>
          <w:rFonts w:hint="eastAsia"/>
        </w:rPr>
        <w:t>2)</w:t>
      </w:r>
      <w:r>
        <w:rPr>
          <w:rFonts w:hint="eastAsia"/>
        </w:rPr>
        <w:t>流程、算法难易程度及可能的改进策略。</w:t>
      </w:r>
      <w:r>
        <w:rPr>
          <w:rFonts w:hint="eastAsia"/>
        </w:rPr>
        <w:t xml:space="preserve"> </w:t>
      </w:r>
    </w:p>
    <w:p w:rsidR="004F0CA2" w:rsidRDefault="004F0CA2" w:rsidP="0043068A">
      <w:pPr>
        <w:ind w:firstLine="420"/>
        <w:rPr>
          <w:rFonts w:hint="eastAsia"/>
        </w:rPr>
      </w:pPr>
      <w:r>
        <w:rPr>
          <w:rFonts w:hint="eastAsia"/>
        </w:rPr>
        <w:t xml:space="preserve">　　不过陈</w:t>
      </w:r>
      <w:r>
        <w:rPr>
          <w:rFonts w:hint="eastAsia"/>
        </w:rPr>
        <w:t>jj</w:t>
      </w:r>
      <w:r>
        <w:rPr>
          <w:rFonts w:hint="eastAsia"/>
        </w:rPr>
        <w:t>没有给我答题纸，只好拿试题的背面做了答题纸兼草稿纸</w:t>
      </w:r>
      <w:r>
        <w:rPr>
          <w:rFonts w:hint="eastAsia"/>
        </w:rPr>
        <w:t>-___-!</w:t>
      </w:r>
      <w:r>
        <w:rPr>
          <w:rFonts w:hint="eastAsia"/>
        </w:rPr>
        <w:t>说实话有些题目是很基础的，就是没背过。不知怎么搞得，巨潦草。实验室参加过笔试的通同学都是憋着劲做了两个多小时才答完，而我只一个小时就完了，唉，正好说明肚子里只有别人一半的东西</w:t>
      </w:r>
      <w:r>
        <w:rPr>
          <w:rFonts w:hint="eastAsia"/>
        </w:rPr>
        <w:t>~~</w:t>
      </w:r>
      <w:r>
        <w:rPr>
          <w:rFonts w:hint="eastAsia"/>
        </w:rPr>
        <w:t>看着潦草而不着边际的答题，决定在最后给陈</w:t>
      </w:r>
      <w:r>
        <w:rPr>
          <w:rFonts w:hint="eastAsia"/>
        </w:rPr>
        <w:t>jj</w:t>
      </w:r>
      <w:r>
        <w:rPr>
          <w:rFonts w:hint="eastAsia"/>
        </w:rPr>
        <w:t>写段话，大意就是感谢她帮我挽回了一次笔试的机会，但我的表现很遗憾等等</w:t>
      </w:r>
      <w:r>
        <w:rPr>
          <w:rFonts w:hint="eastAsia"/>
        </w:rPr>
        <w:t>......</w:t>
      </w:r>
      <w:r>
        <w:rPr>
          <w:rFonts w:hint="eastAsia"/>
        </w:rPr>
        <w:t>然后交卷走人</w:t>
      </w:r>
      <w:r>
        <w:rPr>
          <w:rFonts w:hint="eastAsia"/>
        </w:rPr>
        <w:t xml:space="preserve">~~ </w:t>
      </w:r>
    </w:p>
    <w:p w:rsidR="004F0CA2" w:rsidRDefault="004F0CA2" w:rsidP="0043068A">
      <w:pPr>
        <w:ind w:firstLine="420"/>
        <w:rPr>
          <w:rFonts w:hint="eastAsia"/>
        </w:rPr>
      </w:pPr>
      <w:r>
        <w:rPr>
          <w:rFonts w:hint="eastAsia"/>
        </w:rPr>
        <w:t xml:space="preserve">　　没想到交了试卷没让我走，等了大约</w:t>
      </w:r>
      <w:r>
        <w:rPr>
          <w:rFonts w:hint="eastAsia"/>
        </w:rPr>
        <w:t>30</w:t>
      </w:r>
      <w:r>
        <w:rPr>
          <w:rFonts w:hint="eastAsia"/>
        </w:rPr>
        <w:t>分钟的样子，有个很深沉的</w:t>
      </w:r>
      <w:r>
        <w:rPr>
          <w:rFonts w:hint="eastAsia"/>
        </w:rPr>
        <w:t>gg</w:t>
      </w:r>
      <w:r>
        <w:rPr>
          <w:rFonts w:hint="eastAsia"/>
        </w:rPr>
        <w:t>来看我的卷子跳跃的灵魂</w:t>
      </w:r>
      <w:r>
        <w:rPr>
          <w:rFonts w:hint="eastAsia"/>
        </w:rPr>
        <w:t>-___-!</w:t>
      </w:r>
      <w:r>
        <w:rPr>
          <w:rFonts w:hint="eastAsia"/>
        </w:rPr>
        <w:t>我颤颤的跟他说我很长时间没有接触</w:t>
      </w:r>
      <w:r>
        <w:rPr>
          <w:rFonts w:hint="eastAsia"/>
        </w:rPr>
        <w:t>C</w:t>
      </w:r>
      <w:r>
        <w:rPr>
          <w:rFonts w:hint="eastAsia"/>
        </w:rPr>
        <w:t>了，当时脖子都红了，真觉得丢人。</w:t>
      </w:r>
      <w:r>
        <w:rPr>
          <w:rFonts w:hint="eastAsia"/>
        </w:rPr>
        <w:t>gg</w:t>
      </w:r>
      <w:r>
        <w:rPr>
          <w:rFonts w:hint="eastAsia"/>
        </w:rPr>
        <w:t>看了一下，没有很鄙视的样子，问我有没有带简历。当然木有啦</w:t>
      </w:r>
      <w:r>
        <w:rPr>
          <w:rFonts w:hint="eastAsia"/>
        </w:rPr>
        <w:t>~~</w:t>
      </w:r>
      <w:r>
        <w:rPr>
          <w:rFonts w:hint="eastAsia"/>
        </w:rPr>
        <w:t>答应回来给他发个电子版的，然后赶紧跑人了！</w:t>
      </w:r>
    </w:p>
    <w:p w:rsidR="004F0CA2" w:rsidRDefault="004F0CA2" w:rsidP="0043068A">
      <w:pPr>
        <w:ind w:firstLine="420"/>
        <w:rPr>
          <w:rFonts w:hint="eastAsia"/>
        </w:rPr>
      </w:pPr>
      <w:r>
        <w:rPr>
          <w:rFonts w:hint="eastAsia"/>
        </w:rPr>
        <w:t>题目大致是这样的：</w:t>
      </w:r>
      <w:r>
        <w:rPr>
          <w:rFonts w:hint="eastAsia"/>
        </w:rPr>
        <w:t xml:space="preserve"> </w:t>
      </w:r>
    </w:p>
    <w:p w:rsidR="004F0CA2" w:rsidRPr="004F0CA2" w:rsidRDefault="004F0CA2" w:rsidP="0043068A">
      <w:pPr>
        <w:ind w:firstLine="422"/>
        <w:rPr>
          <w:rFonts w:hint="eastAsia"/>
          <w:b/>
        </w:rPr>
      </w:pPr>
      <w:r w:rsidRPr="004F0CA2">
        <w:rPr>
          <w:rFonts w:hint="eastAsia"/>
          <w:b/>
        </w:rPr>
        <w:t xml:space="preserve">　　第一部分选择题：</w:t>
      </w:r>
      <w:r w:rsidRPr="004F0CA2">
        <w:rPr>
          <w:rFonts w:hint="eastAsia"/>
          <w:b/>
        </w:rPr>
        <w:t xml:space="preserve"> </w:t>
      </w:r>
    </w:p>
    <w:p w:rsidR="004F0CA2" w:rsidRDefault="004F0CA2" w:rsidP="0043068A">
      <w:pPr>
        <w:ind w:firstLine="420"/>
        <w:rPr>
          <w:rFonts w:hint="eastAsia"/>
        </w:rPr>
      </w:pPr>
      <w:r>
        <w:rPr>
          <w:rFonts w:hint="eastAsia"/>
        </w:rPr>
        <w:t xml:space="preserve">　　有几道网络相关的题目，巨简单，比如第一题是</w:t>
      </w:r>
      <w:r>
        <w:rPr>
          <w:rFonts w:hint="eastAsia"/>
        </w:rPr>
        <w:t>TCP</w:t>
      </w:r>
      <w:r>
        <w:rPr>
          <w:rFonts w:hint="eastAsia"/>
        </w:rPr>
        <w:t>、</w:t>
      </w:r>
      <w:r>
        <w:rPr>
          <w:rFonts w:hint="eastAsia"/>
        </w:rPr>
        <w:t>RIP</w:t>
      </w:r>
      <w:r>
        <w:rPr>
          <w:rFonts w:hint="eastAsia"/>
        </w:rPr>
        <w:t>、</w:t>
      </w:r>
      <w:r>
        <w:rPr>
          <w:rFonts w:hint="eastAsia"/>
        </w:rPr>
        <w:t>IP</w:t>
      </w:r>
      <w:r>
        <w:rPr>
          <w:rFonts w:hint="eastAsia"/>
        </w:rPr>
        <w:t>、</w:t>
      </w:r>
      <w:r>
        <w:rPr>
          <w:rFonts w:hint="eastAsia"/>
        </w:rPr>
        <w:t>FTP</w:t>
      </w:r>
      <w:r>
        <w:rPr>
          <w:rFonts w:hint="eastAsia"/>
        </w:rPr>
        <w:t>中哪个协议是传输层的</w:t>
      </w:r>
      <w:r>
        <w:rPr>
          <w:rFonts w:hint="eastAsia"/>
        </w:rPr>
        <w:t>......</w:t>
      </w:r>
      <w:r>
        <w:rPr>
          <w:rFonts w:hint="eastAsia"/>
        </w:rPr>
        <w:t>。有一道</w:t>
      </w:r>
      <w:r>
        <w:rPr>
          <w:rFonts w:hint="eastAsia"/>
        </w:rPr>
        <w:t>linux</w:t>
      </w:r>
      <w:r>
        <w:rPr>
          <w:rFonts w:hint="eastAsia"/>
        </w:rPr>
        <w:t>的</w:t>
      </w:r>
      <w:r>
        <w:rPr>
          <w:rFonts w:hint="eastAsia"/>
        </w:rPr>
        <w:t>chown</w:t>
      </w:r>
      <w:r>
        <w:rPr>
          <w:rFonts w:hint="eastAsia"/>
        </w:rPr>
        <w:t>使用题目。其他的全是数据结构的题目！什么链，表，码的，不知所云．唉，我可以没有学过数据结构的人呐！真残忍！这一部分迅速猜完！</w:t>
      </w:r>
      <w:r>
        <w:rPr>
          <w:rFonts w:hint="eastAsia"/>
        </w:rPr>
        <w:t xml:space="preserve"> </w:t>
      </w:r>
    </w:p>
    <w:p w:rsidR="004F0CA2" w:rsidRPr="004F0CA2" w:rsidRDefault="004F0CA2" w:rsidP="0043068A">
      <w:pPr>
        <w:ind w:firstLine="422"/>
        <w:rPr>
          <w:rFonts w:hint="eastAsia"/>
          <w:b/>
        </w:rPr>
      </w:pPr>
      <w:r w:rsidRPr="004F0CA2">
        <w:rPr>
          <w:rFonts w:hint="eastAsia"/>
          <w:b/>
        </w:rPr>
        <w:t xml:space="preserve">　　第二部分简答题：</w:t>
      </w:r>
      <w:r w:rsidRPr="004F0CA2">
        <w:rPr>
          <w:rFonts w:hint="eastAsia"/>
          <w:b/>
        </w:rPr>
        <w:t xml:space="preserve"> </w:t>
      </w:r>
    </w:p>
    <w:p w:rsidR="004F0CA2" w:rsidRDefault="004F0CA2" w:rsidP="0043068A">
      <w:pPr>
        <w:ind w:firstLine="420"/>
        <w:rPr>
          <w:rFonts w:hint="eastAsia"/>
        </w:rPr>
      </w:pPr>
      <w:r>
        <w:rPr>
          <w:rFonts w:hint="eastAsia"/>
        </w:rPr>
        <w:t xml:space="preserve">　　</w:t>
      </w:r>
      <w:r>
        <w:rPr>
          <w:rFonts w:hint="eastAsia"/>
        </w:rPr>
        <w:t>1</w:t>
      </w:r>
      <w:r>
        <w:rPr>
          <w:rFonts w:hint="eastAsia"/>
        </w:rPr>
        <w:t>、在</w:t>
      </w:r>
      <w:r>
        <w:rPr>
          <w:rFonts w:hint="eastAsia"/>
        </w:rPr>
        <w:t>linux</w:t>
      </w:r>
      <w:r>
        <w:rPr>
          <w:rFonts w:hint="eastAsia"/>
        </w:rPr>
        <w:t>中如何编译</w:t>
      </w:r>
      <w:r>
        <w:rPr>
          <w:rFonts w:hint="eastAsia"/>
        </w:rPr>
        <w:t>C</w:t>
      </w:r>
      <w:r>
        <w:rPr>
          <w:rFonts w:hint="eastAsia"/>
        </w:rPr>
        <w:t>程序，使之成为可执行文件？如何调试？</w:t>
      </w:r>
      <w:r>
        <w:rPr>
          <w:rFonts w:hint="eastAsia"/>
        </w:rPr>
        <w:t xml:space="preserve"> </w:t>
      </w:r>
    </w:p>
    <w:p w:rsidR="004F0CA2" w:rsidRDefault="004F0CA2" w:rsidP="0043068A">
      <w:pPr>
        <w:ind w:firstLine="420"/>
        <w:rPr>
          <w:rFonts w:hint="eastAsia"/>
        </w:rPr>
      </w:pPr>
      <w:r>
        <w:rPr>
          <w:rFonts w:hint="eastAsia"/>
        </w:rPr>
        <w:t>答案：</w:t>
      </w:r>
      <w:r>
        <w:rPr>
          <w:rFonts w:hint="eastAsia"/>
        </w:rPr>
        <w:t xml:space="preserve"> 1)</w:t>
      </w:r>
      <w:r>
        <w:rPr>
          <w:rFonts w:hint="eastAsia"/>
        </w:rPr>
        <w:t>检查程序中</w:t>
      </w:r>
      <w:r>
        <w:rPr>
          <w:rFonts w:hint="eastAsia"/>
        </w:rPr>
        <w:t>.h</w:t>
      </w:r>
      <w:r>
        <w:rPr>
          <w:rFonts w:hint="eastAsia"/>
        </w:rPr>
        <w:t>文件所在的目录，将其加入系统</w:t>
      </w:r>
      <w:r>
        <w:rPr>
          <w:rFonts w:hint="eastAsia"/>
        </w:rPr>
        <w:t>PATH</w:t>
      </w:r>
      <w:r>
        <w:rPr>
          <w:rFonts w:hint="eastAsia"/>
        </w:rPr>
        <w:t>中；</w:t>
      </w:r>
      <w:r>
        <w:rPr>
          <w:rFonts w:hint="eastAsia"/>
        </w:rPr>
        <w:t xml:space="preserve"> </w:t>
      </w:r>
    </w:p>
    <w:p w:rsidR="004F0CA2" w:rsidRDefault="004F0CA2" w:rsidP="0043068A">
      <w:pPr>
        <w:ind w:firstLine="420"/>
        <w:rPr>
          <w:rFonts w:hint="eastAsia"/>
        </w:rPr>
      </w:pPr>
      <w:r>
        <w:rPr>
          <w:rFonts w:hint="eastAsia"/>
        </w:rPr>
        <w:t>2)</w:t>
      </w:r>
      <w:r>
        <w:rPr>
          <w:rFonts w:hint="eastAsia"/>
        </w:rPr>
        <w:t>执行</w:t>
      </w:r>
      <w:r>
        <w:rPr>
          <w:rFonts w:hint="eastAsia"/>
        </w:rPr>
        <w:t>C</w:t>
      </w:r>
      <w:r>
        <w:rPr>
          <w:rFonts w:hint="eastAsia"/>
        </w:rPr>
        <w:t>编译：</w:t>
      </w:r>
      <w:r>
        <w:rPr>
          <w:rFonts w:hint="eastAsia"/>
        </w:rPr>
        <w:t>#gcc [</w:t>
      </w:r>
      <w:r>
        <w:rPr>
          <w:rFonts w:hint="eastAsia"/>
        </w:rPr>
        <w:t>源文件名</w:t>
      </w:r>
      <w:r>
        <w:rPr>
          <w:rFonts w:hint="eastAsia"/>
        </w:rPr>
        <w:t>] -o [</w:t>
      </w:r>
      <w:r>
        <w:rPr>
          <w:rFonts w:hint="eastAsia"/>
        </w:rPr>
        <w:t>目标文件名</w:t>
      </w:r>
      <w:r>
        <w:rPr>
          <w:rFonts w:hint="eastAsia"/>
        </w:rPr>
        <w:t xml:space="preserve">] </w:t>
      </w:r>
    </w:p>
    <w:p w:rsidR="004F0CA2" w:rsidRDefault="004F0CA2" w:rsidP="0043068A">
      <w:pPr>
        <w:ind w:firstLine="420"/>
        <w:rPr>
          <w:rFonts w:hint="eastAsia"/>
        </w:rPr>
      </w:pPr>
      <w:r>
        <w:rPr>
          <w:rFonts w:hint="eastAsia"/>
        </w:rPr>
        <w:t xml:space="preserve">　　执行</w:t>
      </w:r>
      <w:r>
        <w:rPr>
          <w:rFonts w:hint="eastAsia"/>
        </w:rPr>
        <w:t>C++</w:t>
      </w:r>
      <w:r>
        <w:rPr>
          <w:rFonts w:hint="eastAsia"/>
        </w:rPr>
        <w:t>编译：</w:t>
      </w:r>
      <w:r>
        <w:rPr>
          <w:rFonts w:hint="eastAsia"/>
        </w:rPr>
        <w:t>#g++ [</w:t>
      </w:r>
      <w:r>
        <w:rPr>
          <w:rFonts w:hint="eastAsia"/>
        </w:rPr>
        <w:t>源文件名</w:t>
      </w:r>
      <w:r>
        <w:rPr>
          <w:rFonts w:hint="eastAsia"/>
        </w:rPr>
        <w:t>] -o [</w:t>
      </w:r>
      <w:r>
        <w:rPr>
          <w:rFonts w:hint="eastAsia"/>
        </w:rPr>
        <w:t>目标文件名</w:t>
      </w:r>
      <w:r>
        <w:rPr>
          <w:rFonts w:hint="eastAsia"/>
        </w:rPr>
        <w:t xml:space="preserve">] </w:t>
      </w:r>
    </w:p>
    <w:p w:rsidR="004F0CA2" w:rsidRDefault="004F0CA2" w:rsidP="0043068A">
      <w:pPr>
        <w:ind w:firstLine="420"/>
        <w:rPr>
          <w:rFonts w:hint="eastAsia"/>
        </w:rPr>
      </w:pPr>
      <w:r>
        <w:rPr>
          <w:rFonts w:hint="eastAsia"/>
        </w:rPr>
        <w:t>3)</w:t>
      </w:r>
      <w:r>
        <w:rPr>
          <w:rFonts w:hint="eastAsia"/>
        </w:rPr>
        <w:t>改变目标文件为可执行文件：</w:t>
      </w:r>
      <w:r>
        <w:rPr>
          <w:rFonts w:hint="eastAsia"/>
        </w:rPr>
        <w:t>#chmod +x [</w:t>
      </w:r>
      <w:r>
        <w:rPr>
          <w:rFonts w:hint="eastAsia"/>
        </w:rPr>
        <w:t>目标文件名</w:t>
      </w:r>
      <w:r>
        <w:rPr>
          <w:rFonts w:hint="eastAsia"/>
        </w:rPr>
        <w:t xml:space="preserve">] </w:t>
      </w:r>
    </w:p>
    <w:p w:rsidR="004F0CA2" w:rsidRDefault="004F0CA2" w:rsidP="0043068A">
      <w:pPr>
        <w:ind w:firstLine="420"/>
        <w:rPr>
          <w:rFonts w:hint="eastAsia"/>
        </w:rPr>
      </w:pPr>
      <w:r>
        <w:rPr>
          <w:rFonts w:hint="eastAsia"/>
        </w:rPr>
        <w:t>4)</w:t>
      </w:r>
      <w:r>
        <w:rPr>
          <w:rFonts w:hint="eastAsia"/>
        </w:rPr>
        <w:t>如需将多个可执行文件连续执行，可生成批处理文件：</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#vi [</w:t>
      </w:r>
      <w:r>
        <w:rPr>
          <w:rFonts w:hint="eastAsia"/>
        </w:rPr>
        <w:t>批处理文件名</w:t>
      </w:r>
      <w:r>
        <w:rPr>
          <w:rFonts w:hint="eastAsia"/>
        </w:rPr>
        <w:t xml:space="preserve">] </w:t>
      </w:r>
    </w:p>
    <w:p w:rsidR="004F0CA2" w:rsidRDefault="004F0CA2" w:rsidP="0043068A">
      <w:pPr>
        <w:ind w:firstLine="420"/>
        <w:rPr>
          <w:rFonts w:hint="eastAsia"/>
        </w:rPr>
      </w:pPr>
      <w:r>
        <w:rPr>
          <w:rFonts w:hint="eastAsia"/>
        </w:rPr>
        <w:t xml:space="preserve">　　　　可执行文件</w:t>
      </w:r>
      <w:r>
        <w:rPr>
          <w:rFonts w:hint="eastAsia"/>
        </w:rPr>
        <w:t xml:space="preserve">1 </w:t>
      </w:r>
    </w:p>
    <w:p w:rsidR="004F0CA2" w:rsidRDefault="004F0CA2" w:rsidP="0043068A">
      <w:pPr>
        <w:ind w:firstLine="420"/>
        <w:rPr>
          <w:rFonts w:hint="eastAsia"/>
        </w:rPr>
      </w:pPr>
      <w:r>
        <w:rPr>
          <w:rFonts w:hint="eastAsia"/>
        </w:rPr>
        <w:t xml:space="preserve">　　　　可执行文件</w:t>
      </w:r>
      <w:r>
        <w:rPr>
          <w:rFonts w:hint="eastAsia"/>
        </w:rPr>
        <w:t xml:space="preserve">2 </w:t>
      </w:r>
    </w:p>
    <w:p w:rsidR="004F0CA2" w:rsidRDefault="004F0CA2" w:rsidP="0043068A">
      <w:pPr>
        <w:ind w:firstLine="420"/>
        <w:rPr>
          <w:rFonts w:hint="eastAsia"/>
        </w:rPr>
      </w:pPr>
      <w:r>
        <w:rPr>
          <w:rFonts w:hint="eastAsia"/>
        </w:rPr>
        <w:t xml:space="preserve">　　　　　　　　</w:t>
      </w:r>
      <w:r>
        <w:rPr>
          <w:rFonts w:hint="eastAsia"/>
        </w:rPr>
        <w:t xml:space="preserve">......... </w:t>
      </w:r>
    </w:p>
    <w:p w:rsidR="004F0CA2" w:rsidRDefault="004F0CA2" w:rsidP="0043068A">
      <w:pPr>
        <w:ind w:firstLine="420"/>
        <w:rPr>
          <w:rFonts w:hint="eastAsia"/>
        </w:rPr>
      </w:pPr>
      <w:r>
        <w:rPr>
          <w:rFonts w:hint="eastAsia"/>
        </w:rPr>
        <w:t xml:space="preserve">　　　　　　　　最后将该批处理文件属性该位可执行。</w:t>
      </w:r>
      <w:r>
        <w:rPr>
          <w:rFonts w:hint="eastAsia"/>
        </w:rPr>
        <w:t xml:space="preserve"> </w:t>
      </w:r>
    </w:p>
    <w:p w:rsidR="004F0CA2" w:rsidRDefault="004F0CA2" w:rsidP="0043068A">
      <w:pPr>
        <w:ind w:firstLine="420"/>
        <w:rPr>
          <w:rFonts w:hint="eastAsia"/>
        </w:rPr>
      </w:pPr>
      <w:r>
        <w:rPr>
          <w:rFonts w:hint="eastAsia"/>
        </w:rPr>
        <w:t xml:space="preserve">　　调试：在编译时使用</w:t>
      </w:r>
      <w:r>
        <w:rPr>
          <w:rFonts w:hint="eastAsia"/>
        </w:rPr>
        <w:t>-g</w:t>
      </w:r>
      <w:r>
        <w:rPr>
          <w:rFonts w:hint="eastAsia"/>
        </w:rPr>
        <w:t>参数，就可以使用</w:t>
      </w:r>
      <w:r>
        <w:rPr>
          <w:rFonts w:hint="eastAsia"/>
        </w:rPr>
        <w:t>gdb</w:t>
      </w:r>
      <w:r>
        <w:rPr>
          <w:rFonts w:hint="eastAsia"/>
        </w:rPr>
        <w:t>进行调试。</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2</w:t>
      </w:r>
      <w:r>
        <w:rPr>
          <w:rFonts w:hint="eastAsia"/>
        </w:rPr>
        <w:t>、写出内存分配和释放的函数，并指出区别。</w:t>
      </w:r>
      <w:r>
        <w:rPr>
          <w:rFonts w:hint="eastAsia"/>
        </w:rPr>
        <w:t xml:space="preserve"> </w:t>
      </w:r>
    </w:p>
    <w:p w:rsidR="004F0CA2" w:rsidRDefault="004F0CA2" w:rsidP="0043068A">
      <w:pPr>
        <w:ind w:firstLine="420"/>
        <w:rPr>
          <w:rFonts w:hint="eastAsia"/>
        </w:rPr>
      </w:pPr>
      <w:r>
        <w:rPr>
          <w:rFonts w:hint="eastAsia"/>
        </w:rPr>
        <w:t>答案：</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C</w:t>
      </w:r>
      <w:r>
        <w:rPr>
          <w:rFonts w:hint="eastAsia"/>
        </w:rPr>
        <w:t>语言的标准内存分配函数：</w:t>
      </w:r>
      <w:r>
        <w:rPr>
          <w:rFonts w:hint="eastAsia"/>
        </w:rPr>
        <w:t>malloc</w:t>
      </w:r>
      <w:r>
        <w:rPr>
          <w:rFonts w:hint="eastAsia"/>
        </w:rPr>
        <w:t>，</w:t>
      </w:r>
      <w:r>
        <w:rPr>
          <w:rFonts w:hint="eastAsia"/>
        </w:rPr>
        <w:t>calloc</w:t>
      </w:r>
      <w:r>
        <w:rPr>
          <w:rFonts w:hint="eastAsia"/>
        </w:rPr>
        <w:t>，</w:t>
      </w:r>
      <w:r>
        <w:rPr>
          <w:rFonts w:hint="eastAsia"/>
        </w:rPr>
        <w:t>realloc</w:t>
      </w:r>
      <w:r>
        <w:rPr>
          <w:rFonts w:hint="eastAsia"/>
        </w:rPr>
        <w:t>，</w:t>
      </w:r>
      <w:r>
        <w:rPr>
          <w:rFonts w:hint="eastAsia"/>
        </w:rPr>
        <w:t>free</w:t>
      </w:r>
      <w:r>
        <w:rPr>
          <w:rFonts w:hint="eastAsia"/>
        </w:rPr>
        <w:t>等。</w:t>
      </w:r>
    </w:p>
    <w:p w:rsidR="004F0CA2" w:rsidRDefault="004F0CA2" w:rsidP="0043068A">
      <w:pPr>
        <w:ind w:firstLine="420"/>
        <w:rPr>
          <w:rFonts w:hint="eastAsia"/>
        </w:rPr>
      </w:pPr>
      <w:r>
        <w:rPr>
          <w:rFonts w:hint="eastAsia"/>
        </w:rPr>
        <w:t xml:space="preserve">　　</w:t>
      </w:r>
      <w:r>
        <w:rPr>
          <w:rFonts w:hint="eastAsia"/>
        </w:rPr>
        <w:t>malloc</w:t>
      </w:r>
      <w:r>
        <w:rPr>
          <w:rFonts w:hint="eastAsia"/>
        </w:rPr>
        <w:t>与</w:t>
      </w:r>
      <w:r>
        <w:rPr>
          <w:rFonts w:hint="eastAsia"/>
        </w:rPr>
        <w:t>calloc</w:t>
      </w:r>
      <w:r>
        <w:rPr>
          <w:rFonts w:hint="eastAsia"/>
        </w:rPr>
        <w:t>的区别为</w:t>
      </w:r>
      <w:r>
        <w:rPr>
          <w:rFonts w:hint="eastAsia"/>
        </w:rPr>
        <w:t>1</w:t>
      </w:r>
      <w:r>
        <w:rPr>
          <w:rFonts w:hint="eastAsia"/>
        </w:rPr>
        <w:t>块与</w:t>
      </w:r>
      <w:r>
        <w:rPr>
          <w:rFonts w:hint="eastAsia"/>
        </w:rPr>
        <w:t>n</w:t>
      </w:r>
      <w:r>
        <w:rPr>
          <w:rFonts w:hint="eastAsia"/>
        </w:rPr>
        <w:t>块的区别：</w:t>
      </w:r>
    </w:p>
    <w:p w:rsidR="004F0CA2" w:rsidRDefault="004F0CA2" w:rsidP="0043068A">
      <w:pPr>
        <w:ind w:firstLine="420"/>
        <w:rPr>
          <w:rFonts w:hint="eastAsia"/>
        </w:rPr>
      </w:pPr>
      <w:r>
        <w:rPr>
          <w:rFonts w:hint="eastAsia"/>
        </w:rPr>
        <w:t xml:space="preserve">　　　　</w:t>
      </w:r>
      <w:r>
        <w:rPr>
          <w:rFonts w:hint="eastAsia"/>
        </w:rPr>
        <w:t>malloc</w:t>
      </w:r>
      <w:r>
        <w:rPr>
          <w:rFonts w:hint="eastAsia"/>
        </w:rPr>
        <w:t>调用形式为</w:t>
      </w:r>
      <w:r>
        <w:rPr>
          <w:rFonts w:hint="eastAsia"/>
        </w:rPr>
        <w:t>(</w:t>
      </w:r>
      <w:r>
        <w:rPr>
          <w:rFonts w:hint="eastAsia"/>
        </w:rPr>
        <w:t>类型</w:t>
      </w:r>
      <w:r>
        <w:rPr>
          <w:rFonts w:hint="eastAsia"/>
        </w:rPr>
        <w:t>*)malloc(size)</w:t>
      </w:r>
      <w:r>
        <w:rPr>
          <w:rFonts w:hint="eastAsia"/>
        </w:rPr>
        <w:t>：在内存的动态存储区中分配一块长度为“</w:t>
      </w:r>
      <w:r>
        <w:rPr>
          <w:rFonts w:hint="eastAsia"/>
        </w:rPr>
        <w:t>size</w:t>
      </w:r>
      <w:r>
        <w:rPr>
          <w:rFonts w:hint="eastAsia"/>
        </w:rPr>
        <w:t>”字节的连续区域，返回该区域的首地址。</w:t>
      </w:r>
    </w:p>
    <w:p w:rsidR="004F0CA2" w:rsidRDefault="004F0CA2" w:rsidP="0043068A">
      <w:pPr>
        <w:ind w:firstLine="420"/>
        <w:rPr>
          <w:rFonts w:hint="eastAsia"/>
        </w:rPr>
      </w:pPr>
      <w:r>
        <w:rPr>
          <w:rFonts w:hint="eastAsia"/>
        </w:rPr>
        <w:t xml:space="preserve">　　　　</w:t>
      </w:r>
      <w:r>
        <w:rPr>
          <w:rFonts w:hint="eastAsia"/>
        </w:rPr>
        <w:t>calloc</w:t>
      </w:r>
      <w:r>
        <w:rPr>
          <w:rFonts w:hint="eastAsia"/>
        </w:rPr>
        <w:t>调用形式为</w:t>
      </w:r>
      <w:r>
        <w:rPr>
          <w:rFonts w:hint="eastAsia"/>
        </w:rPr>
        <w:t>(</w:t>
      </w:r>
      <w:r>
        <w:rPr>
          <w:rFonts w:hint="eastAsia"/>
        </w:rPr>
        <w:t>类型</w:t>
      </w:r>
      <w:r>
        <w:rPr>
          <w:rFonts w:hint="eastAsia"/>
        </w:rPr>
        <w:t>*)calloc(n</w:t>
      </w:r>
      <w:r>
        <w:rPr>
          <w:rFonts w:hint="eastAsia"/>
        </w:rPr>
        <w:t>，</w:t>
      </w:r>
      <w:r>
        <w:rPr>
          <w:rFonts w:hint="eastAsia"/>
        </w:rPr>
        <w:t>size)</w:t>
      </w:r>
      <w:r>
        <w:rPr>
          <w:rFonts w:hint="eastAsia"/>
        </w:rPr>
        <w:t>：在内存的动态存储区中分配</w:t>
      </w:r>
      <w:r>
        <w:rPr>
          <w:rFonts w:hint="eastAsia"/>
        </w:rPr>
        <w:t>n</w:t>
      </w:r>
      <w:r>
        <w:rPr>
          <w:rFonts w:hint="eastAsia"/>
        </w:rPr>
        <w:t>块长度为“</w:t>
      </w:r>
      <w:r>
        <w:rPr>
          <w:rFonts w:hint="eastAsia"/>
        </w:rPr>
        <w:t>size</w:t>
      </w:r>
      <w:r>
        <w:rPr>
          <w:rFonts w:hint="eastAsia"/>
        </w:rPr>
        <w:t>”字节的连续区域，返回首地址。</w:t>
      </w:r>
    </w:p>
    <w:p w:rsidR="004F0CA2" w:rsidRDefault="004F0CA2" w:rsidP="0043068A">
      <w:pPr>
        <w:ind w:firstLine="420"/>
        <w:rPr>
          <w:rFonts w:hint="eastAsia"/>
        </w:rPr>
      </w:pPr>
      <w:r>
        <w:rPr>
          <w:rFonts w:hint="eastAsia"/>
        </w:rPr>
        <w:t xml:space="preserve">　　　　</w:t>
      </w:r>
      <w:r>
        <w:rPr>
          <w:rFonts w:hint="eastAsia"/>
        </w:rPr>
        <w:t>realloc</w:t>
      </w:r>
      <w:r>
        <w:rPr>
          <w:rFonts w:hint="eastAsia"/>
        </w:rPr>
        <w:t>调用形式为</w:t>
      </w:r>
      <w:r>
        <w:rPr>
          <w:rFonts w:hint="eastAsia"/>
        </w:rPr>
        <w:t>(</w:t>
      </w:r>
      <w:r>
        <w:rPr>
          <w:rFonts w:hint="eastAsia"/>
        </w:rPr>
        <w:t>类型</w:t>
      </w:r>
      <w:r>
        <w:rPr>
          <w:rFonts w:hint="eastAsia"/>
        </w:rPr>
        <w:t>*)realloc(*ptr</w:t>
      </w:r>
      <w:r>
        <w:rPr>
          <w:rFonts w:hint="eastAsia"/>
        </w:rPr>
        <w:t>，</w:t>
      </w:r>
      <w:r>
        <w:rPr>
          <w:rFonts w:hint="eastAsia"/>
        </w:rPr>
        <w:t>size)</w:t>
      </w:r>
      <w:r>
        <w:rPr>
          <w:rFonts w:hint="eastAsia"/>
        </w:rPr>
        <w:t>：将</w:t>
      </w:r>
      <w:r>
        <w:rPr>
          <w:rFonts w:hint="eastAsia"/>
        </w:rPr>
        <w:t>ptr</w:t>
      </w:r>
      <w:r>
        <w:rPr>
          <w:rFonts w:hint="eastAsia"/>
        </w:rPr>
        <w:t>内存大小增大到</w:t>
      </w:r>
      <w:r>
        <w:rPr>
          <w:rFonts w:hint="eastAsia"/>
        </w:rPr>
        <w:t>size</w:t>
      </w:r>
      <w:r>
        <w:rPr>
          <w:rFonts w:hint="eastAsia"/>
        </w:rPr>
        <w:t>。</w:t>
      </w:r>
    </w:p>
    <w:p w:rsidR="004F0CA2" w:rsidRDefault="004F0CA2" w:rsidP="0043068A">
      <w:pPr>
        <w:ind w:firstLine="420"/>
        <w:rPr>
          <w:rFonts w:hint="eastAsia"/>
        </w:rPr>
      </w:pPr>
      <w:r>
        <w:rPr>
          <w:rFonts w:hint="eastAsia"/>
        </w:rPr>
        <w:t xml:space="preserve">　　　　</w:t>
      </w:r>
      <w:r>
        <w:rPr>
          <w:rFonts w:hint="eastAsia"/>
        </w:rPr>
        <w:t>free</w:t>
      </w:r>
      <w:r>
        <w:rPr>
          <w:rFonts w:hint="eastAsia"/>
        </w:rPr>
        <w:t>的调用形式为</w:t>
      </w:r>
      <w:r>
        <w:rPr>
          <w:rFonts w:hint="eastAsia"/>
        </w:rPr>
        <w:t>free(void*ptr)</w:t>
      </w:r>
      <w:r>
        <w:rPr>
          <w:rFonts w:hint="eastAsia"/>
        </w:rPr>
        <w:t>：释放</w:t>
      </w:r>
      <w:r>
        <w:rPr>
          <w:rFonts w:hint="eastAsia"/>
        </w:rPr>
        <w:t>ptr</w:t>
      </w:r>
      <w:r>
        <w:rPr>
          <w:rFonts w:hint="eastAsia"/>
        </w:rPr>
        <w:t>所指向的一块内存空间。</w:t>
      </w:r>
    </w:p>
    <w:p w:rsidR="004F0CA2" w:rsidRDefault="004F0CA2" w:rsidP="0043068A">
      <w:pPr>
        <w:ind w:firstLine="420"/>
        <w:rPr>
          <w:rFonts w:hint="eastAsia"/>
        </w:rPr>
      </w:pPr>
      <w:r>
        <w:rPr>
          <w:rFonts w:hint="eastAsia"/>
        </w:rPr>
        <w:t xml:space="preserve">　　</w:t>
      </w:r>
      <w:r>
        <w:rPr>
          <w:rFonts w:hint="eastAsia"/>
        </w:rPr>
        <w:t>C++</w:t>
      </w:r>
      <w:r>
        <w:rPr>
          <w:rFonts w:hint="eastAsia"/>
        </w:rPr>
        <w:t>中为</w:t>
      </w:r>
      <w:r>
        <w:rPr>
          <w:rFonts w:hint="eastAsia"/>
        </w:rPr>
        <w:t>new/delete</w:t>
      </w:r>
      <w:r>
        <w:rPr>
          <w:rFonts w:hint="eastAsia"/>
        </w:rPr>
        <w:t>函数。</w:t>
      </w:r>
    </w:p>
    <w:p w:rsidR="004F0CA2" w:rsidRDefault="004F0CA2" w:rsidP="0043068A">
      <w:pPr>
        <w:ind w:firstLine="420"/>
        <w:rPr>
          <w:rFonts w:hint="eastAsia"/>
        </w:rPr>
      </w:pPr>
      <w:r>
        <w:rPr>
          <w:rFonts w:hint="eastAsia"/>
        </w:rPr>
        <w:t xml:space="preserve">　　</w:t>
      </w:r>
      <w:r>
        <w:rPr>
          <w:rFonts w:hint="eastAsia"/>
        </w:rPr>
        <w:t>3</w:t>
      </w:r>
      <w:r>
        <w:rPr>
          <w:rFonts w:hint="eastAsia"/>
        </w:rPr>
        <w:t>、写出</w:t>
      </w:r>
      <w:r>
        <w:rPr>
          <w:rFonts w:hint="eastAsia"/>
        </w:rPr>
        <w:t>socket</w:t>
      </w:r>
      <w:r>
        <w:rPr>
          <w:rFonts w:hint="eastAsia"/>
        </w:rPr>
        <w:t>函数，并指出其功能。</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socket():</w:t>
      </w:r>
      <w:r>
        <w:rPr>
          <w:rFonts w:hint="eastAsia"/>
        </w:rPr>
        <w:t>建立</w:t>
      </w:r>
      <w:r>
        <w:rPr>
          <w:rFonts w:hint="eastAsia"/>
        </w:rPr>
        <w:t>socket</w:t>
      </w:r>
      <w:r>
        <w:rPr>
          <w:rFonts w:hint="eastAsia"/>
        </w:rPr>
        <w:t>通信描述符；</w:t>
      </w:r>
    </w:p>
    <w:p w:rsidR="004F0CA2" w:rsidRDefault="004F0CA2" w:rsidP="0043068A">
      <w:pPr>
        <w:ind w:firstLine="420"/>
        <w:rPr>
          <w:rFonts w:hint="eastAsia"/>
        </w:rPr>
      </w:pPr>
      <w:r>
        <w:rPr>
          <w:rFonts w:hint="eastAsia"/>
        </w:rPr>
        <w:t xml:space="preserve">　　</w:t>
      </w:r>
      <w:r>
        <w:rPr>
          <w:rFonts w:hint="eastAsia"/>
        </w:rPr>
        <w:t>bind()</w:t>
      </w:r>
      <w:r>
        <w:rPr>
          <w:rFonts w:hint="eastAsia"/>
        </w:rPr>
        <w:t>：将套接字和机器上的一定的端口关联；</w:t>
      </w:r>
    </w:p>
    <w:p w:rsidR="004F0CA2" w:rsidRDefault="004F0CA2" w:rsidP="0043068A">
      <w:pPr>
        <w:ind w:firstLine="420"/>
        <w:rPr>
          <w:rFonts w:hint="eastAsia"/>
        </w:rPr>
      </w:pPr>
      <w:r>
        <w:rPr>
          <w:rFonts w:hint="eastAsia"/>
        </w:rPr>
        <w:t xml:space="preserve">　　</w:t>
      </w:r>
      <w:r>
        <w:rPr>
          <w:rFonts w:hint="eastAsia"/>
        </w:rPr>
        <w:t>connect()</w:t>
      </w:r>
      <w:r>
        <w:rPr>
          <w:rFonts w:hint="eastAsia"/>
        </w:rPr>
        <w:t>：连接到远程主机；</w:t>
      </w:r>
    </w:p>
    <w:p w:rsidR="004F0CA2" w:rsidRDefault="004F0CA2" w:rsidP="0043068A">
      <w:pPr>
        <w:ind w:firstLine="420"/>
        <w:rPr>
          <w:rFonts w:hint="eastAsia"/>
        </w:rPr>
      </w:pPr>
      <w:r>
        <w:rPr>
          <w:rFonts w:hint="eastAsia"/>
        </w:rPr>
        <w:t xml:space="preserve">　　</w:t>
      </w:r>
      <w:r>
        <w:rPr>
          <w:rFonts w:hint="eastAsia"/>
        </w:rPr>
        <w:t>listen()</w:t>
      </w:r>
      <w:r>
        <w:rPr>
          <w:rFonts w:hint="eastAsia"/>
        </w:rPr>
        <w:t>：使套接字做好连接的准备，规定等待服务请求队列的长度；</w:t>
      </w:r>
    </w:p>
    <w:p w:rsidR="004F0CA2" w:rsidRDefault="004F0CA2" w:rsidP="0043068A">
      <w:pPr>
        <w:ind w:firstLine="420"/>
        <w:rPr>
          <w:rFonts w:hint="eastAsia"/>
        </w:rPr>
      </w:pPr>
      <w:r>
        <w:rPr>
          <w:rFonts w:hint="eastAsia"/>
        </w:rPr>
        <w:lastRenderedPageBreak/>
        <w:t xml:space="preserve">　　</w:t>
      </w:r>
      <w:r>
        <w:rPr>
          <w:rFonts w:hint="eastAsia"/>
        </w:rPr>
        <w:t>accept()</w:t>
      </w:r>
      <w:r>
        <w:rPr>
          <w:rFonts w:hint="eastAsia"/>
        </w:rPr>
        <w:t>：接受连接，一旦有客户端发出连接，</w:t>
      </w:r>
      <w:r>
        <w:rPr>
          <w:rFonts w:hint="eastAsia"/>
        </w:rPr>
        <w:t>accept</w:t>
      </w:r>
      <w:r>
        <w:rPr>
          <w:rFonts w:hint="eastAsia"/>
        </w:rPr>
        <w:t>返回客户地址信息和一个新的</w:t>
      </w:r>
      <w:r>
        <w:rPr>
          <w:rFonts w:hint="eastAsia"/>
        </w:rPr>
        <w:t>sock</w:t>
      </w:r>
      <w:r>
        <w:rPr>
          <w:rFonts w:hint="eastAsia"/>
        </w:rPr>
        <w:t>；</w:t>
      </w:r>
    </w:p>
    <w:p w:rsidR="004F0CA2" w:rsidRDefault="004F0CA2" w:rsidP="0043068A">
      <w:pPr>
        <w:ind w:firstLine="420"/>
        <w:rPr>
          <w:rFonts w:hint="eastAsia"/>
        </w:rPr>
      </w:pPr>
      <w:r>
        <w:rPr>
          <w:rFonts w:hint="eastAsia"/>
        </w:rPr>
        <w:t xml:space="preserve">　　有了这个新的</w:t>
      </w:r>
      <w:r>
        <w:rPr>
          <w:rFonts w:hint="eastAsia"/>
        </w:rPr>
        <w:t>sock</w:t>
      </w:r>
      <w:r>
        <w:rPr>
          <w:rFonts w:hint="eastAsia"/>
        </w:rPr>
        <w:t>，双方就可以开始收发数据：</w:t>
      </w:r>
    </w:p>
    <w:p w:rsidR="004F0CA2" w:rsidRDefault="004F0CA2" w:rsidP="0043068A">
      <w:pPr>
        <w:ind w:firstLine="420"/>
        <w:rPr>
          <w:rFonts w:hint="eastAsia"/>
        </w:rPr>
      </w:pPr>
      <w:r>
        <w:rPr>
          <w:rFonts w:hint="eastAsia"/>
        </w:rPr>
        <w:t xml:space="preserve">　　</w:t>
      </w:r>
      <w:r>
        <w:rPr>
          <w:rFonts w:hint="eastAsia"/>
        </w:rPr>
        <w:t>send()</w:t>
      </w:r>
      <w:r>
        <w:rPr>
          <w:rFonts w:hint="eastAsia"/>
        </w:rPr>
        <w:t>和</w:t>
      </w:r>
      <w:r>
        <w:rPr>
          <w:rFonts w:hint="eastAsia"/>
        </w:rPr>
        <w:t>recv()</w:t>
      </w:r>
      <w:r>
        <w:rPr>
          <w:rFonts w:hint="eastAsia"/>
        </w:rPr>
        <w:t>：用于流式套接字或者数据套接字的通讯；</w:t>
      </w:r>
    </w:p>
    <w:p w:rsidR="004F0CA2" w:rsidRDefault="004F0CA2" w:rsidP="0043068A">
      <w:pPr>
        <w:ind w:firstLine="420"/>
        <w:rPr>
          <w:rFonts w:hint="eastAsia"/>
        </w:rPr>
      </w:pPr>
      <w:r>
        <w:rPr>
          <w:rFonts w:hint="eastAsia"/>
        </w:rPr>
        <w:t xml:space="preserve">　　</w:t>
      </w:r>
      <w:r>
        <w:rPr>
          <w:rFonts w:hint="eastAsia"/>
        </w:rPr>
        <w:t>sendto()</w:t>
      </w:r>
      <w:r>
        <w:rPr>
          <w:rFonts w:hint="eastAsia"/>
        </w:rPr>
        <w:t>和</w:t>
      </w:r>
      <w:r>
        <w:rPr>
          <w:rFonts w:hint="eastAsia"/>
        </w:rPr>
        <w:t>recvfrom()</w:t>
      </w:r>
      <w:r>
        <w:rPr>
          <w:rFonts w:hint="eastAsia"/>
        </w:rPr>
        <w:t>：用于无连接的数据报套接字；</w:t>
      </w:r>
    </w:p>
    <w:p w:rsidR="004F0CA2" w:rsidRDefault="004F0CA2" w:rsidP="0043068A">
      <w:pPr>
        <w:ind w:firstLine="420"/>
        <w:rPr>
          <w:rFonts w:hint="eastAsia"/>
        </w:rPr>
      </w:pPr>
      <w:r>
        <w:rPr>
          <w:rFonts w:hint="eastAsia"/>
        </w:rPr>
        <w:t xml:space="preserve">　　</w:t>
      </w:r>
      <w:r>
        <w:rPr>
          <w:rFonts w:hint="eastAsia"/>
        </w:rPr>
        <w:t>close()</w:t>
      </w:r>
      <w:r>
        <w:rPr>
          <w:rFonts w:hint="eastAsia"/>
        </w:rPr>
        <w:t>：关闭套接字；</w:t>
      </w:r>
    </w:p>
    <w:p w:rsidR="004F0CA2" w:rsidRDefault="004F0CA2" w:rsidP="0043068A">
      <w:pPr>
        <w:ind w:firstLine="420"/>
        <w:rPr>
          <w:rFonts w:hint="eastAsia"/>
        </w:rPr>
      </w:pPr>
      <w:r>
        <w:rPr>
          <w:rFonts w:hint="eastAsia"/>
        </w:rPr>
        <w:t xml:space="preserve">　　</w:t>
      </w:r>
      <w:r>
        <w:rPr>
          <w:rFonts w:hint="eastAsia"/>
        </w:rPr>
        <w:t>shutdown()</w:t>
      </w:r>
      <w:r>
        <w:rPr>
          <w:rFonts w:hint="eastAsia"/>
        </w:rPr>
        <w:t>：选择性的关闭套接字，可以只允许某一方向的通讯关闭；</w:t>
      </w:r>
    </w:p>
    <w:p w:rsidR="004F0CA2" w:rsidRDefault="004F0CA2" w:rsidP="0043068A">
      <w:pPr>
        <w:ind w:firstLine="420"/>
        <w:rPr>
          <w:rFonts w:hint="eastAsia"/>
        </w:rPr>
      </w:pPr>
      <w:r>
        <w:rPr>
          <w:rFonts w:hint="eastAsia"/>
        </w:rPr>
        <w:t xml:space="preserve">　　</w:t>
      </w:r>
      <w:r>
        <w:rPr>
          <w:rFonts w:hint="eastAsia"/>
        </w:rPr>
        <w:t>getpeername()</w:t>
      </w:r>
      <w:r>
        <w:rPr>
          <w:rFonts w:hint="eastAsia"/>
        </w:rPr>
        <w:t>：返回流式套接字时对端</w:t>
      </w:r>
      <w:r>
        <w:rPr>
          <w:rFonts w:hint="eastAsia"/>
        </w:rPr>
        <w:t>peer</w:t>
      </w:r>
      <w:r>
        <w:rPr>
          <w:rFonts w:hint="eastAsia"/>
        </w:rPr>
        <w:t>信息；</w:t>
      </w:r>
    </w:p>
    <w:p w:rsidR="004F0CA2" w:rsidRDefault="004F0CA2" w:rsidP="0043068A">
      <w:pPr>
        <w:ind w:firstLine="420"/>
        <w:rPr>
          <w:rFonts w:hint="eastAsia"/>
        </w:rPr>
      </w:pPr>
      <w:r>
        <w:rPr>
          <w:rFonts w:hint="eastAsia"/>
        </w:rPr>
        <w:t xml:space="preserve">　　</w:t>
      </w:r>
      <w:r>
        <w:rPr>
          <w:rFonts w:hint="eastAsia"/>
        </w:rPr>
        <w:t>gethostname()</w:t>
      </w:r>
      <w:r>
        <w:rPr>
          <w:rFonts w:hint="eastAsia"/>
        </w:rPr>
        <w:t>：返回程序所运行的机器的主机名字；</w:t>
      </w:r>
    </w:p>
    <w:p w:rsidR="004F0CA2" w:rsidRDefault="004F0CA2" w:rsidP="0043068A">
      <w:pPr>
        <w:ind w:firstLine="420"/>
        <w:rPr>
          <w:rFonts w:hint="eastAsia"/>
        </w:rPr>
      </w:pPr>
      <w:r>
        <w:rPr>
          <w:rFonts w:hint="eastAsia"/>
        </w:rPr>
        <w:t xml:space="preserve">　　</w:t>
      </w:r>
      <w:r>
        <w:rPr>
          <w:rFonts w:hint="eastAsia"/>
        </w:rPr>
        <w:t>gethostbyname()</w:t>
      </w:r>
      <w:r>
        <w:rPr>
          <w:rFonts w:hint="eastAsia"/>
        </w:rPr>
        <w:t>：返回本机</w:t>
      </w:r>
      <w:r>
        <w:rPr>
          <w:rFonts w:hint="eastAsia"/>
        </w:rPr>
        <w:t>IP</w:t>
      </w:r>
      <w:r>
        <w:rPr>
          <w:rFonts w:hint="eastAsia"/>
        </w:rPr>
        <w:t>；</w:t>
      </w:r>
    </w:p>
    <w:p w:rsidR="004F0CA2" w:rsidRPr="004F0CA2" w:rsidRDefault="004F0CA2" w:rsidP="0043068A">
      <w:pPr>
        <w:ind w:firstLine="422"/>
        <w:rPr>
          <w:rFonts w:hint="eastAsia"/>
          <w:b/>
        </w:rPr>
      </w:pPr>
      <w:r w:rsidRPr="004F0CA2">
        <w:rPr>
          <w:rFonts w:hint="eastAsia"/>
          <w:b/>
        </w:rPr>
        <w:t xml:space="preserve">　　第三部分编程题：</w:t>
      </w:r>
      <w:r w:rsidRPr="004F0CA2">
        <w:rPr>
          <w:rFonts w:hint="eastAsia"/>
          <w:b/>
        </w:rPr>
        <w:t xml:space="preserve"> </w:t>
      </w:r>
    </w:p>
    <w:p w:rsidR="004F0CA2" w:rsidRDefault="004F0CA2" w:rsidP="0043068A">
      <w:pPr>
        <w:ind w:firstLine="420"/>
        <w:rPr>
          <w:rFonts w:hint="eastAsia"/>
        </w:rPr>
      </w:pPr>
      <w:r>
        <w:rPr>
          <w:rFonts w:hint="eastAsia"/>
        </w:rPr>
        <w:t xml:space="preserve">　　</w:t>
      </w:r>
      <w:r>
        <w:rPr>
          <w:rFonts w:hint="eastAsia"/>
        </w:rPr>
        <w:t>1</w:t>
      </w:r>
      <w:r>
        <w:rPr>
          <w:rFonts w:hint="eastAsia"/>
        </w:rPr>
        <w:t>、从文件中读取字符串数据，反序显示并大小写转换。</w:t>
      </w:r>
      <w:r>
        <w:rPr>
          <w:rFonts w:hint="eastAsia"/>
        </w:rPr>
        <w:t xml:space="preserve"> </w:t>
      </w:r>
    </w:p>
    <w:p w:rsidR="004F0CA2" w:rsidRDefault="004F0CA2" w:rsidP="0043068A">
      <w:pPr>
        <w:ind w:firstLine="420"/>
        <w:rPr>
          <w:rFonts w:hint="eastAsia"/>
        </w:rPr>
      </w:pPr>
      <w:r>
        <w:rPr>
          <w:rFonts w:hint="eastAsia"/>
        </w:rPr>
        <w:t xml:space="preserve">　　</w:t>
      </w:r>
      <w:r>
        <w:rPr>
          <w:rFonts w:hint="eastAsia"/>
        </w:rPr>
        <w:t>2</w:t>
      </w:r>
      <w:r>
        <w:rPr>
          <w:rFonts w:hint="eastAsia"/>
        </w:rPr>
        <w:t>、给定</w:t>
      </w:r>
      <w:r>
        <w:rPr>
          <w:rFonts w:hint="eastAsia"/>
        </w:rPr>
        <w:t>26</w:t>
      </w:r>
      <w:r>
        <w:rPr>
          <w:rFonts w:hint="eastAsia"/>
        </w:rPr>
        <w:t>字母表以及对应的密码表，编程实现加密及解密功能。</w:t>
      </w:r>
      <w:r>
        <w:rPr>
          <w:rFonts w:hint="eastAsia"/>
        </w:rPr>
        <w:t xml:space="preserve"> </w:t>
      </w:r>
    </w:p>
    <w:p w:rsidR="004F0CA2" w:rsidRDefault="004F0CA2" w:rsidP="0043068A">
      <w:pPr>
        <w:ind w:firstLine="420"/>
        <w:rPr>
          <w:rFonts w:hint="eastAsia"/>
        </w:rPr>
      </w:pPr>
      <w:r>
        <w:rPr>
          <w:rFonts w:hint="eastAsia"/>
        </w:rPr>
        <w:t xml:space="preserve">　　第四部分思考题</w:t>
      </w:r>
      <w:r>
        <w:rPr>
          <w:rFonts w:hint="eastAsia"/>
        </w:rPr>
        <w:t>(</w:t>
      </w:r>
      <w:r>
        <w:rPr>
          <w:rFonts w:hint="eastAsia"/>
        </w:rPr>
        <w:t>正是传说中的字典纠错题</w:t>
      </w:r>
      <w:r>
        <w:rPr>
          <w:rFonts w:hint="eastAsia"/>
        </w:rPr>
        <w:t>)</w:t>
      </w:r>
      <w:r>
        <w:rPr>
          <w:rFonts w:hint="eastAsia"/>
        </w:rPr>
        <w:t>：</w:t>
      </w:r>
      <w:r>
        <w:rPr>
          <w:rFonts w:hint="eastAsia"/>
        </w:rPr>
        <w:t xml:space="preserve"> </w:t>
      </w:r>
    </w:p>
    <w:p w:rsidR="004F0CA2" w:rsidRDefault="004F0CA2" w:rsidP="0043068A">
      <w:pPr>
        <w:ind w:firstLine="420"/>
        <w:rPr>
          <w:rFonts w:hint="eastAsia"/>
        </w:rPr>
      </w:pPr>
      <w:r>
        <w:rPr>
          <w:rFonts w:hint="eastAsia"/>
        </w:rPr>
        <w:t xml:space="preserve">　　用户在输入英文单词时经常出错，现对其进行就错。给定一个正确的英文词典，考虑纠错实现。</w:t>
      </w:r>
      <w:r>
        <w:rPr>
          <w:rFonts w:hint="eastAsia"/>
        </w:rPr>
        <w:t>1)</w:t>
      </w:r>
      <w:r>
        <w:rPr>
          <w:rFonts w:hint="eastAsia"/>
        </w:rPr>
        <w:t>指出思路。</w:t>
      </w:r>
      <w:r>
        <w:rPr>
          <w:rFonts w:hint="eastAsia"/>
        </w:rPr>
        <w:t>2)</w:t>
      </w:r>
      <w:r>
        <w:rPr>
          <w:rFonts w:hint="eastAsia"/>
        </w:rPr>
        <w:t>流程、算法难易程度及可能的改进策略。</w:t>
      </w:r>
      <w:r>
        <w:rPr>
          <w:rFonts w:hint="eastAsia"/>
        </w:rPr>
        <w:t xml:space="preserve"> </w:t>
      </w:r>
    </w:p>
    <w:p w:rsidR="004F0CA2" w:rsidRDefault="004F0CA2" w:rsidP="0043068A">
      <w:pPr>
        <w:ind w:firstLine="420"/>
        <w:rPr>
          <w:rFonts w:hint="eastAsia"/>
        </w:rPr>
      </w:pPr>
      <w:r>
        <w:rPr>
          <w:rFonts w:hint="eastAsia"/>
        </w:rPr>
        <w:t>一道算法题目答案</w:t>
      </w:r>
      <w:r>
        <w:rPr>
          <w:rFonts w:hint="eastAsia"/>
        </w:rPr>
        <w:t xml:space="preserve"> </w:t>
      </w:r>
    </w:p>
    <w:p w:rsidR="004F0CA2" w:rsidRDefault="004F0CA2" w:rsidP="0043068A">
      <w:pPr>
        <w:ind w:firstLine="420"/>
        <w:rPr>
          <w:rFonts w:hint="eastAsia"/>
        </w:rPr>
      </w:pPr>
      <w:r>
        <w:rPr>
          <w:rFonts w:hint="eastAsia"/>
        </w:rPr>
        <w:t>int Replace(Stringtype &amp;S,Stringtype T,Stringtype V);//</w:t>
      </w:r>
      <w:r>
        <w:rPr>
          <w:rFonts w:hint="eastAsia"/>
        </w:rPr>
        <w:t>将串</w:t>
      </w:r>
      <w:r>
        <w:rPr>
          <w:rFonts w:hint="eastAsia"/>
        </w:rPr>
        <w:t>S</w:t>
      </w:r>
      <w:r>
        <w:rPr>
          <w:rFonts w:hint="eastAsia"/>
        </w:rPr>
        <w:t>中所有子串</w:t>
      </w:r>
      <w:r>
        <w:rPr>
          <w:rFonts w:hint="eastAsia"/>
        </w:rPr>
        <w:t>T</w:t>
      </w:r>
      <w:r>
        <w:rPr>
          <w:rFonts w:hint="eastAsia"/>
        </w:rPr>
        <w:t>替换为</w:t>
      </w:r>
      <w:r>
        <w:rPr>
          <w:rFonts w:hint="eastAsia"/>
        </w:rPr>
        <w:t>V,</w:t>
      </w:r>
      <w:r>
        <w:rPr>
          <w:rFonts w:hint="eastAsia"/>
        </w:rPr>
        <w:t>并返回置换次数</w:t>
      </w:r>
      <w:r>
        <w:rPr>
          <w:rFonts w:hint="eastAsia"/>
        </w:rPr>
        <w:t xml:space="preserve"> </w:t>
      </w:r>
    </w:p>
    <w:p w:rsidR="004F0CA2" w:rsidRDefault="004F0CA2" w:rsidP="0043068A">
      <w:pPr>
        <w:ind w:firstLine="420"/>
      </w:pPr>
      <w:r>
        <w:t xml:space="preserve">{ </w:t>
      </w:r>
    </w:p>
    <w:p w:rsidR="004F0CA2" w:rsidRDefault="004F0CA2" w:rsidP="0043068A">
      <w:pPr>
        <w:ind w:firstLine="420"/>
        <w:rPr>
          <w:rFonts w:hint="eastAsia"/>
        </w:rPr>
      </w:pPr>
      <w:r>
        <w:rPr>
          <w:rFonts w:hint="eastAsia"/>
        </w:rPr>
        <w:t>for(n=0,i=1;i</w:t>
      </w:r>
      <w:r>
        <w:rPr>
          <w:rFonts w:hint="eastAsia"/>
        </w:rPr>
        <w:t>〈</w:t>
      </w:r>
      <w:r>
        <w:rPr>
          <w:rFonts w:hint="eastAsia"/>
        </w:rPr>
        <w:t>=Strlen(S)-Strlen(T)+1;i++) //</w:t>
      </w:r>
      <w:r>
        <w:rPr>
          <w:rFonts w:hint="eastAsia"/>
        </w:rPr>
        <w:t>注意</w:t>
      </w:r>
      <w:r>
        <w:rPr>
          <w:rFonts w:hint="eastAsia"/>
        </w:rPr>
        <w:t>i</w:t>
      </w:r>
      <w:r>
        <w:rPr>
          <w:rFonts w:hint="eastAsia"/>
        </w:rPr>
        <w:t>的取值范围</w:t>
      </w:r>
      <w:r>
        <w:rPr>
          <w:rFonts w:hint="eastAsia"/>
        </w:rPr>
        <w:t xml:space="preserve"> </w:t>
      </w:r>
    </w:p>
    <w:p w:rsidR="004F0CA2" w:rsidRDefault="004F0CA2" w:rsidP="0043068A">
      <w:pPr>
        <w:ind w:firstLine="420"/>
        <w:rPr>
          <w:rFonts w:hint="eastAsia"/>
        </w:rPr>
      </w:pPr>
      <w:r>
        <w:rPr>
          <w:rFonts w:hint="eastAsia"/>
        </w:rPr>
        <w:t>if(!StrCompare(SubString(S,i,Strlen(T)),T)) //</w:t>
      </w:r>
      <w:r>
        <w:rPr>
          <w:rFonts w:hint="eastAsia"/>
        </w:rPr>
        <w:t>找到了与</w:t>
      </w:r>
      <w:r>
        <w:rPr>
          <w:rFonts w:hint="eastAsia"/>
        </w:rPr>
        <w:t>T</w:t>
      </w:r>
      <w:r>
        <w:rPr>
          <w:rFonts w:hint="eastAsia"/>
        </w:rPr>
        <w:t>匹配的子串</w:t>
      </w:r>
      <w:r>
        <w:rPr>
          <w:rFonts w:hint="eastAsia"/>
        </w:rPr>
        <w:t xml:space="preserve"> </w:t>
      </w:r>
    </w:p>
    <w:p w:rsidR="004F0CA2" w:rsidRDefault="004F0CA2" w:rsidP="0043068A">
      <w:pPr>
        <w:ind w:firstLine="420"/>
        <w:rPr>
          <w:rFonts w:hint="eastAsia"/>
        </w:rPr>
      </w:pPr>
      <w:r>
        <w:rPr>
          <w:rFonts w:hint="eastAsia"/>
        </w:rPr>
        <w:t>{ //</w:t>
      </w:r>
      <w:r>
        <w:rPr>
          <w:rFonts w:hint="eastAsia"/>
        </w:rPr>
        <w:t>分别把</w:t>
      </w:r>
      <w:r>
        <w:rPr>
          <w:rFonts w:hint="eastAsia"/>
        </w:rPr>
        <w:t>T</w:t>
      </w:r>
      <w:r>
        <w:rPr>
          <w:rFonts w:hint="eastAsia"/>
        </w:rPr>
        <w:t>的前面和后面部分保存为</w:t>
      </w:r>
      <w:r>
        <w:rPr>
          <w:rFonts w:hint="eastAsia"/>
        </w:rPr>
        <w:t>head</w:t>
      </w:r>
      <w:r>
        <w:rPr>
          <w:rFonts w:hint="eastAsia"/>
        </w:rPr>
        <w:t>和</w:t>
      </w:r>
      <w:r>
        <w:rPr>
          <w:rFonts w:hint="eastAsia"/>
        </w:rPr>
        <w:t xml:space="preserve">tail </w:t>
      </w:r>
    </w:p>
    <w:p w:rsidR="004F0CA2" w:rsidRDefault="004F0CA2" w:rsidP="0043068A">
      <w:pPr>
        <w:ind w:firstLine="420"/>
      </w:pPr>
      <w:r>
        <w:t xml:space="preserve">StrAssign(head,SubString(S,1,i-1)); </w:t>
      </w:r>
    </w:p>
    <w:p w:rsidR="004F0CA2" w:rsidRDefault="004F0CA2" w:rsidP="0043068A">
      <w:pPr>
        <w:ind w:firstLine="420"/>
      </w:pPr>
      <w:r>
        <w:t xml:space="preserve">StrAssign(tail,SubString(S,i+Strlen(T),Strlen(S)-i-Strlen(T)+1)); </w:t>
      </w:r>
    </w:p>
    <w:p w:rsidR="004F0CA2" w:rsidRDefault="004F0CA2" w:rsidP="0043068A">
      <w:pPr>
        <w:ind w:firstLine="420"/>
      </w:pPr>
      <w:r>
        <w:t xml:space="preserve">StrAssign(S,Concat(head,V)); </w:t>
      </w:r>
    </w:p>
    <w:p w:rsidR="004F0CA2" w:rsidRDefault="004F0CA2" w:rsidP="0043068A">
      <w:pPr>
        <w:ind w:firstLine="420"/>
        <w:rPr>
          <w:rFonts w:hint="eastAsia"/>
        </w:rPr>
      </w:pPr>
      <w:r>
        <w:rPr>
          <w:rFonts w:hint="eastAsia"/>
        </w:rPr>
        <w:t>StrAssign(S,Concat(S,tail)); //</w:t>
      </w:r>
      <w:r>
        <w:rPr>
          <w:rFonts w:hint="eastAsia"/>
        </w:rPr>
        <w:t>把</w:t>
      </w:r>
      <w:r>
        <w:rPr>
          <w:rFonts w:hint="eastAsia"/>
        </w:rPr>
        <w:t>head,V,tail</w:t>
      </w:r>
      <w:r>
        <w:rPr>
          <w:rFonts w:hint="eastAsia"/>
        </w:rPr>
        <w:t>连接为新串</w:t>
      </w:r>
      <w:r>
        <w:rPr>
          <w:rFonts w:hint="eastAsia"/>
        </w:rPr>
        <w:t xml:space="preserve"> </w:t>
      </w:r>
    </w:p>
    <w:p w:rsidR="004F0CA2" w:rsidRDefault="004F0CA2" w:rsidP="0043068A">
      <w:pPr>
        <w:ind w:firstLine="420"/>
        <w:rPr>
          <w:rFonts w:hint="eastAsia"/>
        </w:rPr>
      </w:pPr>
      <w:r>
        <w:rPr>
          <w:rFonts w:hint="eastAsia"/>
        </w:rPr>
        <w:t>i+=Strlen(V); //</w:t>
      </w:r>
      <w:r>
        <w:rPr>
          <w:rFonts w:hint="eastAsia"/>
        </w:rPr>
        <w:t>当前指针跳到插入串以后</w:t>
      </w:r>
      <w:r>
        <w:rPr>
          <w:rFonts w:hint="eastAsia"/>
        </w:rPr>
        <w:t xml:space="preserve"> </w:t>
      </w:r>
    </w:p>
    <w:p w:rsidR="004F0CA2" w:rsidRDefault="004F0CA2" w:rsidP="0043068A">
      <w:pPr>
        <w:ind w:firstLine="420"/>
      </w:pPr>
      <w:r>
        <w:t xml:space="preserve">n++; </w:t>
      </w:r>
    </w:p>
    <w:p w:rsidR="004F0CA2" w:rsidRDefault="004F0CA2" w:rsidP="0043068A">
      <w:pPr>
        <w:ind w:firstLine="420"/>
      </w:pPr>
      <w:r>
        <w:t xml:space="preserve">}//if </w:t>
      </w:r>
    </w:p>
    <w:p w:rsidR="004F0CA2" w:rsidRDefault="004F0CA2" w:rsidP="0043068A">
      <w:pPr>
        <w:ind w:firstLine="420"/>
      </w:pPr>
      <w:r>
        <w:t xml:space="preserve">return n; </w:t>
      </w:r>
    </w:p>
    <w:p w:rsidR="004F0CA2" w:rsidRDefault="004F0CA2" w:rsidP="0043068A">
      <w:pPr>
        <w:ind w:firstLine="420"/>
      </w:pPr>
      <w:r>
        <w:t xml:space="preserve">}//Replace </w:t>
      </w:r>
    </w:p>
    <w:p w:rsidR="004F0CA2" w:rsidRDefault="004F0CA2" w:rsidP="0043068A">
      <w:pPr>
        <w:ind w:firstLine="420"/>
        <w:rPr>
          <w:rFonts w:hint="eastAsia"/>
        </w:rPr>
      </w:pPr>
      <w:r>
        <w:rPr>
          <w:rFonts w:hint="eastAsia"/>
        </w:rPr>
        <w:t>分析</w:t>
      </w:r>
      <w:r>
        <w:rPr>
          <w:rFonts w:hint="eastAsia"/>
        </w:rPr>
        <w:t>:i+=Strlen(V);</w:t>
      </w:r>
      <w:r>
        <w:rPr>
          <w:rFonts w:hint="eastAsia"/>
        </w:rPr>
        <w:t>这一句是必需的</w:t>
      </w:r>
      <w:r>
        <w:rPr>
          <w:rFonts w:hint="eastAsia"/>
        </w:rPr>
        <w:t>,</w:t>
      </w:r>
      <w:r>
        <w:rPr>
          <w:rFonts w:hint="eastAsia"/>
        </w:rPr>
        <w:t>也是容易忽略的</w:t>
      </w:r>
      <w:r>
        <w:rPr>
          <w:rFonts w:hint="eastAsia"/>
        </w:rPr>
        <w:t>.</w:t>
      </w:r>
      <w:r>
        <w:rPr>
          <w:rFonts w:hint="eastAsia"/>
        </w:rPr>
        <w:t>如省掉这一句</w:t>
      </w:r>
      <w:r>
        <w:rPr>
          <w:rFonts w:hint="eastAsia"/>
        </w:rPr>
        <w:t>,</w:t>
      </w:r>
      <w:r>
        <w:rPr>
          <w:rFonts w:hint="eastAsia"/>
        </w:rPr>
        <w:t>则在某些情况下</w:t>
      </w:r>
      <w:r>
        <w:rPr>
          <w:rFonts w:hint="eastAsia"/>
        </w:rPr>
        <w:t>,</w:t>
      </w:r>
      <w:r>
        <w:rPr>
          <w:rFonts w:hint="eastAsia"/>
        </w:rPr>
        <w:t>会引起不希望的后果</w:t>
      </w:r>
      <w:r>
        <w:rPr>
          <w:rFonts w:hint="eastAsia"/>
        </w:rPr>
        <w:t>,</w:t>
      </w:r>
      <w:r>
        <w:rPr>
          <w:rFonts w:hint="eastAsia"/>
        </w:rPr>
        <w:t>虽然在大多数情况下没有影响</w:t>
      </w:r>
      <w:r>
        <w:rPr>
          <w:rFonts w:hint="eastAsia"/>
        </w:rPr>
        <w:t>.</w:t>
      </w:r>
      <w:r>
        <w:rPr>
          <w:rFonts w:hint="eastAsia"/>
        </w:rPr>
        <w:t>请思考</w:t>
      </w:r>
      <w:r>
        <w:rPr>
          <w:rFonts w:hint="eastAsia"/>
        </w:rPr>
        <w:t>:</w:t>
      </w:r>
      <w:r>
        <w:rPr>
          <w:rFonts w:hint="eastAsia"/>
        </w:rPr>
        <w:t>设</w:t>
      </w:r>
      <w:r>
        <w:rPr>
          <w:rFonts w:hint="eastAsia"/>
        </w:rPr>
        <w:t>S='place', T='ace', V='face',</w:t>
      </w:r>
      <w:r>
        <w:rPr>
          <w:rFonts w:hint="eastAsia"/>
        </w:rPr>
        <w:t>则省掉</w:t>
      </w:r>
      <w:r>
        <w:rPr>
          <w:rFonts w:hint="eastAsia"/>
        </w:rPr>
        <w:t>i+=Strlen(V);</w:t>
      </w:r>
      <w:r>
        <w:rPr>
          <w:rFonts w:hint="eastAsia"/>
        </w:rPr>
        <w:t>运行时会出现什么结果</w:t>
      </w:r>
      <w:r>
        <w:rPr>
          <w:rFonts w:hint="eastAsia"/>
        </w:rPr>
        <w:t xml:space="preserve">? </w:t>
      </w:r>
      <w:r>
        <w:rPr>
          <w:rFonts w:hint="eastAsia"/>
        </w:rPr>
        <w:t>（无限递归</w:t>
      </w:r>
      <w:r>
        <w:rPr>
          <w:rFonts w:hint="eastAsia"/>
        </w:rPr>
        <w:t>face</w:t>
      </w:r>
      <w:r>
        <w:rPr>
          <w:rFonts w:hint="eastAsia"/>
        </w:rPr>
        <w:t>）</w:t>
      </w:r>
      <w:r>
        <w:rPr>
          <w:rFonts w:hint="eastAsia"/>
        </w:rPr>
        <w:t xml:space="preserve"> </w:t>
      </w:r>
    </w:p>
    <w:p w:rsidR="004F0CA2" w:rsidRDefault="004F0CA2" w:rsidP="0043068A">
      <w:pPr>
        <w:ind w:firstLine="420"/>
      </w:pPr>
    </w:p>
    <w:p w:rsidR="004F0CA2" w:rsidRPr="004F0CA2" w:rsidRDefault="004F0CA2" w:rsidP="0043068A">
      <w:pPr>
        <w:ind w:firstLine="422"/>
        <w:rPr>
          <w:rFonts w:hint="eastAsia"/>
          <w:b/>
        </w:rPr>
      </w:pPr>
      <w:r w:rsidRPr="004F0CA2">
        <w:rPr>
          <w:rFonts w:hint="eastAsia"/>
          <w:b/>
        </w:rPr>
        <w:t>百度</w:t>
      </w:r>
      <w:r w:rsidRPr="004F0CA2">
        <w:rPr>
          <w:rFonts w:hint="eastAsia"/>
          <w:b/>
        </w:rPr>
        <w:t>2005</w:t>
      </w:r>
      <w:r w:rsidRPr="004F0CA2">
        <w:rPr>
          <w:rFonts w:hint="eastAsia"/>
          <w:b/>
        </w:rPr>
        <w:t>年的笔试题</w:t>
      </w:r>
      <w:r w:rsidRPr="004F0CA2">
        <w:rPr>
          <w:rFonts w:hint="eastAsia"/>
          <w:b/>
        </w:rPr>
        <w:t xml:space="preserve"> </w:t>
      </w:r>
    </w:p>
    <w:p w:rsidR="004F0CA2" w:rsidRDefault="004F0CA2" w:rsidP="0043068A">
      <w:pPr>
        <w:ind w:firstLine="420"/>
      </w:pPr>
    </w:p>
    <w:p w:rsidR="004F0CA2" w:rsidRDefault="004F0CA2" w:rsidP="0043068A">
      <w:pPr>
        <w:ind w:firstLine="420"/>
        <w:rPr>
          <w:rFonts w:hint="eastAsia"/>
        </w:rPr>
      </w:pPr>
      <w:r>
        <w:rPr>
          <w:rFonts w:hint="eastAsia"/>
        </w:rPr>
        <w:t>1.</w:t>
      </w:r>
      <w:r>
        <w:rPr>
          <w:rFonts w:hint="eastAsia"/>
        </w:rPr>
        <w:t>实现</w:t>
      </w:r>
      <w:r>
        <w:rPr>
          <w:rFonts w:hint="eastAsia"/>
        </w:rPr>
        <w:t xml:space="preserve"> void delete_char(char * str, char ch);</w:t>
      </w:r>
    </w:p>
    <w:p w:rsidR="004F0CA2" w:rsidRDefault="004F0CA2" w:rsidP="0043068A">
      <w:pPr>
        <w:ind w:firstLine="420"/>
        <w:rPr>
          <w:rFonts w:hint="eastAsia"/>
        </w:rPr>
      </w:pPr>
      <w:r>
        <w:rPr>
          <w:rFonts w:hint="eastAsia"/>
        </w:rPr>
        <w:t xml:space="preserve">　把</w:t>
      </w:r>
      <w:r>
        <w:rPr>
          <w:rFonts w:hint="eastAsia"/>
        </w:rPr>
        <w:t>str</w:t>
      </w:r>
      <w:r>
        <w:rPr>
          <w:rFonts w:hint="eastAsia"/>
        </w:rPr>
        <w:t>中所有的</w:t>
      </w:r>
      <w:r>
        <w:rPr>
          <w:rFonts w:hint="eastAsia"/>
        </w:rPr>
        <w:t>ch</w:t>
      </w:r>
      <w:r>
        <w:rPr>
          <w:rFonts w:hint="eastAsia"/>
        </w:rPr>
        <w:t>删掉</w:t>
      </w:r>
      <w:r>
        <w:rPr>
          <w:rFonts w:hint="eastAsia"/>
        </w:rPr>
        <w:t xml:space="preserve"> </w:t>
      </w:r>
    </w:p>
    <w:p w:rsidR="004F0CA2" w:rsidRDefault="004F0CA2" w:rsidP="0043068A">
      <w:pPr>
        <w:ind w:firstLine="420"/>
        <w:rPr>
          <w:rFonts w:hint="eastAsia"/>
        </w:rPr>
      </w:pPr>
      <w:r>
        <w:rPr>
          <w:rFonts w:hint="eastAsia"/>
        </w:rPr>
        <w:t>2.</w:t>
      </w:r>
      <w:r>
        <w:rPr>
          <w:rFonts w:hint="eastAsia"/>
        </w:rPr>
        <w:t>把字符串</w:t>
      </w:r>
      <w:r>
        <w:rPr>
          <w:rFonts w:hint="eastAsia"/>
        </w:rPr>
        <w:t>S</w:t>
      </w:r>
      <w:r>
        <w:rPr>
          <w:rFonts w:hint="eastAsia"/>
        </w:rPr>
        <w:t>中所有</w:t>
      </w:r>
      <w:r>
        <w:rPr>
          <w:rFonts w:hint="eastAsia"/>
        </w:rPr>
        <w:t>A</w:t>
      </w:r>
      <w:r>
        <w:rPr>
          <w:rFonts w:hint="eastAsia"/>
        </w:rPr>
        <w:t>子串换成</w:t>
      </w:r>
      <w:r>
        <w:rPr>
          <w:rFonts w:hint="eastAsia"/>
        </w:rPr>
        <w:t>B,</w:t>
      </w:r>
      <w:r>
        <w:rPr>
          <w:rFonts w:hint="eastAsia"/>
        </w:rPr>
        <w:t>这个没给函数原型</w:t>
      </w:r>
      <w:r>
        <w:rPr>
          <w:rFonts w:hint="eastAsia"/>
        </w:rPr>
        <w:t xml:space="preserve"> </w:t>
      </w:r>
    </w:p>
    <w:p w:rsidR="004F0CA2" w:rsidRDefault="004F0CA2" w:rsidP="0043068A">
      <w:pPr>
        <w:ind w:firstLine="420"/>
        <w:rPr>
          <w:rFonts w:hint="eastAsia"/>
        </w:rPr>
      </w:pPr>
      <w:r>
        <w:rPr>
          <w:rFonts w:hint="eastAsia"/>
        </w:rPr>
        <w:t>3.</w:t>
      </w:r>
      <w:r>
        <w:rPr>
          <w:rFonts w:hint="eastAsia"/>
        </w:rPr>
        <w:t>搜索引擎的日志要记录所有查询串</w:t>
      </w:r>
      <w:r>
        <w:rPr>
          <w:rFonts w:hint="eastAsia"/>
        </w:rPr>
        <w:t>,</w:t>
      </w:r>
      <w:r>
        <w:rPr>
          <w:rFonts w:hint="eastAsia"/>
        </w:rPr>
        <w:t>有一千万条查询</w:t>
      </w:r>
      <w:r>
        <w:rPr>
          <w:rFonts w:hint="eastAsia"/>
        </w:rPr>
        <w:t>,</w:t>
      </w:r>
      <w:r>
        <w:rPr>
          <w:rFonts w:hint="eastAsia"/>
        </w:rPr>
        <w:t>不重复的不超过三百万</w:t>
      </w:r>
    </w:p>
    <w:p w:rsidR="004F0CA2" w:rsidRDefault="004F0CA2" w:rsidP="0043068A">
      <w:pPr>
        <w:ind w:firstLine="420"/>
        <w:rPr>
          <w:rFonts w:hint="eastAsia"/>
        </w:rPr>
      </w:pPr>
      <w:r>
        <w:rPr>
          <w:rFonts w:hint="eastAsia"/>
        </w:rPr>
        <w:t xml:space="preserve">　要统计最热门的</w:t>
      </w:r>
      <w:r>
        <w:rPr>
          <w:rFonts w:hint="eastAsia"/>
        </w:rPr>
        <w:t>10</w:t>
      </w:r>
      <w:r>
        <w:rPr>
          <w:rFonts w:hint="eastAsia"/>
        </w:rPr>
        <w:t>条查询串</w:t>
      </w:r>
      <w:r>
        <w:rPr>
          <w:rFonts w:hint="eastAsia"/>
        </w:rPr>
        <w:t xml:space="preserve">. </w:t>
      </w:r>
      <w:r>
        <w:rPr>
          <w:rFonts w:hint="eastAsia"/>
        </w:rPr>
        <w:t>内存</w:t>
      </w:r>
      <w:r>
        <w:rPr>
          <w:rFonts w:hint="eastAsia"/>
        </w:rPr>
        <w:t xml:space="preserve">&lt;1G. </w:t>
      </w:r>
      <w:r>
        <w:rPr>
          <w:rFonts w:hint="eastAsia"/>
        </w:rPr>
        <w:t>字符串长</w:t>
      </w:r>
      <w:r>
        <w:rPr>
          <w:rFonts w:hint="eastAsia"/>
        </w:rPr>
        <w:t xml:space="preserve"> 0-255</w:t>
      </w:r>
    </w:p>
    <w:p w:rsidR="004F0CA2" w:rsidRDefault="004F0CA2" w:rsidP="0043068A">
      <w:pPr>
        <w:ind w:firstLine="420"/>
        <w:rPr>
          <w:rFonts w:hint="eastAsia"/>
        </w:rPr>
      </w:pPr>
      <w:r>
        <w:rPr>
          <w:rFonts w:hint="eastAsia"/>
        </w:rPr>
        <w:t xml:space="preserve">　</w:t>
      </w:r>
      <w:r>
        <w:rPr>
          <w:rFonts w:hint="eastAsia"/>
        </w:rPr>
        <w:t xml:space="preserve">(1) </w:t>
      </w:r>
      <w:r>
        <w:rPr>
          <w:rFonts w:hint="eastAsia"/>
        </w:rPr>
        <w:t>主要解决思路</w:t>
      </w:r>
      <w:r>
        <w:rPr>
          <w:rFonts w:hint="eastAsia"/>
        </w:rPr>
        <w:t xml:space="preserve"> //</w:t>
      </w:r>
      <w:r>
        <w:rPr>
          <w:rFonts w:hint="eastAsia"/>
        </w:rPr>
        <w:t>具体用词和原题不大一样</w:t>
      </w:r>
    </w:p>
    <w:p w:rsidR="004F0CA2" w:rsidRDefault="004F0CA2" w:rsidP="0043068A">
      <w:pPr>
        <w:ind w:firstLine="420"/>
        <w:rPr>
          <w:rFonts w:hint="eastAsia"/>
        </w:rPr>
      </w:pPr>
      <w:r>
        <w:rPr>
          <w:rFonts w:hint="eastAsia"/>
        </w:rPr>
        <w:t xml:space="preserve">　</w:t>
      </w:r>
      <w:r>
        <w:rPr>
          <w:rFonts w:hint="eastAsia"/>
        </w:rPr>
        <w:t xml:space="preserve">(2) </w:t>
      </w:r>
      <w:r>
        <w:rPr>
          <w:rFonts w:hint="eastAsia"/>
        </w:rPr>
        <w:t>算法及其复杂度分析</w:t>
      </w:r>
    </w:p>
    <w:p w:rsidR="004F0CA2" w:rsidRDefault="004F0CA2" w:rsidP="0043068A">
      <w:pPr>
        <w:ind w:firstLine="420"/>
        <w:rPr>
          <w:rFonts w:hint="eastAsia"/>
        </w:rPr>
      </w:pPr>
      <w:r>
        <w:rPr>
          <w:rFonts w:hint="eastAsia"/>
        </w:rPr>
        <w:t>4.</w:t>
      </w:r>
      <w:r>
        <w:rPr>
          <w:rFonts w:hint="eastAsia"/>
        </w:rPr>
        <w:t>有字典</w:t>
      </w:r>
      <w:r>
        <w:rPr>
          <w:rFonts w:hint="eastAsia"/>
        </w:rPr>
        <w:t>,</w:t>
      </w:r>
      <w:r>
        <w:rPr>
          <w:rFonts w:hint="eastAsia"/>
        </w:rPr>
        <w:t>设计一个英文拼写纠正算法</w:t>
      </w:r>
      <w:r>
        <w:rPr>
          <w:rFonts w:hint="eastAsia"/>
        </w:rPr>
        <w:t xml:space="preserve"> (1) </w:t>
      </w:r>
      <w:r>
        <w:rPr>
          <w:rFonts w:hint="eastAsia"/>
        </w:rPr>
        <w:t>思想</w:t>
      </w:r>
      <w:r>
        <w:rPr>
          <w:rFonts w:hint="eastAsia"/>
        </w:rPr>
        <w:t xml:space="preserve"> (2) </w:t>
      </w:r>
      <w:r>
        <w:rPr>
          <w:rFonts w:hint="eastAsia"/>
        </w:rPr>
        <w:t>算法及复杂度</w:t>
      </w:r>
      <w:r>
        <w:rPr>
          <w:rFonts w:hint="eastAsia"/>
        </w:rPr>
        <w:t xml:space="preserve"> (3) </w:t>
      </w:r>
      <w:r>
        <w:rPr>
          <w:rFonts w:hint="eastAsia"/>
        </w:rPr>
        <w:t>改进</w:t>
      </w:r>
      <w:r>
        <w:rPr>
          <w:rFonts w:hint="eastAsia"/>
        </w:rPr>
        <w:t xml:space="preserve"> </w:t>
      </w:r>
    </w:p>
    <w:p w:rsidR="004F0CA2" w:rsidRDefault="004F0CA2" w:rsidP="0043068A">
      <w:pPr>
        <w:ind w:firstLine="420"/>
        <w:rPr>
          <w:rFonts w:hint="eastAsia"/>
        </w:rPr>
      </w:pPr>
      <w:r>
        <w:rPr>
          <w:rFonts w:hint="eastAsia"/>
        </w:rPr>
        <w:t xml:space="preserve">5. { aaa, bb, ccc, dd }, { bbb, ff }, { gg } </w:t>
      </w:r>
      <w:r>
        <w:rPr>
          <w:rFonts w:hint="eastAsia"/>
        </w:rPr>
        <w:t>等一些字符串的集合</w:t>
      </w:r>
    </w:p>
    <w:p w:rsidR="004F0CA2" w:rsidRDefault="004F0CA2" w:rsidP="0043068A">
      <w:pPr>
        <w:ind w:firstLine="420"/>
        <w:rPr>
          <w:rFonts w:hint="eastAsia"/>
        </w:rPr>
      </w:pPr>
      <w:r>
        <w:rPr>
          <w:rFonts w:hint="eastAsia"/>
        </w:rPr>
        <w:t xml:space="preserve">　要求把交集不为空的集合并起来</w:t>
      </w:r>
      <w:r>
        <w:rPr>
          <w:rFonts w:hint="eastAsia"/>
        </w:rPr>
        <w:t>,</w:t>
      </w:r>
      <w:r>
        <w:rPr>
          <w:rFonts w:hint="eastAsia"/>
        </w:rPr>
        <w:t>如上例会得到</w:t>
      </w:r>
      <w:r>
        <w:rPr>
          <w:rFonts w:hint="eastAsia"/>
        </w:rPr>
        <w:t xml:space="preserve"> { aaa, bb, ccc, dd, ff }, {gg}</w:t>
      </w:r>
    </w:p>
    <w:p w:rsidR="004F0CA2" w:rsidRDefault="004F0CA2" w:rsidP="0043068A">
      <w:pPr>
        <w:ind w:firstLine="420"/>
        <w:rPr>
          <w:rFonts w:hint="eastAsia"/>
        </w:rPr>
      </w:pPr>
      <w:r>
        <w:rPr>
          <w:rFonts w:hint="eastAsia"/>
        </w:rPr>
        <w:t xml:space="preserve">　</w:t>
      </w:r>
      <w:r>
        <w:rPr>
          <w:rFonts w:hint="eastAsia"/>
        </w:rPr>
        <w:t xml:space="preserve">(1) </w:t>
      </w:r>
      <w:r>
        <w:rPr>
          <w:rFonts w:hint="eastAsia"/>
        </w:rPr>
        <w:t>思想</w:t>
      </w:r>
      <w:r>
        <w:rPr>
          <w:rFonts w:hint="eastAsia"/>
        </w:rPr>
        <w:t xml:space="preserve"> (2) </w:t>
      </w:r>
      <w:r>
        <w:rPr>
          <w:rFonts w:hint="eastAsia"/>
        </w:rPr>
        <w:t>算法及复杂度</w:t>
      </w:r>
      <w:r>
        <w:rPr>
          <w:rFonts w:hint="eastAsia"/>
        </w:rPr>
        <w:t xml:space="preserve"> (3) </w:t>
      </w:r>
      <w:r>
        <w:rPr>
          <w:rFonts w:hint="eastAsia"/>
        </w:rPr>
        <w:t>改进</w:t>
      </w:r>
      <w:r>
        <w:rPr>
          <w:rFonts w:hint="eastAsia"/>
        </w:rPr>
        <w:t xml:space="preserve"> </w:t>
      </w:r>
    </w:p>
    <w:p w:rsidR="004F0CA2" w:rsidRDefault="004F0CA2" w:rsidP="0043068A">
      <w:pPr>
        <w:ind w:firstLine="420"/>
        <w:rPr>
          <w:rFonts w:hint="eastAsia"/>
        </w:rPr>
      </w:pPr>
      <w:r>
        <w:rPr>
          <w:rFonts w:hint="eastAsia"/>
        </w:rPr>
        <w:lastRenderedPageBreak/>
        <w:t>、、、、、、、、、、、、、、、、、、、、、、、、、、、、、、、、、、、、</w:t>
      </w:r>
    </w:p>
    <w:p w:rsidR="004F0CA2" w:rsidRPr="004F0CA2" w:rsidRDefault="004F0CA2" w:rsidP="0043068A">
      <w:pPr>
        <w:ind w:firstLine="422"/>
        <w:rPr>
          <w:rFonts w:hint="eastAsia"/>
          <w:b/>
        </w:rPr>
      </w:pPr>
      <w:r w:rsidRPr="004F0CA2">
        <w:rPr>
          <w:rFonts w:hint="eastAsia"/>
          <w:b/>
        </w:rPr>
        <w:t>一、选择题：</w:t>
      </w:r>
      <w:r w:rsidRPr="004F0CA2">
        <w:rPr>
          <w:rFonts w:hint="eastAsia"/>
          <w:b/>
        </w:rPr>
        <w:t>15</w:t>
      </w:r>
      <w:r w:rsidRPr="004F0CA2">
        <w:rPr>
          <w:rFonts w:hint="eastAsia"/>
          <w:b/>
        </w:rPr>
        <w:t>分</w:t>
      </w:r>
      <w:r w:rsidRPr="004F0CA2">
        <w:rPr>
          <w:rFonts w:hint="eastAsia"/>
          <w:b/>
        </w:rPr>
        <w:t xml:space="preserve"> </w:t>
      </w:r>
      <w:r w:rsidRPr="004F0CA2">
        <w:rPr>
          <w:rFonts w:hint="eastAsia"/>
          <w:b/>
        </w:rPr>
        <w:t>共</w:t>
      </w:r>
      <w:r w:rsidRPr="004F0CA2">
        <w:rPr>
          <w:rFonts w:hint="eastAsia"/>
          <w:b/>
        </w:rPr>
        <w:t>10</w:t>
      </w:r>
      <w:r w:rsidRPr="004F0CA2">
        <w:rPr>
          <w:rFonts w:hint="eastAsia"/>
          <w:b/>
        </w:rPr>
        <w:t>题</w:t>
      </w:r>
      <w:r w:rsidRPr="004F0CA2">
        <w:rPr>
          <w:rFonts w:hint="eastAsia"/>
          <w:b/>
        </w:rPr>
        <w:t xml:space="preserve"> </w:t>
      </w:r>
    </w:p>
    <w:p w:rsidR="004F0CA2" w:rsidRDefault="004F0CA2" w:rsidP="0043068A">
      <w:pPr>
        <w:ind w:firstLine="420"/>
        <w:rPr>
          <w:rFonts w:hint="eastAsia"/>
        </w:rPr>
      </w:pPr>
      <w:r>
        <w:rPr>
          <w:rFonts w:hint="eastAsia"/>
        </w:rPr>
        <w:t>1.</w:t>
      </w:r>
      <w:r>
        <w:rPr>
          <w:rFonts w:hint="eastAsia"/>
        </w:rPr>
        <w:t>一个含有</w:t>
      </w:r>
      <w:r>
        <w:rPr>
          <w:rFonts w:hint="eastAsia"/>
        </w:rPr>
        <w:t>n</w:t>
      </w:r>
      <w:r>
        <w:rPr>
          <w:rFonts w:hint="eastAsia"/>
        </w:rPr>
        <w:t>个顶点和</w:t>
      </w:r>
      <w:r>
        <w:rPr>
          <w:rFonts w:hint="eastAsia"/>
        </w:rPr>
        <w:t>e</w:t>
      </w:r>
      <w:r>
        <w:rPr>
          <w:rFonts w:hint="eastAsia"/>
        </w:rPr>
        <w:t>条边的简单无向图，在其邻接矩阵存储结构中共有</w:t>
      </w:r>
      <w:r>
        <w:rPr>
          <w:rFonts w:hint="eastAsia"/>
        </w:rPr>
        <w:t>____</w:t>
      </w:r>
      <w:r>
        <w:rPr>
          <w:rFonts w:hint="eastAsia"/>
        </w:rPr>
        <w:t>个零元素。</w:t>
      </w:r>
      <w:r>
        <w:rPr>
          <w:rFonts w:hint="eastAsia"/>
        </w:rPr>
        <w:t xml:space="preserve"> </w:t>
      </w:r>
    </w:p>
    <w:p w:rsidR="004F0CA2" w:rsidRDefault="004F0CA2" w:rsidP="0043068A">
      <w:pPr>
        <w:ind w:firstLine="420"/>
        <w:rPr>
          <w:rFonts w:hint="eastAsia"/>
        </w:rPr>
      </w:pPr>
      <w:r>
        <w:rPr>
          <w:rFonts w:hint="eastAsia"/>
        </w:rPr>
        <w:t>A</w:t>
      </w:r>
      <w:r>
        <w:rPr>
          <w:rFonts w:hint="eastAsia"/>
        </w:rPr>
        <w:t>．</w:t>
      </w:r>
      <w:r>
        <w:rPr>
          <w:rFonts w:hint="eastAsia"/>
        </w:rPr>
        <w:t>e</w:t>
      </w:r>
      <w:r>
        <w:rPr>
          <w:rFonts w:hint="eastAsia"/>
        </w:rPr>
        <w:t xml:space="preserve">　　　</w:t>
      </w:r>
      <w:r>
        <w:rPr>
          <w:rFonts w:hint="eastAsia"/>
        </w:rPr>
        <w:t xml:space="preserve"> B</w:t>
      </w:r>
      <w:r>
        <w:rPr>
          <w:rFonts w:hint="eastAsia"/>
        </w:rPr>
        <w:t>．</w:t>
      </w:r>
      <w:r>
        <w:rPr>
          <w:rFonts w:hint="eastAsia"/>
        </w:rPr>
        <w:t>2e</w:t>
      </w:r>
      <w:r>
        <w:rPr>
          <w:rFonts w:hint="eastAsia"/>
        </w:rPr>
        <w:t xml:space="preserve">　　　</w:t>
      </w:r>
      <w:r>
        <w:rPr>
          <w:rFonts w:hint="eastAsia"/>
        </w:rPr>
        <w:t xml:space="preserve"> C</w:t>
      </w:r>
      <w:r>
        <w:rPr>
          <w:rFonts w:hint="eastAsia"/>
        </w:rPr>
        <w:t>．</w:t>
      </w:r>
      <w:r>
        <w:rPr>
          <w:rFonts w:hint="eastAsia"/>
        </w:rPr>
        <w:t>n2-e</w:t>
      </w:r>
      <w:r>
        <w:rPr>
          <w:rFonts w:hint="eastAsia"/>
        </w:rPr>
        <w:t xml:space="preserve">　　</w:t>
      </w:r>
      <w:r>
        <w:rPr>
          <w:rFonts w:hint="eastAsia"/>
        </w:rPr>
        <w:t xml:space="preserve"> D</w:t>
      </w:r>
      <w:r>
        <w:rPr>
          <w:rFonts w:hint="eastAsia"/>
        </w:rPr>
        <w:t>．</w:t>
      </w:r>
      <w:r>
        <w:rPr>
          <w:rFonts w:hint="eastAsia"/>
        </w:rPr>
        <w:t xml:space="preserve">n2-2e </w:t>
      </w:r>
    </w:p>
    <w:p w:rsidR="004F0CA2" w:rsidRDefault="004F0CA2" w:rsidP="0043068A">
      <w:pPr>
        <w:ind w:firstLine="420"/>
        <w:rPr>
          <w:rFonts w:hint="eastAsia"/>
        </w:rPr>
      </w:pPr>
      <w:r>
        <w:rPr>
          <w:rFonts w:hint="eastAsia"/>
        </w:rPr>
        <w:t>2.____</w:t>
      </w:r>
      <w:r>
        <w:rPr>
          <w:rFonts w:hint="eastAsia"/>
        </w:rPr>
        <w:t>是面向对象程序设计语言中的一种机制。这种机制实现了方法的定义与具体的对象无关，而对方法的调用则可以关联于具体的对象。</w:t>
      </w:r>
      <w:r>
        <w:rPr>
          <w:rFonts w:hint="eastAsia"/>
        </w:rPr>
        <w:t xml:space="preserve"> </w:t>
      </w:r>
    </w:p>
    <w:p w:rsidR="004F0CA2" w:rsidRDefault="004F0CA2" w:rsidP="0043068A">
      <w:pPr>
        <w:ind w:firstLine="420"/>
        <w:rPr>
          <w:rFonts w:hint="eastAsia"/>
        </w:rPr>
      </w:pPr>
      <w:r>
        <w:rPr>
          <w:rFonts w:hint="eastAsia"/>
        </w:rPr>
        <w:t>A</w:t>
      </w:r>
      <w:r>
        <w:rPr>
          <w:rFonts w:hint="eastAsia"/>
        </w:rPr>
        <w:t>．继承（</w:t>
      </w:r>
      <w:r>
        <w:rPr>
          <w:rFonts w:hint="eastAsia"/>
        </w:rPr>
        <w:t>Inhertance</w:t>
      </w:r>
      <w:r>
        <w:rPr>
          <w:rFonts w:hint="eastAsia"/>
        </w:rPr>
        <w:t>）</w:t>
      </w:r>
      <w:r>
        <w:rPr>
          <w:rFonts w:hint="eastAsia"/>
        </w:rPr>
        <w:t xml:space="preserve"> B</w:t>
      </w:r>
      <w:r>
        <w:rPr>
          <w:rFonts w:hint="eastAsia"/>
        </w:rPr>
        <w:t>．模板（</w:t>
      </w:r>
      <w:r>
        <w:rPr>
          <w:rFonts w:hint="eastAsia"/>
        </w:rPr>
        <w:t>Template</w:t>
      </w:r>
      <w:r>
        <w:rPr>
          <w:rFonts w:hint="eastAsia"/>
        </w:rPr>
        <w:t>）</w:t>
      </w:r>
      <w:r>
        <w:rPr>
          <w:rFonts w:hint="eastAsia"/>
        </w:rPr>
        <w:t xml:space="preserve"> </w:t>
      </w:r>
    </w:p>
    <w:p w:rsidR="004F0CA2" w:rsidRDefault="004F0CA2" w:rsidP="0043068A">
      <w:pPr>
        <w:ind w:firstLine="420"/>
        <w:rPr>
          <w:rFonts w:hint="eastAsia"/>
        </w:rPr>
      </w:pPr>
      <w:r>
        <w:rPr>
          <w:rFonts w:hint="eastAsia"/>
        </w:rPr>
        <w:t>C</w:t>
      </w:r>
      <w:r>
        <w:rPr>
          <w:rFonts w:hint="eastAsia"/>
        </w:rPr>
        <w:t>．对象的自身引用（</w:t>
      </w:r>
      <w:r>
        <w:rPr>
          <w:rFonts w:hint="eastAsia"/>
        </w:rPr>
        <w:t>Self-Reference</w:t>
      </w:r>
      <w:r>
        <w:rPr>
          <w:rFonts w:hint="eastAsia"/>
        </w:rPr>
        <w:t>）</w:t>
      </w:r>
      <w:r>
        <w:rPr>
          <w:rFonts w:hint="eastAsia"/>
        </w:rPr>
        <w:t xml:space="preserve"> D</w:t>
      </w:r>
      <w:r>
        <w:rPr>
          <w:rFonts w:hint="eastAsia"/>
        </w:rPr>
        <w:t>．动态绑定（</w:t>
      </w:r>
      <w:r>
        <w:rPr>
          <w:rFonts w:hint="eastAsia"/>
        </w:rPr>
        <w:t>Dynamic Binding</w:t>
      </w:r>
      <w:r>
        <w:rPr>
          <w:rFonts w:hint="eastAsia"/>
        </w:rPr>
        <w:t>）</w:t>
      </w:r>
      <w:r>
        <w:rPr>
          <w:rFonts w:hint="eastAsia"/>
        </w:rPr>
        <w:t xml:space="preserve"> </w:t>
      </w:r>
    </w:p>
    <w:p w:rsidR="004F0CA2" w:rsidRDefault="004F0CA2" w:rsidP="0043068A">
      <w:pPr>
        <w:ind w:firstLine="420"/>
        <w:rPr>
          <w:rFonts w:hint="eastAsia"/>
        </w:rPr>
      </w:pPr>
      <w:r>
        <w:rPr>
          <w:rFonts w:hint="eastAsia"/>
        </w:rPr>
        <w:t>3.</w:t>
      </w:r>
      <w:r>
        <w:rPr>
          <w:rFonts w:hint="eastAsia"/>
        </w:rPr>
        <w:t>应用层</w:t>
      </w:r>
      <w:r>
        <w:rPr>
          <w:rFonts w:hint="eastAsia"/>
        </w:rPr>
        <w:t>DNS</w:t>
      </w:r>
      <w:r>
        <w:rPr>
          <w:rFonts w:hint="eastAsia"/>
        </w:rPr>
        <w:t>协议主要用于实现</w:t>
      </w:r>
      <w:r>
        <w:rPr>
          <w:rFonts w:hint="eastAsia"/>
        </w:rPr>
        <w:t xml:space="preserve"> </w:t>
      </w:r>
      <w:r>
        <w:rPr>
          <w:rFonts w:hint="eastAsia"/>
        </w:rPr>
        <w:t>网络服务功能</w:t>
      </w:r>
      <w:r>
        <w:rPr>
          <w:rFonts w:hint="eastAsia"/>
        </w:rPr>
        <w:t xml:space="preserve">. </w:t>
      </w:r>
    </w:p>
    <w:p w:rsidR="004F0CA2" w:rsidRDefault="004F0CA2" w:rsidP="0043068A">
      <w:pPr>
        <w:ind w:firstLine="420"/>
        <w:rPr>
          <w:rFonts w:hint="eastAsia"/>
        </w:rPr>
      </w:pPr>
      <w:r>
        <w:rPr>
          <w:rFonts w:hint="eastAsia"/>
        </w:rPr>
        <w:t>A. IP</w:t>
      </w:r>
      <w:r>
        <w:rPr>
          <w:rFonts w:hint="eastAsia"/>
        </w:rPr>
        <w:t>地址到网络设备名字的映射</w:t>
      </w:r>
      <w:r>
        <w:rPr>
          <w:rFonts w:hint="eastAsia"/>
        </w:rPr>
        <w:t xml:space="preserve"> B. IP</w:t>
      </w:r>
      <w:r>
        <w:rPr>
          <w:rFonts w:hint="eastAsia"/>
        </w:rPr>
        <w:t>地址到网络硬件地址的映射</w:t>
      </w:r>
      <w:r>
        <w:rPr>
          <w:rFonts w:hint="eastAsia"/>
        </w:rPr>
        <w:t xml:space="preserve"> </w:t>
      </w:r>
    </w:p>
    <w:p w:rsidR="004F0CA2" w:rsidRDefault="004F0CA2" w:rsidP="0043068A">
      <w:pPr>
        <w:ind w:firstLine="420"/>
        <w:rPr>
          <w:rFonts w:hint="eastAsia"/>
        </w:rPr>
      </w:pPr>
      <w:r>
        <w:rPr>
          <w:rFonts w:hint="eastAsia"/>
        </w:rPr>
        <w:t xml:space="preserve">C. </w:t>
      </w:r>
      <w:r>
        <w:rPr>
          <w:rFonts w:hint="eastAsia"/>
        </w:rPr>
        <w:t>网络设备名字到</w:t>
      </w:r>
      <w:r>
        <w:rPr>
          <w:rFonts w:hint="eastAsia"/>
        </w:rPr>
        <w:t>IP</w:t>
      </w:r>
      <w:r>
        <w:rPr>
          <w:rFonts w:hint="eastAsia"/>
        </w:rPr>
        <w:t>地址的映射</w:t>
      </w:r>
      <w:r>
        <w:rPr>
          <w:rFonts w:hint="eastAsia"/>
        </w:rPr>
        <w:t xml:space="preserve"> D. </w:t>
      </w:r>
      <w:r>
        <w:rPr>
          <w:rFonts w:hint="eastAsia"/>
        </w:rPr>
        <w:t>网络硬件地址到</w:t>
      </w:r>
      <w:r>
        <w:rPr>
          <w:rFonts w:hint="eastAsia"/>
        </w:rPr>
        <w:t>IP</w:t>
      </w:r>
      <w:r>
        <w:rPr>
          <w:rFonts w:hint="eastAsia"/>
        </w:rPr>
        <w:t>地址的映射</w:t>
      </w:r>
      <w:r>
        <w:rPr>
          <w:rFonts w:hint="eastAsia"/>
        </w:rPr>
        <w:t xml:space="preserve"> </w:t>
      </w:r>
    </w:p>
    <w:p w:rsidR="004F0CA2" w:rsidRDefault="004F0CA2" w:rsidP="0043068A">
      <w:pPr>
        <w:ind w:firstLine="420"/>
        <w:rPr>
          <w:rFonts w:hint="eastAsia"/>
        </w:rPr>
      </w:pPr>
      <w:r>
        <w:rPr>
          <w:rFonts w:hint="eastAsia"/>
        </w:rPr>
        <w:t>4.linux</w:t>
      </w:r>
      <w:r>
        <w:rPr>
          <w:rFonts w:hint="eastAsia"/>
        </w:rPr>
        <w:t>默认情况下，一个进程最多能打开多少文件？</w:t>
      </w:r>
      <w:r>
        <w:rPr>
          <w:rFonts w:hint="eastAsia"/>
        </w:rPr>
        <w:t xml:space="preserve"> </w:t>
      </w:r>
    </w:p>
    <w:p w:rsidR="004F0CA2" w:rsidRDefault="004F0CA2" w:rsidP="0043068A">
      <w:pPr>
        <w:ind w:firstLine="420"/>
      </w:pPr>
      <w:r>
        <w:t xml:space="preserve">A.64 B. 128 C. 512 D. 1024 </w:t>
      </w:r>
    </w:p>
    <w:p w:rsidR="004F0CA2" w:rsidRDefault="004F0CA2" w:rsidP="0043068A">
      <w:pPr>
        <w:ind w:firstLine="420"/>
        <w:rPr>
          <w:rFonts w:hint="eastAsia"/>
        </w:rPr>
      </w:pPr>
      <w:r>
        <w:rPr>
          <w:rFonts w:hint="eastAsia"/>
        </w:rPr>
        <w:t>5.</w:t>
      </w:r>
      <w:r>
        <w:rPr>
          <w:rFonts w:hint="eastAsia"/>
        </w:rPr>
        <w:t>下面结构体</w:t>
      </w:r>
      <w:r>
        <w:rPr>
          <w:rFonts w:hint="eastAsia"/>
        </w:rPr>
        <w:t xml:space="preserve"> </w:t>
      </w:r>
    </w:p>
    <w:p w:rsidR="004F0CA2" w:rsidRDefault="004F0CA2" w:rsidP="0043068A">
      <w:pPr>
        <w:ind w:firstLine="420"/>
      </w:pPr>
      <w:r>
        <w:t xml:space="preserve">struct s1 { </w:t>
      </w:r>
    </w:p>
    <w:p w:rsidR="004F0CA2" w:rsidRDefault="004F0CA2" w:rsidP="0043068A">
      <w:pPr>
        <w:ind w:firstLine="420"/>
      </w:pPr>
      <w:r>
        <w:t xml:space="preserve">char ch, *ptr; </w:t>
      </w:r>
    </w:p>
    <w:p w:rsidR="004F0CA2" w:rsidRDefault="004F0CA2" w:rsidP="0043068A">
      <w:pPr>
        <w:ind w:firstLine="420"/>
      </w:pPr>
      <w:r>
        <w:t xml:space="preserve">union { </w:t>
      </w:r>
    </w:p>
    <w:p w:rsidR="004F0CA2" w:rsidRDefault="004F0CA2" w:rsidP="0043068A">
      <w:pPr>
        <w:ind w:firstLine="420"/>
      </w:pPr>
      <w:r>
        <w:t xml:space="preserve">short a, b; </w:t>
      </w:r>
    </w:p>
    <w:p w:rsidR="004F0CA2" w:rsidRDefault="004F0CA2" w:rsidP="0043068A">
      <w:pPr>
        <w:ind w:firstLine="420"/>
      </w:pPr>
      <w:r>
        <w:t xml:space="preserve">unsigned int c:2, d:1; </w:t>
      </w:r>
    </w:p>
    <w:p w:rsidR="004F0CA2" w:rsidRDefault="004F0CA2" w:rsidP="0043068A">
      <w:pPr>
        <w:ind w:firstLine="420"/>
      </w:pPr>
      <w:r>
        <w:t xml:space="preserve">} </w:t>
      </w:r>
    </w:p>
    <w:p w:rsidR="004F0CA2" w:rsidRDefault="004F0CA2" w:rsidP="0043068A">
      <w:pPr>
        <w:ind w:firstLine="420"/>
      </w:pPr>
      <w:r>
        <w:t xml:space="preserve">struct s1 *next; </w:t>
      </w:r>
    </w:p>
    <w:p w:rsidR="004F0CA2" w:rsidRDefault="004F0CA2" w:rsidP="0043068A">
      <w:pPr>
        <w:ind w:firstLine="420"/>
      </w:pPr>
      <w:r>
        <w:t xml:space="preserve">}; </w:t>
      </w:r>
    </w:p>
    <w:p w:rsidR="004F0CA2" w:rsidRDefault="004F0CA2" w:rsidP="0043068A">
      <w:pPr>
        <w:ind w:firstLine="420"/>
        <w:rPr>
          <w:rFonts w:hint="eastAsia"/>
        </w:rPr>
      </w:pPr>
      <w:r>
        <w:rPr>
          <w:rFonts w:hint="eastAsia"/>
        </w:rPr>
        <w:t>的大小是</w:t>
      </w:r>
      <w:r>
        <w:rPr>
          <w:rFonts w:hint="eastAsia"/>
        </w:rPr>
        <w:t>_____</w:t>
      </w:r>
      <w:r>
        <w:rPr>
          <w:rFonts w:hint="eastAsia"/>
        </w:rPr>
        <w:t>：</w:t>
      </w:r>
      <w:r>
        <w:rPr>
          <w:rFonts w:hint="eastAsia"/>
        </w:rPr>
        <w:t xml:space="preserve"> </w:t>
      </w:r>
    </w:p>
    <w:p w:rsidR="004F0CA2" w:rsidRDefault="004F0CA2" w:rsidP="0043068A">
      <w:pPr>
        <w:ind w:firstLine="420"/>
        <w:rPr>
          <w:rFonts w:hint="eastAsia"/>
        </w:rPr>
      </w:pPr>
      <w:r>
        <w:rPr>
          <w:rFonts w:hint="eastAsia"/>
        </w:rPr>
        <w:t>A. 12</w:t>
      </w:r>
      <w:r>
        <w:rPr>
          <w:rFonts w:hint="eastAsia"/>
        </w:rPr>
        <w:t>字节</w:t>
      </w:r>
      <w:r>
        <w:rPr>
          <w:rFonts w:hint="eastAsia"/>
        </w:rPr>
        <w:t xml:space="preserve"> B.16</w:t>
      </w:r>
      <w:r>
        <w:rPr>
          <w:rFonts w:hint="eastAsia"/>
        </w:rPr>
        <w:t>字节</w:t>
      </w:r>
      <w:r>
        <w:rPr>
          <w:rFonts w:hint="eastAsia"/>
        </w:rPr>
        <w:t xml:space="preserve"> C.20</w:t>
      </w:r>
      <w:r>
        <w:rPr>
          <w:rFonts w:hint="eastAsia"/>
        </w:rPr>
        <w:t>字节</w:t>
      </w:r>
      <w:r>
        <w:rPr>
          <w:rFonts w:hint="eastAsia"/>
        </w:rPr>
        <w:t xml:space="preserve"> D. 24</w:t>
      </w:r>
      <w:r>
        <w:rPr>
          <w:rFonts w:hint="eastAsia"/>
        </w:rPr>
        <w:t>字节</w:t>
      </w:r>
      <w:r>
        <w:rPr>
          <w:rFonts w:hint="eastAsia"/>
        </w:rPr>
        <w:t xml:space="preserve"> </w:t>
      </w:r>
    </w:p>
    <w:p w:rsidR="004F0CA2" w:rsidRDefault="004F0CA2" w:rsidP="0043068A">
      <w:pPr>
        <w:ind w:firstLine="420"/>
        <w:rPr>
          <w:rFonts w:hint="eastAsia"/>
        </w:rPr>
      </w:pPr>
      <w:r>
        <w:rPr>
          <w:rFonts w:hint="eastAsia"/>
        </w:rPr>
        <w:t>6.</w:t>
      </w:r>
      <w:r>
        <w:rPr>
          <w:rFonts w:hint="eastAsia"/>
        </w:rPr>
        <w:t>任何一个基于</w:t>
      </w:r>
      <w:r>
        <w:rPr>
          <w:rFonts w:hint="eastAsia"/>
        </w:rPr>
        <w:t>"</w:t>
      </w:r>
      <w:r>
        <w:rPr>
          <w:rFonts w:hint="eastAsia"/>
        </w:rPr>
        <w:t>比较</w:t>
      </w:r>
      <w:r>
        <w:rPr>
          <w:rFonts w:hint="eastAsia"/>
        </w:rPr>
        <w:t>"</w:t>
      </w:r>
      <w:r>
        <w:rPr>
          <w:rFonts w:hint="eastAsia"/>
        </w:rPr>
        <w:t>的内部排序的算法，若对</w:t>
      </w:r>
      <w:r>
        <w:rPr>
          <w:rFonts w:hint="eastAsia"/>
        </w:rPr>
        <w:t>6</w:t>
      </w:r>
      <w:r>
        <w:rPr>
          <w:rFonts w:hint="eastAsia"/>
        </w:rPr>
        <w:t>个元素进行排序，则在最坏情况下所需的比较次数至少为</w:t>
      </w:r>
      <w:r>
        <w:rPr>
          <w:rFonts w:hint="eastAsia"/>
        </w:rPr>
        <w:t>____</w:t>
      </w:r>
      <w:r>
        <w:rPr>
          <w:rFonts w:hint="eastAsia"/>
        </w:rPr>
        <w:t>。</w:t>
      </w:r>
      <w:r>
        <w:rPr>
          <w:rFonts w:hint="eastAsia"/>
        </w:rPr>
        <w:t xml:space="preserve"> </w:t>
      </w:r>
    </w:p>
    <w:p w:rsidR="004F0CA2" w:rsidRDefault="004F0CA2" w:rsidP="0043068A">
      <w:pPr>
        <w:ind w:firstLine="420"/>
        <w:rPr>
          <w:rFonts w:hint="eastAsia"/>
        </w:rPr>
      </w:pPr>
      <w:r>
        <w:rPr>
          <w:rFonts w:hint="eastAsia"/>
        </w:rPr>
        <w:t>A</w:t>
      </w:r>
      <w:r>
        <w:rPr>
          <w:rFonts w:hint="eastAsia"/>
        </w:rPr>
        <w:t>．</w:t>
      </w:r>
      <w:r>
        <w:rPr>
          <w:rFonts w:hint="eastAsia"/>
        </w:rPr>
        <w:t>10 B</w:t>
      </w:r>
      <w:r>
        <w:rPr>
          <w:rFonts w:hint="eastAsia"/>
        </w:rPr>
        <w:t>．</w:t>
      </w:r>
      <w:r>
        <w:rPr>
          <w:rFonts w:hint="eastAsia"/>
        </w:rPr>
        <w:t>11 C</w:t>
      </w:r>
      <w:r>
        <w:rPr>
          <w:rFonts w:hint="eastAsia"/>
        </w:rPr>
        <w:t>．</w:t>
      </w:r>
      <w:r>
        <w:rPr>
          <w:rFonts w:hint="eastAsia"/>
        </w:rPr>
        <w:t>21 D</w:t>
      </w:r>
      <w:r>
        <w:rPr>
          <w:rFonts w:hint="eastAsia"/>
        </w:rPr>
        <w:t>．</w:t>
      </w:r>
      <w:r>
        <w:rPr>
          <w:rFonts w:hint="eastAsia"/>
        </w:rPr>
        <w:t xml:space="preserve">36 </w:t>
      </w:r>
    </w:p>
    <w:p w:rsidR="004F0CA2" w:rsidRDefault="004F0CA2" w:rsidP="0043068A">
      <w:pPr>
        <w:ind w:firstLine="420"/>
        <w:rPr>
          <w:rFonts w:hint="eastAsia"/>
        </w:rPr>
      </w:pPr>
      <w:r>
        <w:rPr>
          <w:rFonts w:hint="eastAsia"/>
        </w:rPr>
        <w:t>7.</w:t>
      </w:r>
      <w:r>
        <w:rPr>
          <w:rFonts w:hint="eastAsia"/>
        </w:rPr>
        <w:t>以下不是进程间通讯的是</w:t>
      </w:r>
      <w:r>
        <w:rPr>
          <w:rFonts w:hint="eastAsia"/>
        </w:rPr>
        <w:t xml:space="preserve">___ </w:t>
      </w:r>
    </w:p>
    <w:p w:rsidR="004F0CA2" w:rsidRDefault="004F0CA2" w:rsidP="0043068A">
      <w:pPr>
        <w:ind w:firstLine="420"/>
        <w:rPr>
          <w:rFonts w:hint="eastAsia"/>
        </w:rPr>
      </w:pPr>
      <w:r>
        <w:rPr>
          <w:rFonts w:hint="eastAsia"/>
        </w:rPr>
        <w:t xml:space="preserve">A </w:t>
      </w:r>
      <w:r>
        <w:rPr>
          <w:rFonts w:hint="eastAsia"/>
        </w:rPr>
        <w:t>共享内存</w:t>
      </w:r>
      <w:r>
        <w:rPr>
          <w:rFonts w:hint="eastAsia"/>
        </w:rPr>
        <w:t xml:space="preserve"> B </w:t>
      </w:r>
      <w:r>
        <w:rPr>
          <w:rFonts w:hint="eastAsia"/>
        </w:rPr>
        <w:t>信号量</w:t>
      </w:r>
      <w:r>
        <w:rPr>
          <w:rFonts w:hint="eastAsia"/>
        </w:rPr>
        <w:t xml:space="preserve"> C</w:t>
      </w:r>
      <w:r>
        <w:rPr>
          <w:rFonts w:hint="eastAsia"/>
        </w:rPr>
        <w:t>线程局部存储</w:t>
      </w:r>
      <w:r>
        <w:rPr>
          <w:rFonts w:hint="eastAsia"/>
        </w:rPr>
        <w:t xml:space="preserve"> D </w:t>
      </w:r>
      <w:r>
        <w:rPr>
          <w:rFonts w:hint="eastAsia"/>
        </w:rPr>
        <w:t>消息队列</w:t>
      </w:r>
      <w:r>
        <w:rPr>
          <w:rFonts w:hint="eastAsia"/>
        </w:rPr>
        <w:t xml:space="preserve"> </w:t>
      </w:r>
    </w:p>
    <w:p w:rsidR="004F0CA2" w:rsidRDefault="004F0CA2" w:rsidP="0043068A">
      <w:pPr>
        <w:ind w:firstLine="420"/>
        <w:rPr>
          <w:rFonts w:hint="eastAsia"/>
        </w:rPr>
      </w:pPr>
      <w:r>
        <w:rPr>
          <w:rFonts w:hint="eastAsia"/>
        </w:rPr>
        <w:t>8.</w:t>
      </w:r>
      <w:r>
        <w:rPr>
          <w:rFonts w:hint="eastAsia"/>
        </w:rPr>
        <w:t>下面程序，求</w:t>
      </w:r>
      <w:r>
        <w:rPr>
          <w:rFonts w:hint="eastAsia"/>
        </w:rPr>
        <w:t>count</w:t>
      </w:r>
      <w:r>
        <w:rPr>
          <w:rFonts w:hint="eastAsia"/>
        </w:rPr>
        <w:t>的值</w:t>
      </w:r>
      <w:r>
        <w:rPr>
          <w:rFonts w:hint="eastAsia"/>
        </w:rPr>
        <w:t xml:space="preserve"> </w:t>
      </w:r>
    </w:p>
    <w:p w:rsidR="004F0CA2" w:rsidRDefault="004F0CA2" w:rsidP="0043068A">
      <w:pPr>
        <w:ind w:firstLine="420"/>
      </w:pPr>
      <w:r>
        <w:t xml:space="preserve">int func(x) </w:t>
      </w:r>
    </w:p>
    <w:p w:rsidR="004F0CA2" w:rsidRDefault="004F0CA2" w:rsidP="0043068A">
      <w:pPr>
        <w:ind w:firstLine="420"/>
      </w:pPr>
      <w:r>
        <w:t xml:space="preserve">{ </w:t>
      </w:r>
    </w:p>
    <w:p w:rsidR="004F0CA2" w:rsidRDefault="004F0CA2" w:rsidP="0043068A">
      <w:pPr>
        <w:ind w:firstLine="420"/>
      </w:pPr>
      <w:r>
        <w:t xml:space="preserve">int count= 0; </w:t>
      </w:r>
    </w:p>
    <w:p w:rsidR="004F0CA2" w:rsidRDefault="004F0CA2" w:rsidP="0043068A">
      <w:pPr>
        <w:ind w:firstLine="420"/>
      </w:pPr>
      <w:r>
        <w:t xml:space="preserve">x=9999; </w:t>
      </w:r>
    </w:p>
    <w:p w:rsidR="004F0CA2" w:rsidRDefault="004F0CA2" w:rsidP="0043068A">
      <w:pPr>
        <w:ind w:firstLine="420"/>
      </w:pPr>
      <w:r>
        <w:t xml:space="preserve">while(x) </w:t>
      </w:r>
    </w:p>
    <w:p w:rsidR="004F0CA2" w:rsidRDefault="004F0CA2" w:rsidP="0043068A">
      <w:pPr>
        <w:ind w:firstLine="420"/>
      </w:pPr>
      <w:r>
        <w:t xml:space="preserve">{ </w:t>
      </w:r>
    </w:p>
    <w:p w:rsidR="004F0CA2" w:rsidRDefault="004F0CA2" w:rsidP="0043068A">
      <w:pPr>
        <w:ind w:firstLine="420"/>
      </w:pPr>
      <w:r>
        <w:t xml:space="preserve">Count ++; </w:t>
      </w:r>
    </w:p>
    <w:p w:rsidR="004F0CA2" w:rsidRDefault="004F0CA2" w:rsidP="0043068A">
      <w:pPr>
        <w:ind w:firstLine="420"/>
      </w:pPr>
      <w:r>
        <w:t xml:space="preserve">x = x&amp;(x-1); </w:t>
      </w:r>
    </w:p>
    <w:p w:rsidR="004F0CA2" w:rsidRDefault="004F0CA2" w:rsidP="0043068A">
      <w:pPr>
        <w:ind w:firstLine="420"/>
      </w:pPr>
      <w:r>
        <w:t xml:space="preserve">} </w:t>
      </w:r>
    </w:p>
    <w:p w:rsidR="004F0CA2" w:rsidRDefault="004F0CA2" w:rsidP="0043068A">
      <w:pPr>
        <w:ind w:firstLine="420"/>
      </w:pPr>
      <w:r>
        <w:t xml:space="preserve">return count; </w:t>
      </w:r>
    </w:p>
    <w:p w:rsidR="004F0CA2" w:rsidRDefault="004F0CA2" w:rsidP="0043068A">
      <w:pPr>
        <w:ind w:firstLine="420"/>
      </w:pPr>
      <w:r>
        <w:t xml:space="preserve">} </w:t>
      </w:r>
    </w:p>
    <w:p w:rsidR="004F0CA2" w:rsidRDefault="004F0CA2" w:rsidP="0043068A">
      <w:pPr>
        <w:ind w:firstLine="420"/>
        <w:rPr>
          <w:rFonts w:hint="eastAsia"/>
        </w:rPr>
      </w:pPr>
      <w:r>
        <w:rPr>
          <w:rFonts w:hint="eastAsia"/>
        </w:rPr>
        <w:t>A 8</w:t>
      </w:r>
      <w:r>
        <w:rPr>
          <w:rFonts w:hint="eastAsia"/>
        </w:rPr>
        <w:t>；</w:t>
      </w:r>
      <w:r>
        <w:rPr>
          <w:rFonts w:hint="eastAsia"/>
        </w:rPr>
        <w:t xml:space="preserve"> B 10</w:t>
      </w:r>
      <w:r>
        <w:rPr>
          <w:rFonts w:hint="eastAsia"/>
        </w:rPr>
        <w:t>；</w:t>
      </w:r>
      <w:r>
        <w:rPr>
          <w:rFonts w:hint="eastAsia"/>
        </w:rPr>
        <w:t xml:space="preserve"> C 5</w:t>
      </w:r>
      <w:r>
        <w:rPr>
          <w:rFonts w:hint="eastAsia"/>
        </w:rPr>
        <w:t>；</w:t>
      </w:r>
      <w:r>
        <w:rPr>
          <w:rFonts w:hint="eastAsia"/>
        </w:rPr>
        <w:t xml:space="preserve"> D 11 </w:t>
      </w:r>
    </w:p>
    <w:p w:rsidR="004F0CA2" w:rsidRDefault="004F0CA2" w:rsidP="0043068A">
      <w:pPr>
        <w:ind w:firstLine="420"/>
        <w:rPr>
          <w:rFonts w:hint="eastAsia"/>
        </w:rPr>
      </w:pPr>
      <w:r>
        <w:rPr>
          <w:rFonts w:hint="eastAsia"/>
        </w:rPr>
        <w:t>9.</w:t>
      </w:r>
      <w:r>
        <w:rPr>
          <w:rFonts w:hint="eastAsia"/>
        </w:rPr>
        <w:t>使用</w:t>
      </w:r>
      <w:r>
        <w:rPr>
          <w:rFonts w:hint="eastAsia"/>
        </w:rPr>
        <w:t>malloc</w:t>
      </w:r>
      <w:r>
        <w:rPr>
          <w:rFonts w:hint="eastAsia"/>
        </w:rPr>
        <w:t>系统调用分配的内存是在</w:t>
      </w:r>
      <w:r>
        <w:rPr>
          <w:rFonts w:hint="eastAsia"/>
        </w:rPr>
        <w:t xml:space="preserve">____ </w:t>
      </w:r>
      <w:r>
        <w:rPr>
          <w:rFonts w:hint="eastAsia"/>
        </w:rPr>
        <w:t>上分配的？</w:t>
      </w:r>
      <w:r>
        <w:rPr>
          <w:rFonts w:hint="eastAsia"/>
        </w:rPr>
        <w:t xml:space="preserve"> </w:t>
      </w:r>
    </w:p>
    <w:p w:rsidR="004F0CA2" w:rsidRDefault="004F0CA2" w:rsidP="0043068A">
      <w:pPr>
        <w:ind w:firstLine="420"/>
        <w:rPr>
          <w:rFonts w:hint="eastAsia"/>
        </w:rPr>
      </w:pPr>
      <w:r>
        <w:rPr>
          <w:rFonts w:hint="eastAsia"/>
        </w:rPr>
        <w:t xml:space="preserve">A </w:t>
      </w:r>
      <w:r>
        <w:rPr>
          <w:rFonts w:hint="eastAsia"/>
        </w:rPr>
        <w:t>栈；</w:t>
      </w:r>
      <w:r>
        <w:rPr>
          <w:rFonts w:hint="eastAsia"/>
        </w:rPr>
        <w:t xml:space="preserve"> B bss</w:t>
      </w:r>
      <w:r>
        <w:rPr>
          <w:rFonts w:hint="eastAsia"/>
        </w:rPr>
        <w:t>；</w:t>
      </w:r>
      <w:r>
        <w:rPr>
          <w:rFonts w:hint="eastAsia"/>
        </w:rPr>
        <w:t xml:space="preserve"> C </w:t>
      </w:r>
      <w:r>
        <w:rPr>
          <w:rFonts w:hint="eastAsia"/>
        </w:rPr>
        <w:t>物理内存；</w:t>
      </w:r>
      <w:r>
        <w:rPr>
          <w:rFonts w:hint="eastAsia"/>
        </w:rPr>
        <w:t xml:space="preserve"> D </w:t>
      </w:r>
      <w:r>
        <w:rPr>
          <w:rFonts w:hint="eastAsia"/>
        </w:rPr>
        <w:t>堆</w:t>
      </w:r>
      <w:r>
        <w:rPr>
          <w:rFonts w:hint="eastAsia"/>
        </w:rPr>
        <w:t xml:space="preserve"> </w:t>
      </w:r>
    </w:p>
    <w:p w:rsidR="004F0CA2" w:rsidRDefault="004F0CA2" w:rsidP="0043068A">
      <w:pPr>
        <w:ind w:firstLine="420"/>
        <w:rPr>
          <w:rFonts w:hint="eastAsia"/>
        </w:rPr>
      </w:pPr>
      <w:r>
        <w:rPr>
          <w:rFonts w:hint="eastAsia"/>
        </w:rPr>
        <w:t>10.</w:t>
      </w:r>
      <w:r>
        <w:rPr>
          <w:rFonts w:hint="eastAsia"/>
        </w:rPr>
        <w:t>最坏情况下，合并两个大小为</w:t>
      </w:r>
      <w:r>
        <w:rPr>
          <w:rFonts w:hint="eastAsia"/>
        </w:rPr>
        <w:t>n</w:t>
      </w:r>
      <w:r>
        <w:rPr>
          <w:rFonts w:hint="eastAsia"/>
        </w:rPr>
        <w:t>的已排序数组所需要的比较次数</w:t>
      </w:r>
      <w:r>
        <w:rPr>
          <w:rFonts w:hint="eastAsia"/>
        </w:rPr>
        <w:t xml:space="preserve">_____ </w:t>
      </w:r>
    </w:p>
    <w:p w:rsidR="004F0CA2" w:rsidRDefault="004F0CA2" w:rsidP="0043068A">
      <w:pPr>
        <w:ind w:firstLine="420"/>
      </w:pPr>
      <w:r>
        <w:t xml:space="preserve">A.2n B.2n-1 C.2n+1 D.2n-2 </w:t>
      </w:r>
    </w:p>
    <w:p w:rsidR="004F0CA2" w:rsidRDefault="004F0CA2" w:rsidP="0043068A">
      <w:pPr>
        <w:ind w:firstLine="420"/>
      </w:pPr>
    </w:p>
    <w:p w:rsidR="004F0CA2" w:rsidRPr="004F0CA2" w:rsidRDefault="004F0CA2" w:rsidP="0043068A">
      <w:pPr>
        <w:ind w:firstLine="422"/>
        <w:rPr>
          <w:rFonts w:hint="eastAsia"/>
          <w:b/>
        </w:rPr>
      </w:pPr>
      <w:r w:rsidRPr="004F0CA2">
        <w:rPr>
          <w:rFonts w:hint="eastAsia"/>
          <w:b/>
        </w:rPr>
        <w:lastRenderedPageBreak/>
        <w:t>二、简答题：</w:t>
      </w:r>
      <w:r w:rsidRPr="004F0CA2">
        <w:rPr>
          <w:rFonts w:hint="eastAsia"/>
          <w:b/>
        </w:rPr>
        <w:t>20</w:t>
      </w:r>
      <w:r w:rsidRPr="004F0CA2">
        <w:rPr>
          <w:rFonts w:hint="eastAsia"/>
          <w:b/>
        </w:rPr>
        <w:t>分，共</w:t>
      </w:r>
      <w:r w:rsidRPr="004F0CA2">
        <w:rPr>
          <w:rFonts w:hint="eastAsia"/>
          <w:b/>
        </w:rPr>
        <w:t>3</w:t>
      </w:r>
      <w:r w:rsidRPr="004F0CA2">
        <w:rPr>
          <w:rFonts w:hint="eastAsia"/>
          <w:b/>
        </w:rPr>
        <w:t>题</w:t>
      </w:r>
      <w:r w:rsidRPr="004F0CA2">
        <w:rPr>
          <w:rFonts w:hint="eastAsia"/>
          <w:b/>
        </w:rPr>
        <w:t xml:space="preserve"> </w:t>
      </w:r>
    </w:p>
    <w:p w:rsidR="004F0CA2" w:rsidRDefault="004F0CA2" w:rsidP="0043068A">
      <w:pPr>
        <w:ind w:firstLine="420"/>
        <w:rPr>
          <w:rFonts w:hint="eastAsia"/>
        </w:rPr>
      </w:pPr>
      <w:r>
        <w:rPr>
          <w:rFonts w:hint="eastAsia"/>
        </w:rPr>
        <w:t>1.</w:t>
      </w:r>
      <w:r>
        <w:rPr>
          <w:rFonts w:hint="eastAsia"/>
        </w:rPr>
        <w:t>（</w:t>
      </w:r>
      <w:r>
        <w:rPr>
          <w:rFonts w:hint="eastAsia"/>
        </w:rPr>
        <w:t>5</w:t>
      </w:r>
      <w:r>
        <w:rPr>
          <w:rFonts w:hint="eastAsia"/>
        </w:rPr>
        <w:t>分）下面这段代码是把中英文混合字符串</w:t>
      </w:r>
      <w:r>
        <w:rPr>
          <w:rFonts w:hint="eastAsia"/>
        </w:rPr>
        <w:t>(</w:t>
      </w:r>
      <w:r>
        <w:rPr>
          <w:rFonts w:hint="eastAsia"/>
        </w:rPr>
        <w:t>汉字用两个字节表示，特点是第一个字节的最高位为</w:t>
      </w:r>
      <w:r>
        <w:rPr>
          <w:rFonts w:hint="eastAsia"/>
        </w:rPr>
        <w:t>1)</w:t>
      </w:r>
      <w:r>
        <w:rPr>
          <w:rFonts w:hint="eastAsia"/>
        </w:rPr>
        <w:t>中的大写字母转化为小写字母，请找出其中的</w:t>
      </w:r>
      <w:r>
        <w:rPr>
          <w:rFonts w:hint="eastAsia"/>
        </w:rPr>
        <w:t>bug</w:t>
      </w:r>
      <w:r>
        <w:rPr>
          <w:rFonts w:hint="eastAsia"/>
        </w:rPr>
        <w:t>，注意各种异常情况。</w:t>
      </w:r>
      <w:r>
        <w:rPr>
          <w:rFonts w:hint="eastAsia"/>
        </w:rPr>
        <w:t xml:space="preserve"> </w:t>
      </w:r>
    </w:p>
    <w:p w:rsidR="004F0CA2" w:rsidRDefault="004F0CA2" w:rsidP="0043068A">
      <w:pPr>
        <w:ind w:firstLine="420"/>
      </w:pPr>
      <w:r>
        <w:t xml:space="preserve">for (char *piterator = szWord; *piterator != 0; piterator++) </w:t>
      </w:r>
    </w:p>
    <w:p w:rsidR="004F0CA2" w:rsidRDefault="004F0CA2" w:rsidP="0043068A">
      <w:pPr>
        <w:ind w:firstLine="420"/>
      </w:pPr>
      <w:r>
        <w:t xml:space="preserve">{ </w:t>
      </w:r>
    </w:p>
    <w:p w:rsidR="004F0CA2" w:rsidRDefault="004F0CA2" w:rsidP="0043068A">
      <w:pPr>
        <w:ind w:firstLine="420"/>
      </w:pPr>
      <w:r>
        <w:t xml:space="preserve">if (*piterator &amp; 0x80 != 0) </w:t>
      </w:r>
    </w:p>
    <w:p w:rsidR="004F0CA2" w:rsidRDefault="004F0CA2" w:rsidP="0043068A">
      <w:pPr>
        <w:ind w:firstLine="420"/>
      </w:pPr>
      <w:r>
        <w:t xml:space="preserve">{ </w:t>
      </w:r>
    </w:p>
    <w:p w:rsidR="004F0CA2" w:rsidRDefault="004F0CA2" w:rsidP="0043068A">
      <w:pPr>
        <w:ind w:firstLine="420"/>
      </w:pPr>
      <w:r>
        <w:t xml:space="preserve">piterator++; </w:t>
      </w:r>
    </w:p>
    <w:p w:rsidR="004F0CA2" w:rsidRDefault="004F0CA2" w:rsidP="0043068A">
      <w:pPr>
        <w:ind w:firstLine="420"/>
      </w:pPr>
      <w:r>
        <w:t xml:space="preserve">} </w:t>
      </w:r>
    </w:p>
    <w:p w:rsidR="004F0CA2" w:rsidRDefault="004F0CA2" w:rsidP="0043068A">
      <w:pPr>
        <w:ind w:firstLine="420"/>
      </w:pPr>
      <w:r>
        <w:t xml:space="preserve">else if (*piterator &gt;= 'A' &amp;&amp; *piterator &lt;= 'Z') </w:t>
      </w:r>
    </w:p>
    <w:p w:rsidR="004F0CA2" w:rsidRDefault="004F0CA2" w:rsidP="0043068A">
      <w:pPr>
        <w:ind w:firstLine="420"/>
      </w:pPr>
      <w:r>
        <w:t xml:space="preserve"> </w:t>
      </w:r>
      <w:r>
        <w:tab/>
        <w:t xml:space="preserve">piterator += 32; </w:t>
      </w:r>
    </w:p>
    <w:p w:rsidR="004F0CA2" w:rsidRDefault="004F0CA2" w:rsidP="0043068A">
      <w:pPr>
        <w:ind w:firstLine="420"/>
      </w:pPr>
      <w:r>
        <w:t xml:space="preserve">} </w:t>
      </w:r>
    </w:p>
    <w:p w:rsidR="004F0CA2" w:rsidRDefault="004F0CA2" w:rsidP="0043068A">
      <w:pPr>
        <w:ind w:firstLine="420"/>
        <w:rPr>
          <w:rFonts w:hint="eastAsia"/>
        </w:rPr>
      </w:pPr>
      <w:r>
        <w:rPr>
          <w:rFonts w:hint="eastAsia"/>
        </w:rPr>
        <w:t>2.</w:t>
      </w:r>
      <w:r>
        <w:rPr>
          <w:rFonts w:hint="eastAsia"/>
        </w:rPr>
        <w:t>（</w:t>
      </w:r>
      <w:r>
        <w:rPr>
          <w:rFonts w:hint="eastAsia"/>
        </w:rPr>
        <w:t>5</w:t>
      </w:r>
      <w:r>
        <w:rPr>
          <w:rFonts w:hint="eastAsia"/>
        </w:rPr>
        <w:t>分）对给定的上亿条无序的</w:t>
      </w:r>
      <w:r>
        <w:rPr>
          <w:rFonts w:hint="eastAsia"/>
        </w:rPr>
        <w:t>url</w:t>
      </w:r>
      <w:r>
        <w:rPr>
          <w:rFonts w:hint="eastAsia"/>
        </w:rPr>
        <w:t>，请按照</w:t>
      </w:r>
      <w:r>
        <w:rPr>
          <w:rFonts w:hint="eastAsia"/>
        </w:rPr>
        <w:t>domain</w:t>
      </w:r>
      <w:r>
        <w:rPr>
          <w:rFonts w:hint="eastAsia"/>
        </w:rPr>
        <w:t>、</w:t>
      </w:r>
      <w:r>
        <w:rPr>
          <w:rFonts w:hint="eastAsia"/>
        </w:rPr>
        <w:t>site</w:t>
      </w:r>
      <w:r>
        <w:rPr>
          <w:rFonts w:hint="eastAsia"/>
        </w:rPr>
        <w:t>以及</w:t>
      </w:r>
      <w:r>
        <w:rPr>
          <w:rFonts w:hint="eastAsia"/>
        </w:rPr>
        <w:t>path</w:t>
      </w:r>
      <w:r>
        <w:rPr>
          <w:rFonts w:hint="eastAsia"/>
        </w:rPr>
        <w:t>分别排序，并请指出排序过程中可能会遇到的哪些问题？如何提高效率？</w:t>
      </w:r>
      <w:r>
        <w:rPr>
          <w:rFonts w:hint="eastAsia"/>
        </w:rPr>
        <w:t xml:space="preserve"> </w:t>
      </w:r>
    </w:p>
    <w:p w:rsidR="004F0CA2" w:rsidRDefault="004F0CA2" w:rsidP="0043068A">
      <w:pPr>
        <w:ind w:firstLine="420"/>
        <w:rPr>
          <w:rFonts w:hint="eastAsia"/>
        </w:rPr>
      </w:pPr>
      <w:r>
        <w:rPr>
          <w:rFonts w:hint="eastAsia"/>
        </w:rPr>
        <w:t>例如：</w:t>
      </w:r>
      <w:r>
        <w:rPr>
          <w:rFonts w:hint="eastAsia"/>
        </w:rPr>
        <w:t>http://www.baidu.com/path/about.html</w:t>
      </w:r>
      <w:r>
        <w:rPr>
          <w:rFonts w:hint="eastAsia"/>
        </w:rPr>
        <w:t>，</w:t>
      </w:r>
      <w:r>
        <w:rPr>
          <w:rFonts w:hint="eastAsia"/>
        </w:rPr>
        <w:t>domain</w:t>
      </w:r>
      <w:r>
        <w:rPr>
          <w:rFonts w:hint="eastAsia"/>
        </w:rPr>
        <w:t>、</w:t>
      </w:r>
      <w:r>
        <w:rPr>
          <w:rFonts w:hint="eastAsia"/>
        </w:rPr>
        <w:t>site</w:t>
      </w:r>
      <w:r>
        <w:rPr>
          <w:rFonts w:hint="eastAsia"/>
        </w:rPr>
        <w:t>以及</w:t>
      </w:r>
      <w:r>
        <w:rPr>
          <w:rFonts w:hint="eastAsia"/>
        </w:rPr>
        <w:t>path</w:t>
      </w:r>
      <w:r>
        <w:rPr>
          <w:rFonts w:hint="eastAsia"/>
        </w:rPr>
        <w:t>的定义分别如下：</w:t>
      </w:r>
      <w:r>
        <w:rPr>
          <w:rFonts w:hint="eastAsia"/>
        </w:rPr>
        <w:t xml:space="preserve"> </w:t>
      </w:r>
    </w:p>
    <w:p w:rsidR="004F0CA2" w:rsidRDefault="004F0CA2" w:rsidP="0043068A">
      <w:pPr>
        <w:ind w:firstLine="420"/>
      </w:pPr>
      <w:r>
        <w:t xml:space="preserve">Domain:baidu.com </w:t>
      </w:r>
    </w:p>
    <w:p w:rsidR="004F0CA2" w:rsidRDefault="004F0CA2" w:rsidP="0043068A">
      <w:pPr>
        <w:ind w:firstLine="420"/>
      </w:pPr>
      <w:r>
        <w:t xml:space="preserve">Site:www.baidu.com </w:t>
      </w:r>
    </w:p>
    <w:p w:rsidR="004F0CA2" w:rsidRDefault="004F0CA2" w:rsidP="0043068A">
      <w:pPr>
        <w:ind w:firstLine="420"/>
      </w:pPr>
      <w:r>
        <w:t xml:space="preserve">Path: www.baidu.com/path </w:t>
      </w:r>
    </w:p>
    <w:p w:rsidR="004F0CA2" w:rsidRDefault="004F0CA2" w:rsidP="0043068A">
      <w:pPr>
        <w:ind w:firstLine="420"/>
        <w:rPr>
          <w:rFonts w:hint="eastAsia"/>
        </w:rPr>
      </w:pPr>
      <w:r>
        <w:rPr>
          <w:rFonts w:hint="eastAsia"/>
        </w:rPr>
        <w:t>3.</w:t>
      </w:r>
      <w:r>
        <w:rPr>
          <w:rFonts w:hint="eastAsia"/>
        </w:rPr>
        <w:t>（</w:t>
      </w:r>
      <w:r>
        <w:rPr>
          <w:rFonts w:hint="eastAsia"/>
        </w:rPr>
        <w:t>10</w:t>
      </w:r>
      <w:r>
        <w:rPr>
          <w:rFonts w:hint="eastAsia"/>
        </w:rPr>
        <w:t>分）某型</w:t>
      </w:r>
      <w:r>
        <w:rPr>
          <w:rFonts w:hint="eastAsia"/>
        </w:rPr>
        <w:t>CPU</w:t>
      </w:r>
      <w:r>
        <w:rPr>
          <w:rFonts w:hint="eastAsia"/>
        </w:rPr>
        <w:t>的一级数据缓存大小为</w:t>
      </w:r>
      <w:r>
        <w:rPr>
          <w:rFonts w:hint="eastAsia"/>
        </w:rPr>
        <w:t>16K</w:t>
      </w:r>
      <w:r>
        <w:rPr>
          <w:rFonts w:hint="eastAsia"/>
        </w:rPr>
        <w:t>字节，</w:t>
      </w:r>
      <w:r>
        <w:rPr>
          <w:rFonts w:hint="eastAsia"/>
        </w:rPr>
        <w:t>cache</w:t>
      </w:r>
      <w:r>
        <w:rPr>
          <w:rFonts w:hint="eastAsia"/>
        </w:rPr>
        <w:t>块大小为</w:t>
      </w:r>
      <w:r>
        <w:rPr>
          <w:rFonts w:hint="eastAsia"/>
        </w:rPr>
        <w:t>64</w:t>
      </w:r>
      <w:r>
        <w:rPr>
          <w:rFonts w:hint="eastAsia"/>
        </w:rPr>
        <w:t>字节；二级缓存大小为</w:t>
      </w:r>
      <w:r>
        <w:rPr>
          <w:rFonts w:hint="eastAsia"/>
        </w:rPr>
        <w:t>256K</w:t>
      </w:r>
      <w:r>
        <w:rPr>
          <w:rFonts w:hint="eastAsia"/>
        </w:rPr>
        <w:t>字节，</w:t>
      </w:r>
      <w:r>
        <w:rPr>
          <w:rFonts w:hint="eastAsia"/>
        </w:rPr>
        <w:t>cache</w:t>
      </w:r>
      <w:r>
        <w:rPr>
          <w:rFonts w:hint="eastAsia"/>
        </w:rPr>
        <w:t>块大小为</w:t>
      </w:r>
      <w:r>
        <w:rPr>
          <w:rFonts w:hint="eastAsia"/>
        </w:rPr>
        <w:t>4K</w:t>
      </w:r>
      <w:r>
        <w:rPr>
          <w:rFonts w:hint="eastAsia"/>
        </w:rPr>
        <w:t>字节，采用二路组相联。经测试，下面两段代码运行时效率差别很大，请分析哪段代码更好，以及可能的原因。</w:t>
      </w:r>
      <w:r>
        <w:rPr>
          <w:rFonts w:hint="eastAsia"/>
        </w:rPr>
        <w:t xml:space="preserve"> </w:t>
      </w:r>
    </w:p>
    <w:p w:rsidR="004F0CA2" w:rsidRDefault="004F0CA2" w:rsidP="0043068A">
      <w:pPr>
        <w:ind w:firstLine="420"/>
        <w:rPr>
          <w:rFonts w:hint="eastAsia"/>
        </w:rPr>
      </w:pPr>
      <w:r>
        <w:rPr>
          <w:rFonts w:hint="eastAsia"/>
        </w:rPr>
        <w:t>为了进一步提高效率，你还可以采取什么办法？</w:t>
      </w:r>
      <w:r>
        <w:rPr>
          <w:rFonts w:hint="eastAsia"/>
        </w:rPr>
        <w:t xml:space="preserve"> </w:t>
      </w:r>
    </w:p>
    <w:p w:rsidR="004F0CA2" w:rsidRDefault="004F0CA2" w:rsidP="0043068A">
      <w:pPr>
        <w:ind w:firstLine="420"/>
        <w:rPr>
          <w:rFonts w:hint="eastAsia"/>
        </w:rPr>
      </w:pPr>
      <w:r>
        <w:rPr>
          <w:rFonts w:hint="eastAsia"/>
        </w:rPr>
        <w:t>A</w:t>
      </w:r>
      <w:r>
        <w:rPr>
          <w:rFonts w:hint="eastAsia"/>
        </w:rPr>
        <w:t>段代码</w:t>
      </w:r>
      <w:r>
        <w:rPr>
          <w:rFonts w:hint="eastAsia"/>
        </w:rPr>
        <w:t xml:space="preserve"> </w:t>
      </w:r>
    </w:p>
    <w:p w:rsidR="004F0CA2" w:rsidRDefault="004F0CA2" w:rsidP="0043068A">
      <w:pPr>
        <w:ind w:firstLine="420"/>
      </w:pPr>
      <w:r>
        <w:t xml:space="preserve">int matrix[1023][15]; </w:t>
      </w:r>
    </w:p>
    <w:p w:rsidR="004F0CA2" w:rsidRDefault="004F0CA2" w:rsidP="0043068A">
      <w:pPr>
        <w:ind w:firstLine="420"/>
      </w:pPr>
      <w:r>
        <w:t xml:space="preserve">const char *str = "this is a str"; </w:t>
      </w:r>
    </w:p>
    <w:p w:rsidR="004F0CA2" w:rsidRDefault="004F0CA2" w:rsidP="0043068A">
      <w:pPr>
        <w:ind w:firstLine="420"/>
      </w:pPr>
      <w:r>
        <w:t xml:space="preserve">int i, j, tmp, sum = 0; </w:t>
      </w:r>
    </w:p>
    <w:p w:rsidR="004F0CA2" w:rsidRDefault="004F0CA2" w:rsidP="0043068A">
      <w:pPr>
        <w:ind w:firstLine="420"/>
      </w:pPr>
      <w:r>
        <w:t xml:space="preserve">tmp = strlen(str); </w:t>
      </w:r>
    </w:p>
    <w:p w:rsidR="004F0CA2" w:rsidRDefault="004F0CA2" w:rsidP="0043068A">
      <w:pPr>
        <w:ind w:firstLine="420"/>
      </w:pPr>
      <w:r>
        <w:t xml:space="preserve">for(i = 0; i &lt; 1023; i++) { </w:t>
      </w:r>
    </w:p>
    <w:p w:rsidR="004F0CA2" w:rsidRDefault="004F0CA2" w:rsidP="0043068A">
      <w:pPr>
        <w:ind w:firstLine="420"/>
      </w:pPr>
      <w:r>
        <w:t xml:space="preserve">for(j = 0; j &lt; 15; j++) { </w:t>
      </w:r>
    </w:p>
    <w:p w:rsidR="004F0CA2" w:rsidRDefault="004F0CA2" w:rsidP="0043068A">
      <w:pPr>
        <w:ind w:firstLine="420"/>
      </w:pPr>
      <w:r>
        <w:t xml:space="preserve">sum += matrix[i][j] + tmp; </w:t>
      </w:r>
    </w:p>
    <w:p w:rsidR="004F0CA2" w:rsidRDefault="004F0CA2" w:rsidP="0043068A">
      <w:pPr>
        <w:ind w:firstLine="420"/>
      </w:pPr>
      <w:r>
        <w:t xml:space="preserve">} </w:t>
      </w:r>
    </w:p>
    <w:p w:rsidR="004F0CA2" w:rsidRDefault="004F0CA2" w:rsidP="0043068A">
      <w:pPr>
        <w:ind w:firstLine="420"/>
      </w:pPr>
      <w:r>
        <w:t xml:space="preserve">} </w:t>
      </w:r>
    </w:p>
    <w:p w:rsidR="004F0CA2" w:rsidRDefault="004F0CA2" w:rsidP="0043068A">
      <w:pPr>
        <w:ind w:firstLine="420"/>
        <w:rPr>
          <w:rFonts w:hint="eastAsia"/>
        </w:rPr>
      </w:pPr>
      <w:r>
        <w:rPr>
          <w:rFonts w:hint="eastAsia"/>
        </w:rPr>
        <w:t>B</w:t>
      </w:r>
      <w:r>
        <w:rPr>
          <w:rFonts w:hint="eastAsia"/>
        </w:rPr>
        <w:t>段代码</w:t>
      </w:r>
      <w:r>
        <w:rPr>
          <w:rFonts w:hint="eastAsia"/>
        </w:rPr>
        <w:t xml:space="preserve"> </w:t>
      </w:r>
    </w:p>
    <w:p w:rsidR="004F0CA2" w:rsidRDefault="004F0CA2" w:rsidP="0043068A">
      <w:pPr>
        <w:ind w:firstLine="420"/>
      </w:pPr>
      <w:r>
        <w:t xml:space="preserve">int matrix[1025][17]; </w:t>
      </w:r>
    </w:p>
    <w:p w:rsidR="004F0CA2" w:rsidRDefault="004F0CA2" w:rsidP="0043068A">
      <w:pPr>
        <w:ind w:firstLine="420"/>
      </w:pPr>
      <w:r>
        <w:t xml:space="preserve">const char *str = "this is a str"; </w:t>
      </w:r>
    </w:p>
    <w:p w:rsidR="004F0CA2" w:rsidRDefault="004F0CA2" w:rsidP="0043068A">
      <w:pPr>
        <w:ind w:firstLine="420"/>
      </w:pPr>
      <w:r>
        <w:t xml:space="preserve">int i, j, sum = 0; </w:t>
      </w:r>
    </w:p>
    <w:p w:rsidR="004F0CA2" w:rsidRDefault="004F0CA2" w:rsidP="0043068A">
      <w:pPr>
        <w:ind w:firstLine="420"/>
      </w:pPr>
      <w:r>
        <w:t xml:space="preserve">for(i = 0; i &lt; 17; i++) { </w:t>
      </w:r>
    </w:p>
    <w:p w:rsidR="004F0CA2" w:rsidRDefault="004F0CA2" w:rsidP="0043068A">
      <w:pPr>
        <w:ind w:firstLine="420"/>
      </w:pPr>
      <w:r>
        <w:t xml:space="preserve">for(j = 0; j &lt; 1025; j++) { </w:t>
      </w:r>
    </w:p>
    <w:p w:rsidR="004F0CA2" w:rsidRDefault="004F0CA2" w:rsidP="0043068A">
      <w:pPr>
        <w:ind w:firstLine="420"/>
      </w:pPr>
      <w:r>
        <w:t xml:space="preserve">sum += matrix[j][i] + strlen(str); </w:t>
      </w:r>
    </w:p>
    <w:p w:rsidR="004F0CA2" w:rsidRDefault="004F0CA2" w:rsidP="0043068A">
      <w:pPr>
        <w:ind w:firstLine="420"/>
      </w:pPr>
      <w:r>
        <w:t xml:space="preserve">} </w:t>
      </w:r>
    </w:p>
    <w:p w:rsidR="004F0CA2" w:rsidRDefault="004F0CA2" w:rsidP="0043068A">
      <w:pPr>
        <w:ind w:firstLine="420"/>
      </w:pPr>
      <w:r>
        <w:t xml:space="preserve">} </w:t>
      </w:r>
    </w:p>
    <w:p w:rsidR="004F0CA2" w:rsidRDefault="004F0CA2" w:rsidP="0043068A">
      <w:pPr>
        <w:ind w:firstLine="420"/>
      </w:pPr>
    </w:p>
    <w:p w:rsidR="004F0CA2" w:rsidRPr="004F0CA2" w:rsidRDefault="004F0CA2" w:rsidP="0043068A">
      <w:pPr>
        <w:ind w:firstLine="422"/>
        <w:rPr>
          <w:rFonts w:hint="eastAsia"/>
          <w:b/>
        </w:rPr>
      </w:pPr>
      <w:r w:rsidRPr="004F0CA2">
        <w:rPr>
          <w:rFonts w:hint="eastAsia"/>
          <w:b/>
        </w:rPr>
        <w:t>三、编程题：</w:t>
      </w:r>
      <w:r w:rsidRPr="004F0CA2">
        <w:rPr>
          <w:rFonts w:hint="eastAsia"/>
          <w:b/>
        </w:rPr>
        <w:t>30</w:t>
      </w:r>
      <w:r w:rsidRPr="004F0CA2">
        <w:rPr>
          <w:rFonts w:hint="eastAsia"/>
          <w:b/>
        </w:rPr>
        <w:t>分</w:t>
      </w:r>
      <w:r w:rsidRPr="004F0CA2">
        <w:rPr>
          <w:rFonts w:hint="eastAsia"/>
          <w:b/>
        </w:rPr>
        <w:t xml:space="preserve"> </w:t>
      </w:r>
      <w:r w:rsidRPr="004F0CA2">
        <w:rPr>
          <w:rFonts w:hint="eastAsia"/>
          <w:b/>
        </w:rPr>
        <w:t>共</w:t>
      </w:r>
      <w:r w:rsidRPr="004F0CA2">
        <w:rPr>
          <w:rFonts w:hint="eastAsia"/>
          <w:b/>
        </w:rPr>
        <w:t>1</w:t>
      </w:r>
      <w:r w:rsidRPr="004F0CA2">
        <w:rPr>
          <w:rFonts w:hint="eastAsia"/>
          <w:b/>
        </w:rPr>
        <w:t>题</w:t>
      </w:r>
      <w:r w:rsidRPr="004F0CA2">
        <w:rPr>
          <w:rFonts w:hint="eastAsia"/>
          <w:b/>
        </w:rPr>
        <w:t xml:space="preserve"> </w:t>
      </w:r>
    </w:p>
    <w:p w:rsidR="004F0CA2" w:rsidRDefault="004F0CA2" w:rsidP="0043068A">
      <w:pPr>
        <w:ind w:firstLine="420"/>
        <w:rPr>
          <w:rFonts w:hint="eastAsia"/>
        </w:rPr>
      </w:pPr>
      <w:r>
        <w:rPr>
          <w:rFonts w:hint="eastAsia"/>
        </w:rPr>
        <w:t>注意：要求尽可能提供完整代码，如果可以编译运行酌情加分。</w:t>
      </w:r>
      <w:r>
        <w:rPr>
          <w:rFonts w:hint="eastAsia"/>
        </w:rPr>
        <w:t xml:space="preserve"> </w:t>
      </w:r>
    </w:p>
    <w:p w:rsidR="004F0CA2" w:rsidRDefault="004F0CA2" w:rsidP="0043068A">
      <w:pPr>
        <w:ind w:firstLine="420"/>
        <w:rPr>
          <w:rFonts w:hint="eastAsia"/>
        </w:rPr>
      </w:pPr>
      <w:r>
        <w:rPr>
          <w:rFonts w:hint="eastAsia"/>
        </w:rPr>
        <w:t>1.</w:t>
      </w:r>
      <w:r>
        <w:rPr>
          <w:rFonts w:hint="eastAsia"/>
        </w:rPr>
        <w:t>内存中有一个长数组，条目数为</w:t>
      </w:r>
      <w:r>
        <w:rPr>
          <w:rFonts w:hint="eastAsia"/>
        </w:rPr>
        <w:t>10</w:t>
      </w:r>
      <w:r>
        <w:rPr>
          <w:rFonts w:hint="eastAsia"/>
        </w:rPr>
        <w:t>万，数组单元为结构体</w:t>
      </w:r>
      <w:r>
        <w:rPr>
          <w:rFonts w:hint="eastAsia"/>
        </w:rPr>
        <w:t>struct array</w:t>
      </w:r>
      <w:r>
        <w:rPr>
          <w:rFonts w:hint="eastAsia"/>
        </w:rPr>
        <w:t>，</w:t>
      </w:r>
      <w:r>
        <w:rPr>
          <w:rFonts w:hint="eastAsia"/>
        </w:rPr>
        <w:t>sizeof(struct array)</w:t>
      </w:r>
      <w:r>
        <w:rPr>
          <w:rFonts w:hint="eastAsia"/>
        </w:rPr>
        <w:t>为</w:t>
      </w:r>
      <w:r>
        <w:rPr>
          <w:rFonts w:hint="eastAsia"/>
        </w:rPr>
        <w:t>512</w:t>
      </w:r>
      <w:r>
        <w:rPr>
          <w:rFonts w:hint="eastAsia"/>
        </w:rPr>
        <w:t>字节。结构有一</w:t>
      </w:r>
      <w:r>
        <w:rPr>
          <w:rFonts w:hint="eastAsia"/>
        </w:rPr>
        <w:t>int</w:t>
      </w:r>
      <w:r>
        <w:rPr>
          <w:rFonts w:hint="eastAsia"/>
        </w:rPr>
        <w:t>型成员变量</w:t>
      </w:r>
      <w:r>
        <w:rPr>
          <w:rFonts w:hint="eastAsia"/>
        </w:rPr>
        <w:t>weight</w:t>
      </w:r>
      <w:r>
        <w:rPr>
          <w:rFonts w:hint="eastAsia"/>
        </w:rPr>
        <w:t>。现需要取得按</w:t>
      </w:r>
      <w:r>
        <w:rPr>
          <w:rFonts w:hint="eastAsia"/>
        </w:rPr>
        <w:t>weight</w:t>
      </w:r>
      <w:r>
        <w:rPr>
          <w:rFonts w:hint="eastAsia"/>
        </w:rPr>
        <w:t>值从大到小排序的前</w:t>
      </w:r>
      <w:r>
        <w:rPr>
          <w:rFonts w:hint="eastAsia"/>
        </w:rPr>
        <w:t>500</w:t>
      </w:r>
      <w:r>
        <w:rPr>
          <w:rFonts w:hint="eastAsia"/>
        </w:rPr>
        <w:t>个数组单元，请实现算法，要求效率尽可能高。</w:t>
      </w:r>
      <w:r>
        <w:rPr>
          <w:rFonts w:hint="eastAsia"/>
        </w:rPr>
        <w:t xml:space="preserve"> </w:t>
      </w:r>
    </w:p>
    <w:p w:rsidR="004F0CA2" w:rsidRDefault="004F0CA2" w:rsidP="0043068A">
      <w:pPr>
        <w:ind w:firstLine="420"/>
      </w:pPr>
    </w:p>
    <w:p w:rsidR="004F0CA2" w:rsidRPr="004F0CA2" w:rsidRDefault="004F0CA2" w:rsidP="0043068A">
      <w:pPr>
        <w:ind w:firstLine="422"/>
        <w:rPr>
          <w:rFonts w:hint="eastAsia"/>
          <w:b/>
        </w:rPr>
      </w:pPr>
      <w:r w:rsidRPr="004F0CA2">
        <w:rPr>
          <w:rFonts w:hint="eastAsia"/>
          <w:b/>
        </w:rPr>
        <w:t>四、设计题：</w:t>
      </w:r>
      <w:r w:rsidRPr="004F0CA2">
        <w:rPr>
          <w:rFonts w:hint="eastAsia"/>
          <w:b/>
        </w:rPr>
        <w:t>35</w:t>
      </w:r>
      <w:r w:rsidRPr="004F0CA2">
        <w:rPr>
          <w:rFonts w:hint="eastAsia"/>
          <w:b/>
        </w:rPr>
        <w:t>分</w:t>
      </w:r>
      <w:r w:rsidRPr="004F0CA2">
        <w:rPr>
          <w:rFonts w:hint="eastAsia"/>
          <w:b/>
        </w:rPr>
        <w:t xml:space="preserve"> </w:t>
      </w:r>
      <w:r w:rsidRPr="004F0CA2">
        <w:rPr>
          <w:rFonts w:hint="eastAsia"/>
          <w:b/>
        </w:rPr>
        <w:t>共</w:t>
      </w:r>
      <w:r w:rsidRPr="004F0CA2">
        <w:rPr>
          <w:rFonts w:hint="eastAsia"/>
          <w:b/>
        </w:rPr>
        <w:t>1</w:t>
      </w:r>
      <w:r w:rsidRPr="004F0CA2">
        <w:rPr>
          <w:rFonts w:hint="eastAsia"/>
          <w:b/>
        </w:rPr>
        <w:t>题</w:t>
      </w:r>
      <w:r w:rsidRPr="004F0CA2">
        <w:rPr>
          <w:rFonts w:hint="eastAsia"/>
          <w:b/>
        </w:rPr>
        <w:t xml:space="preserve"> </w:t>
      </w:r>
    </w:p>
    <w:p w:rsidR="004F0CA2" w:rsidRDefault="004F0CA2" w:rsidP="0043068A">
      <w:pPr>
        <w:ind w:firstLine="420"/>
        <w:rPr>
          <w:rFonts w:hint="eastAsia"/>
        </w:rPr>
      </w:pPr>
      <w:r>
        <w:rPr>
          <w:rFonts w:hint="eastAsia"/>
        </w:rPr>
        <w:t>注意：请尽可能详细描述你的数据结构、系统架构、设计思路等，建议多写一些伪代码或者流程说明。</w:t>
      </w:r>
      <w:r>
        <w:rPr>
          <w:rFonts w:hint="eastAsia"/>
        </w:rPr>
        <w:t xml:space="preserve"> </w:t>
      </w:r>
    </w:p>
    <w:p w:rsidR="004F0CA2" w:rsidRDefault="004F0CA2" w:rsidP="0043068A">
      <w:pPr>
        <w:ind w:firstLine="420"/>
        <w:rPr>
          <w:rFonts w:hint="eastAsia"/>
        </w:rPr>
      </w:pPr>
      <w:r>
        <w:rPr>
          <w:rFonts w:hint="eastAsia"/>
        </w:rPr>
        <w:t>1.</w:t>
      </w:r>
      <w:r>
        <w:rPr>
          <w:rFonts w:hint="eastAsia"/>
        </w:rPr>
        <w:t>请设计一个字典。以字符串为索引，存储用户定义的定长结构。要求有增、删、查、改的功能。已经给定一个函数，可以由字符串映射到一个签名，每个签名由两个</w:t>
      </w:r>
      <w:r>
        <w:rPr>
          <w:rFonts w:hint="eastAsia"/>
        </w:rPr>
        <w:t>unsigned int</w:t>
      </w:r>
      <w:r>
        <w:rPr>
          <w:rFonts w:hint="eastAsia"/>
        </w:rPr>
        <w:t>类型组成。假设每一个字符串能够对应唯一的一个签名，完全没有重复（或者重复的概率可以忽略），并且签名分布足够均匀。</w:t>
      </w:r>
      <w:r>
        <w:rPr>
          <w:rFonts w:hint="eastAsia"/>
        </w:rPr>
        <w:t xml:space="preserve"> </w:t>
      </w:r>
    </w:p>
    <w:p w:rsidR="004F0CA2" w:rsidRDefault="004F0CA2" w:rsidP="0043068A">
      <w:pPr>
        <w:ind w:firstLine="420"/>
        <w:rPr>
          <w:rFonts w:hint="eastAsia"/>
        </w:rPr>
      </w:pPr>
      <w:r>
        <w:rPr>
          <w:rFonts w:hint="eastAsia"/>
        </w:rPr>
        <w:t>请描述你的数据结构？内存如何申请？增、删、查、改的功能如何实现？如果操作很频繁，该如何优化？</w:t>
      </w:r>
      <w:r>
        <w:rPr>
          <w:rFonts w:hint="eastAsia"/>
        </w:rPr>
        <w:t xml:space="preserve"> </w:t>
      </w:r>
    </w:p>
    <w:p w:rsidR="004F0CA2" w:rsidRDefault="004F0CA2" w:rsidP="0043068A">
      <w:pPr>
        <w:ind w:firstLine="420"/>
        <w:rPr>
          <w:rFonts w:hint="eastAsia"/>
        </w:rPr>
      </w:pPr>
      <w:r>
        <w:rPr>
          <w:rFonts w:hint="eastAsia"/>
        </w:rPr>
        <w:t>、、、、、、、、、、、、、、、、、、、、、、、、、、</w:t>
      </w:r>
    </w:p>
    <w:p w:rsidR="004F0CA2" w:rsidRDefault="004F0CA2" w:rsidP="0043068A">
      <w:pPr>
        <w:ind w:firstLine="420"/>
        <w:rPr>
          <w:rFonts w:hint="eastAsia"/>
        </w:rPr>
      </w:pPr>
      <w:r>
        <w:rPr>
          <w:rFonts w:hint="eastAsia"/>
        </w:rPr>
        <w:t>经过在线笔试、两轮电话面试，今天上午收到了百度的拒信，我的百度求职算是告一段落了……</w:t>
      </w:r>
      <w:r>
        <w:rPr>
          <w:rFonts w:hint="eastAsia"/>
        </w:rPr>
        <w:t xml:space="preserve"> </w:t>
      </w:r>
    </w:p>
    <w:p w:rsidR="004F0CA2" w:rsidRDefault="004F0CA2" w:rsidP="0043068A">
      <w:pPr>
        <w:ind w:firstLine="420"/>
        <w:rPr>
          <w:rFonts w:hint="eastAsia"/>
        </w:rPr>
      </w:pPr>
      <w:r>
        <w:rPr>
          <w:rFonts w:hint="eastAsia"/>
        </w:rPr>
        <w:t xml:space="preserve">　　从百度校园招聘开始，我就投了一份简历。在别人都有在线笔试机会的时候，我却没有任何消息。</w:t>
      </w:r>
      <w:r>
        <w:rPr>
          <w:rFonts w:hint="eastAsia"/>
        </w:rPr>
        <w:t xml:space="preserve"> </w:t>
      </w:r>
    </w:p>
    <w:p w:rsidR="004F0CA2" w:rsidRDefault="004F0CA2" w:rsidP="0043068A">
      <w:pPr>
        <w:ind w:firstLine="420"/>
        <w:rPr>
          <w:rFonts w:hint="eastAsia"/>
        </w:rPr>
      </w:pPr>
      <w:r>
        <w:rPr>
          <w:rFonts w:hint="eastAsia"/>
        </w:rPr>
        <w:t xml:space="preserve">　　听说师兄可以给推荐，我就又通过内部推荐的方式投递了一次，这次很快就有消息了——拒信。</w:t>
      </w:r>
      <w:r>
        <w:rPr>
          <w:rFonts w:hint="eastAsia"/>
        </w:rPr>
        <w:t xml:space="preserve"> </w:t>
      </w:r>
    </w:p>
    <w:p w:rsidR="004F0CA2" w:rsidRDefault="004F0CA2" w:rsidP="0043068A">
      <w:pPr>
        <w:ind w:firstLine="420"/>
        <w:rPr>
          <w:rFonts w:hint="eastAsia"/>
        </w:rPr>
      </w:pPr>
      <w:r>
        <w:rPr>
          <w:rFonts w:hint="eastAsia"/>
        </w:rPr>
        <w:t xml:space="preserve">　　那时基本上就放弃了百度。可是大概</w:t>
      </w:r>
      <w:r>
        <w:rPr>
          <w:rFonts w:hint="eastAsia"/>
        </w:rPr>
        <w:t>20</w:t>
      </w:r>
      <w:r>
        <w:rPr>
          <w:rFonts w:hint="eastAsia"/>
        </w:rPr>
        <w:t>多天以后，我投递的第一份简历有消息了——通知我在线笔试。经过精心准备，笔试题答得还凑合。过了几天给我来了封邮件告知我笔试通过，会找时间安排电话面试。又过了好几天，我正在剃头的时候接到百度电话，约了第二天下午三点电话面试。心情异常兴奋，回到寝室拼命复习数据结构并收集百度面试题型……临阵磨枪</w:t>
      </w:r>
      <w:r>
        <w:rPr>
          <w:rFonts w:hint="eastAsia"/>
        </w:rPr>
        <w:t xml:space="preserve"> </w:t>
      </w:r>
      <w:r>
        <w:rPr>
          <w:rFonts w:hint="eastAsia"/>
        </w:rPr>
        <w:t>呵呵。</w:t>
      </w:r>
      <w:r>
        <w:rPr>
          <w:rFonts w:hint="eastAsia"/>
        </w:rPr>
        <w:t xml:space="preserve"> </w:t>
      </w:r>
    </w:p>
    <w:p w:rsidR="004F0CA2" w:rsidRDefault="004F0CA2" w:rsidP="0043068A">
      <w:pPr>
        <w:ind w:firstLine="420"/>
        <w:rPr>
          <w:rFonts w:hint="eastAsia"/>
        </w:rPr>
      </w:pPr>
      <w:r>
        <w:rPr>
          <w:rFonts w:hint="eastAsia"/>
        </w:rPr>
        <w:t xml:space="preserve">　　百度的面试氛围很是轻松，让你很快就觉得是在聊天而不是面试。第一轮主要是在针对我的在线笔试的题目进行提问和分析，主要讲的是做题的思路和改进的方法。面试时间大概有半个小时，觉得应该有下一轮。</w:t>
      </w:r>
      <w:r>
        <w:rPr>
          <w:rFonts w:hint="eastAsia"/>
        </w:rPr>
        <w:t xml:space="preserve"> </w:t>
      </w:r>
    </w:p>
    <w:p w:rsidR="004F0CA2" w:rsidRDefault="004F0CA2" w:rsidP="0043068A">
      <w:pPr>
        <w:ind w:firstLine="420"/>
        <w:rPr>
          <w:rFonts w:hint="eastAsia"/>
        </w:rPr>
      </w:pPr>
      <w:r>
        <w:rPr>
          <w:rFonts w:hint="eastAsia"/>
        </w:rPr>
        <w:t xml:space="preserve">　　果然上个星期五晚上接到了百度技术经理的电话，自称姓刘。在前一天我同学也是这个时候接到百度第二面电话，看来是同一个人，后来的面试内容证实了是同一个人。面试过程大概如下：</w:t>
      </w:r>
      <w:r>
        <w:rPr>
          <w:rFonts w:hint="eastAsia"/>
        </w:rPr>
        <w:t xml:space="preserve"> </w:t>
      </w:r>
    </w:p>
    <w:p w:rsidR="004F0CA2" w:rsidRDefault="004F0CA2" w:rsidP="0043068A">
      <w:pPr>
        <w:ind w:firstLine="420"/>
        <w:rPr>
          <w:rFonts w:hint="eastAsia"/>
        </w:rPr>
      </w:pPr>
      <w:r>
        <w:rPr>
          <w:rFonts w:hint="eastAsia"/>
        </w:rPr>
        <w:t>1</w:t>
      </w:r>
      <w:r>
        <w:rPr>
          <w:rFonts w:hint="eastAsia"/>
        </w:rPr>
        <w:t>、介绍一下项目。</w:t>
      </w:r>
      <w:r>
        <w:rPr>
          <w:rFonts w:hint="eastAsia"/>
        </w:rPr>
        <w:t xml:space="preserve"> </w:t>
      </w:r>
    </w:p>
    <w:p w:rsidR="004F0CA2" w:rsidRDefault="004F0CA2" w:rsidP="0043068A">
      <w:pPr>
        <w:ind w:firstLine="420"/>
        <w:rPr>
          <w:rFonts w:hint="eastAsia"/>
        </w:rPr>
      </w:pPr>
      <w:r>
        <w:rPr>
          <w:rFonts w:hint="eastAsia"/>
        </w:rPr>
        <w:t>2</w:t>
      </w:r>
      <w:r>
        <w:rPr>
          <w:rFonts w:hint="eastAsia"/>
        </w:rPr>
        <w:t>、提了一个问题：上千万条记录，统计出重复记录最多的前</w:t>
      </w:r>
      <w:r>
        <w:rPr>
          <w:rFonts w:hint="eastAsia"/>
        </w:rPr>
        <w:t>N</w:t>
      </w:r>
      <w:r>
        <w:rPr>
          <w:rFonts w:hint="eastAsia"/>
        </w:rPr>
        <w:t>条。</w:t>
      </w:r>
      <w:r>
        <w:rPr>
          <w:rFonts w:hint="eastAsia"/>
        </w:rPr>
        <w:t xml:space="preserve"> </w:t>
      </w:r>
    </w:p>
    <w:p w:rsidR="004F0CA2" w:rsidRDefault="004F0CA2" w:rsidP="0043068A">
      <w:pPr>
        <w:ind w:firstLine="420"/>
        <w:rPr>
          <w:rFonts w:hint="eastAsia"/>
        </w:rPr>
      </w:pPr>
      <w:r>
        <w:rPr>
          <w:rFonts w:hint="eastAsia"/>
        </w:rPr>
        <w:t>3</w:t>
      </w:r>
      <w:r>
        <w:rPr>
          <w:rFonts w:hint="eastAsia"/>
        </w:rPr>
        <w:t>、一个概率题：</w:t>
      </w:r>
      <w:r>
        <w:rPr>
          <w:rFonts w:hint="eastAsia"/>
        </w:rPr>
        <w:t>54</w:t>
      </w:r>
      <w:r>
        <w:rPr>
          <w:rFonts w:hint="eastAsia"/>
        </w:rPr>
        <w:t>张扑克牌，除去两张大小王剩下</w:t>
      </w:r>
      <w:r>
        <w:rPr>
          <w:rFonts w:hint="eastAsia"/>
        </w:rPr>
        <w:t>52</w:t>
      </w:r>
      <w:r>
        <w:rPr>
          <w:rFonts w:hint="eastAsia"/>
        </w:rPr>
        <w:t>张扑克牌。问红桃</w:t>
      </w:r>
      <w:r>
        <w:rPr>
          <w:rFonts w:hint="eastAsia"/>
        </w:rPr>
        <w:t>A</w:t>
      </w:r>
      <w:r>
        <w:rPr>
          <w:rFonts w:hint="eastAsia"/>
        </w:rPr>
        <w:t>和黑桃</w:t>
      </w:r>
      <w:r>
        <w:rPr>
          <w:rFonts w:hint="eastAsia"/>
        </w:rPr>
        <w:t>A</w:t>
      </w:r>
      <w:r>
        <w:rPr>
          <w:rFonts w:hint="eastAsia"/>
        </w:rPr>
        <w:t>同时被一个人拿到的概率是多少？</w:t>
      </w:r>
      <w:r>
        <w:rPr>
          <w:rFonts w:hint="eastAsia"/>
        </w:rPr>
        <w:t xml:space="preserve"> </w:t>
      </w:r>
    </w:p>
    <w:p w:rsidR="004F0CA2" w:rsidRDefault="004F0CA2" w:rsidP="0043068A">
      <w:pPr>
        <w:ind w:firstLine="420"/>
        <w:rPr>
          <w:rFonts w:hint="eastAsia"/>
        </w:rPr>
      </w:pPr>
      <w:r>
        <w:rPr>
          <w:rFonts w:hint="eastAsia"/>
        </w:rPr>
        <w:t>4</w:t>
      </w:r>
      <w:r>
        <w:rPr>
          <w:rFonts w:hint="eastAsia"/>
        </w:rPr>
        <w:t>、多个线程访问共享内存时因该怎么办？</w:t>
      </w:r>
      <w:r>
        <w:rPr>
          <w:rFonts w:hint="eastAsia"/>
        </w:rPr>
        <w:t xml:space="preserve"> </w:t>
      </w:r>
    </w:p>
    <w:p w:rsidR="004F0CA2" w:rsidRDefault="004F0CA2" w:rsidP="0043068A">
      <w:pPr>
        <w:ind w:firstLine="420"/>
        <w:rPr>
          <w:rFonts w:hint="eastAsia"/>
        </w:rPr>
      </w:pPr>
      <w:r>
        <w:rPr>
          <w:rFonts w:hint="eastAsia"/>
        </w:rPr>
        <w:t>5</w:t>
      </w:r>
      <w:r>
        <w:rPr>
          <w:rFonts w:hint="eastAsia"/>
        </w:rPr>
        <w:t>、在写程序遇到问题的时候，通常采用什么调试方法？</w:t>
      </w:r>
      <w:r>
        <w:rPr>
          <w:rFonts w:hint="eastAsia"/>
        </w:rPr>
        <w:t xml:space="preserve"> </w:t>
      </w:r>
    </w:p>
    <w:p w:rsidR="004F0CA2" w:rsidRDefault="004F0CA2" w:rsidP="0043068A">
      <w:pPr>
        <w:ind w:firstLine="420"/>
        <w:rPr>
          <w:rFonts w:hint="eastAsia"/>
        </w:rPr>
      </w:pPr>
      <w:r>
        <w:rPr>
          <w:rFonts w:hint="eastAsia"/>
        </w:rPr>
        <w:t>6</w:t>
      </w:r>
      <w:r>
        <w:rPr>
          <w:rFonts w:hint="eastAsia"/>
        </w:rPr>
        <w:t>、一个</w:t>
      </w:r>
      <w:r>
        <w:rPr>
          <w:rFonts w:hint="eastAsia"/>
        </w:rPr>
        <w:t>client/server</w:t>
      </w:r>
      <w:r>
        <w:rPr>
          <w:rFonts w:hint="eastAsia"/>
        </w:rPr>
        <w:t>的协议问题</w:t>
      </w:r>
      <w:r>
        <w:rPr>
          <w:rFonts w:hint="eastAsia"/>
        </w:rPr>
        <w:t xml:space="preserve"> </w:t>
      </w:r>
    </w:p>
    <w:p w:rsidR="004F0CA2" w:rsidRDefault="004F0CA2" w:rsidP="0043068A">
      <w:pPr>
        <w:ind w:firstLine="420"/>
        <w:rPr>
          <w:rFonts w:hint="eastAsia"/>
        </w:rPr>
      </w:pPr>
      <w:r>
        <w:rPr>
          <w:rFonts w:hint="eastAsia"/>
        </w:rPr>
        <w:t>7</w:t>
      </w:r>
      <w:r>
        <w:rPr>
          <w:rFonts w:hint="eastAsia"/>
        </w:rPr>
        <w:t>、剩下就是随便聊聊，比如有缺点、期望工作的性质、职业规划等</w:t>
      </w:r>
      <w:r>
        <w:rPr>
          <w:rFonts w:hint="eastAsia"/>
        </w:rPr>
        <w:t xml:space="preserve"> </w:t>
      </w:r>
    </w:p>
    <w:p w:rsidR="004F0CA2" w:rsidRDefault="004F0CA2" w:rsidP="0043068A">
      <w:pPr>
        <w:ind w:firstLine="420"/>
        <w:rPr>
          <w:rFonts w:hint="eastAsia"/>
        </w:rPr>
      </w:pPr>
      <w:r>
        <w:rPr>
          <w:rFonts w:hint="eastAsia"/>
        </w:rPr>
        <w:t>总结一下教训：</w:t>
      </w:r>
      <w:r>
        <w:rPr>
          <w:rFonts w:hint="eastAsia"/>
        </w:rPr>
        <w:t xml:space="preserve"> </w:t>
      </w:r>
    </w:p>
    <w:p w:rsidR="004F0CA2" w:rsidRDefault="004F0CA2" w:rsidP="0043068A">
      <w:pPr>
        <w:ind w:firstLine="420"/>
        <w:rPr>
          <w:rFonts w:hint="eastAsia"/>
        </w:rPr>
      </w:pPr>
      <w:r>
        <w:rPr>
          <w:rFonts w:hint="eastAsia"/>
        </w:rPr>
        <w:t>1</w:t>
      </w:r>
      <w:r>
        <w:rPr>
          <w:rFonts w:hint="eastAsia"/>
        </w:rPr>
        <w:t>、介绍项目的时候不能一味的按照事前想好的模板说，应该根据所申请的工作的性质，多说一些和自己申请的工作内内容相近的东西说。我在介绍我的项目的时候，说了很多硬件的东西，而相关的</w:t>
      </w:r>
      <w:r>
        <w:rPr>
          <w:rFonts w:hint="eastAsia"/>
        </w:rPr>
        <w:t>Linux</w:t>
      </w:r>
      <w:r>
        <w:rPr>
          <w:rFonts w:hint="eastAsia"/>
        </w:rPr>
        <w:t>下的</w:t>
      </w:r>
      <w:r>
        <w:rPr>
          <w:rFonts w:hint="eastAsia"/>
        </w:rPr>
        <w:t>C</w:t>
      </w:r>
      <w:r>
        <w:rPr>
          <w:rFonts w:hint="eastAsia"/>
        </w:rPr>
        <w:t>编程却没有提到多少，一大失败之处。</w:t>
      </w:r>
      <w:r>
        <w:rPr>
          <w:rFonts w:hint="eastAsia"/>
        </w:rPr>
        <w:t xml:space="preserve"> </w:t>
      </w:r>
    </w:p>
    <w:p w:rsidR="004F0CA2" w:rsidRDefault="004F0CA2" w:rsidP="0043068A">
      <w:pPr>
        <w:ind w:firstLine="420"/>
        <w:rPr>
          <w:rFonts w:hint="eastAsia"/>
        </w:rPr>
      </w:pPr>
      <w:r>
        <w:rPr>
          <w:rFonts w:hint="eastAsia"/>
        </w:rPr>
        <w:t>2</w:t>
      </w:r>
      <w:r>
        <w:rPr>
          <w:rFonts w:hint="eastAsia"/>
        </w:rPr>
        <w:t>、对于他提的第二个问题，当时因为紧张没有想出来，挂了电话以后才有了思路。</w:t>
      </w:r>
      <w:r>
        <w:rPr>
          <w:rFonts w:hint="eastAsia"/>
        </w:rPr>
        <w:t xml:space="preserve"> </w:t>
      </w:r>
    </w:p>
    <w:p w:rsidR="004F0CA2" w:rsidRDefault="004F0CA2" w:rsidP="0043068A">
      <w:pPr>
        <w:ind w:firstLine="420"/>
        <w:rPr>
          <w:rFonts w:hint="eastAsia"/>
        </w:rPr>
      </w:pPr>
      <w:r>
        <w:rPr>
          <w:rFonts w:hint="eastAsia"/>
        </w:rPr>
        <w:t>3</w:t>
      </w:r>
      <w:r>
        <w:rPr>
          <w:rFonts w:hint="eastAsia"/>
        </w:rPr>
        <w:t>、这个概率题以前碰到过，而且和同学们讨论过，答案很早就知道了。但是遇到面试的时候，不能马上就说出答案，因为这样摆明了高诉人家你以前就见过这道题，这样就失去了作为考题的意义。所以，如果事前知道答案也不要马上说出来，装作考虑中，然后慢慢说出答案。我就是很快就说出了答案，失败！</w:t>
      </w:r>
      <w:r>
        <w:rPr>
          <w:rFonts w:hint="eastAsia"/>
        </w:rPr>
        <w:t xml:space="preserve"> </w:t>
      </w:r>
    </w:p>
    <w:p w:rsidR="004F0CA2" w:rsidRDefault="004F0CA2" w:rsidP="0043068A">
      <w:pPr>
        <w:ind w:firstLine="420"/>
      </w:pPr>
    </w:p>
    <w:p w:rsidR="004F0CA2" w:rsidRDefault="004F0CA2" w:rsidP="0043068A">
      <w:pPr>
        <w:ind w:firstLine="420"/>
        <w:rPr>
          <w:rFonts w:hint="eastAsia"/>
        </w:rPr>
      </w:pPr>
      <w:r>
        <w:rPr>
          <w:rFonts w:hint="eastAsia"/>
        </w:rPr>
        <w:t>4</w:t>
      </w:r>
      <w:r>
        <w:rPr>
          <w:rFonts w:hint="eastAsia"/>
        </w:rPr>
        <w:t>、在问项目的时候，他问我代码行大概有多少？我说大概有</w:t>
      </w:r>
      <w:r>
        <w:rPr>
          <w:rFonts w:hint="eastAsia"/>
        </w:rPr>
        <w:t>5.6K</w:t>
      </w:r>
      <w:r>
        <w:rPr>
          <w:rFonts w:hint="eastAsia"/>
        </w:rPr>
        <w:t>行左右。在回答第四个问题的时候，我几乎是将书上所讲过的东西背了一遍给他，虽然答案是正确的，但是我估计他一听就听出来是在背书了，所以这也会减分不少。，而且百度强调创新，其实就算你不知道答案也可以按照自己的思路说一下的，只要逻辑清晰、合理都会比我背书强……</w:t>
      </w:r>
      <w:r>
        <w:rPr>
          <w:rFonts w:hint="eastAsia"/>
        </w:rPr>
        <w:t xml:space="preserve"> </w:t>
      </w:r>
    </w:p>
    <w:p w:rsidR="004F0CA2" w:rsidRDefault="004F0CA2" w:rsidP="0043068A">
      <w:pPr>
        <w:ind w:firstLine="420"/>
        <w:rPr>
          <w:rFonts w:hint="eastAsia"/>
        </w:rPr>
      </w:pPr>
      <w:r>
        <w:rPr>
          <w:rFonts w:hint="eastAsia"/>
        </w:rPr>
        <w:t>5</w:t>
      </w:r>
      <w:r>
        <w:rPr>
          <w:rFonts w:hint="eastAsia"/>
        </w:rPr>
        <w:t>、我的回答是有时候用</w:t>
      </w:r>
      <w:r>
        <w:rPr>
          <w:rFonts w:hint="eastAsia"/>
        </w:rPr>
        <w:t>gdb</w:t>
      </w:r>
      <w:r>
        <w:rPr>
          <w:rFonts w:hint="eastAsia"/>
        </w:rPr>
        <w:t>，有时候用输出日志的形式。以我之前给他讲的项目经验是不大可能会涉及这么多的知识的，所以估计他又听出我是在背书了……继续减分</w:t>
      </w:r>
      <w:r>
        <w:rPr>
          <w:rFonts w:hint="eastAsia"/>
        </w:rPr>
        <w:t xml:space="preserve"> </w:t>
      </w:r>
    </w:p>
    <w:p w:rsidR="004F0CA2" w:rsidRDefault="004F0CA2" w:rsidP="0043068A">
      <w:pPr>
        <w:ind w:firstLine="420"/>
        <w:rPr>
          <w:rFonts w:hint="eastAsia"/>
        </w:rPr>
      </w:pPr>
      <w:r>
        <w:rPr>
          <w:rFonts w:hint="eastAsia"/>
        </w:rPr>
        <w:t>6</w:t>
      </w:r>
      <w:r>
        <w:rPr>
          <w:rFonts w:hint="eastAsia"/>
        </w:rPr>
        <w:t>、后来我发现这个问题其实他不是在考我问题的答案，是考我解决问题的能力和考虑问题的思路。这点是我比较差的地方，没办法……减分</w:t>
      </w:r>
      <w:r>
        <w:rPr>
          <w:rFonts w:hint="eastAsia"/>
        </w:rPr>
        <w:t xml:space="preserve"> </w:t>
      </w:r>
    </w:p>
    <w:p w:rsidR="004F0CA2" w:rsidRDefault="004F0CA2" w:rsidP="0043068A">
      <w:pPr>
        <w:ind w:firstLine="420"/>
        <w:rPr>
          <w:rFonts w:hint="eastAsia"/>
        </w:rPr>
      </w:pPr>
      <w:r>
        <w:rPr>
          <w:rFonts w:hint="eastAsia"/>
        </w:rPr>
        <w:t>我前面表现那么失败，基本上已经没有什么希望了，后面的谈话已经没有意义了，只不过是礼貌性的结束这次面试了。</w:t>
      </w:r>
      <w:r>
        <w:rPr>
          <w:rFonts w:hint="eastAsia"/>
        </w:rPr>
        <w:t xml:space="preserve"> </w:t>
      </w:r>
    </w:p>
    <w:p w:rsidR="004F0CA2" w:rsidRDefault="004F0CA2" w:rsidP="0043068A">
      <w:pPr>
        <w:ind w:firstLine="420"/>
        <w:rPr>
          <w:rFonts w:hint="eastAsia"/>
        </w:rPr>
      </w:pPr>
      <w:r>
        <w:rPr>
          <w:rFonts w:hint="eastAsia"/>
        </w:rPr>
        <w:lastRenderedPageBreak/>
        <w:t>上面的总结是我收到拒信以后才总结出来的，还以为能被录取呢……</w:t>
      </w:r>
      <w:r>
        <w:rPr>
          <w:rFonts w:hint="eastAsia"/>
        </w:rPr>
        <w:t xml:space="preserve"> </w:t>
      </w:r>
    </w:p>
    <w:p w:rsidR="004F0CA2" w:rsidRDefault="004F0CA2" w:rsidP="0043068A">
      <w:pPr>
        <w:ind w:firstLine="420"/>
        <w:rPr>
          <w:rFonts w:hint="eastAsia"/>
        </w:rPr>
      </w:pPr>
      <w:r>
        <w:rPr>
          <w:rFonts w:hint="eastAsia"/>
        </w:rPr>
        <w:t>面试官太和蔼了，而且气氛及其融洽，根本没有任何不好的征兆，面试官好厉害！</w:t>
      </w:r>
      <w:r>
        <w:rPr>
          <w:rFonts w:hint="eastAsia"/>
        </w:rPr>
        <w:t xml:space="preserve"> </w:t>
      </w:r>
    </w:p>
    <w:p w:rsidR="004F0CA2" w:rsidRDefault="004F0CA2" w:rsidP="0043068A">
      <w:pPr>
        <w:ind w:firstLine="420"/>
        <w:rPr>
          <w:rFonts w:hint="eastAsia"/>
        </w:rPr>
      </w:pPr>
      <w:r>
        <w:rPr>
          <w:rFonts w:hint="eastAsia"/>
        </w:rPr>
        <w:t>至此，我的百度求职过程到此告一段落……生活还在继续，工作还得继续努力去找，加油！</w:t>
      </w:r>
      <w:r>
        <w:rPr>
          <w:rFonts w:hint="eastAsia"/>
        </w:rPr>
        <w:t xml:space="preserve"> </w:t>
      </w:r>
    </w:p>
    <w:p w:rsidR="004F0CA2" w:rsidRDefault="004F0CA2" w:rsidP="0043068A">
      <w:pPr>
        <w:ind w:firstLine="420"/>
        <w:rPr>
          <w:rFonts w:hint="eastAsia"/>
        </w:rPr>
      </w:pPr>
      <w:r>
        <w:rPr>
          <w:rFonts w:hint="eastAsia"/>
        </w:rPr>
        <w:t>百度电话面试题目：</w:t>
      </w:r>
      <w:r>
        <w:rPr>
          <w:rFonts w:hint="eastAsia"/>
        </w:rPr>
        <w:t xml:space="preserve"> </w:t>
      </w:r>
    </w:p>
    <w:p w:rsidR="004F0CA2" w:rsidRDefault="004F0CA2" w:rsidP="0043068A">
      <w:pPr>
        <w:ind w:firstLine="420"/>
        <w:rPr>
          <w:rFonts w:hint="eastAsia"/>
        </w:rPr>
      </w:pPr>
      <w:r>
        <w:rPr>
          <w:rFonts w:hint="eastAsia"/>
        </w:rPr>
        <w:t>1.</w:t>
      </w:r>
      <w:r>
        <w:rPr>
          <w:rFonts w:hint="eastAsia"/>
        </w:rPr>
        <w:t>谈谈你对数据库中索引的理解</w:t>
      </w:r>
    </w:p>
    <w:p w:rsidR="004F0CA2" w:rsidRDefault="004F0CA2" w:rsidP="0043068A">
      <w:pPr>
        <w:ind w:firstLine="420"/>
        <w:rPr>
          <w:rFonts w:hint="eastAsia"/>
        </w:rPr>
      </w:pPr>
      <w:r>
        <w:rPr>
          <w:rFonts w:hint="eastAsia"/>
        </w:rPr>
        <w:t>2.</w:t>
      </w:r>
      <w:r>
        <w:rPr>
          <w:rFonts w:hint="eastAsia"/>
        </w:rPr>
        <w:t>现在普通关系数据库用得数据结构是什么类型的数据结构</w:t>
      </w:r>
    </w:p>
    <w:p w:rsidR="004F0CA2" w:rsidRDefault="004F0CA2" w:rsidP="0043068A">
      <w:pPr>
        <w:ind w:firstLine="420"/>
        <w:rPr>
          <w:rFonts w:hint="eastAsia"/>
        </w:rPr>
      </w:pPr>
      <w:r>
        <w:rPr>
          <w:rFonts w:hint="eastAsia"/>
        </w:rPr>
        <w:t>3.</w:t>
      </w:r>
      <w:r>
        <w:rPr>
          <w:rFonts w:hint="eastAsia"/>
        </w:rPr>
        <w:t>索引的优点和缺点</w:t>
      </w:r>
    </w:p>
    <w:p w:rsidR="004F0CA2" w:rsidRDefault="004F0CA2" w:rsidP="0043068A">
      <w:pPr>
        <w:ind w:firstLine="420"/>
        <w:rPr>
          <w:rFonts w:hint="eastAsia"/>
        </w:rPr>
      </w:pPr>
      <w:r>
        <w:rPr>
          <w:rFonts w:hint="eastAsia"/>
        </w:rPr>
        <w:t>4.session</w:t>
      </w:r>
      <w:r>
        <w:rPr>
          <w:rFonts w:hint="eastAsia"/>
        </w:rPr>
        <w:t>和</w:t>
      </w:r>
      <w:r>
        <w:rPr>
          <w:rFonts w:hint="eastAsia"/>
        </w:rPr>
        <w:t>cache</w:t>
      </w:r>
      <w:r>
        <w:rPr>
          <w:rFonts w:hint="eastAsia"/>
        </w:rPr>
        <w:t>的区别是什么</w:t>
      </w:r>
    </w:p>
    <w:p w:rsidR="004F0CA2" w:rsidRDefault="004F0CA2" w:rsidP="0043068A">
      <w:pPr>
        <w:ind w:firstLine="420"/>
        <w:rPr>
          <w:rFonts w:hint="eastAsia"/>
        </w:rPr>
      </w:pPr>
      <w:r>
        <w:rPr>
          <w:rFonts w:hint="eastAsia"/>
        </w:rPr>
        <w:t>5.</w:t>
      </w:r>
      <w:r>
        <w:rPr>
          <w:rFonts w:hint="eastAsia"/>
        </w:rPr>
        <w:t>如果有几千个</w:t>
      </w:r>
      <w:r>
        <w:rPr>
          <w:rFonts w:hint="eastAsia"/>
        </w:rPr>
        <w:t>session</w:t>
      </w:r>
      <w:r>
        <w:rPr>
          <w:rFonts w:hint="eastAsia"/>
        </w:rPr>
        <w:t>，怎么提高效率</w:t>
      </w:r>
    </w:p>
    <w:p w:rsidR="00A93297" w:rsidRPr="00A93297" w:rsidRDefault="004F0CA2" w:rsidP="0043068A">
      <w:pPr>
        <w:ind w:firstLine="420"/>
        <w:rPr>
          <w:rFonts w:hint="eastAsia"/>
        </w:rPr>
      </w:pPr>
      <w:r>
        <w:rPr>
          <w:rFonts w:hint="eastAsia"/>
        </w:rPr>
        <w:t>6.session</w:t>
      </w:r>
      <w:r>
        <w:rPr>
          <w:rFonts w:hint="eastAsia"/>
        </w:rPr>
        <w:t>是存储在什么地方，以什么形式存储的。</w:t>
      </w:r>
    </w:p>
    <w:p w:rsidR="00D0654E" w:rsidRPr="00901F56" w:rsidRDefault="00D0654E" w:rsidP="00901F56">
      <w:pPr>
        <w:pStyle w:val="2"/>
        <w:ind w:firstLine="560"/>
        <w:rPr>
          <w:rFonts w:ascii="宋体" w:hAnsi="宋体" w:hint="eastAsia"/>
          <w:bCs w:val="0"/>
          <w:color w:val="993300"/>
          <w:kern w:val="0"/>
          <w:sz w:val="28"/>
        </w:rPr>
      </w:pPr>
      <w:bookmarkStart w:id="547" w:name="_Toc329078152"/>
      <w:bookmarkStart w:id="548" w:name="_Toc329088667"/>
      <w:bookmarkStart w:id="549" w:name="_Toc329090299"/>
      <w:bookmarkStart w:id="550" w:name="_Toc329094383"/>
      <w:bookmarkStart w:id="551" w:name="_Toc329094431"/>
      <w:bookmarkStart w:id="552" w:name="_Toc329096398"/>
      <w:bookmarkStart w:id="553" w:name="_Toc329098548"/>
      <w:bookmarkStart w:id="554" w:name="_Toc329101959"/>
      <w:bookmarkStart w:id="555" w:name="_Toc329160140"/>
      <w:bookmarkStart w:id="556" w:name="_Toc329160202"/>
      <w:bookmarkStart w:id="557" w:name="_Toc329162926"/>
      <w:bookmarkStart w:id="558" w:name="_Toc329163034"/>
      <w:bookmarkStart w:id="559" w:name="_Toc329249364"/>
      <w:bookmarkStart w:id="560" w:name="_Toc329249812"/>
      <w:bookmarkStart w:id="561" w:name="_Toc329252862"/>
      <w:bookmarkStart w:id="562" w:name="_Toc329267973"/>
      <w:bookmarkStart w:id="563" w:name="_Toc329269173"/>
      <w:bookmarkStart w:id="564" w:name="_Toc329269238"/>
      <w:bookmarkStart w:id="565" w:name="_Toc329355304"/>
      <w:bookmarkStart w:id="566" w:name="_Toc329355678"/>
      <w:bookmarkStart w:id="567" w:name="_Toc329361130"/>
      <w:bookmarkStart w:id="568" w:name="_Toc329506887"/>
      <w:r w:rsidRPr="00901F56">
        <w:rPr>
          <w:rFonts w:ascii="宋体" w:hAnsi="宋体" w:hint="eastAsia"/>
          <w:bCs w:val="0"/>
          <w:color w:val="993300"/>
          <w:kern w:val="0"/>
          <w:sz w:val="28"/>
        </w:rPr>
        <w:t xml:space="preserve">4.2 </w:t>
      </w:r>
      <w:r w:rsidR="008429E7" w:rsidRPr="00901F56">
        <w:rPr>
          <w:rFonts w:ascii="宋体" w:hAnsi="宋体" w:hint="eastAsia"/>
          <w:bCs w:val="0"/>
          <w:color w:val="993300"/>
          <w:kern w:val="0"/>
          <w:sz w:val="28"/>
        </w:rPr>
        <w:t>阿里巴巴</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F24205" w:rsidRDefault="00F24205" w:rsidP="003F33DE">
      <w:pPr>
        <w:ind w:firstLine="420"/>
      </w:pPr>
      <w:r>
        <w:t>以下是</w:t>
      </w:r>
      <w:r>
        <w:rPr>
          <w:rFonts w:hint="eastAsia"/>
        </w:rPr>
        <w:t>由应届</w:t>
      </w:r>
      <w:r>
        <w:t>毕业生</w:t>
      </w:r>
      <w:r>
        <w:rPr>
          <w:rFonts w:hint="eastAsia"/>
        </w:rPr>
        <w:t>求职</w:t>
      </w:r>
      <w:r>
        <w:t>网推荐的阿里巴巴公司</w:t>
      </w:r>
      <w:r w:rsidR="00587D56">
        <w:rPr>
          <w:rFonts w:hint="eastAsia"/>
        </w:rPr>
        <w:t>的笔试题</w:t>
      </w:r>
    </w:p>
    <w:p w:rsidR="00E5012A" w:rsidRDefault="00F24205" w:rsidP="003F33DE">
      <w:pPr>
        <w:ind w:firstLine="420"/>
        <w:rPr>
          <w:rFonts w:hint="eastAsia"/>
        </w:rPr>
      </w:pPr>
      <w:r>
        <w:t>Question 1. (</w:t>
      </w:r>
      <w:r>
        <w:t>单选</w:t>
      </w:r>
      <w:r>
        <w:t>)</w:t>
      </w:r>
    </w:p>
    <w:p w:rsidR="00E5012A" w:rsidRDefault="00F24205" w:rsidP="003F33DE">
      <w:pPr>
        <w:ind w:firstLine="420"/>
        <w:rPr>
          <w:rFonts w:hint="eastAsia"/>
        </w:rPr>
      </w:pPr>
      <w:r>
        <w:t>在</w:t>
      </w:r>
      <w:r>
        <w:t>60</w:t>
      </w:r>
      <w:r>
        <w:t>年代初石油危机的时候，美国总统肯尼迪要求美国石油公司不要将石油的价格提得太快，但是美国石油公司拒绝了肯尼迪的要求。因此，肯尼迪总统在记者招待会上说：</w:t>
      </w:r>
      <w:r>
        <w:t>“</w:t>
      </w:r>
      <w:r>
        <w:t>很久以前，我的父亲告诉我，所有的商人都是见钱眼开的</w:t>
      </w:r>
      <w:r>
        <w:t>……</w:t>
      </w:r>
      <w:r>
        <w:t>直到今天我才相信这是真的。</w:t>
      </w:r>
      <w:r>
        <w:t>”</w:t>
      </w:r>
    </w:p>
    <w:p w:rsidR="00E5012A" w:rsidRDefault="00F24205" w:rsidP="003F33DE">
      <w:pPr>
        <w:ind w:firstLine="420"/>
        <w:rPr>
          <w:rFonts w:hint="eastAsia"/>
        </w:rPr>
      </w:pPr>
      <w:r>
        <w:t>肯尼迪总统的讲话是以下面哪项假设为前提的？</w:t>
      </w:r>
    </w:p>
    <w:p w:rsidR="00E5012A" w:rsidRDefault="00F24205" w:rsidP="003F33DE">
      <w:pPr>
        <w:ind w:firstLine="420"/>
        <w:rPr>
          <w:rFonts w:hint="eastAsia"/>
        </w:rPr>
      </w:pPr>
      <w:r>
        <w:t xml:space="preserve">1. </w:t>
      </w:r>
      <w:r>
        <w:t>美国的企业应该听从政府的指示。</w:t>
      </w:r>
    </w:p>
    <w:p w:rsidR="00E5012A" w:rsidRDefault="00F24205" w:rsidP="003F33DE">
      <w:pPr>
        <w:ind w:firstLine="420"/>
        <w:rPr>
          <w:rFonts w:hint="eastAsia"/>
        </w:rPr>
      </w:pPr>
      <w:r>
        <w:t xml:space="preserve">2. </w:t>
      </w:r>
      <w:r>
        <w:t>美国的企业完全与政府不相干。</w:t>
      </w:r>
    </w:p>
    <w:p w:rsidR="00E5012A" w:rsidRDefault="00F24205" w:rsidP="003F33DE">
      <w:pPr>
        <w:ind w:firstLine="420"/>
        <w:rPr>
          <w:rFonts w:hint="eastAsia"/>
        </w:rPr>
      </w:pPr>
      <w:r>
        <w:t xml:space="preserve">3. </w:t>
      </w:r>
      <w:r>
        <w:t>美国石油公司在石油危机时的提价措施使自己有利可图。</w:t>
      </w:r>
    </w:p>
    <w:p w:rsidR="00E5012A" w:rsidRDefault="00F24205" w:rsidP="003F33DE">
      <w:pPr>
        <w:ind w:firstLine="420"/>
        <w:rPr>
          <w:rFonts w:hint="eastAsia"/>
        </w:rPr>
      </w:pPr>
      <w:r>
        <w:t xml:space="preserve">4. </w:t>
      </w:r>
      <w:r>
        <w:t>美国的石油价格应该不受世界石油价格的影响。</w:t>
      </w:r>
    </w:p>
    <w:p w:rsidR="00E5012A" w:rsidRDefault="00F24205" w:rsidP="003F33DE">
      <w:pPr>
        <w:ind w:firstLine="420"/>
        <w:rPr>
          <w:rFonts w:hint="eastAsia"/>
        </w:rPr>
      </w:pPr>
      <w:r>
        <w:t>Question 2. (</w:t>
      </w:r>
      <w:r>
        <w:t>单选</w:t>
      </w:r>
      <w:r>
        <w:t>)</w:t>
      </w:r>
    </w:p>
    <w:p w:rsidR="00E5012A" w:rsidRDefault="00F24205" w:rsidP="003F33DE">
      <w:pPr>
        <w:ind w:firstLine="420"/>
        <w:rPr>
          <w:rFonts w:hint="eastAsia"/>
        </w:rPr>
      </w:pPr>
      <w:r>
        <w:t>我国多数企业完全缺乏</w:t>
      </w:r>
      <w:r>
        <w:t>“</w:t>
      </w:r>
      <w:r>
        <w:t>专利意识</w:t>
      </w:r>
      <w:r>
        <w:t>”</w:t>
      </w:r>
      <w:r>
        <w:t>。根据中国专利局最近对</w:t>
      </w:r>
      <w:r>
        <w:t>500</w:t>
      </w:r>
      <w:r>
        <w:t>家大中型企业专利工作的一次调查结果表明，在做科研或新产品规划时制定了专利计划的仅有</w:t>
      </w:r>
      <w:r>
        <w:t>27</w:t>
      </w:r>
      <w:r>
        <w:t>％。</w:t>
      </w:r>
    </w:p>
    <w:p w:rsidR="00E5012A" w:rsidRDefault="00F24205" w:rsidP="003F33DE">
      <w:pPr>
        <w:ind w:firstLine="420"/>
        <w:rPr>
          <w:rFonts w:hint="eastAsia"/>
        </w:rPr>
      </w:pPr>
      <w:r>
        <w:t>下列各项如果为真，哪一个最能削弱上述观点？</w:t>
      </w:r>
    </w:p>
    <w:p w:rsidR="00E5012A" w:rsidRDefault="00F24205" w:rsidP="003F33DE">
      <w:pPr>
        <w:ind w:firstLine="420"/>
        <w:rPr>
          <w:rFonts w:hint="eastAsia"/>
        </w:rPr>
      </w:pPr>
      <w:r>
        <w:br/>
        <w:t xml:space="preserve">1. </w:t>
      </w:r>
      <w:r>
        <w:t>在被调查的</w:t>
      </w:r>
      <w:r>
        <w:t>500</w:t>
      </w:r>
      <w:r>
        <w:t>家企业以外，有一部分企业也制定了专利计划。</w:t>
      </w:r>
    </w:p>
    <w:p w:rsidR="00E5012A" w:rsidRDefault="00F24205" w:rsidP="003F33DE">
      <w:pPr>
        <w:ind w:firstLine="420"/>
        <w:rPr>
          <w:rFonts w:hint="eastAsia"/>
        </w:rPr>
      </w:pPr>
      <w:r>
        <w:t xml:space="preserve">2. </w:t>
      </w:r>
      <w:r>
        <w:t>一些企业不知道怎样制定专利计划。</w:t>
      </w:r>
    </w:p>
    <w:p w:rsidR="00E5012A" w:rsidRDefault="00F24205" w:rsidP="003F33DE">
      <w:pPr>
        <w:ind w:firstLine="420"/>
        <w:rPr>
          <w:rFonts w:hint="eastAsia"/>
        </w:rPr>
      </w:pPr>
      <w:r>
        <w:t>3. “</w:t>
      </w:r>
      <w:r>
        <w:t>专利意识</w:t>
      </w:r>
      <w:r>
        <w:t>”</w:t>
      </w:r>
      <w:r>
        <w:t>和申请专利是两回事。</w:t>
      </w:r>
    </w:p>
    <w:p w:rsidR="00E5012A" w:rsidRDefault="00F24205" w:rsidP="003F33DE">
      <w:pPr>
        <w:ind w:firstLine="420"/>
        <w:rPr>
          <w:rFonts w:hint="eastAsia"/>
        </w:rPr>
      </w:pPr>
      <w:r>
        <w:t xml:space="preserve">4. </w:t>
      </w:r>
      <w:r>
        <w:t>没制定专利计划的企业不一定没有</w:t>
      </w:r>
      <w:r>
        <w:t>“</w:t>
      </w:r>
      <w:r>
        <w:t>专利意识</w:t>
      </w:r>
      <w:r>
        <w:t>”</w:t>
      </w:r>
      <w:r>
        <w:t>。</w:t>
      </w:r>
    </w:p>
    <w:p w:rsidR="00E5012A" w:rsidRDefault="00F24205" w:rsidP="003F33DE">
      <w:pPr>
        <w:ind w:firstLine="420"/>
        <w:rPr>
          <w:rFonts w:hint="eastAsia"/>
        </w:rPr>
      </w:pPr>
      <w:r>
        <w:t>Question 3. (</w:t>
      </w:r>
      <w:r>
        <w:t>单选</w:t>
      </w:r>
      <w:r>
        <w:t>)</w:t>
      </w:r>
    </w:p>
    <w:p w:rsidR="00E5012A" w:rsidRDefault="00F24205" w:rsidP="003F33DE">
      <w:pPr>
        <w:ind w:firstLine="420"/>
        <w:rPr>
          <w:rFonts w:hint="eastAsia"/>
        </w:rPr>
      </w:pPr>
      <w:r>
        <w:t>李白无事街上走，提壶去买酒。遇店加一倍，见花喝一斗。三遇店和花，喝光壶中酒。试问壶中原有多少酒？</w:t>
      </w:r>
    </w:p>
    <w:p w:rsidR="00E5012A" w:rsidRDefault="00F24205" w:rsidP="003F33DE">
      <w:pPr>
        <w:ind w:firstLine="420"/>
        <w:rPr>
          <w:rFonts w:hint="eastAsia"/>
        </w:rPr>
      </w:pPr>
      <w:r>
        <w:t>1. 1/2</w:t>
      </w:r>
      <w:r>
        <w:t>斗。</w:t>
      </w:r>
    </w:p>
    <w:p w:rsidR="00E5012A" w:rsidRDefault="00F24205" w:rsidP="003F33DE">
      <w:pPr>
        <w:ind w:firstLine="420"/>
        <w:rPr>
          <w:rFonts w:hint="eastAsia"/>
        </w:rPr>
      </w:pPr>
      <w:r>
        <w:t>2. 2/3</w:t>
      </w:r>
      <w:r>
        <w:t>斗。</w:t>
      </w:r>
    </w:p>
    <w:p w:rsidR="00E5012A" w:rsidRDefault="00F24205" w:rsidP="003F33DE">
      <w:pPr>
        <w:ind w:firstLine="420"/>
        <w:rPr>
          <w:rFonts w:hint="eastAsia"/>
        </w:rPr>
      </w:pPr>
      <w:r>
        <w:t>3. 4.5</w:t>
      </w:r>
      <w:r>
        <w:t>斗。</w:t>
      </w:r>
    </w:p>
    <w:p w:rsidR="00E5012A" w:rsidRDefault="00F24205" w:rsidP="003F33DE">
      <w:pPr>
        <w:ind w:firstLine="420"/>
        <w:rPr>
          <w:rFonts w:hint="eastAsia"/>
        </w:rPr>
      </w:pPr>
      <w:r>
        <w:t>4. 7/8</w:t>
      </w:r>
      <w:r>
        <w:t>斗。</w:t>
      </w:r>
    </w:p>
    <w:p w:rsidR="00E5012A" w:rsidRDefault="00F24205" w:rsidP="003F33DE">
      <w:pPr>
        <w:ind w:firstLine="420"/>
        <w:rPr>
          <w:rFonts w:hint="eastAsia"/>
        </w:rPr>
      </w:pPr>
      <w:r>
        <w:t>Question 4. (</w:t>
      </w:r>
      <w:r>
        <w:t>单选</w:t>
      </w:r>
      <w:r>
        <w:t>)</w:t>
      </w:r>
    </w:p>
    <w:p w:rsidR="00E5012A" w:rsidRDefault="00F24205" w:rsidP="003F33DE">
      <w:pPr>
        <w:ind w:firstLine="420"/>
        <w:rPr>
          <w:rFonts w:hint="eastAsia"/>
        </w:rPr>
      </w:pPr>
      <w:r>
        <w:t>有些教员也拥有了私人汽车，所有的大款都有私人汽车。因此，有些教员也是大款</w:t>
      </w:r>
    </w:p>
    <w:p w:rsidR="00E5012A" w:rsidRDefault="00F24205" w:rsidP="003F33DE">
      <w:pPr>
        <w:ind w:firstLine="420"/>
        <w:rPr>
          <w:rFonts w:hint="eastAsia"/>
        </w:rPr>
      </w:pPr>
      <w:r>
        <w:t>以下哪个推理具有和上述推理最为类似的结构？</w:t>
      </w:r>
    </w:p>
    <w:p w:rsidR="00E5012A" w:rsidRDefault="00F24205" w:rsidP="003F33DE">
      <w:pPr>
        <w:ind w:firstLine="420"/>
        <w:rPr>
          <w:rFonts w:hint="eastAsia"/>
        </w:rPr>
      </w:pPr>
      <w:r>
        <w:t xml:space="preserve">1. </w:t>
      </w:r>
      <w:r>
        <w:t>有些有神论者是佛教徒，所有的基督教徒都不是佛教徒。因此，有些有神论者不是基督教徒。</w:t>
      </w:r>
    </w:p>
    <w:p w:rsidR="00E5012A" w:rsidRDefault="00F24205" w:rsidP="003F33DE">
      <w:pPr>
        <w:ind w:firstLine="420"/>
        <w:rPr>
          <w:rFonts w:hint="eastAsia"/>
        </w:rPr>
      </w:pPr>
      <w:r>
        <w:t xml:space="preserve">2. </w:t>
      </w:r>
      <w:r>
        <w:t>有些南方人爱吃辣椒，所有的南方人都习惯吃大米，因此，有些习惯吃大米的人爱吃辣椒。</w:t>
      </w:r>
    </w:p>
    <w:p w:rsidR="00E5012A" w:rsidRDefault="00F24205" w:rsidP="003F33DE">
      <w:pPr>
        <w:ind w:firstLine="420"/>
        <w:rPr>
          <w:rFonts w:hint="eastAsia"/>
        </w:rPr>
      </w:pPr>
      <w:r>
        <w:t xml:space="preserve">3. </w:t>
      </w:r>
      <w:r>
        <w:t>有些进口货是假货，所有国内组装的</w:t>
      </w:r>
      <w:r>
        <w:t>1PR</w:t>
      </w:r>
      <w:r>
        <w:t>空调机的半成品都是进口货。因此，有些</w:t>
      </w:r>
      <w:r>
        <w:t>1PR</w:t>
      </w:r>
      <w:r>
        <w:t>空调机半成品是假货。</w:t>
      </w:r>
    </w:p>
    <w:p w:rsidR="00E5012A" w:rsidRDefault="00F24205" w:rsidP="003F33DE">
      <w:pPr>
        <w:ind w:firstLine="420"/>
        <w:rPr>
          <w:rFonts w:hint="eastAsia"/>
        </w:rPr>
      </w:pPr>
      <w:r>
        <w:t xml:space="preserve">4. </w:t>
      </w:r>
      <w:r>
        <w:t>有些自然物品具有审美价值，所有的艺术品都有审美价值。因此，有些自然物品也是艺术品。</w:t>
      </w:r>
    </w:p>
    <w:p w:rsidR="00E5012A" w:rsidRDefault="00F24205" w:rsidP="003F33DE">
      <w:pPr>
        <w:ind w:firstLine="420"/>
        <w:rPr>
          <w:rFonts w:hint="eastAsia"/>
        </w:rPr>
      </w:pPr>
      <w:r>
        <w:t>Question 5. (</w:t>
      </w:r>
      <w:r>
        <w:t>单选</w:t>
      </w:r>
      <w:r>
        <w:t>)</w:t>
      </w:r>
    </w:p>
    <w:p w:rsidR="00E5012A" w:rsidRDefault="00F24205" w:rsidP="003F33DE">
      <w:pPr>
        <w:ind w:firstLine="420"/>
        <w:rPr>
          <w:rFonts w:hint="eastAsia"/>
        </w:rPr>
      </w:pPr>
      <w:r>
        <w:lastRenderedPageBreak/>
        <w:t>不可能所有的花都结果。</w:t>
      </w:r>
    </w:p>
    <w:p w:rsidR="00E5012A" w:rsidRDefault="00F24205" w:rsidP="003F33DE">
      <w:pPr>
        <w:ind w:firstLine="420"/>
        <w:rPr>
          <w:rFonts w:hint="eastAsia"/>
        </w:rPr>
      </w:pPr>
      <w:r>
        <w:t>以下哪项断定的含义，与上述断定最为接近？</w:t>
      </w:r>
    </w:p>
    <w:p w:rsidR="00E5012A" w:rsidRDefault="00F24205" w:rsidP="003F33DE">
      <w:pPr>
        <w:ind w:firstLine="420"/>
        <w:rPr>
          <w:rFonts w:hint="eastAsia"/>
        </w:rPr>
      </w:pPr>
      <w:r>
        <w:t xml:space="preserve">1. </w:t>
      </w:r>
      <w:r>
        <w:t>可能所有的花都不结果。</w:t>
      </w:r>
    </w:p>
    <w:p w:rsidR="00E5012A" w:rsidRDefault="00F24205" w:rsidP="003F33DE">
      <w:pPr>
        <w:ind w:firstLine="420"/>
        <w:rPr>
          <w:rFonts w:hint="eastAsia"/>
        </w:rPr>
      </w:pPr>
      <w:r>
        <w:t xml:space="preserve">2. </w:t>
      </w:r>
      <w:r>
        <w:t>可能有的花不结果。</w:t>
      </w:r>
    </w:p>
    <w:p w:rsidR="00E5012A" w:rsidRDefault="00F24205" w:rsidP="003F33DE">
      <w:pPr>
        <w:ind w:firstLine="420"/>
        <w:rPr>
          <w:rFonts w:hint="eastAsia"/>
        </w:rPr>
      </w:pPr>
      <w:r>
        <w:t xml:space="preserve">3. </w:t>
      </w:r>
      <w:r>
        <w:t>可能有的花结果。</w:t>
      </w:r>
    </w:p>
    <w:p w:rsidR="00E5012A" w:rsidRDefault="00F24205" w:rsidP="003F33DE">
      <w:pPr>
        <w:ind w:firstLine="420"/>
        <w:rPr>
          <w:rFonts w:hint="eastAsia"/>
        </w:rPr>
      </w:pPr>
      <w:r>
        <w:t xml:space="preserve">4. </w:t>
      </w:r>
      <w:r>
        <w:t>必然有的花不结果。</w:t>
      </w:r>
    </w:p>
    <w:p w:rsidR="00E5012A" w:rsidRDefault="00F24205" w:rsidP="003F33DE">
      <w:pPr>
        <w:ind w:firstLine="420"/>
        <w:rPr>
          <w:rFonts w:hint="eastAsia"/>
        </w:rPr>
      </w:pPr>
      <w:r>
        <w:t>Question 6. (</w:t>
      </w:r>
      <w:r>
        <w:t>单选</w:t>
      </w:r>
      <w:r>
        <w:t>)</w:t>
      </w:r>
    </w:p>
    <w:p w:rsidR="00E5012A" w:rsidRDefault="00F24205" w:rsidP="003F33DE">
      <w:pPr>
        <w:ind w:firstLine="420"/>
        <w:rPr>
          <w:rFonts w:hint="eastAsia"/>
        </w:rPr>
      </w:pPr>
      <w:r>
        <w:t>电冰箱的问世引起了冰市场的崩溃，以前人们用冰来保鲜食物，现在电冰箱替代了冰的作用。同样道理，由于生物工程的成果，研究出能抵抗害虫的农作物，则会引起什么后果？</w:t>
      </w:r>
    </w:p>
    <w:p w:rsidR="00E5012A" w:rsidRDefault="00F24205" w:rsidP="003F33DE">
      <w:pPr>
        <w:ind w:firstLine="420"/>
        <w:rPr>
          <w:rFonts w:hint="eastAsia"/>
        </w:rPr>
      </w:pPr>
      <w:r>
        <w:t>以下哪项是上述问题的最好回答？</w:t>
      </w:r>
    </w:p>
    <w:p w:rsidR="00E5012A" w:rsidRDefault="00F24205" w:rsidP="003F33DE">
      <w:pPr>
        <w:ind w:firstLine="420"/>
        <w:rPr>
          <w:rFonts w:hint="eastAsia"/>
        </w:rPr>
      </w:pPr>
      <w:r>
        <w:t xml:space="preserve">1. </w:t>
      </w:r>
      <w:r>
        <w:t>增加种子成本。</w:t>
      </w:r>
    </w:p>
    <w:p w:rsidR="00E5012A" w:rsidRDefault="00F24205" w:rsidP="003F33DE">
      <w:pPr>
        <w:ind w:firstLine="420"/>
        <w:rPr>
          <w:rFonts w:hint="eastAsia"/>
        </w:rPr>
      </w:pPr>
      <w:r>
        <w:t xml:space="preserve">2. </w:t>
      </w:r>
      <w:r>
        <w:t>农田的价值下降。</w:t>
      </w:r>
    </w:p>
    <w:p w:rsidR="00E5012A" w:rsidRDefault="00F24205" w:rsidP="003F33DE">
      <w:pPr>
        <w:ind w:firstLine="420"/>
        <w:rPr>
          <w:rFonts w:hint="eastAsia"/>
        </w:rPr>
      </w:pPr>
      <w:r>
        <w:t xml:space="preserve">3. </w:t>
      </w:r>
      <w:r>
        <w:t>化学农药的需求减少。</w:t>
      </w:r>
    </w:p>
    <w:p w:rsidR="00E5012A" w:rsidRDefault="00F24205" w:rsidP="003F33DE">
      <w:pPr>
        <w:ind w:firstLine="420"/>
        <w:rPr>
          <w:rFonts w:hint="eastAsia"/>
        </w:rPr>
      </w:pPr>
      <w:r>
        <w:t xml:space="preserve">4. </w:t>
      </w:r>
      <w:r>
        <w:t>饲养家畜的农民数量下降。</w:t>
      </w:r>
    </w:p>
    <w:p w:rsidR="00E5012A" w:rsidRDefault="00F24205" w:rsidP="003F33DE">
      <w:pPr>
        <w:ind w:firstLine="420"/>
        <w:rPr>
          <w:rFonts w:hint="eastAsia"/>
        </w:rPr>
      </w:pPr>
      <w:r>
        <w:t>Question 7. (</w:t>
      </w:r>
      <w:r>
        <w:t>单选</w:t>
      </w:r>
      <w:r>
        <w:t>)</w:t>
      </w:r>
    </w:p>
    <w:p w:rsidR="00F24205" w:rsidRDefault="00F24205" w:rsidP="003F33DE">
      <w:pPr>
        <w:ind w:firstLine="420"/>
      </w:pPr>
      <w:r>
        <w:t>某法院审理一起盗窃案件，某村的甲、乙、丙三人作为嫌疑犯被押上法庭。审问开始了。法官先问甲：</w:t>
      </w:r>
      <w:r>
        <w:t>“</w:t>
      </w:r>
      <w:r>
        <w:t>你是怎样作案的？</w:t>
      </w:r>
      <w:r>
        <w:t>”</w:t>
      </w:r>
      <w:r>
        <w:t>由于甲说的是方言，法官听不懂。于是，法官就间乙和丙：</w:t>
      </w:r>
      <w:r>
        <w:t>“</w:t>
      </w:r>
      <w:r>
        <w:t>刚才甲是如何回答我的问题的？</w:t>
      </w:r>
      <w:r>
        <w:t>”</w:t>
      </w:r>
      <w:r>
        <w:t>乙说：</w:t>
      </w:r>
      <w:r>
        <w:t>“</w:t>
      </w:r>
      <w:r>
        <w:t>甲的意思是，他并不是盗窃犯。</w:t>
      </w:r>
      <w:r>
        <w:t>”</w:t>
      </w:r>
      <w:r>
        <w:t>丙说：</w:t>
      </w:r>
      <w:r>
        <w:t>“</w:t>
      </w:r>
      <w:r>
        <w:t>甲刚才招供了，他承认自己是盗窃犯。</w:t>
      </w:r>
      <w:r>
        <w:t>”</w:t>
      </w:r>
      <w:r>
        <w:t>法官听完了乙和丙的话之后，马上做出判断：释放乙，逮捕丙入狱。事实证明法官的判断是正确的。</w:t>
      </w:r>
      <w:r>
        <w:br/>
      </w:r>
      <w:r>
        <w:t>法官做出准确判断最不可能依据的假定是什么？</w:t>
      </w:r>
      <w:r>
        <w:br/>
        <w:t xml:space="preserve">1. </w:t>
      </w:r>
      <w:r>
        <w:t>初审时，在没有胁迫的情况下，甲不论是否是盗窃犯，他总会回答说：我不是盗窃犯。</w:t>
      </w:r>
      <w:r>
        <w:br/>
        <w:t xml:space="preserve">2. </w:t>
      </w:r>
      <w:r>
        <w:t>初审时，在没有胁迫的情况下，说真话的不会是盗窃犯，而说假话的是盗窃犯。</w:t>
      </w:r>
      <w:r>
        <w:br/>
        <w:t xml:space="preserve">3. </w:t>
      </w:r>
      <w:r>
        <w:t>丙在转述甲的回答中说了假话。</w:t>
      </w:r>
      <w:r>
        <w:br/>
        <w:t xml:space="preserve">4. </w:t>
      </w:r>
      <w:r>
        <w:t>据某村村民反映，丙以前曾多次盗窃人家的财物。</w:t>
      </w:r>
    </w:p>
    <w:p w:rsidR="00F24205" w:rsidRPr="00F24205" w:rsidRDefault="00F24205" w:rsidP="003F33DE">
      <w:pPr>
        <w:ind w:firstLine="420"/>
        <w:rPr>
          <w:rFonts w:hint="eastAsia"/>
        </w:rPr>
      </w:pPr>
    </w:p>
    <w:p w:rsidR="008E0DEA" w:rsidRPr="00901F56" w:rsidRDefault="00EE5FA0" w:rsidP="00901F56">
      <w:pPr>
        <w:pStyle w:val="2"/>
        <w:ind w:firstLine="560"/>
        <w:rPr>
          <w:rFonts w:ascii="宋体" w:hAnsi="宋体" w:hint="eastAsia"/>
          <w:bCs w:val="0"/>
          <w:color w:val="993300"/>
          <w:kern w:val="0"/>
          <w:sz w:val="28"/>
        </w:rPr>
      </w:pPr>
      <w:bookmarkStart w:id="569" w:name="_Toc329078153"/>
      <w:bookmarkStart w:id="570" w:name="_Toc329088668"/>
      <w:bookmarkStart w:id="571" w:name="_Toc329090300"/>
      <w:bookmarkStart w:id="572" w:name="_Toc329094384"/>
      <w:bookmarkStart w:id="573" w:name="_Toc329094432"/>
      <w:bookmarkStart w:id="574" w:name="_Toc329096399"/>
      <w:bookmarkStart w:id="575" w:name="_Toc329098549"/>
      <w:bookmarkStart w:id="576" w:name="_Toc329101960"/>
      <w:bookmarkStart w:id="577" w:name="_Toc329160141"/>
      <w:bookmarkStart w:id="578" w:name="_Toc329160203"/>
      <w:bookmarkStart w:id="579" w:name="_Toc329162927"/>
      <w:bookmarkStart w:id="580" w:name="_Toc329163035"/>
      <w:bookmarkStart w:id="581" w:name="_Toc329249365"/>
      <w:bookmarkStart w:id="582" w:name="_Toc329249813"/>
      <w:bookmarkStart w:id="583" w:name="_Toc329252863"/>
      <w:bookmarkStart w:id="584" w:name="_Toc329267974"/>
      <w:bookmarkStart w:id="585" w:name="_Toc329269174"/>
      <w:bookmarkStart w:id="586" w:name="_Toc329269239"/>
      <w:bookmarkStart w:id="587" w:name="_Toc329355305"/>
      <w:bookmarkStart w:id="588" w:name="_Toc329355679"/>
      <w:bookmarkStart w:id="589" w:name="_Toc329361131"/>
      <w:bookmarkStart w:id="590" w:name="_Toc329506888"/>
      <w:r w:rsidRPr="00901F56">
        <w:rPr>
          <w:rFonts w:ascii="宋体" w:hAnsi="宋体" w:hint="eastAsia"/>
          <w:bCs w:val="0"/>
          <w:color w:val="993300"/>
          <w:kern w:val="0"/>
          <w:sz w:val="28"/>
        </w:rPr>
        <w:t xml:space="preserve">4.3 </w:t>
      </w:r>
      <w:r w:rsidRPr="00901F56">
        <w:rPr>
          <w:rFonts w:ascii="宋体" w:hAnsi="宋体" w:hint="eastAsia"/>
          <w:bCs w:val="0"/>
          <w:color w:val="993300"/>
          <w:kern w:val="0"/>
          <w:sz w:val="28"/>
        </w:rPr>
        <w:t>华为</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3F33DE" w:rsidRPr="003F33DE" w:rsidRDefault="003F33DE" w:rsidP="003F33DE">
      <w:pPr>
        <w:ind w:firstLine="420"/>
        <w:rPr>
          <w:rFonts w:hint="eastAsia"/>
        </w:rPr>
      </w:pPr>
      <w:r w:rsidRPr="003F33DE">
        <w:rPr>
          <w:rFonts w:hint="eastAsia"/>
        </w:rPr>
        <w:t>（一）</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w:t>
      </w:r>
      <w:r w:rsidRPr="003F33DE">
        <w:rPr>
          <w:rFonts w:hint="eastAsia"/>
        </w:rPr>
        <w:t>1</w:t>
      </w:r>
      <w:r w:rsidRPr="003F33DE">
        <w:rPr>
          <w:rFonts w:hint="eastAsia"/>
        </w:rPr>
        <w:t>）什么是预编译，何时需要预编译：</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答案：</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１、总是使用不经常改动的大型代码体。</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２、程序由多个模块组成，所有模块都使用一组标准的包含文件和相同的编</w:t>
      </w:r>
      <w:r w:rsidRPr="003F33DE">
        <w:rPr>
          <w:rFonts w:hint="eastAsia"/>
        </w:rPr>
        <w:cr/>
      </w:r>
    </w:p>
    <w:p w:rsidR="003F33DE" w:rsidRPr="003F33DE" w:rsidRDefault="003F33DE" w:rsidP="003F33DE">
      <w:pPr>
        <w:ind w:firstLine="420"/>
        <w:rPr>
          <w:rFonts w:hint="eastAsia"/>
        </w:rPr>
      </w:pPr>
      <w:r w:rsidRPr="003F33DE">
        <w:rPr>
          <w:rFonts w:hint="eastAsia"/>
        </w:rPr>
        <w:t>译选项。在这种情况下，可以将所有包含文件预编译为一个预编译头。</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w:t>
      </w:r>
      <w:r w:rsidRPr="003F33DE">
        <w:rPr>
          <w:rFonts w:hint="eastAsia"/>
        </w:rPr>
        <w:t>2</w:t>
      </w:r>
      <w:r w:rsidRPr="003F33DE">
        <w:rPr>
          <w:rFonts w:hint="eastAsia"/>
        </w:rPr>
        <w:t>）</w:t>
      </w:r>
      <w:r w:rsidRPr="003F33DE">
        <w:rPr>
          <w:rFonts w:hint="eastAsia"/>
        </w:rPr>
        <w:t xml:space="preserve">char * const p      char const * p      const char *p </w:t>
      </w:r>
      <w:r w:rsidRPr="003F33DE">
        <w:rPr>
          <w:rFonts w:hint="eastAsia"/>
        </w:rPr>
        <w:t>上述三个</w:t>
      </w:r>
      <w:r w:rsidRPr="003F33DE">
        <w:rPr>
          <w:rFonts w:hint="eastAsia"/>
        </w:rPr>
        <w:cr/>
      </w:r>
    </w:p>
    <w:p w:rsidR="003F33DE" w:rsidRPr="003F33DE" w:rsidRDefault="003F33DE" w:rsidP="003F33DE">
      <w:pPr>
        <w:ind w:firstLine="420"/>
        <w:rPr>
          <w:rFonts w:hint="eastAsia"/>
        </w:rPr>
      </w:pPr>
      <w:r w:rsidRPr="003F33DE">
        <w:rPr>
          <w:rFonts w:hint="eastAsia"/>
        </w:rPr>
        <w:t>有什么区别？</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答案：</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lastRenderedPageBreak/>
        <w:t>char * const p; //</w:t>
      </w:r>
      <w:r w:rsidRPr="003F33DE">
        <w:rPr>
          <w:rFonts w:hint="eastAsia"/>
        </w:rPr>
        <w:t>常量指针，</w:t>
      </w:r>
      <w:r w:rsidRPr="003F33DE">
        <w:rPr>
          <w:rFonts w:hint="eastAsia"/>
        </w:rPr>
        <w:t>p</w:t>
      </w:r>
      <w:r w:rsidRPr="003F33DE">
        <w:rPr>
          <w:rFonts w:hint="eastAsia"/>
        </w:rPr>
        <w:t>的值不可以修改</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char const * p</w:t>
      </w:r>
      <w:r w:rsidRPr="003F33DE">
        <w:rPr>
          <w:rFonts w:hint="eastAsia"/>
        </w:rPr>
        <w:t>；</w:t>
      </w:r>
      <w:r w:rsidRPr="003F33DE">
        <w:rPr>
          <w:rFonts w:hint="eastAsia"/>
        </w:rPr>
        <w:t>//</w:t>
      </w:r>
      <w:r w:rsidRPr="003F33DE">
        <w:rPr>
          <w:rFonts w:hint="eastAsia"/>
        </w:rPr>
        <w:t>指向常量的指针，指向的常量值不可以改</w:t>
      </w:r>
      <w:r w:rsidRPr="003F33DE">
        <w:rPr>
          <w:rFonts w:hint="eastAsia"/>
        </w:rPr>
        <w:t xml:space="preserve"> const char </w:t>
      </w:r>
      <w:r w:rsidRPr="003F33DE">
        <w:rPr>
          <w:rFonts w:hint="eastAsia"/>
        </w:rPr>
        <w:cr/>
      </w:r>
    </w:p>
    <w:p w:rsidR="003F33DE" w:rsidRPr="003F33DE" w:rsidRDefault="003F33DE" w:rsidP="003F33DE">
      <w:pPr>
        <w:ind w:firstLine="420"/>
        <w:rPr>
          <w:rFonts w:hint="eastAsia"/>
        </w:rPr>
      </w:pPr>
      <w:r w:rsidRPr="003F33DE">
        <w:rPr>
          <w:rFonts w:hint="eastAsia"/>
        </w:rPr>
        <w:t>*p</w:t>
      </w:r>
      <w:r w:rsidRPr="003F33DE">
        <w:rPr>
          <w:rFonts w:hint="eastAsia"/>
        </w:rPr>
        <w:t>；</w:t>
      </w:r>
      <w:r w:rsidRPr="003F33DE">
        <w:rPr>
          <w:rFonts w:hint="eastAsia"/>
        </w:rPr>
        <w:t xml:space="preserve"> //</w:t>
      </w:r>
      <w:r w:rsidRPr="003F33DE">
        <w:rPr>
          <w:rFonts w:hint="eastAsia"/>
        </w:rPr>
        <w:t>和</w:t>
      </w:r>
      <w:r w:rsidRPr="003F33DE">
        <w:rPr>
          <w:rFonts w:hint="eastAsia"/>
        </w:rPr>
        <w:t xml:space="preserve">char const *p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w:t>
      </w:r>
      <w:r w:rsidRPr="003F33DE">
        <w:rPr>
          <w:rFonts w:hint="eastAsia"/>
        </w:rPr>
        <w:t>3</w:t>
      </w:r>
      <w:r w:rsidRPr="003F33DE">
        <w:rPr>
          <w:rFonts w:hint="eastAsia"/>
        </w:rPr>
        <w:t>）</w:t>
      </w:r>
      <w:r w:rsidRPr="003F33DE">
        <w:rPr>
          <w:rFonts w:hint="eastAsia"/>
        </w:rPr>
        <w:t xml:space="preserve">char str1[] = "abc"; char str2[] = "abc"; const char str3[] = </w:t>
      </w:r>
      <w:r w:rsidRPr="003F33DE">
        <w:rPr>
          <w:rFonts w:hint="eastAsia"/>
        </w:rPr>
        <w:cr/>
      </w:r>
    </w:p>
    <w:p w:rsidR="003F33DE" w:rsidRPr="003F33DE" w:rsidRDefault="003F33DE" w:rsidP="003F33DE">
      <w:pPr>
        <w:ind w:firstLine="420"/>
      </w:pPr>
      <w:r w:rsidRPr="003F33DE">
        <w:t xml:space="preserve">"abc"; const char str4[] = "abc"; const char *str5 = "abc"; const </w:t>
      </w:r>
      <w:r w:rsidRPr="003F33DE">
        <w:cr/>
      </w:r>
    </w:p>
    <w:p w:rsidR="003F33DE" w:rsidRPr="003F33DE" w:rsidRDefault="003F33DE" w:rsidP="003F33DE">
      <w:pPr>
        <w:ind w:firstLine="420"/>
      </w:pPr>
      <w:r w:rsidRPr="003F33DE">
        <w:t xml:space="preserve">char *str6 = "abc"; char *str7 = "abc"; char *str8 = "abc"; cout &lt; </w:t>
      </w:r>
      <w:r w:rsidRPr="003F33DE">
        <w:cr/>
      </w:r>
    </w:p>
    <w:p w:rsidR="003F33DE" w:rsidRPr="003F33DE" w:rsidRDefault="003F33DE" w:rsidP="003F33DE">
      <w:pPr>
        <w:ind w:firstLine="420"/>
      </w:pPr>
      <w:r w:rsidRPr="003F33DE">
        <w:t xml:space="preserve">&lt; ( str1 == str2 ) &lt; &lt; endl; cout &lt; &lt; ( str3 == str4 ) &lt; &lt; endl; </w:t>
      </w:r>
      <w:r w:rsidRPr="003F33DE">
        <w:cr/>
      </w:r>
    </w:p>
    <w:p w:rsidR="003F33DE" w:rsidRPr="003F33DE" w:rsidRDefault="003F33DE" w:rsidP="003F33DE">
      <w:pPr>
        <w:ind w:firstLine="420"/>
      </w:pPr>
      <w:r w:rsidRPr="003F33DE">
        <w:t xml:space="preserve">cout &lt; &lt; ( str5 == str6 ) &lt; &lt; endl; cout &lt; &lt; ( str7 == str8 ) &lt; &lt; </w:t>
      </w:r>
      <w:r w:rsidRPr="003F33DE">
        <w:cr/>
      </w:r>
    </w:p>
    <w:p w:rsidR="003F33DE" w:rsidRPr="003F33DE" w:rsidRDefault="003F33DE" w:rsidP="003F33DE">
      <w:pPr>
        <w:ind w:firstLine="420"/>
      </w:pPr>
      <w:r w:rsidRPr="003F33DE">
        <w:t xml:space="preserve">endl;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结果是：</w:t>
      </w:r>
      <w:r w:rsidRPr="003F33DE">
        <w:rPr>
          <w:rFonts w:hint="eastAsia"/>
        </w:rPr>
        <w:t>0 0 1 1 str1,str2,str3,str4</w:t>
      </w:r>
      <w:r w:rsidRPr="003F33DE">
        <w:rPr>
          <w:rFonts w:hint="eastAsia"/>
        </w:rPr>
        <w:t>是数组变量，它们有各自的内存空间</w:t>
      </w:r>
      <w:r w:rsidRPr="003F33DE">
        <w:rPr>
          <w:rFonts w:hint="eastAsia"/>
        </w:rPr>
        <w:cr/>
      </w:r>
    </w:p>
    <w:p w:rsidR="003F33DE" w:rsidRPr="003F33DE" w:rsidRDefault="003F33DE" w:rsidP="003F33DE">
      <w:pPr>
        <w:ind w:firstLine="420"/>
        <w:rPr>
          <w:rFonts w:hint="eastAsia"/>
        </w:rPr>
      </w:pPr>
      <w:r w:rsidRPr="003F33DE">
        <w:rPr>
          <w:rFonts w:hint="eastAsia"/>
        </w:rPr>
        <w:t>；而</w:t>
      </w:r>
      <w:r w:rsidRPr="003F33DE">
        <w:rPr>
          <w:rFonts w:hint="eastAsia"/>
        </w:rPr>
        <w:t>str5,str6,str7,str8</w:t>
      </w:r>
      <w:r w:rsidRPr="003F33DE">
        <w:rPr>
          <w:rFonts w:hint="eastAsia"/>
        </w:rPr>
        <w:t>是指针，它们指向相同的常量区域。</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w:t>
      </w:r>
      <w:r w:rsidRPr="003F33DE">
        <w:rPr>
          <w:rFonts w:hint="eastAsia"/>
        </w:rPr>
        <w:t>4</w:t>
      </w:r>
      <w:r w:rsidRPr="003F33DE">
        <w:rPr>
          <w:rFonts w:hint="eastAsia"/>
        </w:rPr>
        <w:t>）以下代码中的两个</w:t>
      </w:r>
      <w:r w:rsidRPr="003F33DE">
        <w:rPr>
          <w:rFonts w:hint="eastAsia"/>
        </w:rPr>
        <w:t>sizeof</w:t>
      </w:r>
      <w:r w:rsidRPr="003F33DE">
        <w:rPr>
          <w:rFonts w:hint="eastAsia"/>
        </w:rPr>
        <w:t>用法有问题吗？</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[C</w:t>
      </w:r>
      <w:r w:rsidRPr="003F33DE">
        <w:rPr>
          <w:rFonts w:hint="eastAsia"/>
        </w:rPr>
        <w:t>易</w:t>
      </w:r>
      <w:r w:rsidRPr="003F33DE">
        <w:rPr>
          <w:rFonts w:hint="eastAsia"/>
        </w:rPr>
        <w:t xml:space="preserve">] void UpperCase( char str[] ) // </w:t>
      </w:r>
      <w:r w:rsidRPr="003F33DE">
        <w:rPr>
          <w:rFonts w:hint="eastAsia"/>
        </w:rPr>
        <w:t>将</w:t>
      </w:r>
      <w:r w:rsidRPr="003F33DE">
        <w:rPr>
          <w:rFonts w:hint="eastAsia"/>
        </w:rPr>
        <w:t xml:space="preserve"> str </w:t>
      </w:r>
      <w:r w:rsidRPr="003F33DE">
        <w:rPr>
          <w:rFonts w:hint="eastAsia"/>
        </w:rPr>
        <w:t>中的小写字母转换成大写</w:t>
      </w:r>
      <w:r w:rsidRPr="003F33DE">
        <w:rPr>
          <w:rFonts w:hint="eastAsia"/>
        </w:rPr>
        <w:cr/>
      </w:r>
    </w:p>
    <w:p w:rsidR="003F33DE" w:rsidRPr="003F33DE" w:rsidRDefault="003F33DE" w:rsidP="003F33DE">
      <w:pPr>
        <w:ind w:firstLine="420"/>
        <w:rPr>
          <w:rFonts w:hint="eastAsia"/>
        </w:rPr>
      </w:pPr>
      <w:r w:rsidRPr="003F33DE">
        <w:rPr>
          <w:rFonts w:hint="eastAsia"/>
        </w:rPr>
        <w:t>字母</w:t>
      </w:r>
      <w:r w:rsidRPr="003F33DE">
        <w:rPr>
          <w:rFonts w:hint="eastAsia"/>
        </w:rPr>
        <w:t xml:space="preserve"> {    for( size_t i=0; i &lt;sizeof(str)/sizeof(str[0]); ++i )     </w:t>
      </w:r>
      <w:r w:rsidRPr="003F33DE">
        <w:rPr>
          <w:rFonts w:hint="eastAsia"/>
        </w:rPr>
        <w:cr/>
      </w:r>
    </w:p>
    <w:p w:rsidR="003F33DE" w:rsidRPr="003F33DE" w:rsidRDefault="003F33DE" w:rsidP="003F33DE">
      <w:pPr>
        <w:ind w:firstLine="420"/>
      </w:pPr>
      <w:r w:rsidRPr="003F33DE">
        <w:t xml:space="preserve">   if( "a" &lt;=str[i] &amp;&amp; str[i] &lt;="z" )            str[i] -= ("a"-"A" </w:t>
      </w:r>
      <w:r w:rsidRPr="003F33DE">
        <w:cr/>
      </w:r>
    </w:p>
    <w:p w:rsidR="003F33DE" w:rsidRPr="003F33DE" w:rsidRDefault="003F33DE" w:rsidP="003F33DE">
      <w:pPr>
        <w:ind w:firstLine="420"/>
        <w:rPr>
          <w:rFonts w:hint="eastAsia"/>
        </w:rPr>
      </w:pPr>
      <w:r w:rsidRPr="003F33DE">
        <w:rPr>
          <w:rFonts w:hint="eastAsia"/>
        </w:rPr>
        <w:t>); } char str[] = "aBcDe"; cout &lt; &lt; "str</w:t>
      </w:r>
      <w:r w:rsidRPr="003F33DE">
        <w:rPr>
          <w:rFonts w:hint="eastAsia"/>
        </w:rPr>
        <w:t>字符长度为</w:t>
      </w:r>
      <w:r w:rsidRPr="003F33DE">
        <w:rPr>
          <w:rFonts w:hint="eastAsia"/>
        </w:rPr>
        <w:t>: " &lt; &lt; sizeof</w:t>
      </w:r>
      <w:r w:rsidRPr="003F33DE">
        <w:rPr>
          <w:rFonts w:hint="eastAsia"/>
        </w:rPr>
        <w:cr/>
      </w:r>
    </w:p>
    <w:p w:rsidR="003F33DE" w:rsidRPr="003F33DE" w:rsidRDefault="003F33DE" w:rsidP="003F33DE">
      <w:pPr>
        <w:ind w:firstLine="420"/>
      </w:pPr>
      <w:r w:rsidRPr="003F33DE">
        <w:t xml:space="preserve">(str)/sizeof(str[0]) &lt; &lt; endl; UpperCase( str ); cout &lt; &lt; str &lt; &lt; </w:t>
      </w:r>
      <w:r w:rsidRPr="003F33DE">
        <w:cr/>
      </w:r>
    </w:p>
    <w:p w:rsidR="003F33DE" w:rsidRPr="003F33DE" w:rsidRDefault="003F33DE" w:rsidP="003F33DE">
      <w:pPr>
        <w:ind w:firstLine="420"/>
        <w:rPr>
          <w:rFonts w:hint="eastAsia"/>
        </w:rPr>
      </w:pPr>
      <w:r w:rsidRPr="003F33DE">
        <w:rPr>
          <w:rFonts w:hint="eastAsia"/>
        </w:rPr>
        <w:t xml:space="preserve">endl; </w:t>
      </w:r>
      <w:r w:rsidRPr="003F33DE">
        <w:rPr>
          <w:rFonts w:hint="eastAsia"/>
        </w:rPr>
        <w:t>答案：函数内的</w:t>
      </w:r>
      <w:r w:rsidRPr="003F33DE">
        <w:rPr>
          <w:rFonts w:hint="eastAsia"/>
        </w:rPr>
        <w:t>sizeof</w:t>
      </w:r>
      <w:r w:rsidRPr="003F33DE">
        <w:rPr>
          <w:rFonts w:hint="eastAsia"/>
        </w:rPr>
        <w:t>有问题。根据语法，</w:t>
      </w:r>
      <w:r w:rsidRPr="003F33DE">
        <w:rPr>
          <w:rFonts w:hint="eastAsia"/>
        </w:rPr>
        <w:t>sizeof</w:t>
      </w:r>
      <w:r w:rsidRPr="003F33DE">
        <w:rPr>
          <w:rFonts w:hint="eastAsia"/>
        </w:rPr>
        <w:t>如用于数组，只能</w:t>
      </w:r>
      <w:r w:rsidRPr="003F33DE">
        <w:rPr>
          <w:rFonts w:hint="eastAsia"/>
        </w:rPr>
        <w:cr/>
      </w:r>
    </w:p>
    <w:p w:rsidR="003F33DE" w:rsidRPr="003F33DE" w:rsidRDefault="003F33DE" w:rsidP="003F33DE">
      <w:pPr>
        <w:ind w:firstLine="420"/>
        <w:rPr>
          <w:rFonts w:hint="eastAsia"/>
        </w:rPr>
      </w:pPr>
      <w:r w:rsidRPr="003F33DE">
        <w:rPr>
          <w:rFonts w:hint="eastAsia"/>
        </w:rPr>
        <w:t>测出静态数组的大小，无法检测动态分配的或外部数组大小。函数外的</w:t>
      </w:r>
      <w:r w:rsidRPr="003F33DE">
        <w:rPr>
          <w:rFonts w:hint="eastAsia"/>
        </w:rPr>
        <w:t>str</w:t>
      </w:r>
      <w:r w:rsidRPr="003F33DE">
        <w:rPr>
          <w:rFonts w:hint="eastAsia"/>
        </w:rPr>
        <w:t>是</w:t>
      </w:r>
      <w:r w:rsidRPr="003F33DE">
        <w:rPr>
          <w:rFonts w:hint="eastAsia"/>
        </w:rPr>
        <w:cr/>
      </w:r>
    </w:p>
    <w:p w:rsidR="003F33DE" w:rsidRPr="003F33DE" w:rsidRDefault="003F33DE" w:rsidP="003F33DE">
      <w:pPr>
        <w:ind w:firstLine="420"/>
        <w:rPr>
          <w:rFonts w:hint="eastAsia"/>
        </w:rPr>
      </w:pPr>
      <w:r w:rsidRPr="003F33DE">
        <w:rPr>
          <w:rFonts w:hint="eastAsia"/>
        </w:rPr>
        <w:t>一个静态定义的数组，因此其大小为</w:t>
      </w:r>
      <w:r w:rsidRPr="003F33DE">
        <w:rPr>
          <w:rFonts w:hint="eastAsia"/>
        </w:rPr>
        <w:t>6</w:t>
      </w:r>
      <w:r w:rsidRPr="003F33DE">
        <w:rPr>
          <w:rFonts w:hint="eastAsia"/>
        </w:rPr>
        <w:t>，因为还有</w:t>
      </w:r>
      <w:r w:rsidRPr="003F33DE">
        <w:rPr>
          <w:rFonts w:hint="eastAsia"/>
        </w:rPr>
        <w:t>"\0"</w:t>
      </w:r>
      <w:r w:rsidRPr="003F33DE">
        <w:rPr>
          <w:rFonts w:hint="eastAsia"/>
        </w:rPr>
        <w:t>，函数内的</w:t>
      </w:r>
      <w:r w:rsidRPr="003F33DE">
        <w:rPr>
          <w:rFonts w:hint="eastAsia"/>
        </w:rPr>
        <w:t>str</w:t>
      </w:r>
      <w:r w:rsidRPr="003F33DE">
        <w:rPr>
          <w:rFonts w:hint="eastAsia"/>
        </w:rPr>
        <w:t>实际只</w:t>
      </w:r>
      <w:r w:rsidRPr="003F33DE">
        <w:rPr>
          <w:rFonts w:hint="eastAsia"/>
        </w:rPr>
        <w:cr/>
      </w:r>
    </w:p>
    <w:p w:rsidR="003F33DE" w:rsidRPr="003F33DE" w:rsidRDefault="003F33DE" w:rsidP="003F33DE">
      <w:pPr>
        <w:ind w:firstLine="420"/>
        <w:rPr>
          <w:rFonts w:hint="eastAsia"/>
        </w:rPr>
      </w:pPr>
      <w:r w:rsidRPr="003F33DE">
        <w:rPr>
          <w:rFonts w:hint="eastAsia"/>
        </w:rPr>
        <w:t>是一个指向字符串的指针，没有任何额外的与数组相关的信息，因此</w:t>
      </w:r>
      <w:r w:rsidRPr="003F33DE">
        <w:rPr>
          <w:rFonts w:hint="eastAsia"/>
        </w:rPr>
        <w:t>sizeof</w:t>
      </w:r>
      <w:r w:rsidRPr="003F33DE">
        <w:rPr>
          <w:rFonts w:hint="eastAsia"/>
        </w:rPr>
        <w:cr/>
      </w:r>
    </w:p>
    <w:p w:rsidR="003F33DE" w:rsidRPr="003F33DE" w:rsidRDefault="003F33DE" w:rsidP="003F33DE">
      <w:pPr>
        <w:ind w:firstLine="420"/>
        <w:rPr>
          <w:rFonts w:hint="eastAsia"/>
        </w:rPr>
      </w:pPr>
      <w:r w:rsidRPr="003F33DE">
        <w:rPr>
          <w:rFonts w:hint="eastAsia"/>
        </w:rPr>
        <w:t>作用于上只将其当指针看，一个指针为</w:t>
      </w:r>
      <w:r w:rsidRPr="003F33DE">
        <w:rPr>
          <w:rFonts w:hint="eastAsia"/>
        </w:rPr>
        <w:t>4</w:t>
      </w:r>
      <w:r w:rsidRPr="003F33DE">
        <w:rPr>
          <w:rFonts w:hint="eastAsia"/>
        </w:rPr>
        <w:t>个字节，因此返回</w:t>
      </w:r>
      <w:r w:rsidRPr="003F33DE">
        <w:rPr>
          <w:rFonts w:hint="eastAsia"/>
        </w:rPr>
        <w:t>4</w:t>
      </w:r>
      <w:r w:rsidRPr="003F33DE">
        <w:rPr>
          <w:rFonts w:hint="eastAsia"/>
        </w:rPr>
        <w:t>。</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w:t>
      </w:r>
      <w:r w:rsidRPr="003F33DE">
        <w:rPr>
          <w:rFonts w:hint="eastAsia"/>
        </w:rPr>
        <w:t>5</w:t>
      </w:r>
      <w:r w:rsidRPr="003F33DE">
        <w:rPr>
          <w:rFonts w:hint="eastAsia"/>
        </w:rPr>
        <w:t>）一个</w:t>
      </w:r>
      <w:r w:rsidRPr="003F33DE">
        <w:rPr>
          <w:rFonts w:hint="eastAsia"/>
        </w:rPr>
        <w:t>32</w:t>
      </w:r>
      <w:r w:rsidRPr="003F33DE">
        <w:rPr>
          <w:rFonts w:hint="eastAsia"/>
        </w:rPr>
        <w:t>位的机器</w:t>
      </w:r>
      <w:r w:rsidRPr="003F33DE">
        <w:rPr>
          <w:rFonts w:hint="eastAsia"/>
        </w:rPr>
        <w:t>,</w:t>
      </w:r>
      <w:r w:rsidRPr="003F33DE">
        <w:rPr>
          <w:rFonts w:hint="eastAsia"/>
        </w:rPr>
        <w:t>该机器的指针是多少位答案：</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lastRenderedPageBreak/>
        <w:t>指针是多少位只要看地址总线的位数就行了。</w:t>
      </w:r>
      <w:r w:rsidRPr="003F33DE">
        <w:rPr>
          <w:rFonts w:hint="eastAsia"/>
        </w:rPr>
        <w:t>80386</w:t>
      </w:r>
      <w:r w:rsidRPr="003F33DE">
        <w:rPr>
          <w:rFonts w:hint="eastAsia"/>
        </w:rPr>
        <w:t>以后的机子都是</w:t>
      </w:r>
      <w:r w:rsidRPr="003F33DE">
        <w:rPr>
          <w:rFonts w:hint="eastAsia"/>
        </w:rPr>
        <w:t>32</w:t>
      </w:r>
      <w:r w:rsidRPr="003F33DE">
        <w:rPr>
          <w:rFonts w:hint="eastAsia"/>
        </w:rPr>
        <w:t>的数据</w:t>
      </w:r>
      <w:r w:rsidRPr="003F33DE">
        <w:rPr>
          <w:rFonts w:hint="eastAsia"/>
        </w:rPr>
        <w:cr/>
      </w:r>
    </w:p>
    <w:p w:rsidR="003F33DE" w:rsidRPr="003F33DE" w:rsidRDefault="003F33DE" w:rsidP="003F33DE">
      <w:pPr>
        <w:ind w:firstLine="420"/>
        <w:rPr>
          <w:rFonts w:hint="eastAsia"/>
        </w:rPr>
      </w:pPr>
      <w:r w:rsidRPr="003F33DE">
        <w:rPr>
          <w:rFonts w:hint="eastAsia"/>
        </w:rPr>
        <w:t>总线。所以指针的位数就是</w:t>
      </w:r>
      <w:r w:rsidRPr="003F33DE">
        <w:rPr>
          <w:rFonts w:hint="eastAsia"/>
        </w:rPr>
        <w:t>4</w:t>
      </w:r>
      <w:r w:rsidRPr="003F33DE">
        <w:rPr>
          <w:rFonts w:hint="eastAsia"/>
        </w:rPr>
        <w:t>个字节了。</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6</w:t>
      </w:r>
      <w:r w:rsidRPr="003F33DE">
        <w:rPr>
          <w:rFonts w:hint="eastAsia"/>
        </w:rPr>
        <w:t>。</w:t>
      </w:r>
      <w:r w:rsidRPr="003F33DE">
        <w:rPr>
          <w:rFonts w:hint="eastAsia"/>
        </w:rPr>
        <w:t xml:space="preserve">main() {  int a[5]={1,2,3,4,5};    int *ptr=(int *)(&amp;a+1);    </w:t>
      </w:r>
      <w:r w:rsidRPr="003F33DE">
        <w:rPr>
          <w:rFonts w:hint="eastAsia"/>
        </w:rPr>
        <w:cr/>
      </w:r>
    </w:p>
    <w:p w:rsidR="003F33DE" w:rsidRPr="003F33DE" w:rsidRDefault="003F33DE" w:rsidP="003F33DE">
      <w:pPr>
        <w:ind w:firstLine="420"/>
        <w:rPr>
          <w:rFonts w:hint="eastAsia"/>
        </w:rPr>
      </w:pPr>
      <w:r w:rsidRPr="003F33DE">
        <w:rPr>
          <w:rFonts w:hint="eastAsia"/>
        </w:rPr>
        <w:t xml:space="preserve">printf("%d,%d",*(a+1),*(ptr-1)); } </w:t>
      </w:r>
      <w:r w:rsidRPr="003F33DE">
        <w:rPr>
          <w:rFonts w:hint="eastAsia"/>
        </w:rPr>
        <w:t>答案：</w:t>
      </w:r>
      <w:r w:rsidRPr="003F33DE">
        <w:rPr>
          <w:rFonts w:hint="eastAsia"/>
        </w:rPr>
        <w:t>2</w:t>
      </w:r>
      <w:r w:rsidRPr="003F33DE">
        <w:rPr>
          <w:rFonts w:hint="eastAsia"/>
        </w:rPr>
        <w:t>。</w:t>
      </w:r>
      <w:r w:rsidRPr="003F33DE">
        <w:rPr>
          <w:rFonts w:hint="eastAsia"/>
        </w:rPr>
        <w:t>5 *(a+1</w:t>
      </w:r>
      <w:r w:rsidRPr="003F33DE">
        <w:rPr>
          <w:rFonts w:hint="eastAsia"/>
        </w:rPr>
        <w:t>）就是</w:t>
      </w:r>
      <w:r w:rsidRPr="003F33DE">
        <w:rPr>
          <w:rFonts w:hint="eastAsia"/>
        </w:rPr>
        <w:t>a[1]</w:t>
      </w:r>
      <w:r w:rsidRPr="003F33DE">
        <w:rPr>
          <w:rFonts w:hint="eastAsia"/>
        </w:rPr>
        <w:t>，</w:t>
      </w:r>
      <w:r w:rsidRPr="003F33DE">
        <w:rPr>
          <w:rFonts w:hint="eastAsia"/>
        </w:rPr>
        <w:t>*</w:t>
      </w:r>
      <w:r w:rsidRPr="003F33DE">
        <w:rPr>
          <w:rFonts w:hint="eastAsia"/>
        </w:rPr>
        <w:cr/>
      </w:r>
    </w:p>
    <w:p w:rsidR="003F33DE" w:rsidRPr="003F33DE" w:rsidRDefault="003F33DE" w:rsidP="003F33DE">
      <w:pPr>
        <w:ind w:firstLine="420"/>
        <w:rPr>
          <w:rFonts w:hint="eastAsia"/>
        </w:rPr>
      </w:pPr>
      <w:r w:rsidRPr="003F33DE">
        <w:rPr>
          <w:rFonts w:hint="eastAsia"/>
        </w:rPr>
        <w:t>(ptr-1)</w:t>
      </w:r>
      <w:r w:rsidRPr="003F33DE">
        <w:rPr>
          <w:rFonts w:hint="eastAsia"/>
        </w:rPr>
        <w:t>就是</w:t>
      </w:r>
      <w:r w:rsidRPr="003F33DE">
        <w:rPr>
          <w:rFonts w:hint="eastAsia"/>
        </w:rPr>
        <w:t>a[4],</w:t>
      </w:r>
      <w:r w:rsidRPr="003F33DE">
        <w:rPr>
          <w:rFonts w:hint="eastAsia"/>
        </w:rPr>
        <w:t>执行结果是</w:t>
      </w:r>
      <w:r w:rsidRPr="003F33DE">
        <w:rPr>
          <w:rFonts w:hint="eastAsia"/>
        </w:rPr>
        <w:t>2</w:t>
      </w:r>
      <w:r w:rsidRPr="003F33DE">
        <w:rPr>
          <w:rFonts w:hint="eastAsia"/>
        </w:rPr>
        <w:t>，</w:t>
      </w:r>
      <w:r w:rsidRPr="003F33DE">
        <w:rPr>
          <w:rFonts w:hint="eastAsia"/>
        </w:rPr>
        <w:t>5 &amp;a+1</w:t>
      </w:r>
      <w:r w:rsidRPr="003F33DE">
        <w:rPr>
          <w:rFonts w:hint="eastAsia"/>
        </w:rPr>
        <w:t>不是首地址</w:t>
      </w:r>
      <w:r w:rsidRPr="003F33DE">
        <w:rPr>
          <w:rFonts w:hint="eastAsia"/>
        </w:rPr>
        <w:t>+1</w:t>
      </w:r>
      <w:r w:rsidRPr="003F33DE">
        <w:rPr>
          <w:rFonts w:hint="eastAsia"/>
        </w:rPr>
        <w:t>，系统会认为加一个</w:t>
      </w:r>
      <w:r w:rsidRPr="003F33DE">
        <w:rPr>
          <w:rFonts w:hint="eastAsia"/>
        </w:rPr>
        <w:t>a</w:t>
      </w:r>
      <w:r w:rsidRPr="003F33DE">
        <w:rPr>
          <w:rFonts w:hint="eastAsia"/>
        </w:rPr>
        <w:cr/>
      </w:r>
    </w:p>
    <w:p w:rsidR="003F33DE" w:rsidRPr="003F33DE" w:rsidRDefault="003F33DE" w:rsidP="003F33DE">
      <w:pPr>
        <w:ind w:firstLine="420"/>
        <w:rPr>
          <w:rFonts w:hint="eastAsia"/>
        </w:rPr>
      </w:pPr>
      <w:r w:rsidRPr="003F33DE">
        <w:rPr>
          <w:rFonts w:hint="eastAsia"/>
        </w:rPr>
        <w:t>数组的偏移，是偏移了一个数组的大小（本例是</w:t>
      </w:r>
      <w:r w:rsidRPr="003F33DE">
        <w:rPr>
          <w:rFonts w:hint="eastAsia"/>
        </w:rPr>
        <w:t>5</w:t>
      </w:r>
      <w:r w:rsidRPr="003F33DE">
        <w:rPr>
          <w:rFonts w:hint="eastAsia"/>
        </w:rPr>
        <w:t>个</w:t>
      </w:r>
      <w:r w:rsidRPr="003F33DE">
        <w:rPr>
          <w:rFonts w:hint="eastAsia"/>
        </w:rPr>
        <w:t>int</w:t>
      </w:r>
      <w:r w:rsidRPr="003F33DE">
        <w:rPr>
          <w:rFonts w:hint="eastAsia"/>
        </w:rPr>
        <w:t>）</w:t>
      </w:r>
      <w:r w:rsidRPr="003F33DE">
        <w:rPr>
          <w:rFonts w:hint="eastAsia"/>
        </w:rPr>
        <w:t xml:space="preserve"> int *ptr=(int </w:t>
      </w:r>
      <w:r w:rsidRPr="003F33DE">
        <w:rPr>
          <w:rFonts w:hint="eastAsia"/>
        </w:rPr>
        <w:cr/>
      </w:r>
    </w:p>
    <w:p w:rsidR="003F33DE" w:rsidRPr="003F33DE" w:rsidRDefault="003F33DE" w:rsidP="003F33DE">
      <w:pPr>
        <w:ind w:firstLine="420"/>
        <w:rPr>
          <w:rFonts w:hint="eastAsia"/>
        </w:rPr>
      </w:pPr>
      <w:r w:rsidRPr="003F33DE">
        <w:rPr>
          <w:rFonts w:hint="eastAsia"/>
        </w:rPr>
        <w:t xml:space="preserve">*)(&amp;a+1); </w:t>
      </w:r>
      <w:r w:rsidRPr="003F33DE">
        <w:rPr>
          <w:rFonts w:hint="eastAsia"/>
        </w:rPr>
        <w:t>则</w:t>
      </w:r>
      <w:r w:rsidRPr="003F33DE">
        <w:rPr>
          <w:rFonts w:hint="eastAsia"/>
        </w:rPr>
        <w:t>ptr</w:t>
      </w:r>
      <w:r w:rsidRPr="003F33DE">
        <w:rPr>
          <w:rFonts w:hint="eastAsia"/>
        </w:rPr>
        <w:t>实际是</w:t>
      </w:r>
      <w:r w:rsidRPr="003F33DE">
        <w:rPr>
          <w:rFonts w:hint="eastAsia"/>
        </w:rPr>
        <w:t>&amp;(a[5]),</w:t>
      </w:r>
      <w:r w:rsidRPr="003F33DE">
        <w:rPr>
          <w:rFonts w:hint="eastAsia"/>
        </w:rPr>
        <w:t>也就是</w:t>
      </w:r>
      <w:r w:rsidRPr="003F33DE">
        <w:rPr>
          <w:rFonts w:hint="eastAsia"/>
        </w:rPr>
        <w:t xml:space="preserve">a+5 </w:t>
      </w:r>
      <w:r w:rsidRPr="003F33DE">
        <w:rPr>
          <w:rFonts w:hint="eastAsia"/>
        </w:rPr>
        <w:t>原因如下：</w:t>
      </w:r>
      <w:r w:rsidRPr="003F33DE">
        <w:rPr>
          <w:rFonts w:hint="eastAsia"/>
        </w:rPr>
        <w:t xml:space="preserve"> &amp;a</w:t>
      </w:r>
      <w:r w:rsidRPr="003F33DE">
        <w:rPr>
          <w:rFonts w:hint="eastAsia"/>
        </w:rPr>
        <w:t>是数组指针，其</w:t>
      </w:r>
      <w:r w:rsidRPr="003F33DE">
        <w:rPr>
          <w:rFonts w:hint="eastAsia"/>
        </w:rPr>
        <w:cr/>
      </w:r>
    </w:p>
    <w:p w:rsidR="003F33DE" w:rsidRPr="003F33DE" w:rsidRDefault="003F33DE" w:rsidP="003F33DE">
      <w:pPr>
        <w:ind w:firstLine="420"/>
        <w:rPr>
          <w:rFonts w:hint="eastAsia"/>
        </w:rPr>
      </w:pPr>
      <w:r w:rsidRPr="003F33DE">
        <w:rPr>
          <w:rFonts w:hint="eastAsia"/>
        </w:rPr>
        <w:t>类型为</w:t>
      </w:r>
      <w:r w:rsidRPr="003F33DE">
        <w:rPr>
          <w:rFonts w:hint="eastAsia"/>
        </w:rPr>
        <w:t xml:space="preserve"> int (*)[5]; </w:t>
      </w:r>
      <w:r w:rsidRPr="003F33DE">
        <w:rPr>
          <w:rFonts w:hint="eastAsia"/>
        </w:rPr>
        <w:t>而指针加</w:t>
      </w:r>
      <w:r w:rsidRPr="003F33DE">
        <w:rPr>
          <w:rFonts w:hint="eastAsia"/>
        </w:rPr>
        <w:t>1</w:t>
      </w:r>
      <w:r w:rsidRPr="003F33DE">
        <w:rPr>
          <w:rFonts w:hint="eastAsia"/>
        </w:rPr>
        <w:t>要根据指针类型加上一定的值，不同类型的</w:t>
      </w:r>
      <w:r w:rsidRPr="003F33DE">
        <w:rPr>
          <w:rFonts w:hint="eastAsia"/>
        </w:rPr>
        <w:cr/>
      </w:r>
    </w:p>
    <w:p w:rsidR="003F33DE" w:rsidRPr="003F33DE" w:rsidRDefault="003F33DE" w:rsidP="003F33DE">
      <w:pPr>
        <w:ind w:firstLine="420"/>
        <w:rPr>
          <w:rFonts w:hint="eastAsia"/>
        </w:rPr>
      </w:pPr>
      <w:r w:rsidRPr="003F33DE">
        <w:rPr>
          <w:rFonts w:hint="eastAsia"/>
        </w:rPr>
        <w:t>指针</w:t>
      </w:r>
      <w:r w:rsidRPr="003F33DE">
        <w:rPr>
          <w:rFonts w:hint="eastAsia"/>
        </w:rPr>
        <w:t>+1</w:t>
      </w:r>
      <w:r w:rsidRPr="003F33DE">
        <w:rPr>
          <w:rFonts w:hint="eastAsia"/>
        </w:rPr>
        <w:t>之后增加的大小不同</w:t>
      </w:r>
      <w:r w:rsidRPr="003F33DE">
        <w:rPr>
          <w:rFonts w:hint="eastAsia"/>
        </w:rPr>
        <w:t xml:space="preserve"> a</w:t>
      </w:r>
      <w:r w:rsidRPr="003F33DE">
        <w:rPr>
          <w:rFonts w:hint="eastAsia"/>
        </w:rPr>
        <w:t>是长度为</w:t>
      </w:r>
      <w:r w:rsidRPr="003F33DE">
        <w:rPr>
          <w:rFonts w:hint="eastAsia"/>
        </w:rPr>
        <w:t>5</w:t>
      </w:r>
      <w:r w:rsidRPr="003F33DE">
        <w:rPr>
          <w:rFonts w:hint="eastAsia"/>
        </w:rPr>
        <w:t>的</w:t>
      </w:r>
      <w:r w:rsidRPr="003F33DE">
        <w:rPr>
          <w:rFonts w:hint="eastAsia"/>
        </w:rPr>
        <w:t>int</w:t>
      </w:r>
      <w:r w:rsidRPr="003F33DE">
        <w:rPr>
          <w:rFonts w:hint="eastAsia"/>
        </w:rPr>
        <w:t>数组指针，所以要加</w:t>
      </w:r>
      <w:r w:rsidRPr="003F33DE">
        <w:rPr>
          <w:rFonts w:hint="eastAsia"/>
        </w:rPr>
        <w:t xml:space="preserve"> </w:t>
      </w:r>
      <w:r w:rsidRPr="003F33DE">
        <w:rPr>
          <w:rFonts w:hint="eastAsia"/>
        </w:rPr>
        <w:cr/>
      </w:r>
    </w:p>
    <w:p w:rsidR="003F33DE" w:rsidRPr="003F33DE" w:rsidRDefault="003F33DE" w:rsidP="003F33DE">
      <w:pPr>
        <w:ind w:firstLine="420"/>
        <w:rPr>
          <w:rFonts w:hint="eastAsia"/>
        </w:rPr>
      </w:pPr>
      <w:r w:rsidRPr="003F33DE">
        <w:rPr>
          <w:rFonts w:hint="eastAsia"/>
        </w:rPr>
        <w:t xml:space="preserve">5*sizeof(int) </w:t>
      </w:r>
      <w:r w:rsidRPr="003F33DE">
        <w:rPr>
          <w:rFonts w:hint="eastAsia"/>
        </w:rPr>
        <w:t>所以</w:t>
      </w:r>
      <w:r w:rsidRPr="003F33DE">
        <w:rPr>
          <w:rFonts w:hint="eastAsia"/>
        </w:rPr>
        <w:t>ptr</w:t>
      </w:r>
      <w:r w:rsidRPr="003F33DE">
        <w:rPr>
          <w:rFonts w:hint="eastAsia"/>
        </w:rPr>
        <w:t>实际是</w:t>
      </w:r>
      <w:r w:rsidRPr="003F33DE">
        <w:rPr>
          <w:rFonts w:hint="eastAsia"/>
        </w:rPr>
        <w:t xml:space="preserve">a[5] </w:t>
      </w:r>
      <w:r w:rsidRPr="003F33DE">
        <w:rPr>
          <w:rFonts w:hint="eastAsia"/>
        </w:rPr>
        <w:t>但是</w:t>
      </w:r>
      <w:r w:rsidRPr="003F33DE">
        <w:rPr>
          <w:rFonts w:hint="eastAsia"/>
        </w:rPr>
        <w:t>prt</w:t>
      </w:r>
      <w:r w:rsidRPr="003F33DE">
        <w:rPr>
          <w:rFonts w:hint="eastAsia"/>
        </w:rPr>
        <w:t>与</w:t>
      </w:r>
      <w:r w:rsidRPr="003F33DE">
        <w:rPr>
          <w:rFonts w:hint="eastAsia"/>
        </w:rPr>
        <w:t>(&amp;a+1)</w:t>
      </w:r>
      <w:r w:rsidRPr="003F33DE">
        <w:rPr>
          <w:rFonts w:hint="eastAsia"/>
        </w:rPr>
        <w:t>类型是不一样的</w:t>
      </w:r>
      <w:r w:rsidRPr="003F33DE">
        <w:rPr>
          <w:rFonts w:hint="eastAsia"/>
        </w:rPr>
        <w:t>(</w:t>
      </w:r>
      <w:r w:rsidRPr="003F33DE">
        <w:rPr>
          <w:rFonts w:hint="eastAsia"/>
        </w:rPr>
        <w:t>这点</w:t>
      </w:r>
      <w:r w:rsidRPr="003F33DE">
        <w:rPr>
          <w:rFonts w:hint="eastAsia"/>
        </w:rPr>
        <w:cr/>
      </w:r>
    </w:p>
    <w:p w:rsidR="003F33DE" w:rsidRPr="003F33DE" w:rsidRDefault="003F33DE" w:rsidP="003F33DE">
      <w:pPr>
        <w:ind w:firstLine="420"/>
        <w:rPr>
          <w:rFonts w:hint="eastAsia"/>
        </w:rPr>
      </w:pPr>
      <w:r w:rsidRPr="003F33DE">
        <w:rPr>
          <w:rFonts w:hint="eastAsia"/>
        </w:rPr>
        <w:t>很重要</w:t>
      </w:r>
      <w:r w:rsidRPr="003F33DE">
        <w:rPr>
          <w:rFonts w:hint="eastAsia"/>
        </w:rPr>
        <w:t xml:space="preserve">) </w:t>
      </w:r>
      <w:r w:rsidRPr="003F33DE">
        <w:rPr>
          <w:rFonts w:hint="eastAsia"/>
        </w:rPr>
        <w:t>所以</w:t>
      </w:r>
      <w:r w:rsidRPr="003F33DE">
        <w:rPr>
          <w:rFonts w:hint="eastAsia"/>
        </w:rPr>
        <w:t>prt-1</w:t>
      </w:r>
      <w:r w:rsidRPr="003F33DE">
        <w:rPr>
          <w:rFonts w:hint="eastAsia"/>
        </w:rPr>
        <w:t>只会减去</w:t>
      </w:r>
      <w:r w:rsidRPr="003F33DE">
        <w:rPr>
          <w:rFonts w:hint="eastAsia"/>
        </w:rPr>
        <w:t>sizeof(int*) a,&amp;a</w:t>
      </w:r>
      <w:r w:rsidRPr="003F33DE">
        <w:rPr>
          <w:rFonts w:hint="eastAsia"/>
        </w:rPr>
        <w:t>的地址是一样的，但意思不</w:t>
      </w:r>
      <w:r w:rsidRPr="003F33DE">
        <w:rPr>
          <w:rFonts w:hint="eastAsia"/>
        </w:rPr>
        <w:cr/>
      </w:r>
    </w:p>
    <w:p w:rsidR="003F33DE" w:rsidRPr="003F33DE" w:rsidRDefault="003F33DE" w:rsidP="003F33DE">
      <w:pPr>
        <w:ind w:firstLine="420"/>
        <w:rPr>
          <w:rFonts w:hint="eastAsia"/>
        </w:rPr>
      </w:pPr>
      <w:r w:rsidRPr="003F33DE">
        <w:rPr>
          <w:rFonts w:hint="eastAsia"/>
        </w:rPr>
        <w:t>一样，</w:t>
      </w:r>
      <w:r w:rsidRPr="003F33DE">
        <w:rPr>
          <w:rFonts w:hint="eastAsia"/>
        </w:rPr>
        <w:t>a</w:t>
      </w:r>
      <w:r w:rsidRPr="003F33DE">
        <w:rPr>
          <w:rFonts w:hint="eastAsia"/>
        </w:rPr>
        <w:t>是数组首地址，也就是</w:t>
      </w:r>
      <w:r w:rsidRPr="003F33DE">
        <w:rPr>
          <w:rFonts w:hint="eastAsia"/>
        </w:rPr>
        <w:t>a[0]</w:t>
      </w:r>
      <w:r w:rsidRPr="003F33DE">
        <w:rPr>
          <w:rFonts w:hint="eastAsia"/>
        </w:rPr>
        <w:t>的地址，</w:t>
      </w:r>
      <w:r w:rsidRPr="003F33DE">
        <w:rPr>
          <w:rFonts w:hint="eastAsia"/>
        </w:rPr>
        <w:t>&amp;a</w:t>
      </w:r>
      <w:r w:rsidRPr="003F33DE">
        <w:rPr>
          <w:rFonts w:hint="eastAsia"/>
        </w:rPr>
        <w:t>是对象（数组）首地址，</w:t>
      </w:r>
      <w:r w:rsidRPr="003F33DE">
        <w:rPr>
          <w:rFonts w:hint="eastAsia"/>
        </w:rPr>
        <w:t>a+1</w:t>
      </w:r>
      <w:r w:rsidRPr="003F33DE">
        <w:rPr>
          <w:rFonts w:hint="eastAsia"/>
        </w:rPr>
        <w:cr/>
      </w:r>
    </w:p>
    <w:p w:rsidR="003F33DE" w:rsidRPr="003F33DE" w:rsidRDefault="003F33DE" w:rsidP="003F33DE">
      <w:pPr>
        <w:ind w:firstLine="420"/>
        <w:rPr>
          <w:rFonts w:hint="eastAsia"/>
        </w:rPr>
      </w:pPr>
      <w:r w:rsidRPr="003F33DE">
        <w:rPr>
          <w:rFonts w:hint="eastAsia"/>
        </w:rPr>
        <w:t>是数组下一元素的地址，即</w:t>
      </w:r>
      <w:r w:rsidRPr="003F33DE">
        <w:rPr>
          <w:rFonts w:hint="eastAsia"/>
        </w:rPr>
        <w:t>a[1],&amp;a+1</w:t>
      </w:r>
      <w:r w:rsidRPr="003F33DE">
        <w:rPr>
          <w:rFonts w:hint="eastAsia"/>
        </w:rPr>
        <w:t>是下一个对象的地址，即</w:t>
      </w:r>
      <w:r w:rsidRPr="003F33DE">
        <w:rPr>
          <w:rFonts w:hint="eastAsia"/>
        </w:rPr>
        <w:t xml:space="preserve">a[5].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7</w:t>
      </w:r>
      <w:r w:rsidRPr="003F33DE">
        <w:rPr>
          <w:rFonts w:hint="eastAsia"/>
        </w:rPr>
        <w:t>。请问以下代码有什么问题：</w:t>
      </w:r>
      <w:r w:rsidRPr="003F33DE">
        <w:rPr>
          <w:rFonts w:hint="eastAsia"/>
        </w:rPr>
        <w:t xml:space="preserve"> int  main() { char a; char *str=&amp;a; </w:t>
      </w:r>
      <w:r w:rsidRPr="003F33DE">
        <w:rPr>
          <w:rFonts w:hint="eastAsia"/>
        </w:rPr>
        <w:cr/>
      </w:r>
    </w:p>
    <w:p w:rsidR="003F33DE" w:rsidRPr="003F33DE" w:rsidRDefault="003F33DE" w:rsidP="003F33DE">
      <w:pPr>
        <w:ind w:firstLine="420"/>
        <w:rPr>
          <w:rFonts w:hint="eastAsia"/>
        </w:rPr>
      </w:pPr>
      <w:r w:rsidRPr="003F33DE">
        <w:rPr>
          <w:rFonts w:hint="eastAsia"/>
        </w:rPr>
        <w:t xml:space="preserve">strcpy(str,"hello"); printf(str); return 0; } </w:t>
      </w:r>
      <w:r w:rsidRPr="003F33DE">
        <w:rPr>
          <w:rFonts w:hint="eastAsia"/>
        </w:rPr>
        <w:t>答案：没有为</w:t>
      </w:r>
      <w:r w:rsidRPr="003F33DE">
        <w:rPr>
          <w:rFonts w:hint="eastAsia"/>
        </w:rPr>
        <w:t>str</w:t>
      </w:r>
      <w:r w:rsidRPr="003F33DE">
        <w:rPr>
          <w:rFonts w:hint="eastAsia"/>
        </w:rPr>
        <w:t>分配内</w:t>
      </w:r>
      <w:r w:rsidRPr="003F33DE">
        <w:rPr>
          <w:rFonts w:hint="eastAsia"/>
        </w:rPr>
        <w:cr/>
      </w:r>
    </w:p>
    <w:p w:rsidR="003F33DE" w:rsidRPr="003F33DE" w:rsidRDefault="003F33DE" w:rsidP="003F33DE">
      <w:pPr>
        <w:ind w:firstLine="420"/>
        <w:rPr>
          <w:rFonts w:hint="eastAsia"/>
        </w:rPr>
      </w:pPr>
      <w:r w:rsidRPr="003F33DE">
        <w:rPr>
          <w:rFonts w:hint="eastAsia"/>
        </w:rPr>
        <w:t>存空间，将会发生异常问题出在将一个字符串复制进一个字符变量指针所指</w:t>
      </w:r>
      <w:r w:rsidRPr="003F33DE">
        <w:rPr>
          <w:rFonts w:hint="eastAsia"/>
        </w:rPr>
        <w:cr/>
      </w:r>
    </w:p>
    <w:p w:rsidR="003F33DE" w:rsidRPr="003F33DE" w:rsidRDefault="003F33DE" w:rsidP="003F33DE">
      <w:pPr>
        <w:ind w:firstLine="420"/>
        <w:rPr>
          <w:rFonts w:hint="eastAsia"/>
        </w:rPr>
      </w:pPr>
      <w:r w:rsidRPr="003F33DE">
        <w:rPr>
          <w:rFonts w:hint="eastAsia"/>
        </w:rPr>
        <w:t>地址。虽然可以正确输出结果，但因为越界进行内在读写而导致程序崩溃。</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8</w:t>
      </w:r>
      <w:r w:rsidRPr="003F33DE">
        <w:rPr>
          <w:rFonts w:hint="eastAsia"/>
        </w:rPr>
        <w:t>。</w:t>
      </w:r>
      <w:r w:rsidRPr="003F33DE">
        <w:rPr>
          <w:rFonts w:hint="eastAsia"/>
        </w:rPr>
        <w:t xml:space="preserve">char* s="AAA"; printf("%s",s); s[0]="B"; printf("%s",s); </w:t>
      </w:r>
      <w:r w:rsidRPr="003F33DE">
        <w:rPr>
          <w:rFonts w:hint="eastAsia"/>
        </w:rPr>
        <w:t>有什么</w:t>
      </w:r>
      <w:r w:rsidRPr="003F33DE">
        <w:rPr>
          <w:rFonts w:hint="eastAsia"/>
        </w:rPr>
        <w:cr/>
      </w:r>
    </w:p>
    <w:p w:rsidR="003F33DE" w:rsidRPr="003F33DE" w:rsidRDefault="003F33DE" w:rsidP="003F33DE">
      <w:pPr>
        <w:ind w:firstLine="420"/>
        <w:rPr>
          <w:rFonts w:hint="eastAsia"/>
        </w:rPr>
      </w:pPr>
      <w:r w:rsidRPr="003F33DE">
        <w:rPr>
          <w:rFonts w:hint="eastAsia"/>
        </w:rPr>
        <w:t>错？答案：</w:t>
      </w:r>
      <w:r w:rsidRPr="003F33DE">
        <w:rPr>
          <w:rFonts w:hint="eastAsia"/>
        </w:rPr>
        <w:t>"AAA"</w:t>
      </w:r>
      <w:r w:rsidRPr="003F33DE">
        <w:rPr>
          <w:rFonts w:hint="eastAsia"/>
        </w:rPr>
        <w:t>是字符串常量。</w:t>
      </w:r>
      <w:r w:rsidRPr="003F33DE">
        <w:rPr>
          <w:rFonts w:hint="eastAsia"/>
        </w:rPr>
        <w:t>s</w:t>
      </w:r>
      <w:r w:rsidRPr="003F33DE">
        <w:rPr>
          <w:rFonts w:hint="eastAsia"/>
        </w:rPr>
        <w:t>是指针，指向这个字符串常量，所以声明</w:t>
      </w:r>
      <w:r w:rsidRPr="003F33DE">
        <w:rPr>
          <w:rFonts w:hint="eastAsia"/>
        </w:rPr>
        <w:t>s</w:t>
      </w:r>
      <w:r w:rsidRPr="003F33DE">
        <w:rPr>
          <w:rFonts w:hint="eastAsia"/>
        </w:rPr>
        <w:cr/>
      </w:r>
    </w:p>
    <w:p w:rsidR="003F33DE" w:rsidRPr="003F33DE" w:rsidRDefault="003F33DE" w:rsidP="003F33DE">
      <w:pPr>
        <w:ind w:firstLine="420"/>
        <w:rPr>
          <w:rFonts w:hint="eastAsia"/>
        </w:rPr>
      </w:pPr>
      <w:r w:rsidRPr="003F33DE">
        <w:rPr>
          <w:rFonts w:hint="eastAsia"/>
        </w:rPr>
        <w:t>的时候就有问题。</w:t>
      </w:r>
      <w:r w:rsidRPr="003F33DE">
        <w:rPr>
          <w:rFonts w:hint="eastAsia"/>
        </w:rPr>
        <w:t xml:space="preserve"> cosnt char* s="AAA"; </w:t>
      </w:r>
      <w:r w:rsidRPr="003F33DE">
        <w:rPr>
          <w:rFonts w:hint="eastAsia"/>
        </w:rPr>
        <w:t>然后又因为是常量，所以对是</w:t>
      </w:r>
      <w:r w:rsidRPr="003F33DE">
        <w:rPr>
          <w:rFonts w:hint="eastAsia"/>
        </w:rPr>
        <w:t>s</w:t>
      </w:r>
      <w:r w:rsidRPr="003F33DE">
        <w:rPr>
          <w:rFonts w:hint="eastAsia"/>
        </w:rPr>
        <w:cr/>
      </w:r>
    </w:p>
    <w:p w:rsidR="003F33DE" w:rsidRPr="003F33DE" w:rsidRDefault="003F33DE" w:rsidP="003F33DE">
      <w:pPr>
        <w:ind w:firstLine="420"/>
        <w:rPr>
          <w:rFonts w:hint="eastAsia"/>
        </w:rPr>
      </w:pPr>
      <w:r w:rsidRPr="003F33DE">
        <w:rPr>
          <w:rFonts w:hint="eastAsia"/>
        </w:rPr>
        <w:t>[0]</w:t>
      </w:r>
      <w:r w:rsidRPr="003F33DE">
        <w:rPr>
          <w:rFonts w:hint="eastAsia"/>
        </w:rPr>
        <w:t>的赋值操作是不合法的。</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9</w:t>
      </w:r>
      <w:r w:rsidRPr="003F33DE">
        <w:rPr>
          <w:rFonts w:hint="eastAsia"/>
        </w:rPr>
        <w:t>。写一个“标准”宏，这个宏输入两个参数并返回较小的一个。答</w:t>
      </w:r>
      <w:r w:rsidRPr="003F33DE">
        <w:rPr>
          <w:rFonts w:hint="eastAsia"/>
        </w:rPr>
        <w:cr/>
      </w:r>
    </w:p>
    <w:p w:rsidR="003F33DE" w:rsidRPr="003F33DE" w:rsidRDefault="003F33DE" w:rsidP="003F33DE">
      <w:pPr>
        <w:ind w:firstLine="420"/>
        <w:rPr>
          <w:rFonts w:hint="eastAsia"/>
        </w:rPr>
      </w:pPr>
      <w:r w:rsidRPr="003F33DE">
        <w:rPr>
          <w:rFonts w:hint="eastAsia"/>
        </w:rPr>
        <w:t>案：</w:t>
      </w:r>
      <w:r w:rsidRPr="003F33DE">
        <w:rPr>
          <w:rFonts w:hint="eastAsia"/>
        </w:rPr>
        <w:t>.#define Min(X, Y) ((X)&gt;(Y)?(Y):(X))  //</w:t>
      </w:r>
      <w:r w:rsidRPr="003F33DE">
        <w:rPr>
          <w:rFonts w:hint="eastAsia"/>
        </w:rPr>
        <w:t>结尾没有‘；’</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lastRenderedPageBreak/>
        <w:t>10</w:t>
      </w:r>
      <w:r w:rsidRPr="003F33DE">
        <w:rPr>
          <w:rFonts w:hint="eastAsia"/>
        </w:rPr>
        <w:t>。嵌入式系统中经常要用到无限循环，你怎么用</w:t>
      </w:r>
      <w:r w:rsidRPr="003F33DE">
        <w:rPr>
          <w:rFonts w:hint="eastAsia"/>
        </w:rPr>
        <w:t>C</w:t>
      </w:r>
      <w:r w:rsidRPr="003F33DE">
        <w:rPr>
          <w:rFonts w:hint="eastAsia"/>
        </w:rPr>
        <w:t>编写死循环。答案：</w:t>
      </w:r>
      <w:r w:rsidRPr="003F33DE">
        <w:rPr>
          <w:rFonts w:hint="eastAsia"/>
        </w:rPr>
        <w:cr/>
      </w:r>
    </w:p>
    <w:p w:rsidR="003F33DE" w:rsidRPr="003F33DE" w:rsidRDefault="003F33DE" w:rsidP="003F33DE">
      <w:pPr>
        <w:ind w:firstLine="420"/>
        <w:rPr>
          <w:rFonts w:hint="eastAsia"/>
        </w:rPr>
      </w:pPr>
      <w:r w:rsidRPr="003F33DE">
        <w:rPr>
          <w:rFonts w:hint="eastAsia"/>
        </w:rPr>
        <w:t>while(1){}</w:t>
      </w:r>
      <w:r w:rsidRPr="003F33DE">
        <w:rPr>
          <w:rFonts w:hint="eastAsia"/>
        </w:rPr>
        <w:t>或者</w:t>
      </w:r>
      <w:r w:rsidRPr="003F33DE">
        <w:rPr>
          <w:rFonts w:hint="eastAsia"/>
        </w:rPr>
        <w:t xml:space="preserve">for(;;)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11</w:t>
      </w:r>
      <w:r w:rsidRPr="003F33DE">
        <w:rPr>
          <w:rFonts w:hint="eastAsia"/>
        </w:rPr>
        <w:t>。关键字</w:t>
      </w:r>
      <w:r w:rsidRPr="003F33DE">
        <w:rPr>
          <w:rFonts w:hint="eastAsia"/>
        </w:rPr>
        <w:t>static</w:t>
      </w:r>
      <w:r w:rsidRPr="003F33DE">
        <w:rPr>
          <w:rFonts w:hint="eastAsia"/>
        </w:rPr>
        <w:t>的作用是什么？答案：定义静态变量</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12</w:t>
      </w:r>
      <w:r w:rsidRPr="003F33DE">
        <w:rPr>
          <w:rFonts w:hint="eastAsia"/>
        </w:rPr>
        <w:t>。关键字</w:t>
      </w:r>
      <w:r w:rsidRPr="003F33DE">
        <w:rPr>
          <w:rFonts w:hint="eastAsia"/>
        </w:rPr>
        <w:t>const</w:t>
      </w:r>
      <w:r w:rsidRPr="003F33DE">
        <w:rPr>
          <w:rFonts w:hint="eastAsia"/>
        </w:rPr>
        <w:t>有什么含意？答案：表示常量不可以修改的变量。</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13</w:t>
      </w:r>
      <w:r w:rsidRPr="003F33DE">
        <w:rPr>
          <w:rFonts w:hint="eastAsia"/>
        </w:rPr>
        <w:t>。关键字</w:t>
      </w:r>
      <w:r w:rsidRPr="003F33DE">
        <w:rPr>
          <w:rFonts w:hint="eastAsia"/>
        </w:rPr>
        <w:t>volatile</w:t>
      </w:r>
      <w:r w:rsidRPr="003F33DE">
        <w:rPr>
          <w:rFonts w:hint="eastAsia"/>
        </w:rPr>
        <w:t>有什么含意？并举出三个不同的例子？答案：提示编译</w:t>
      </w:r>
      <w:r w:rsidRPr="003F33DE">
        <w:rPr>
          <w:rFonts w:hint="eastAsia"/>
        </w:rPr>
        <w:cr/>
      </w:r>
    </w:p>
    <w:p w:rsidR="003F33DE" w:rsidRPr="003F33DE" w:rsidRDefault="003F33DE" w:rsidP="003F33DE">
      <w:pPr>
        <w:ind w:firstLine="420"/>
        <w:rPr>
          <w:rFonts w:hint="eastAsia"/>
        </w:rPr>
      </w:pPr>
      <w:r w:rsidRPr="003F33DE">
        <w:rPr>
          <w:rFonts w:hint="eastAsia"/>
        </w:rPr>
        <w:t>器对象的值可能在编译器未监测到的情况下改变。</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14</w:t>
      </w:r>
      <w:r w:rsidRPr="003F33DE">
        <w:rPr>
          <w:rFonts w:hint="eastAsia"/>
        </w:rPr>
        <w:t>。</w:t>
      </w:r>
      <w:r w:rsidRPr="003F33DE">
        <w:rPr>
          <w:rFonts w:hint="eastAsia"/>
        </w:rPr>
        <w:t xml:space="preserve">int (*s[10])(int) </w:t>
      </w:r>
      <w:r w:rsidRPr="003F33DE">
        <w:rPr>
          <w:rFonts w:hint="eastAsia"/>
        </w:rPr>
        <w:t>表示的是什么啊？答案：</w:t>
      </w:r>
      <w:r w:rsidRPr="003F33DE">
        <w:rPr>
          <w:rFonts w:hint="eastAsia"/>
        </w:rPr>
        <w:t xml:space="preserve">int (*s[10])(int) </w:t>
      </w:r>
      <w:r w:rsidRPr="003F33DE">
        <w:rPr>
          <w:rFonts w:hint="eastAsia"/>
        </w:rPr>
        <w:t>函数</w:t>
      </w:r>
      <w:r w:rsidRPr="003F33DE">
        <w:rPr>
          <w:rFonts w:hint="eastAsia"/>
        </w:rPr>
        <w:cr/>
      </w:r>
    </w:p>
    <w:p w:rsidR="003F33DE" w:rsidRPr="003F33DE" w:rsidRDefault="003F33DE" w:rsidP="003F33DE">
      <w:pPr>
        <w:ind w:firstLine="420"/>
        <w:rPr>
          <w:rFonts w:hint="eastAsia"/>
        </w:rPr>
      </w:pPr>
      <w:r w:rsidRPr="003F33DE">
        <w:rPr>
          <w:rFonts w:hint="eastAsia"/>
        </w:rPr>
        <w:t>指针数组，每个指针指向一个</w:t>
      </w:r>
      <w:r w:rsidRPr="003F33DE">
        <w:rPr>
          <w:rFonts w:hint="eastAsia"/>
        </w:rPr>
        <w:t>int func(int param)</w:t>
      </w:r>
      <w:r w:rsidRPr="003F33DE">
        <w:rPr>
          <w:rFonts w:hint="eastAsia"/>
        </w:rPr>
        <w:t>的函数。</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15</w:t>
      </w:r>
      <w:r w:rsidRPr="003F33DE">
        <w:rPr>
          <w:rFonts w:hint="eastAsia"/>
        </w:rPr>
        <w:t>。有以下表达式：</w:t>
      </w:r>
      <w:r w:rsidRPr="003F33DE">
        <w:rPr>
          <w:rFonts w:hint="eastAsia"/>
        </w:rPr>
        <w:t xml:space="preserve"> int a=248; b=4;int const c=21;const int *d=&amp;a; </w:t>
      </w:r>
      <w:r w:rsidRPr="003F33DE">
        <w:rPr>
          <w:rFonts w:hint="eastAsia"/>
        </w:rPr>
        <w:cr/>
      </w:r>
    </w:p>
    <w:p w:rsidR="003F33DE" w:rsidRPr="003F33DE" w:rsidRDefault="003F33DE" w:rsidP="003F33DE">
      <w:pPr>
        <w:ind w:firstLine="420"/>
        <w:rPr>
          <w:rFonts w:hint="eastAsia"/>
        </w:rPr>
      </w:pPr>
      <w:r w:rsidRPr="003F33DE">
        <w:rPr>
          <w:rFonts w:hint="eastAsia"/>
        </w:rPr>
        <w:t xml:space="preserve">int *const e=&amp;b;int const *f const =&amp;a; </w:t>
      </w:r>
      <w:r w:rsidRPr="003F33DE">
        <w:rPr>
          <w:rFonts w:hint="eastAsia"/>
        </w:rPr>
        <w:t>请问下列表达式哪些会被编译</w:t>
      </w:r>
      <w:r w:rsidRPr="003F33DE">
        <w:rPr>
          <w:rFonts w:hint="eastAsia"/>
        </w:rPr>
        <w:cr/>
      </w:r>
    </w:p>
    <w:p w:rsidR="003F33DE" w:rsidRPr="003F33DE" w:rsidRDefault="003F33DE" w:rsidP="003F33DE">
      <w:pPr>
        <w:ind w:firstLine="420"/>
        <w:rPr>
          <w:rFonts w:hint="eastAsia"/>
        </w:rPr>
      </w:pPr>
      <w:r w:rsidRPr="003F33DE">
        <w:rPr>
          <w:rFonts w:hint="eastAsia"/>
        </w:rPr>
        <w:t>器禁止？为什么？答案：</w:t>
      </w:r>
      <w:r w:rsidRPr="003F33DE">
        <w:rPr>
          <w:rFonts w:hint="eastAsia"/>
        </w:rPr>
        <w:t xml:space="preserve">*c=32;d=&amp;b;*d=43;e=34;e=&amp;a;f=0x321f; *c </w:t>
      </w:r>
      <w:r w:rsidRPr="003F33DE">
        <w:rPr>
          <w:rFonts w:hint="eastAsia"/>
        </w:rPr>
        <w:t>这是</w:t>
      </w:r>
      <w:r w:rsidRPr="003F33DE">
        <w:rPr>
          <w:rFonts w:hint="eastAsia"/>
        </w:rPr>
        <w:cr/>
      </w:r>
    </w:p>
    <w:p w:rsidR="003F33DE" w:rsidRPr="003F33DE" w:rsidRDefault="003F33DE" w:rsidP="003F33DE">
      <w:pPr>
        <w:ind w:firstLine="420"/>
        <w:rPr>
          <w:rFonts w:hint="eastAsia"/>
        </w:rPr>
      </w:pPr>
      <w:r w:rsidRPr="003F33DE">
        <w:rPr>
          <w:rFonts w:hint="eastAsia"/>
        </w:rPr>
        <w:t>个什么东东，禁止</w:t>
      </w:r>
      <w:r w:rsidRPr="003F33DE">
        <w:rPr>
          <w:rFonts w:hint="eastAsia"/>
        </w:rPr>
        <w:t xml:space="preserve"> *d </w:t>
      </w:r>
      <w:r w:rsidRPr="003F33DE">
        <w:rPr>
          <w:rFonts w:hint="eastAsia"/>
        </w:rPr>
        <w:t>说了是</w:t>
      </w:r>
      <w:r w:rsidRPr="003F33DE">
        <w:rPr>
          <w:rFonts w:hint="eastAsia"/>
        </w:rPr>
        <w:t>const</w:t>
      </w:r>
      <w:r w:rsidRPr="003F33DE">
        <w:rPr>
          <w:rFonts w:hint="eastAsia"/>
        </w:rPr>
        <w:t>，</w:t>
      </w:r>
      <w:r w:rsidRPr="003F33DE">
        <w:rPr>
          <w:rFonts w:hint="eastAsia"/>
        </w:rPr>
        <w:t xml:space="preserve"> </w:t>
      </w:r>
      <w:r w:rsidRPr="003F33DE">
        <w:rPr>
          <w:rFonts w:hint="eastAsia"/>
        </w:rPr>
        <w:t>禁止</w:t>
      </w:r>
      <w:r w:rsidRPr="003F33DE">
        <w:rPr>
          <w:rFonts w:hint="eastAsia"/>
        </w:rPr>
        <w:t xml:space="preserve"> e = &amp;a </w:t>
      </w:r>
      <w:r w:rsidRPr="003F33DE">
        <w:rPr>
          <w:rFonts w:hint="eastAsia"/>
        </w:rPr>
        <w:t>说了是</w:t>
      </w:r>
      <w:r w:rsidRPr="003F33DE">
        <w:rPr>
          <w:rFonts w:hint="eastAsia"/>
        </w:rPr>
        <w:t xml:space="preserve">const </w:t>
      </w:r>
      <w:r w:rsidRPr="003F33DE">
        <w:rPr>
          <w:rFonts w:hint="eastAsia"/>
        </w:rPr>
        <w:t>禁止</w:t>
      </w:r>
      <w:r w:rsidRPr="003F33DE">
        <w:rPr>
          <w:rFonts w:hint="eastAsia"/>
        </w:rPr>
        <w:t xml:space="preserve"> </w:t>
      </w:r>
      <w:r w:rsidRPr="003F33DE">
        <w:rPr>
          <w:rFonts w:hint="eastAsia"/>
        </w:rPr>
        <w:cr/>
      </w:r>
    </w:p>
    <w:p w:rsidR="003F33DE" w:rsidRPr="003F33DE" w:rsidRDefault="003F33DE" w:rsidP="003F33DE">
      <w:pPr>
        <w:ind w:firstLine="420"/>
        <w:rPr>
          <w:rFonts w:hint="eastAsia"/>
        </w:rPr>
      </w:pPr>
      <w:r w:rsidRPr="003F33DE">
        <w:rPr>
          <w:rFonts w:hint="eastAsia"/>
        </w:rPr>
        <w:t xml:space="preserve">const *f const =&amp;a; </w:t>
      </w:r>
      <w:r w:rsidRPr="003F33DE">
        <w:rPr>
          <w:rFonts w:hint="eastAsia"/>
        </w:rPr>
        <w:t>禁止</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16</w:t>
      </w:r>
      <w:r w:rsidRPr="003F33DE">
        <w:rPr>
          <w:rFonts w:hint="eastAsia"/>
        </w:rPr>
        <w:t>交换两个变量的值，不使用第三个变量。即</w:t>
      </w:r>
      <w:r w:rsidRPr="003F33DE">
        <w:rPr>
          <w:rFonts w:hint="eastAsia"/>
        </w:rPr>
        <w:t>a=3,b=5,</w:t>
      </w:r>
      <w:r w:rsidRPr="003F33DE">
        <w:rPr>
          <w:rFonts w:hint="eastAsia"/>
        </w:rPr>
        <w:t>交换之后</w:t>
      </w:r>
      <w:r w:rsidRPr="003F33DE">
        <w:rPr>
          <w:rFonts w:hint="eastAsia"/>
        </w:rPr>
        <w:t xml:space="preserve">a=5,b=3; </w:t>
      </w:r>
      <w:r w:rsidRPr="003F33DE">
        <w:rPr>
          <w:rFonts w:hint="eastAsia"/>
        </w:rPr>
        <w:t>答</w:t>
      </w:r>
      <w:r w:rsidRPr="003F33DE">
        <w:rPr>
          <w:rFonts w:hint="eastAsia"/>
        </w:rPr>
        <w:cr/>
      </w:r>
    </w:p>
    <w:p w:rsidR="003F33DE" w:rsidRPr="003F33DE" w:rsidRDefault="003F33DE" w:rsidP="003F33DE">
      <w:pPr>
        <w:ind w:firstLine="420"/>
        <w:rPr>
          <w:rFonts w:hint="eastAsia"/>
        </w:rPr>
      </w:pPr>
      <w:r w:rsidRPr="003F33DE">
        <w:rPr>
          <w:rFonts w:hint="eastAsia"/>
        </w:rPr>
        <w:t>案：有两种解法</w:t>
      </w:r>
      <w:r w:rsidRPr="003F33DE">
        <w:rPr>
          <w:rFonts w:hint="eastAsia"/>
        </w:rPr>
        <w:t xml:space="preserve">, </w:t>
      </w:r>
      <w:r w:rsidRPr="003F33DE">
        <w:rPr>
          <w:rFonts w:hint="eastAsia"/>
        </w:rPr>
        <w:t>一种用算术算法</w:t>
      </w:r>
      <w:r w:rsidRPr="003F33DE">
        <w:rPr>
          <w:rFonts w:hint="eastAsia"/>
        </w:rPr>
        <w:t xml:space="preserve">, </w:t>
      </w:r>
      <w:r w:rsidRPr="003F33DE">
        <w:rPr>
          <w:rFonts w:hint="eastAsia"/>
        </w:rPr>
        <w:t>一种用</w:t>
      </w:r>
      <w:r w:rsidRPr="003F33DE">
        <w:rPr>
          <w:rFonts w:hint="eastAsia"/>
        </w:rPr>
        <w:t>^(</w:t>
      </w:r>
      <w:r w:rsidRPr="003F33DE">
        <w:rPr>
          <w:rFonts w:hint="eastAsia"/>
        </w:rPr>
        <w:t>异或</w:t>
      </w:r>
      <w:r w:rsidRPr="003F33DE">
        <w:rPr>
          <w:rFonts w:hint="eastAsia"/>
        </w:rPr>
        <w:t xml:space="preserve">) a = a + b; b = a - b; </w:t>
      </w:r>
      <w:r w:rsidRPr="003F33DE">
        <w:rPr>
          <w:rFonts w:hint="eastAsia"/>
        </w:rPr>
        <w:cr/>
      </w:r>
    </w:p>
    <w:p w:rsidR="003F33DE" w:rsidRPr="003F33DE" w:rsidRDefault="003F33DE" w:rsidP="003F33DE">
      <w:pPr>
        <w:ind w:firstLine="420"/>
        <w:rPr>
          <w:rFonts w:hint="eastAsia"/>
        </w:rPr>
      </w:pPr>
      <w:r w:rsidRPr="003F33DE">
        <w:rPr>
          <w:rFonts w:hint="eastAsia"/>
        </w:rPr>
        <w:t xml:space="preserve">a = a - b; or a = a^b;// </w:t>
      </w:r>
      <w:r w:rsidRPr="003F33DE">
        <w:rPr>
          <w:rFonts w:hint="eastAsia"/>
        </w:rPr>
        <w:t>只能对</w:t>
      </w:r>
      <w:r w:rsidRPr="003F33DE">
        <w:rPr>
          <w:rFonts w:hint="eastAsia"/>
        </w:rPr>
        <w:t xml:space="preserve">int,char.. b = a^b; a = a^b; or a ^= </w:t>
      </w:r>
      <w:r w:rsidRPr="003F33DE">
        <w:rPr>
          <w:rFonts w:hint="eastAsia"/>
        </w:rPr>
        <w:cr/>
      </w:r>
    </w:p>
    <w:p w:rsidR="003F33DE" w:rsidRPr="003F33DE" w:rsidRDefault="003F33DE" w:rsidP="003F33DE">
      <w:pPr>
        <w:ind w:firstLine="420"/>
      </w:pPr>
      <w:r w:rsidRPr="003F33DE">
        <w:t xml:space="preserve">b ^= a;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17.c</w:t>
      </w:r>
      <w:r w:rsidRPr="003F33DE">
        <w:rPr>
          <w:rFonts w:hint="eastAsia"/>
        </w:rPr>
        <w:t>和</w:t>
      </w:r>
      <w:r w:rsidRPr="003F33DE">
        <w:rPr>
          <w:rFonts w:hint="eastAsia"/>
        </w:rPr>
        <w:t>c++</w:t>
      </w:r>
      <w:r w:rsidRPr="003F33DE">
        <w:rPr>
          <w:rFonts w:hint="eastAsia"/>
        </w:rPr>
        <w:t>中的</w:t>
      </w:r>
      <w:r w:rsidRPr="003F33DE">
        <w:rPr>
          <w:rFonts w:hint="eastAsia"/>
        </w:rPr>
        <w:t>struct</w:t>
      </w:r>
      <w:r w:rsidRPr="003F33DE">
        <w:rPr>
          <w:rFonts w:hint="eastAsia"/>
        </w:rPr>
        <w:t>有什么不同？答案：</w:t>
      </w:r>
      <w:r w:rsidRPr="003F33DE">
        <w:rPr>
          <w:rFonts w:hint="eastAsia"/>
        </w:rPr>
        <w:t>c</w:t>
      </w:r>
      <w:r w:rsidRPr="003F33DE">
        <w:rPr>
          <w:rFonts w:hint="eastAsia"/>
        </w:rPr>
        <w:t>和</w:t>
      </w:r>
      <w:r w:rsidRPr="003F33DE">
        <w:rPr>
          <w:rFonts w:hint="eastAsia"/>
        </w:rPr>
        <w:t>c++</w:t>
      </w:r>
      <w:r w:rsidRPr="003F33DE">
        <w:rPr>
          <w:rFonts w:hint="eastAsia"/>
        </w:rPr>
        <w:t>中</w:t>
      </w:r>
      <w:r w:rsidRPr="003F33DE">
        <w:rPr>
          <w:rFonts w:hint="eastAsia"/>
        </w:rPr>
        <w:t>struct</w:t>
      </w:r>
      <w:r w:rsidRPr="003F33DE">
        <w:rPr>
          <w:rFonts w:hint="eastAsia"/>
        </w:rPr>
        <w:t>的主要区别是</w:t>
      </w:r>
      <w:r w:rsidRPr="003F33DE">
        <w:rPr>
          <w:rFonts w:hint="eastAsia"/>
        </w:rPr>
        <w:t>c</w:t>
      </w:r>
      <w:r w:rsidRPr="003F33DE">
        <w:rPr>
          <w:rFonts w:hint="eastAsia"/>
        </w:rPr>
        <w:t>中</w:t>
      </w:r>
      <w:r w:rsidRPr="003F33DE">
        <w:rPr>
          <w:rFonts w:hint="eastAsia"/>
        </w:rPr>
        <w:cr/>
      </w:r>
    </w:p>
    <w:p w:rsidR="003F33DE" w:rsidRPr="003F33DE" w:rsidRDefault="003F33DE" w:rsidP="003F33DE">
      <w:pPr>
        <w:ind w:firstLine="420"/>
        <w:rPr>
          <w:rFonts w:hint="eastAsia"/>
        </w:rPr>
      </w:pPr>
      <w:r w:rsidRPr="003F33DE">
        <w:rPr>
          <w:rFonts w:hint="eastAsia"/>
        </w:rPr>
        <w:t>的</w:t>
      </w:r>
      <w:r w:rsidRPr="003F33DE">
        <w:rPr>
          <w:rFonts w:hint="eastAsia"/>
        </w:rPr>
        <w:t>struct</w:t>
      </w:r>
      <w:r w:rsidRPr="003F33DE">
        <w:rPr>
          <w:rFonts w:hint="eastAsia"/>
        </w:rPr>
        <w:t>不可以含有成员函数，而</w:t>
      </w:r>
      <w:r w:rsidRPr="003F33DE">
        <w:rPr>
          <w:rFonts w:hint="eastAsia"/>
        </w:rPr>
        <w:t>c++</w:t>
      </w:r>
      <w:r w:rsidRPr="003F33DE">
        <w:rPr>
          <w:rFonts w:hint="eastAsia"/>
        </w:rPr>
        <w:t>中的</w:t>
      </w:r>
      <w:r w:rsidRPr="003F33DE">
        <w:rPr>
          <w:rFonts w:hint="eastAsia"/>
        </w:rPr>
        <w:t>struct</w:t>
      </w:r>
      <w:r w:rsidRPr="003F33DE">
        <w:rPr>
          <w:rFonts w:hint="eastAsia"/>
        </w:rPr>
        <w:t>可以。</w:t>
      </w:r>
      <w:r w:rsidRPr="003F33DE">
        <w:rPr>
          <w:rFonts w:hint="eastAsia"/>
        </w:rPr>
        <w:t>c++</w:t>
      </w:r>
      <w:r w:rsidRPr="003F33DE">
        <w:rPr>
          <w:rFonts w:hint="eastAsia"/>
        </w:rPr>
        <w:t>中</w:t>
      </w:r>
      <w:r w:rsidRPr="003F33DE">
        <w:rPr>
          <w:rFonts w:hint="eastAsia"/>
        </w:rPr>
        <w:t>struct</w:t>
      </w:r>
      <w:r w:rsidRPr="003F33DE">
        <w:rPr>
          <w:rFonts w:hint="eastAsia"/>
        </w:rPr>
        <w:t>和</w:t>
      </w:r>
      <w:r w:rsidRPr="003F33DE">
        <w:rPr>
          <w:rFonts w:hint="eastAsia"/>
        </w:rPr>
        <w:t>class</w:t>
      </w:r>
      <w:r w:rsidRPr="003F33DE">
        <w:rPr>
          <w:rFonts w:hint="eastAsia"/>
        </w:rPr>
        <w:cr/>
      </w:r>
    </w:p>
    <w:p w:rsidR="003F33DE" w:rsidRPr="003F33DE" w:rsidRDefault="003F33DE" w:rsidP="003F33DE">
      <w:pPr>
        <w:ind w:firstLine="420"/>
        <w:rPr>
          <w:rFonts w:hint="eastAsia"/>
        </w:rPr>
      </w:pPr>
      <w:r w:rsidRPr="003F33DE">
        <w:rPr>
          <w:rFonts w:hint="eastAsia"/>
        </w:rPr>
        <w:t>的主要区别在于默认的存取权限不同，</w:t>
      </w:r>
      <w:r w:rsidRPr="003F33DE">
        <w:rPr>
          <w:rFonts w:hint="eastAsia"/>
        </w:rPr>
        <w:t>struct</w:t>
      </w:r>
      <w:r w:rsidRPr="003F33DE">
        <w:rPr>
          <w:rFonts w:hint="eastAsia"/>
        </w:rPr>
        <w:t>默认为</w:t>
      </w:r>
      <w:r w:rsidRPr="003F33DE">
        <w:rPr>
          <w:rFonts w:hint="eastAsia"/>
        </w:rPr>
        <w:t>public</w:t>
      </w:r>
      <w:r w:rsidRPr="003F33DE">
        <w:rPr>
          <w:rFonts w:hint="eastAsia"/>
        </w:rPr>
        <w:t>，而</w:t>
      </w:r>
      <w:r w:rsidRPr="003F33DE">
        <w:rPr>
          <w:rFonts w:hint="eastAsia"/>
        </w:rPr>
        <w:t>class</w:t>
      </w:r>
      <w:r w:rsidRPr="003F33DE">
        <w:rPr>
          <w:rFonts w:hint="eastAsia"/>
        </w:rPr>
        <w:t>默认为</w:t>
      </w:r>
      <w:r w:rsidRPr="003F33DE">
        <w:rPr>
          <w:rFonts w:hint="eastAsia"/>
        </w:rPr>
        <w:cr/>
      </w:r>
    </w:p>
    <w:p w:rsidR="003F33DE" w:rsidRPr="003F33DE" w:rsidRDefault="003F33DE" w:rsidP="003F33DE">
      <w:pPr>
        <w:ind w:firstLine="420"/>
      </w:pPr>
      <w:r w:rsidRPr="003F33DE">
        <w:t xml:space="preserve">private </w:t>
      </w:r>
    </w:p>
    <w:p w:rsidR="003F33DE" w:rsidRPr="003F33DE" w:rsidRDefault="003F33DE" w:rsidP="003F33DE">
      <w:pPr>
        <w:ind w:firstLine="420"/>
      </w:pPr>
    </w:p>
    <w:p w:rsidR="003F33DE" w:rsidRPr="003F33DE" w:rsidRDefault="003F33DE" w:rsidP="003F33DE">
      <w:pPr>
        <w:ind w:firstLine="420"/>
      </w:pPr>
      <w:r w:rsidRPr="003F33DE">
        <w:t xml:space="preserve">18.#include &lt;stdio.h&gt;  #include &lt;stdlib.h&gt;  void getmemory(char *p) </w:t>
      </w:r>
      <w:r w:rsidRPr="003F33DE">
        <w:cr/>
      </w:r>
    </w:p>
    <w:p w:rsidR="003F33DE" w:rsidRPr="003F33DE" w:rsidRDefault="003F33DE" w:rsidP="003F33DE">
      <w:pPr>
        <w:ind w:firstLine="420"/>
      </w:pPr>
      <w:r w:rsidRPr="003F33DE">
        <w:t xml:space="preserve"> {    p=(char *) malloc(100);    strcpy(p,"hello world");  }  int </w:t>
      </w:r>
      <w:r w:rsidRPr="003F33DE">
        <w:cr/>
      </w:r>
    </w:p>
    <w:p w:rsidR="003F33DE" w:rsidRPr="003F33DE" w:rsidRDefault="003F33DE" w:rsidP="003F33DE">
      <w:pPr>
        <w:ind w:firstLine="420"/>
      </w:pPr>
      <w:r w:rsidRPr="003F33DE">
        <w:lastRenderedPageBreak/>
        <w:t>main( )  {    char *str=NULL;    getmemory(str);    printf("%</w:t>
      </w:r>
      <w:r w:rsidRPr="003F33DE">
        <w:cr/>
      </w:r>
    </w:p>
    <w:p w:rsidR="003F33DE" w:rsidRPr="003F33DE" w:rsidRDefault="003F33DE" w:rsidP="003F33DE">
      <w:pPr>
        <w:ind w:firstLine="420"/>
        <w:rPr>
          <w:rFonts w:hint="eastAsia"/>
        </w:rPr>
      </w:pPr>
      <w:r w:rsidRPr="003F33DE">
        <w:rPr>
          <w:rFonts w:hint="eastAsia"/>
        </w:rPr>
        <w:t xml:space="preserve">s/n",str);    free(str);    return 0;    } </w:t>
      </w:r>
      <w:r w:rsidRPr="003F33DE">
        <w:rPr>
          <w:rFonts w:hint="eastAsia"/>
        </w:rPr>
        <w:t>答案：程序崩溃，</w:t>
      </w:r>
      <w:r w:rsidRPr="003F33DE">
        <w:rPr>
          <w:rFonts w:hint="eastAsia"/>
        </w:rPr>
        <w:cr/>
      </w:r>
    </w:p>
    <w:p w:rsidR="003F33DE" w:rsidRPr="003F33DE" w:rsidRDefault="003F33DE" w:rsidP="003F33DE">
      <w:pPr>
        <w:ind w:firstLine="420"/>
        <w:rPr>
          <w:rFonts w:hint="eastAsia"/>
        </w:rPr>
      </w:pPr>
      <w:r w:rsidRPr="003F33DE">
        <w:rPr>
          <w:rFonts w:hint="eastAsia"/>
        </w:rPr>
        <w:t>getmemory</w:t>
      </w:r>
      <w:r w:rsidRPr="003F33DE">
        <w:rPr>
          <w:rFonts w:hint="eastAsia"/>
        </w:rPr>
        <w:t>中的</w:t>
      </w:r>
      <w:r w:rsidRPr="003F33DE">
        <w:rPr>
          <w:rFonts w:hint="eastAsia"/>
        </w:rPr>
        <w:t xml:space="preserve">malloc </w:t>
      </w:r>
      <w:r w:rsidRPr="003F33DE">
        <w:rPr>
          <w:rFonts w:hint="eastAsia"/>
        </w:rPr>
        <w:t>不能返回动态内存，</w:t>
      </w:r>
      <w:r w:rsidRPr="003F33DE">
        <w:rPr>
          <w:rFonts w:hint="eastAsia"/>
        </w:rPr>
        <w:t xml:space="preserve"> free</w:t>
      </w:r>
      <w:r w:rsidRPr="003F33DE">
        <w:rPr>
          <w:rFonts w:hint="eastAsia"/>
        </w:rPr>
        <w:t>（）对</w:t>
      </w:r>
      <w:r w:rsidRPr="003F33DE">
        <w:rPr>
          <w:rFonts w:hint="eastAsia"/>
        </w:rPr>
        <w:t>str</w:t>
      </w:r>
      <w:r w:rsidRPr="003F33DE">
        <w:rPr>
          <w:rFonts w:hint="eastAsia"/>
        </w:rPr>
        <w:t>操作很危险</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 xml:space="preserve">19.char szstr[10];  strcpy(szstr,"0123456789");  </w:t>
      </w:r>
      <w:r w:rsidRPr="003F33DE">
        <w:rPr>
          <w:rFonts w:hint="eastAsia"/>
        </w:rPr>
        <w:t>产生什么结果？为什</w:t>
      </w:r>
      <w:r w:rsidRPr="003F33DE">
        <w:rPr>
          <w:rFonts w:hint="eastAsia"/>
        </w:rPr>
        <w:cr/>
      </w:r>
    </w:p>
    <w:p w:rsidR="003F33DE" w:rsidRPr="003F33DE" w:rsidRDefault="003F33DE" w:rsidP="003F33DE">
      <w:pPr>
        <w:ind w:firstLine="420"/>
        <w:rPr>
          <w:rFonts w:hint="eastAsia"/>
        </w:rPr>
      </w:pPr>
      <w:r w:rsidRPr="003F33DE">
        <w:rPr>
          <w:rFonts w:hint="eastAsia"/>
        </w:rPr>
        <w:t>么？答案：</w:t>
      </w:r>
      <w:r w:rsidRPr="003F33DE">
        <w:rPr>
          <w:rFonts w:hint="eastAsia"/>
        </w:rPr>
        <w:t xml:space="preserve">  </w:t>
      </w:r>
      <w:r w:rsidRPr="003F33DE">
        <w:rPr>
          <w:rFonts w:hint="eastAsia"/>
        </w:rPr>
        <w:t>长度不一样，会造成非法的</w:t>
      </w:r>
      <w:r w:rsidRPr="003F33DE">
        <w:rPr>
          <w:rFonts w:hint="eastAsia"/>
        </w:rPr>
        <w:t xml:space="preserve">OS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20.</w:t>
      </w:r>
      <w:r w:rsidRPr="003F33DE">
        <w:rPr>
          <w:rFonts w:hint="eastAsia"/>
        </w:rPr>
        <w:t>列举几种进程的同步机制，并比较其优缺点。答案：</w:t>
      </w:r>
      <w:r w:rsidRPr="003F33DE">
        <w:rPr>
          <w:rFonts w:hint="eastAsia"/>
        </w:rPr>
        <w:t xml:space="preserve">  </w:t>
      </w:r>
      <w:r w:rsidRPr="003F33DE">
        <w:rPr>
          <w:rFonts w:hint="eastAsia"/>
        </w:rPr>
        <w:t>原子操作</w:t>
      </w:r>
      <w:r w:rsidRPr="003F33DE">
        <w:rPr>
          <w:rFonts w:hint="eastAsia"/>
        </w:rPr>
        <w:t xml:space="preserve"> </w:t>
      </w:r>
      <w:r w:rsidRPr="003F33DE">
        <w:rPr>
          <w:rFonts w:hint="eastAsia"/>
        </w:rPr>
        <w:t>信号量</w:t>
      </w:r>
      <w:r w:rsidRPr="003F33DE">
        <w:rPr>
          <w:rFonts w:hint="eastAsia"/>
        </w:rPr>
        <w:cr/>
      </w:r>
    </w:p>
    <w:p w:rsidR="003F33DE" w:rsidRPr="003F33DE" w:rsidRDefault="003F33DE" w:rsidP="003F33DE">
      <w:pPr>
        <w:ind w:firstLine="420"/>
        <w:rPr>
          <w:rFonts w:hint="eastAsia"/>
        </w:rPr>
      </w:pPr>
      <w:r w:rsidRPr="003F33DE">
        <w:rPr>
          <w:rFonts w:hint="eastAsia"/>
        </w:rPr>
        <w:t>机制</w:t>
      </w:r>
      <w:r w:rsidRPr="003F33DE">
        <w:rPr>
          <w:rFonts w:hint="eastAsia"/>
        </w:rPr>
        <w:t xml:space="preserve">    </w:t>
      </w:r>
      <w:r w:rsidRPr="003F33DE">
        <w:rPr>
          <w:rFonts w:hint="eastAsia"/>
        </w:rPr>
        <w:t>自旋锁</w:t>
      </w:r>
      <w:r w:rsidRPr="003F33DE">
        <w:rPr>
          <w:rFonts w:hint="eastAsia"/>
        </w:rPr>
        <w:t xml:space="preserve">    </w:t>
      </w:r>
      <w:r w:rsidRPr="003F33DE">
        <w:rPr>
          <w:rFonts w:hint="eastAsia"/>
        </w:rPr>
        <w:t>管程，会合，分布式系统</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21.</w:t>
      </w:r>
      <w:r w:rsidRPr="003F33DE">
        <w:rPr>
          <w:rFonts w:hint="eastAsia"/>
        </w:rPr>
        <w:t>进程之间通信的途径答案：共享存储系统消息传递系统管道：以文件系统</w:t>
      </w:r>
      <w:r w:rsidRPr="003F33DE">
        <w:rPr>
          <w:rFonts w:hint="eastAsia"/>
        </w:rPr>
        <w:cr/>
      </w:r>
    </w:p>
    <w:p w:rsidR="003F33DE" w:rsidRPr="003F33DE" w:rsidRDefault="003F33DE" w:rsidP="003F33DE">
      <w:pPr>
        <w:ind w:firstLine="420"/>
        <w:rPr>
          <w:rFonts w:hint="eastAsia"/>
        </w:rPr>
      </w:pPr>
      <w:r w:rsidRPr="003F33DE">
        <w:rPr>
          <w:rFonts w:hint="eastAsia"/>
        </w:rPr>
        <w:t>为基础</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22.</w:t>
      </w:r>
      <w:r w:rsidRPr="003F33DE">
        <w:rPr>
          <w:rFonts w:hint="eastAsia"/>
        </w:rPr>
        <w:t>进程死锁的原因答案：资源竞争及进程推进顺序非法</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23.</w:t>
      </w:r>
      <w:r w:rsidRPr="003F33DE">
        <w:rPr>
          <w:rFonts w:hint="eastAsia"/>
        </w:rPr>
        <w:t>死锁的</w:t>
      </w:r>
      <w:r w:rsidRPr="003F33DE">
        <w:rPr>
          <w:rFonts w:hint="eastAsia"/>
        </w:rPr>
        <w:t>4</w:t>
      </w:r>
      <w:r w:rsidRPr="003F33DE">
        <w:rPr>
          <w:rFonts w:hint="eastAsia"/>
        </w:rPr>
        <w:t>个必要条件答案：互斥、请求保持、不可剥夺、环路</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24.</w:t>
      </w:r>
      <w:r w:rsidRPr="003F33DE">
        <w:rPr>
          <w:rFonts w:hint="eastAsia"/>
        </w:rPr>
        <w:t>死锁的处理答案：鸵鸟策略、预防策略、避免策略、检测与解除死锁</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 xml:space="preserve">25.  </w:t>
      </w:r>
      <w:r w:rsidRPr="003F33DE">
        <w:rPr>
          <w:rFonts w:hint="eastAsia"/>
        </w:rPr>
        <w:t>操作系统中进程调度策略有哪几种？答案：</w:t>
      </w:r>
      <w:r w:rsidRPr="003F33DE">
        <w:rPr>
          <w:rFonts w:hint="eastAsia"/>
        </w:rPr>
        <w:t>FCFS(</w:t>
      </w:r>
      <w:r w:rsidRPr="003F33DE">
        <w:rPr>
          <w:rFonts w:hint="eastAsia"/>
        </w:rPr>
        <w:t>先来先服务</w:t>
      </w:r>
      <w:r w:rsidRPr="003F33DE">
        <w:rPr>
          <w:rFonts w:hint="eastAsia"/>
        </w:rPr>
        <w:t>)</w:t>
      </w:r>
      <w:r w:rsidRPr="003F33DE">
        <w:rPr>
          <w:rFonts w:hint="eastAsia"/>
        </w:rPr>
        <w:t>，优先级</w:t>
      </w:r>
      <w:r w:rsidRPr="003F33DE">
        <w:rPr>
          <w:rFonts w:hint="eastAsia"/>
        </w:rPr>
        <w:cr/>
      </w:r>
    </w:p>
    <w:p w:rsidR="003F33DE" w:rsidRPr="003F33DE" w:rsidRDefault="003F33DE" w:rsidP="003F33DE">
      <w:pPr>
        <w:ind w:firstLine="420"/>
        <w:rPr>
          <w:rFonts w:hint="eastAsia"/>
        </w:rPr>
      </w:pPr>
      <w:r w:rsidRPr="003F33DE">
        <w:rPr>
          <w:rFonts w:hint="eastAsia"/>
        </w:rPr>
        <w:t>，时间片轮转，多级反馈</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26.</w:t>
      </w:r>
      <w:r w:rsidRPr="003F33DE">
        <w:rPr>
          <w:rFonts w:hint="eastAsia"/>
        </w:rPr>
        <w:t>类的静态成员和非静态成员有何区别？答案：类的静态成员每个类只有一</w:t>
      </w:r>
      <w:r w:rsidRPr="003F33DE">
        <w:rPr>
          <w:rFonts w:hint="eastAsia"/>
        </w:rPr>
        <w:cr/>
      </w:r>
    </w:p>
    <w:p w:rsidR="003F33DE" w:rsidRPr="003F33DE" w:rsidRDefault="003F33DE" w:rsidP="003F33DE">
      <w:pPr>
        <w:ind w:firstLine="420"/>
        <w:rPr>
          <w:rFonts w:hint="eastAsia"/>
        </w:rPr>
      </w:pPr>
      <w:r w:rsidRPr="003F33DE">
        <w:rPr>
          <w:rFonts w:hint="eastAsia"/>
        </w:rPr>
        <w:t>个，非静态成员每个对象一个</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27.</w:t>
      </w:r>
      <w:r w:rsidRPr="003F33DE">
        <w:rPr>
          <w:rFonts w:hint="eastAsia"/>
        </w:rPr>
        <w:t>纯虚函数如何定义？使用时应注意什么？答案：</w:t>
      </w:r>
      <w:r w:rsidRPr="003F33DE">
        <w:rPr>
          <w:rFonts w:hint="eastAsia"/>
        </w:rPr>
        <w:t xml:space="preserve">virtual void f()=0; </w:t>
      </w:r>
      <w:r w:rsidRPr="003F33DE">
        <w:rPr>
          <w:rFonts w:hint="eastAsia"/>
        </w:rPr>
        <w:t>是</w:t>
      </w:r>
      <w:r w:rsidRPr="003F33DE">
        <w:rPr>
          <w:rFonts w:hint="eastAsia"/>
        </w:rPr>
        <w:cr/>
      </w:r>
    </w:p>
    <w:p w:rsidR="003F33DE" w:rsidRPr="003F33DE" w:rsidRDefault="003F33DE" w:rsidP="003F33DE">
      <w:pPr>
        <w:ind w:firstLine="420"/>
        <w:rPr>
          <w:rFonts w:hint="eastAsia"/>
        </w:rPr>
      </w:pPr>
      <w:r w:rsidRPr="003F33DE">
        <w:rPr>
          <w:rFonts w:hint="eastAsia"/>
        </w:rPr>
        <w:t>接口，子类必须要实现</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28.</w:t>
      </w:r>
      <w:r w:rsidRPr="003F33DE">
        <w:rPr>
          <w:rFonts w:hint="eastAsia"/>
        </w:rPr>
        <w:t>数组和链表的区别答案：数组：数据顺序存储，固定大小连表：数据可以</w:t>
      </w:r>
      <w:r w:rsidRPr="003F33DE">
        <w:rPr>
          <w:rFonts w:hint="eastAsia"/>
        </w:rPr>
        <w:cr/>
      </w:r>
    </w:p>
    <w:p w:rsidR="003F33DE" w:rsidRPr="003F33DE" w:rsidRDefault="003F33DE" w:rsidP="003F33DE">
      <w:pPr>
        <w:ind w:firstLine="420"/>
        <w:rPr>
          <w:rFonts w:hint="eastAsia"/>
        </w:rPr>
      </w:pPr>
      <w:r w:rsidRPr="003F33DE">
        <w:rPr>
          <w:rFonts w:hint="eastAsia"/>
        </w:rPr>
        <w:t>随机存储，大小可动态改变</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29.ISO</w:t>
      </w:r>
      <w:r w:rsidRPr="003F33DE">
        <w:rPr>
          <w:rFonts w:hint="eastAsia"/>
        </w:rPr>
        <w:t>的七层模型是什么？</w:t>
      </w:r>
      <w:r w:rsidRPr="003F33DE">
        <w:rPr>
          <w:rFonts w:hint="eastAsia"/>
        </w:rPr>
        <w:t>tcp/udp</w:t>
      </w:r>
      <w:r w:rsidRPr="003F33DE">
        <w:rPr>
          <w:rFonts w:hint="eastAsia"/>
        </w:rPr>
        <w:t>是属于哪一层？</w:t>
      </w:r>
      <w:r w:rsidRPr="003F33DE">
        <w:rPr>
          <w:rFonts w:hint="eastAsia"/>
        </w:rPr>
        <w:t>tcp/udp</w:t>
      </w:r>
      <w:r w:rsidRPr="003F33DE">
        <w:rPr>
          <w:rFonts w:hint="eastAsia"/>
        </w:rPr>
        <w:t>有何优缺点？答</w:t>
      </w:r>
      <w:r w:rsidRPr="003F33DE">
        <w:rPr>
          <w:rFonts w:hint="eastAsia"/>
        </w:rPr>
        <w:cr/>
      </w:r>
    </w:p>
    <w:p w:rsidR="003F33DE" w:rsidRPr="003F33DE" w:rsidRDefault="003F33DE" w:rsidP="003F33DE">
      <w:pPr>
        <w:ind w:firstLine="420"/>
        <w:rPr>
          <w:rFonts w:hint="eastAsia"/>
        </w:rPr>
      </w:pPr>
      <w:r w:rsidRPr="003F33DE">
        <w:rPr>
          <w:rFonts w:hint="eastAsia"/>
        </w:rPr>
        <w:t>案：应用层表示层会话层运输层网络层物理链路层物理层</w:t>
      </w:r>
      <w:r w:rsidRPr="003F33DE">
        <w:rPr>
          <w:rFonts w:hint="eastAsia"/>
        </w:rPr>
        <w:t xml:space="preserve"> tcp /udp</w:t>
      </w:r>
      <w:r w:rsidRPr="003F33DE">
        <w:rPr>
          <w:rFonts w:hint="eastAsia"/>
        </w:rPr>
        <w:t>属于运输</w:t>
      </w:r>
      <w:r w:rsidRPr="003F33DE">
        <w:rPr>
          <w:rFonts w:hint="eastAsia"/>
        </w:rPr>
        <w:cr/>
      </w:r>
    </w:p>
    <w:p w:rsidR="003F33DE" w:rsidRPr="003F33DE" w:rsidRDefault="003F33DE" w:rsidP="003F33DE">
      <w:pPr>
        <w:ind w:firstLine="420"/>
        <w:rPr>
          <w:rFonts w:hint="eastAsia"/>
        </w:rPr>
      </w:pPr>
      <w:r w:rsidRPr="003F33DE">
        <w:rPr>
          <w:rFonts w:hint="eastAsia"/>
        </w:rPr>
        <w:t>层</w:t>
      </w:r>
      <w:r w:rsidRPr="003F33DE">
        <w:rPr>
          <w:rFonts w:hint="eastAsia"/>
        </w:rPr>
        <w:t xml:space="preserve"> TCP </w:t>
      </w:r>
      <w:r w:rsidRPr="003F33DE">
        <w:rPr>
          <w:rFonts w:hint="eastAsia"/>
        </w:rPr>
        <w:t>服务提供了数据流传输、可靠性、有效流控制、全双工操作和多路复</w:t>
      </w:r>
      <w:r w:rsidRPr="003F33DE">
        <w:rPr>
          <w:rFonts w:hint="eastAsia"/>
        </w:rPr>
        <w:cr/>
      </w:r>
    </w:p>
    <w:p w:rsidR="003F33DE" w:rsidRPr="003F33DE" w:rsidRDefault="003F33DE" w:rsidP="003F33DE">
      <w:pPr>
        <w:ind w:firstLine="420"/>
        <w:rPr>
          <w:rFonts w:hint="eastAsia"/>
        </w:rPr>
      </w:pPr>
      <w:r w:rsidRPr="003F33DE">
        <w:rPr>
          <w:rFonts w:hint="eastAsia"/>
        </w:rPr>
        <w:lastRenderedPageBreak/>
        <w:t>用技术等。与</w:t>
      </w:r>
      <w:r w:rsidRPr="003F33DE">
        <w:rPr>
          <w:rFonts w:hint="eastAsia"/>
        </w:rPr>
        <w:t xml:space="preserve"> TCP </w:t>
      </w:r>
      <w:r w:rsidRPr="003F33DE">
        <w:rPr>
          <w:rFonts w:hint="eastAsia"/>
        </w:rPr>
        <w:t>不同，</w:t>
      </w:r>
      <w:r w:rsidRPr="003F33DE">
        <w:rPr>
          <w:rFonts w:hint="eastAsia"/>
        </w:rPr>
        <w:t xml:space="preserve"> UDP </w:t>
      </w:r>
      <w:r w:rsidRPr="003F33DE">
        <w:rPr>
          <w:rFonts w:hint="eastAsia"/>
        </w:rPr>
        <w:t>并不提供对</w:t>
      </w:r>
      <w:r w:rsidRPr="003F33DE">
        <w:rPr>
          <w:rFonts w:hint="eastAsia"/>
        </w:rPr>
        <w:t xml:space="preserve"> IP </w:t>
      </w:r>
      <w:r w:rsidRPr="003F33DE">
        <w:rPr>
          <w:rFonts w:hint="eastAsia"/>
        </w:rPr>
        <w:t>协议的可靠机制、流控制以</w:t>
      </w:r>
      <w:r w:rsidRPr="003F33DE">
        <w:rPr>
          <w:rFonts w:hint="eastAsia"/>
        </w:rPr>
        <w:cr/>
      </w:r>
    </w:p>
    <w:p w:rsidR="003F33DE" w:rsidRPr="003F33DE" w:rsidRDefault="003F33DE" w:rsidP="003F33DE">
      <w:pPr>
        <w:ind w:firstLine="420"/>
        <w:rPr>
          <w:rFonts w:hint="eastAsia"/>
        </w:rPr>
      </w:pPr>
      <w:r w:rsidRPr="003F33DE">
        <w:rPr>
          <w:rFonts w:hint="eastAsia"/>
        </w:rPr>
        <w:t>及错误恢复功能等。由于</w:t>
      </w:r>
      <w:r w:rsidRPr="003F33DE">
        <w:rPr>
          <w:rFonts w:hint="eastAsia"/>
        </w:rPr>
        <w:t xml:space="preserve"> UDP </w:t>
      </w:r>
      <w:r w:rsidRPr="003F33DE">
        <w:rPr>
          <w:rFonts w:hint="eastAsia"/>
        </w:rPr>
        <w:t>比较简单，</w:t>
      </w:r>
      <w:r w:rsidRPr="003F33DE">
        <w:rPr>
          <w:rFonts w:hint="eastAsia"/>
        </w:rPr>
        <w:t xml:space="preserve"> UDP </w:t>
      </w:r>
      <w:r w:rsidRPr="003F33DE">
        <w:rPr>
          <w:rFonts w:hint="eastAsia"/>
        </w:rPr>
        <w:t>头包含很少的字节，比</w:t>
      </w:r>
      <w:r w:rsidRPr="003F33DE">
        <w:rPr>
          <w:rFonts w:hint="eastAsia"/>
        </w:rPr>
        <w:t xml:space="preserve"> TCP </w:t>
      </w:r>
      <w:r w:rsidRPr="003F33DE">
        <w:rPr>
          <w:rFonts w:hint="eastAsia"/>
        </w:rPr>
        <w:cr/>
      </w:r>
    </w:p>
    <w:p w:rsidR="003F33DE" w:rsidRPr="003F33DE" w:rsidRDefault="003F33DE" w:rsidP="003F33DE">
      <w:pPr>
        <w:ind w:firstLine="420"/>
        <w:rPr>
          <w:rFonts w:hint="eastAsia"/>
        </w:rPr>
      </w:pPr>
      <w:r w:rsidRPr="003F33DE">
        <w:rPr>
          <w:rFonts w:hint="eastAsia"/>
        </w:rPr>
        <w:t>负载消耗少。</w:t>
      </w:r>
      <w:r w:rsidRPr="003F33DE">
        <w:rPr>
          <w:rFonts w:hint="eastAsia"/>
        </w:rPr>
        <w:t xml:space="preserve"> tcp: </w:t>
      </w:r>
      <w:r w:rsidRPr="003F33DE">
        <w:rPr>
          <w:rFonts w:hint="eastAsia"/>
        </w:rPr>
        <w:t>提供稳定的传输服务，有流量控制，缺点是包头大，冗</w:t>
      </w:r>
      <w:r w:rsidRPr="003F33DE">
        <w:rPr>
          <w:rFonts w:hint="eastAsia"/>
        </w:rPr>
        <w:cr/>
      </w:r>
    </w:p>
    <w:p w:rsidR="003F33DE" w:rsidRPr="003F33DE" w:rsidRDefault="003F33DE" w:rsidP="003F33DE">
      <w:pPr>
        <w:ind w:firstLine="420"/>
        <w:rPr>
          <w:rFonts w:hint="eastAsia"/>
        </w:rPr>
      </w:pPr>
      <w:r w:rsidRPr="003F33DE">
        <w:rPr>
          <w:rFonts w:hint="eastAsia"/>
        </w:rPr>
        <w:t>余性不好</w:t>
      </w:r>
      <w:r w:rsidRPr="003F33DE">
        <w:rPr>
          <w:rFonts w:hint="eastAsia"/>
        </w:rPr>
        <w:t xml:space="preserve"> udp: </w:t>
      </w:r>
      <w:r w:rsidRPr="003F33DE">
        <w:rPr>
          <w:rFonts w:hint="eastAsia"/>
        </w:rPr>
        <w:t>不提供稳定的服务，包头小，开销小</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30</w:t>
      </w:r>
      <w:r w:rsidRPr="003F33DE">
        <w:rPr>
          <w:rFonts w:hint="eastAsia"/>
        </w:rPr>
        <w:t>：</w:t>
      </w:r>
      <w:r w:rsidRPr="003F33DE">
        <w:rPr>
          <w:rFonts w:hint="eastAsia"/>
        </w:rPr>
        <w:t xml:space="preserve">(void *)ptr </w:t>
      </w:r>
      <w:r w:rsidRPr="003F33DE">
        <w:rPr>
          <w:rFonts w:hint="eastAsia"/>
        </w:rPr>
        <w:t>和</w:t>
      </w:r>
      <w:r w:rsidRPr="003F33DE">
        <w:rPr>
          <w:rFonts w:hint="eastAsia"/>
        </w:rPr>
        <w:t xml:space="preserve"> (*(void**))ptr</w:t>
      </w:r>
      <w:r w:rsidRPr="003F33DE">
        <w:rPr>
          <w:rFonts w:hint="eastAsia"/>
        </w:rPr>
        <w:t>的结果是否相同？其中</w:t>
      </w:r>
      <w:r w:rsidRPr="003F33DE">
        <w:rPr>
          <w:rFonts w:hint="eastAsia"/>
        </w:rPr>
        <w:t>ptr</w:t>
      </w:r>
      <w:r w:rsidRPr="003F33DE">
        <w:rPr>
          <w:rFonts w:hint="eastAsia"/>
        </w:rPr>
        <w:t>为同一个指</w:t>
      </w:r>
      <w:r w:rsidRPr="003F33DE">
        <w:rPr>
          <w:rFonts w:hint="eastAsia"/>
        </w:rPr>
        <w:cr/>
      </w:r>
    </w:p>
    <w:p w:rsidR="003F33DE" w:rsidRPr="003F33DE" w:rsidRDefault="003F33DE" w:rsidP="003F33DE">
      <w:pPr>
        <w:ind w:firstLine="420"/>
        <w:rPr>
          <w:rFonts w:hint="eastAsia"/>
        </w:rPr>
      </w:pPr>
      <w:r w:rsidRPr="003F33DE">
        <w:rPr>
          <w:rFonts w:hint="eastAsia"/>
        </w:rPr>
        <w:t>针答案：</w:t>
      </w:r>
      <w:r w:rsidRPr="003F33DE">
        <w:rPr>
          <w:rFonts w:hint="eastAsia"/>
        </w:rPr>
        <w:t xml:space="preserve">.(void *)ptr </w:t>
      </w:r>
      <w:r w:rsidRPr="003F33DE">
        <w:rPr>
          <w:rFonts w:hint="eastAsia"/>
        </w:rPr>
        <w:t>和</w:t>
      </w:r>
      <w:r w:rsidRPr="003F33DE">
        <w:rPr>
          <w:rFonts w:hint="eastAsia"/>
        </w:rPr>
        <w:t xml:space="preserve"> (*(void**))ptr</w:t>
      </w:r>
      <w:r w:rsidRPr="003F33DE">
        <w:rPr>
          <w:rFonts w:hint="eastAsia"/>
        </w:rPr>
        <w:t>值是相同的</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31</w:t>
      </w:r>
      <w:r w:rsidRPr="003F33DE">
        <w:rPr>
          <w:rFonts w:hint="eastAsia"/>
        </w:rPr>
        <w:t>：</w:t>
      </w:r>
      <w:r w:rsidRPr="003F33DE">
        <w:rPr>
          <w:rFonts w:hint="eastAsia"/>
        </w:rPr>
        <w:t xml:space="preserve">int main()    {    int x=3;    printf("%d",x);    return 1;     </w:t>
      </w:r>
      <w:r w:rsidRPr="003F33DE">
        <w:rPr>
          <w:rFonts w:hint="eastAsia"/>
        </w:rPr>
        <w:cr/>
      </w:r>
    </w:p>
    <w:p w:rsidR="003F33DE" w:rsidRPr="003F33DE" w:rsidRDefault="003F33DE" w:rsidP="003F33DE">
      <w:pPr>
        <w:ind w:firstLine="420"/>
        <w:rPr>
          <w:rFonts w:hint="eastAsia"/>
        </w:rPr>
      </w:pPr>
      <w:r w:rsidRPr="003F33DE">
        <w:rPr>
          <w:rFonts w:hint="eastAsia"/>
        </w:rPr>
        <w:t xml:space="preserve"> } </w:t>
      </w:r>
      <w:r w:rsidRPr="003F33DE">
        <w:rPr>
          <w:rFonts w:hint="eastAsia"/>
        </w:rPr>
        <w:t>问函数既然不会被其它函数调用，为什么要返回</w:t>
      </w:r>
      <w:r w:rsidRPr="003F33DE">
        <w:rPr>
          <w:rFonts w:hint="eastAsia"/>
        </w:rPr>
        <w:t>1</w:t>
      </w:r>
      <w:r w:rsidRPr="003F33DE">
        <w:rPr>
          <w:rFonts w:hint="eastAsia"/>
        </w:rPr>
        <w:t>？答案：</w:t>
      </w:r>
      <w:r w:rsidRPr="003F33DE">
        <w:rPr>
          <w:rFonts w:hint="eastAsia"/>
        </w:rPr>
        <w:t>mian</w:t>
      </w:r>
      <w:r w:rsidRPr="003F33DE">
        <w:rPr>
          <w:rFonts w:hint="eastAsia"/>
        </w:rPr>
        <w:t>中，</w:t>
      </w:r>
      <w:r w:rsidRPr="003F33DE">
        <w:rPr>
          <w:rFonts w:hint="eastAsia"/>
        </w:rPr>
        <w:t>c</w:t>
      </w:r>
      <w:r w:rsidRPr="003F33DE">
        <w:rPr>
          <w:rFonts w:hint="eastAsia"/>
        </w:rPr>
        <w:t>标准</w:t>
      </w:r>
      <w:r w:rsidRPr="003F33DE">
        <w:rPr>
          <w:rFonts w:hint="eastAsia"/>
        </w:rPr>
        <w:cr/>
      </w:r>
    </w:p>
    <w:p w:rsidR="003F33DE" w:rsidRPr="003F33DE" w:rsidRDefault="003F33DE" w:rsidP="003F33DE">
      <w:pPr>
        <w:ind w:firstLine="420"/>
        <w:rPr>
          <w:rFonts w:hint="eastAsia"/>
        </w:rPr>
      </w:pPr>
      <w:r w:rsidRPr="003F33DE">
        <w:rPr>
          <w:rFonts w:hint="eastAsia"/>
        </w:rPr>
        <w:t>认为</w:t>
      </w:r>
      <w:r w:rsidRPr="003F33DE">
        <w:rPr>
          <w:rFonts w:hint="eastAsia"/>
        </w:rPr>
        <w:t>0</w:t>
      </w:r>
      <w:r w:rsidRPr="003F33DE">
        <w:rPr>
          <w:rFonts w:hint="eastAsia"/>
        </w:rPr>
        <w:t>表示成功，非</w:t>
      </w:r>
      <w:r w:rsidRPr="003F33DE">
        <w:rPr>
          <w:rFonts w:hint="eastAsia"/>
        </w:rPr>
        <w:t>0</w:t>
      </w:r>
      <w:r w:rsidRPr="003F33DE">
        <w:rPr>
          <w:rFonts w:hint="eastAsia"/>
        </w:rPr>
        <w:t>表示错误。具体的值是某中具体出错信息</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32</w:t>
      </w:r>
      <w:r w:rsidRPr="003F33DE">
        <w:rPr>
          <w:rFonts w:hint="eastAsia"/>
        </w:rPr>
        <w:t>，要对绝对地址</w:t>
      </w:r>
      <w:r w:rsidRPr="003F33DE">
        <w:rPr>
          <w:rFonts w:hint="eastAsia"/>
        </w:rPr>
        <w:t>0x100000</w:t>
      </w:r>
      <w:r w:rsidRPr="003F33DE">
        <w:rPr>
          <w:rFonts w:hint="eastAsia"/>
        </w:rPr>
        <w:t>赋值，我们可以用</w:t>
      </w:r>
      <w:r w:rsidRPr="003F33DE">
        <w:rPr>
          <w:rFonts w:hint="eastAsia"/>
        </w:rPr>
        <w:t xml:space="preserve"> (unsigned int*)0x100000 = </w:t>
      </w:r>
      <w:r w:rsidRPr="003F33DE">
        <w:rPr>
          <w:rFonts w:hint="eastAsia"/>
        </w:rPr>
        <w:cr/>
      </w:r>
    </w:p>
    <w:p w:rsidR="003F33DE" w:rsidRPr="003F33DE" w:rsidRDefault="003F33DE" w:rsidP="003F33DE">
      <w:pPr>
        <w:ind w:firstLine="420"/>
        <w:rPr>
          <w:rFonts w:hint="eastAsia"/>
        </w:rPr>
      </w:pPr>
      <w:r w:rsidRPr="003F33DE">
        <w:rPr>
          <w:rFonts w:hint="eastAsia"/>
        </w:rPr>
        <w:t xml:space="preserve">1234; </w:t>
      </w:r>
      <w:r w:rsidRPr="003F33DE">
        <w:rPr>
          <w:rFonts w:hint="eastAsia"/>
        </w:rPr>
        <w:t>那么要是想让程序跳转到绝对地址是</w:t>
      </w:r>
      <w:r w:rsidRPr="003F33DE">
        <w:rPr>
          <w:rFonts w:hint="eastAsia"/>
        </w:rPr>
        <w:t>0x100000</w:t>
      </w:r>
      <w:r w:rsidRPr="003F33DE">
        <w:rPr>
          <w:rFonts w:hint="eastAsia"/>
        </w:rPr>
        <w:t>去执行，应该怎么做？</w:t>
      </w:r>
      <w:r w:rsidRPr="003F33DE">
        <w:rPr>
          <w:rFonts w:hint="eastAsia"/>
        </w:rPr>
        <w:cr/>
      </w:r>
    </w:p>
    <w:p w:rsidR="003F33DE" w:rsidRPr="003F33DE" w:rsidRDefault="003F33DE" w:rsidP="003F33DE">
      <w:pPr>
        <w:ind w:firstLine="420"/>
        <w:rPr>
          <w:rFonts w:hint="eastAsia"/>
        </w:rPr>
      </w:pPr>
      <w:r w:rsidRPr="003F33DE">
        <w:rPr>
          <w:rFonts w:hint="eastAsia"/>
        </w:rPr>
        <w:t>答案：</w:t>
      </w:r>
      <w:r w:rsidRPr="003F33DE">
        <w:rPr>
          <w:rFonts w:hint="eastAsia"/>
        </w:rPr>
        <w:t xml:space="preserve">*((void (*)( ))0x100000 ) ( ); </w:t>
      </w:r>
      <w:r w:rsidRPr="003F33DE">
        <w:rPr>
          <w:rFonts w:hint="eastAsia"/>
        </w:rPr>
        <w:t>首先要将</w:t>
      </w:r>
      <w:r w:rsidRPr="003F33DE">
        <w:rPr>
          <w:rFonts w:hint="eastAsia"/>
        </w:rPr>
        <w:t>0x100000</w:t>
      </w:r>
      <w:r w:rsidRPr="003F33DE">
        <w:rPr>
          <w:rFonts w:hint="eastAsia"/>
        </w:rPr>
        <w:t>强制转换成函数</w:t>
      </w:r>
      <w:r w:rsidRPr="003F33DE">
        <w:rPr>
          <w:rFonts w:hint="eastAsia"/>
        </w:rPr>
        <w:cr/>
      </w:r>
    </w:p>
    <w:p w:rsidR="003F33DE" w:rsidRPr="003F33DE" w:rsidRDefault="003F33DE" w:rsidP="003F33DE">
      <w:pPr>
        <w:ind w:firstLine="420"/>
        <w:rPr>
          <w:rFonts w:hint="eastAsia"/>
        </w:rPr>
      </w:pPr>
      <w:r w:rsidRPr="003F33DE">
        <w:rPr>
          <w:rFonts w:hint="eastAsia"/>
        </w:rPr>
        <w:t>指针</w:t>
      </w:r>
      <w:r w:rsidRPr="003F33DE">
        <w:rPr>
          <w:rFonts w:hint="eastAsia"/>
        </w:rPr>
        <w:t>,</w:t>
      </w:r>
      <w:r w:rsidRPr="003F33DE">
        <w:rPr>
          <w:rFonts w:hint="eastAsia"/>
        </w:rPr>
        <w:t>即</w:t>
      </w:r>
      <w:r w:rsidRPr="003F33DE">
        <w:rPr>
          <w:rFonts w:hint="eastAsia"/>
        </w:rPr>
        <w:t xml:space="preserve">: (void (*)())0x100000 </w:t>
      </w:r>
      <w:r w:rsidRPr="003F33DE">
        <w:rPr>
          <w:rFonts w:hint="eastAsia"/>
        </w:rPr>
        <w:t>然后再调用它</w:t>
      </w:r>
      <w:r w:rsidRPr="003F33DE">
        <w:rPr>
          <w:rFonts w:hint="eastAsia"/>
        </w:rPr>
        <w:t>: *((void (*)())</w:t>
      </w:r>
      <w:r w:rsidRPr="003F33DE">
        <w:rPr>
          <w:rFonts w:hint="eastAsia"/>
        </w:rPr>
        <w:cr/>
      </w:r>
    </w:p>
    <w:p w:rsidR="003F33DE" w:rsidRPr="003F33DE" w:rsidRDefault="003F33DE" w:rsidP="003F33DE">
      <w:pPr>
        <w:ind w:firstLine="420"/>
        <w:rPr>
          <w:rFonts w:hint="eastAsia"/>
        </w:rPr>
      </w:pPr>
      <w:r w:rsidRPr="003F33DE">
        <w:rPr>
          <w:rFonts w:hint="eastAsia"/>
        </w:rPr>
        <w:t xml:space="preserve">0x100000)(); </w:t>
      </w:r>
      <w:r w:rsidRPr="003F33DE">
        <w:rPr>
          <w:rFonts w:hint="eastAsia"/>
        </w:rPr>
        <w:t>用</w:t>
      </w:r>
      <w:r w:rsidRPr="003F33DE">
        <w:rPr>
          <w:rFonts w:hint="eastAsia"/>
        </w:rPr>
        <w:t>typedef</w:t>
      </w:r>
      <w:r w:rsidRPr="003F33DE">
        <w:rPr>
          <w:rFonts w:hint="eastAsia"/>
        </w:rPr>
        <w:t>可以看得更直观些</w:t>
      </w:r>
      <w:r w:rsidRPr="003F33DE">
        <w:rPr>
          <w:rFonts w:hint="eastAsia"/>
        </w:rPr>
        <w:t xml:space="preserve">: typedef void(*)() </w:t>
      </w:r>
      <w:r w:rsidRPr="003F33DE">
        <w:rPr>
          <w:rFonts w:hint="eastAsia"/>
        </w:rPr>
        <w:cr/>
      </w:r>
    </w:p>
    <w:p w:rsidR="003F33DE" w:rsidRPr="003F33DE" w:rsidRDefault="003F33DE" w:rsidP="003F33DE">
      <w:pPr>
        <w:ind w:firstLine="420"/>
      </w:pPr>
      <w:r w:rsidRPr="003F33DE">
        <w:t xml:space="preserve">voidFuncPtr; *((voidFuncPtr)0x100000)();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33</w:t>
      </w:r>
      <w:r w:rsidRPr="003F33DE">
        <w:rPr>
          <w:rFonts w:hint="eastAsia"/>
        </w:rPr>
        <w:t>，已知一个数组</w:t>
      </w:r>
      <w:r w:rsidRPr="003F33DE">
        <w:rPr>
          <w:rFonts w:hint="eastAsia"/>
        </w:rPr>
        <w:t>table</w:t>
      </w:r>
      <w:r w:rsidRPr="003F33DE">
        <w:rPr>
          <w:rFonts w:hint="eastAsia"/>
        </w:rPr>
        <w:t>，用一个宏定义，求出数据的元素个数答案：</w:t>
      </w:r>
      <w:r w:rsidRPr="003F33DE">
        <w:rPr>
          <w:rFonts w:hint="eastAsia"/>
        </w:rPr>
        <w:cr/>
      </w:r>
    </w:p>
    <w:p w:rsidR="003F33DE" w:rsidRPr="003F33DE" w:rsidRDefault="003F33DE" w:rsidP="003F33DE">
      <w:pPr>
        <w:ind w:firstLine="420"/>
      </w:pPr>
      <w:r w:rsidRPr="003F33DE">
        <w:t xml:space="preserve">#define NTBL #define NTBL (sizeof(table)/sizeof(table[0]))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34</w:t>
      </w:r>
      <w:r w:rsidRPr="003F33DE">
        <w:rPr>
          <w:rFonts w:hint="eastAsia"/>
        </w:rPr>
        <w:t>。线程与进程的区别和联系</w:t>
      </w:r>
      <w:r w:rsidRPr="003F33DE">
        <w:rPr>
          <w:rFonts w:hint="eastAsia"/>
        </w:rPr>
        <w:t xml:space="preserve">? </w:t>
      </w:r>
      <w:r w:rsidRPr="003F33DE">
        <w:rPr>
          <w:rFonts w:hint="eastAsia"/>
        </w:rPr>
        <w:t>线程是否具有相同的堆栈</w:t>
      </w:r>
      <w:r w:rsidRPr="003F33DE">
        <w:rPr>
          <w:rFonts w:hint="eastAsia"/>
        </w:rPr>
        <w:t>? dll</w:t>
      </w:r>
      <w:r w:rsidRPr="003F33DE">
        <w:rPr>
          <w:rFonts w:hint="eastAsia"/>
        </w:rPr>
        <w:t>是否有独立的</w:t>
      </w:r>
      <w:r w:rsidRPr="003F33DE">
        <w:rPr>
          <w:rFonts w:hint="eastAsia"/>
        </w:rPr>
        <w:cr/>
      </w:r>
    </w:p>
    <w:p w:rsidR="003F33DE" w:rsidRPr="003F33DE" w:rsidRDefault="003F33DE" w:rsidP="003F33DE">
      <w:pPr>
        <w:ind w:firstLine="420"/>
        <w:rPr>
          <w:rFonts w:hint="eastAsia"/>
        </w:rPr>
      </w:pPr>
      <w:r w:rsidRPr="003F33DE">
        <w:rPr>
          <w:rFonts w:hint="eastAsia"/>
        </w:rPr>
        <w:t>堆栈</w:t>
      </w:r>
      <w:r w:rsidRPr="003F33DE">
        <w:rPr>
          <w:rFonts w:hint="eastAsia"/>
        </w:rPr>
        <w:t xml:space="preserve">? </w:t>
      </w:r>
      <w:r w:rsidRPr="003F33DE">
        <w:rPr>
          <w:rFonts w:hint="eastAsia"/>
        </w:rPr>
        <w:t>答案：进程是死的，只是一些资源的集合，真正的程序执行都是线程</w:t>
      </w:r>
      <w:r w:rsidRPr="003F33DE">
        <w:rPr>
          <w:rFonts w:hint="eastAsia"/>
        </w:rPr>
        <w:cr/>
      </w:r>
    </w:p>
    <w:p w:rsidR="003F33DE" w:rsidRPr="003F33DE" w:rsidRDefault="003F33DE" w:rsidP="003F33DE">
      <w:pPr>
        <w:ind w:firstLine="420"/>
        <w:rPr>
          <w:rFonts w:hint="eastAsia"/>
        </w:rPr>
      </w:pPr>
      <w:r w:rsidRPr="003F33DE">
        <w:rPr>
          <w:rFonts w:hint="eastAsia"/>
        </w:rPr>
        <w:t>来完成的，程序启动的时候操作系统就帮你创建了一个主线程。每个线程有</w:t>
      </w:r>
      <w:r w:rsidRPr="003F33DE">
        <w:rPr>
          <w:rFonts w:hint="eastAsia"/>
        </w:rPr>
        <w:cr/>
      </w:r>
    </w:p>
    <w:p w:rsidR="003F33DE" w:rsidRPr="003F33DE" w:rsidRDefault="003F33DE" w:rsidP="003F33DE">
      <w:pPr>
        <w:ind w:firstLine="420"/>
        <w:rPr>
          <w:rFonts w:hint="eastAsia"/>
        </w:rPr>
      </w:pPr>
      <w:r w:rsidRPr="003F33DE">
        <w:rPr>
          <w:rFonts w:hint="eastAsia"/>
        </w:rPr>
        <w:t>自己的堆栈。</w:t>
      </w:r>
      <w:r w:rsidRPr="003F33DE">
        <w:rPr>
          <w:rFonts w:hint="eastAsia"/>
        </w:rPr>
        <w:t xml:space="preserve"> DLL</w:t>
      </w:r>
      <w:r w:rsidRPr="003F33DE">
        <w:rPr>
          <w:rFonts w:hint="eastAsia"/>
        </w:rPr>
        <w:t>中有没有独立的堆栈，这个问题不好回答，或者说这个问</w:t>
      </w:r>
      <w:r w:rsidRPr="003F33DE">
        <w:rPr>
          <w:rFonts w:hint="eastAsia"/>
        </w:rPr>
        <w:cr/>
      </w:r>
    </w:p>
    <w:p w:rsidR="003F33DE" w:rsidRPr="003F33DE" w:rsidRDefault="003F33DE" w:rsidP="003F33DE">
      <w:pPr>
        <w:ind w:firstLine="420"/>
        <w:rPr>
          <w:rFonts w:hint="eastAsia"/>
        </w:rPr>
      </w:pPr>
      <w:r w:rsidRPr="003F33DE">
        <w:rPr>
          <w:rFonts w:hint="eastAsia"/>
        </w:rPr>
        <w:t>题本身是否有问题。因为</w:t>
      </w:r>
      <w:r w:rsidRPr="003F33DE">
        <w:rPr>
          <w:rFonts w:hint="eastAsia"/>
        </w:rPr>
        <w:t>DLL</w:t>
      </w:r>
      <w:r w:rsidRPr="003F33DE">
        <w:rPr>
          <w:rFonts w:hint="eastAsia"/>
        </w:rPr>
        <w:t>中的代码是被某些线程所执行，只有线程拥有堆</w:t>
      </w:r>
      <w:r w:rsidRPr="003F33DE">
        <w:rPr>
          <w:rFonts w:hint="eastAsia"/>
        </w:rPr>
        <w:cr/>
      </w:r>
    </w:p>
    <w:p w:rsidR="003F33DE" w:rsidRPr="003F33DE" w:rsidRDefault="003F33DE" w:rsidP="003F33DE">
      <w:pPr>
        <w:ind w:firstLine="420"/>
        <w:rPr>
          <w:rFonts w:hint="eastAsia"/>
        </w:rPr>
      </w:pPr>
      <w:r w:rsidRPr="003F33DE">
        <w:rPr>
          <w:rFonts w:hint="eastAsia"/>
        </w:rPr>
        <w:t>栈，如果</w:t>
      </w:r>
      <w:r w:rsidRPr="003F33DE">
        <w:rPr>
          <w:rFonts w:hint="eastAsia"/>
        </w:rPr>
        <w:t>DLL</w:t>
      </w:r>
      <w:r w:rsidRPr="003F33DE">
        <w:rPr>
          <w:rFonts w:hint="eastAsia"/>
        </w:rPr>
        <w:t>中的代码是</w:t>
      </w:r>
      <w:r w:rsidRPr="003F33DE">
        <w:rPr>
          <w:rFonts w:hint="eastAsia"/>
        </w:rPr>
        <w:t>EXE</w:t>
      </w:r>
      <w:r w:rsidRPr="003F33DE">
        <w:rPr>
          <w:rFonts w:hint="eastAsia"/>
        </w:rPr>
        <w:t>中的线程所调用，那么这个时候是不是说这个</w:t>
      </w:r>
      <w:r w:rsidRPr="003F33DE">
        <w:rPr>
          <w:rFonts w:hint="eastAsia"/>
        </w:rPr>
        <w:t>DLL</w:t>
      </w:r>
      <w:r w:rsidRPr="003F33DE">
        <w:rPr>
          <w:rFonts w:hint="eastAsia"/>
        </w:rPr>
        <w:cr/>
      </w:r>
    </w:p>
    <w:p w:rsidR="003F33DE" w:rsidRPr="003F33DE" w:rsidRDefault="003F33DE" w:rsidP="003F33DE">
      <w:pPr>
        <w:ind w:firstLine="420"/>
        <w:rPr>
          <w:rFonts w:hint="eastAsia"/>
        </w:rPr>
      </w:pPr>
      <w:r w:rsidRPr="003F33DE">
        <w:rPr>
          <w:rFonts w:hint="eastAsia"/>
        </w:rPr>
        <w:lastRenderedPageBreak/>
        <w:t>没有自己独立的堆栈？如果</w:t>
      </w:r>
      <w:r w:rsidRPr="003F33DE">
        <w:rPr>
          <w:rFonts w:hint="eastAsia"/>
        </w:rPr>
        <w:t>DLL</w:t>
      </w:r>
      <w:r w:rsidRPr="003F33DE">
        <w:rPr>
          <w:rFonts w:hint="eastAsia"/>
        </w:rPr>
        <w:t>中的代码是由</w:t>
      </w:r>
      <w:r w:rsidRPr="003F33DE">
        <w:rPr>
          <w:rFonts w:hint="eastAsia"/>
        </w:rPr>
        <w:t>DLL</w:t>
      </w:r>
      <w:r w:rsidRPr="003F33DE">
        <w:rPr>
          <w:rFonts w:hint="eastAsia"/>
        </w:rPr>
        <w:t>自己创建的线程所执行，那</w:t>
      </w:r>
      <w:r w:rsidRPr="003F33DE">
        <w:rPr>
          <w:rFonts w:hint="eastAsia"/>
        </w:rPr>
        <w:cr/>
      </w:r>
    </w:p>
    <w:p w:rsidR="003F33DE" w:rsidRPr="003F33DE" w:rsidRDefault="003F33DE" w:rsidP="003F33DE">
      <w:pPr>
        <w:ind w:firstLine="420"/>
        <w:rPr>
          <w:rFonts w:hint="eastAsia"/>
        </w:rPr>
      </w:pPr>
      <w:r w:rsidRPr="003F33DE">
        <w:rPr>
          <w:rFonts w:hint="eastAsia"/>
        </w:rPr>
        <w:t>么是不是说</w:t>
      </w:r>
      <w:r w:rsidRPr="003F33DE">
        <w:rPr>
          <w:rFonts w:hint="eastAsia"/>
        </w:rPr>
        <w:t>DLL</w:t>
      </w:r>
      <w:r w:rsidRPr="003F33DE">
        <w:rPr>
          <w:rFonts w:hint="eastAsia"/>
        </w:rPr>
        <w:t>有独立的堆栈？以上讲的是堆栈，如果对于堆来说，每个</w:t>
      </w:r>
      <w:r w:rsidRPr="003F33DE">
        <w:rPr>
          <w:rFonts w:hint="eastAsia"/>
        </w:rPr>
        <w:t>DLL</w:t>
      </w:r>
      <w:r w:rsidRPr="003F33DE">
        <w:rPr>
          <w:rFonts w:hint="eastAsia"/>
        </w:rPr>
        <w:cr/>
      </w:r>
    </w:p>
    <w:p w:rsidR="003F33DE" w:rsidRPr="003F33DE" w:rsidRDefault="003F33DE" w:rsidP="003F33DE">
      <w:pPr>
        <w:ind w:firstLine="420"/>
        <w:rPr>
          <w:rFonts w:hint="eastAsia"/>
        </w:rPr>
      </w:pPr>
      <w:r w:rsidRPr="003F33DE">
        <w:rPr>
          <w:rFonts w:hint="eastAsia"/>
        </w:rPr>
        <w:t>有自己的堆，所以如果是从</w:t>
      </w:r>
      <w:r w:rsidRPr="003F33DE">
        <w:rPr>
          <w:rFonts w:hint="eastAsia"/>
        </w:rPr>
        <w:t>DLL</w:t>
      </w:r>
      <w:r w:rsidRPr="003F33DE">
        <w:rPr>
          <w:rFonts w:hint="eastAsia"/>
        </w:rPr>
        <w:t>中动态分配的内存，最好是从</w:t>
      </w:r>
      <w:r w:rsidRPr="003F33DE">
        <w:rPr>
          <w:rFonts w:hint="eastAsia"/>
        </w:rPr>
        <w:t>DLL</w:t>
      </w:r>
      <w:r w:rsidRPr="003F33DE">
        <w:rPr>
          <w:rFonts w:hint="eastAsia"/>
        </w:rPr>
        <w:t>中删除，如</w:t>
      </w:r>
      <w:r w:rsidRPr="003F33DE">
        <w:rPr>
          <w:rFonts w:hint="eastAsia"/>
        </w:rPr>
        <w:cr/>
      </w:r>
    </w:p>
    <w:p w:rsidR="003F33DE" w:rsidRPr="003F33DE" w:rsidRDefault="003F33DE" w:rsidP="003F33DE">
      <w:pPr>
        <w:ind w:firstLine="420"/>
        <w:rPr>
          <w:rFonts w:hint="eastAsia"/>
        </w:rPr>
      </w:pPr>
      <w:r w:rsidRPr="003F33DE">
        <w:rPr>
          <w:rFonts w:hint="eastAsia"/>
        </w:rPr>
        <w:t>果你从</w:t>
      </w:r>
      <w:r w:rsidRPr="003F33DE">
        <w:rPr>
          <w:rFonts w:hint="eastAsia"/>
        </w:rPr>
        <w:t>DLL</w:t>
      </w:r>
      <w:r w:rsidRPr="003F33DE">
        <w:rPr>
          <w:rFonts w:hint="eastAsia"/>
        </w:rPr>
        <w:t>中分配内存，然后在</w:t>
      </w:r>
      <w:r w:rsidRPr="003F33DE">
        <w:rPr>
          <w:rFonts w:hint="eastAsia"/>
        </w:rPr>
        <w:t>EXE</w:t>
      </w:r>
      <w:r w:rsidRPr="003F33DE">
        <w:rPr>
          <w:rFonts w:hint="eastAsia"/>
        </w:rPr>
        <w:t>中，或者另外一个</w:t>
      </w:r>
      <w:r w:rsidRPr="003F33DE">
        <w:rPr>
          <w:rFonts w:hint="eastAsia"/>
        </w:rPr>
        <w:t>DLL</w:t>
      </w:r>
      <w:r w:rsidRPr="003F33DE">
        <w:rPr>
          <w:rFonts w:hint="eastAsia"/>
        </w:rPr>
        <w:t>中删除，很有可能导</w:t>
      </w:r>
      <w:r w:rsidRPr="003F33DE">
        <w:rPr>
          <w:rFonts w:hint="eastAsia"/>
        </w:rPr>
        <w:cr/>
      </w:r>
    </w:p>
    <w:p w:rsidR="003F33DE" w:rsidRPr="003F33DE" w:rsidRDefault="003F33DE" w:rsidP="003F33DE">
      <w:pPr>
        <w:ind w:firstLine="420"/>
        <w:rPr>
          <w:rFonts w:hint="eastAsia"/>
        </w:rPr>
      </w:pPr>
      <w:r w:rsidRPr="003F33DE">
        <w:rPr>
          <w:rFonts w:hint="eastAsia"/>
        </w:rPr>
        <w:t>致程序崩溃</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35</w:t>
      </w:r>
      <w:r w:rsidRPr="003F33DE">
        <w:rPr>
          <w:rFonts w:hint="eastAsia"/>
        </w:rPr>
        <w:t>。</w:t>
      </w:r>
      <w:r w:rsidRPr="003F33DE">
        <w:rPr>
          <w:rFonts w:hint="eastAsia"/>
        </w:rPr>
        <w:t xml:space="preserve">unsigned short A = 10; printf("~A = %u ", ~A); char c=128; </w:t>
      </w:r>
      <w:r w:rsidRPr="003F33DE">
        <w:rPr>
          <w:rFonts w:hint="eastAsia"/>
        </w:rPr>
        <w:cr/>
      </w:r>
    </w:p>
    <w:p w:rsidR="003F33DE" w:rsidRPr="003F33DE" w:rsidRDefault="003F33DE" w:rsidP="003F33DE">
      <w:pPr>
        <w:ind w:firstLine="420"/>
        <w:rPr>
          <w:rFonts w:hint="eastAsia"/>
        </w:rPr>
      </w:pPr>
      <w:r w:rsidRPr="003F33DE">
        <w:rPr>
          <w:rFonts w:hint="eastAsia"/>
        </w:rPr>
        <w:t xml:space="preserve">printf("c=%d ",c); </w:t>
      </w:r>
      <w:r w:rsidRPr="003F33DE">
        <w:rPr>
          <w:rFonts w:hint="eastAsia"/>
        </w:rPr>
        <w:t>输出多少？并分析过程答案：第一题，～</w:t>
      </w:r>
      <w:r w:rsidRPr="003F33DE">
        <w:rPr>
          <w:rFonts w:hint="eastAsia"/>
        </w:rPr>
        <w:t xml:space="preserve">A </w:t>
      </w:r>
      <w:r w:rsidRPr="003F33DE">
        <w:rPr>
          <w:rFonts w:hint="eastAsia"/>
        </w:rPr>
        <w:t>＝</w:t>
      </w:r>
      <w:r w:rsidRPr="003F33DE">
        <w:rPr>
          <w:rFonts w:hint="eastAsia"/>
        </w:rPr>
        <w:cr/>
      </w:r>
    </w:p>
    <w:p w:rsidR="003F33DE" w:rsidRPr="003F33DE" w:rsidRDefault="003F33DE" w:rsidP="003F33DE">
      <w:pPr>
        <w:ind w:firstLine="420"/>
        <w:rPr>
          <w:rFonts w:hint="eastAsia"/>
        </w:rPr>
      </w:pPr>
      <w:r w:rsidRPr="003F33DE">
        <w:rPr>
          <w:rFonts w:hint="eastAsia"/>
        </w:rPr>
        <w:t>0xfffffff5,int</w:t>
      </w:r>
      <w:r w:rsidRPr="003F33DE">
        <w:rPr>
          <w:rFonts w:hint="eastAsia"/>
        </w:rPr>
        <w:t>值</w:t>
      </w:r>
      <w:r w:rsidRPr="003F33DE">
        <w:rPr>
          <w:rFonts w:hint="eastAsia"/>
        </w:rPr>
        <w:t xml:space="preserve"> </w:t>
      </w:r>
      <w:r w:rsidRPr="003F33DE">
        <w:rPr>
          <w:rFonts w:hint="eastAsia"/>
        </w:rPr>
        <w:t>为－</w:t>
      </w:r>
      <w:r w:rsidRPr="003F33DE">
        <w:rPr>
          <w:rFonts w:hint="eastAsia"/>
        </w:rPr>
        <w:t>11</w:t>
      </w:r>
      <w:r w:rsidRPr="003F33DE">
        <w:rPr>
          <w:rFonts w:hint="eastAsia"/>
        </w:rPr>
        <w:t>，但输出的是</w:t>
      </w:r>
      <w:r w:rsidRPr="003F33DE">
        <w:rPr>
          <w:rFonts w:hint="eastAsia"/>
        </w:rPr>
        <w:t>uint</w:t>
      </w:r>
      <w:r w:rsidRPr="003F33DE">
        <w:rPr>
          <w:rFonts w:hint="eastAsia"/>
        </w:rPr>
        <w:t>。所以输出</w:t>
      </w:r>
      <w:r w:rsidRPr="003F33DE">
        <w:rPr>
          <w:rFonts w:hint="eastAsia"/>
        </w:rPr>
        <w:t xml:space="preserve">4294967285 </w:t>
      </w:r>
      <w:r w:rsidRPr="003F33DE">
        <w:rPr>
          <w:rFonts w:hint="eastAsia"/>
        </w:rPr>
        <w:t>第二题</w:t>
      </w:r>
      <w:r w:rsidRPr="003F33DE">
        <w:rPr>
          <w:rFonts w:hint="eastAsia"/>
        </w:rPr>
        <w:cr/>
      </w:r>
    </w:p>
    <w:p w:rsidR="003F33DE" w:rsidRPr="003F33DE" w:rsidRDefault="003F33DE" w:rsidP="003F33DE">
      <w:pPr>
        <w:ind w:firstLine="420"/>
        <w:rPr>
          <w:rFonts w:hint="eastAsia"/>
        </w:rPr>
      </w:pPr>
      <w:r w:rsidRPr="003F33DE">
        <w:rPr>
          <w:rFonts w:hint="eastAsia"/>
        </w:rPr>
        <w:t>，</w:t>
      </w:r>
      <w:r w:rsidRPr="003F33DE">
        <w:rPr>
          <w:rFonts w:hint="eastAsia"/>
        </w:rPr>
        <w:t>c</w:t>
      </w:r>
      <w:r w:rsidRPr="003F33DE">
        <w:rPr>
          <w:rFonts w:hint="eastAsia"/>
        </w:rPr>
        <w:t>＝</w:t>
      </w:r>
      <w:r w:rsidRPr="003F33DE">
        <w:rPr>
          <w:rFonts w:hint="eastAsia"/>
        </w:rPr>
        <w:t>0x10,</w:t>
      </w:r>
      <w:r w:rsidRPr="003F33DE">
        <w:rPr>
          <w:rFonts w:hint="eastAsia"/>
        </w:rPr>
        <w:t>输出的是</w:t>
      </w:r>
      <w:r w:rsidRPr="003F33DE">
        <w:rPr>
          <w:rFonts w:hint="eastAsia"/>
        </w:rPr>
        <w:t>int</w:t>
      </w:r>
      <w:r w:rsidRPr="003F33DE">
        <w:rPr>
          <w:rFonts w:hint="eastAsia"/>
        </w:rPr>
        <w:t>，最高位为</w:t>
      </w:r>
      <w:r w:rsidRPr="003F33DE">
        <w:rPr>
          <w:rFonts w:hint="eastAsia"/>
        </w:rPr>
        <w:t>1</w:t>
      </w:r>
      <w:r w:rsidRPr="003F33DE">
        <w:rPr>
          <w:rFonts w:hint="eastAsia"/>
        </w:rPr>
        <w:t>，是负数，所以它的值就是</w:t>
      </w:r>
      <w:r w:rsidRPr="003F33DE">
        <w:rPr>
          <w:rFonts w:hint="eastAsia"/>
        </w:rPr>
        <w:t>0x00</w:t>
      </w:r>
      <w:r w:rsidRPr="003F33DE">
        <w:rPr>
          <w:rFonts w:hint="eastAsia"/>
        </w:rPr>
        <w:t>的补码</w:t>
      </w:r>
      <w:r w:rsidRPr="003F33DE">
        <w:rPr>
          <w:rFonts w:hint="eastAsia"/>
        </w:rPr>
        <w:cr/>
      </w:r>
    </w:p>
    <w:p w:rsidR="003F33DE" w:rsidRPr="003F33DE" w:rsidRDefault="003F33DE" w:rsidP="003F33DE">
      <w:pPr>
        <w:ind w:firstLine="420"/>
        <w:rPr>
          <w:rFonts w:hint="eastAsia"/>
        </w:rPr>
      </w:pPr>
      <w:r w:rsidRPr="003F33DE">
        <w:rPr>
          <w:rFonts w:hint="eastAsia"/>
        </w:rPr>
        <w:t>就是</w:t>
      </w:r>
      <w:r w:rsidRPr="003F33DE">
        <w:rPr>
          <w:rFonts w:hint="eastAsia"/>
        </w:rPr>
        <w:t>128</w:t>
      </w:r>
      <w:r w:rsidRPr="003F33DE">
        <w:rPr>
          <w:rFonts w:hint="eastAsia"/>
        </w:rPr>
        <w:t>，所以输出－</w:t>
      </w:r>
      <w:r w:rsidRPr="003F33DE">
        <w:rPr>
          <w:rFonts w:hint="eastAsia"/>
        </w:rPr>
        <w:t>128</w:t>
      </w:r>
      <w:r w:rsidRPr="003F33DE">
        <w:rPr>
          <w:rFonts w:hint="eastAsia"/>
        </w:rPr>
        <w:t>。这两道题都是在考察二进制向</w:t>
      </w:r>
      <w:r w:rsidRPr="003F33DE">
        <w:rPr>
          <w:rFonts w:hint="eastAsia"/>
        </w:rPr>
        <w:t>int</w:t>
      </w:r>
      <w:r w:rsidRPr="003F33DE">
        <w:rPr>
          <w:rFonts w:hint="eastAsia"/>
        </w:rPr>
        <w:t>或</w:t>
      </w:r>
      <w:r w:rsidRPr="003F33DE">
        <w:rPr>
          <w:rFonts w:hint="eastAsia"/>
        </w:rPr>
        <w:t>uint</w:t>
      </w:r>
      <w:r w:rsidRPr="003F33DE">
        <w:rPr>
          <w:rFonts w:hint="eastAsia"/>
        </w:rPr>
        <w:t>转换时的</w:t>
      </w:r>
      <w:r w:rsidRPr="003F33DE">
        <w:rPr>
          <w:rFonts w:hint="eastAsia"/>
        </w:rPr>
        <w:cr/>
      </w:r>
    </w:p>
    <w:p w:rsidR="003F33DE" w:rsidRPr="003F33DE" w:rsidRDefault="003F33DE" w:rsidP="003F33DE">
      <w:pPr>
        <w:ind w:firstLine="420"/>
        <w:rPr>
          <w:rFonts w:hint="eastAsia"/>
        </w:rPr>
      </w:pPr>
      <w:r w:rsidRPr="003F33DE">
        <w:rPr>
          <w:rFonts w:hint="eastAsia"/>
        </w:rPr>
        <w:t>最高位处理。</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（二）</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 -1,2,7,28,,126</w:t>
      </w:r>
      <w:r w:rsidRPr="003F33DE">
        <w:rPr>
          <w:rFonts w:hint="eastAsia"/>
        </w:rPr>
        <w:t>请问</w:t>
      </w:r>
      <w:r w:rsidRPr="003F33DE">
        <w:rPr>
          <w:rFonts w:hint="eastAsia"/>
        </w:rPr>
        <w:t>28</w:t>
      </w:r>
      <w:r w:rsidRPr="003F33DE">
        <w:rPr>
          <w:rFonts w:hint="eastAsia"/>
        </w:rPr>
        <w:t>和</w:t>
      </w:r>
      <w:r w:rsidRPr="003F33DE">
        <w:rPr>
          <w:rFonts w:hint="eastAsia"/>
        </w:rPr>
        <w:t>126</w:t>
      </w:r>
      <w:r w:rsidRPr="003F33DE">
        <w:rPr>
          <w:rFonts w:hint="eastAsia"/>
        </w:rPr>
        <w:t>中间那个数是什么？为什么？答案：第一题</w:t>
      </w:r>
      <w:r w:rsidRPr="003F33DE">
        <w:rPr>
          <w:rFonts w:hint="eastAsia"/>
        </w:rPr>
        <w:cr/>
      </w:r>
    </w:p>
    <w:p w:rsidR="003F33DE" w:rsidRPr="003F33DE" w:rsidRDefault="003F33DE" w:rsidP="003F33DE">
      <w:pPr>
        <w:ind w:firstLine="420"/>
        <w:rPr>
          <w:rFonts w:hint="eastAsia"/>
        </w:rPr>
      </w:pPr>
      <w:r w:rsidRPr="003F33DE">
        <w:rPr>
          <w:rFonts w:hint="eastAsia"/>
        </w:rPr>
        <w:t>的答案应该是</w:t>
      </w:r>
      <w:r w:rsidRPr="003F33DE">
        <w:rPr>
          <w:rFonts w:hint="eastAsia"/>
        </w:rPr>
        <w:t xml:space="preserve">4^3-1=63 </w:t>
      </w:r>
      <w:r w:rsidRPr="003F33DE">
        <w:rPr>
          <w:rFonts w:hint="eastAsia"/>
        </w:rPr>
        <w:t>规律是</w:t>
      </w:r>
      <w:r w:rsidRPr="003F33DE">
        <w:rPr>
          <w:rFonts w:hint="eastAsia"/>
        </w:rPr>
        <w:t>n^3-1(</w:t>
      </w:r>
      <w:r w:rsidRPr="003F33DE">
        <w:rPr>
          <w:rFonts w:hint="eastAsia"/>
        </w:rPr>
        <w:t>当</w:t>
      </w:r>
      <w:r w:rsidRPr="003F33DE">
        <w:rPr>
          <w:rFonts w:hint="eastAsia"/>
        </w:rPr>
        <w:t>n</w:t>
      </w:r>
      <w:r w:rsidRPr="003F33DE">
        <w:rPr>
          <w:rFonts w:hint="eastAsia"/>
        </w:rPr>
        <w:t>为偶数</w:t>
      </w:r>
      <w:r w:rsidRPr="003F33DE">
        <w:rPr>
          <w:rFonts w:hint="eastAsia"/>
        </w:rPr>
        <w:t>0</w:t>
      </w:r>
      <w:r w:rsidRPr="003F33DE">
        <w:rPr>
          <w:rFonts w:hint="eastAsia"/>
        </w:rPr>
        <w:t>，</w:t>
      </w:r>
      <w:r w:rsidRPr="003F33DE">
        <w:rPr>
          <w:rFonts w:hint="eastAsia"/>
        </w:rPr>
        <w:t>2</w:t>
      </w:r>
      <w:r w:rsidRPr="003F33DE">
        <w:rPr>
          <w:rFonts w:hint="eastAsia"/>
        </w:rPr>
        <w:t>，</w:t>
      </w:r>
      <w:r w:rsidRPr="003F33DE">
        <w:rPr>
          <w:rFonts w:hint="eastAsia"/>
        </w:rPr>
        <w:t>4)      n^3+1(</w:t>
      </w:r>
      <w:r w:rsidRPr="003F33DE">
        <w:rPr>
          <w:rFonts w:hint="eastAsia"/>
        </w:rPr>
        <w:t>当</w:t>
      </w:r>
      <w:r w:rsidRPr="003F33DE">
        <w:rPr>
          <w:rFonts w:hint="eastAsia"/>
        </w:rPr>
        <w:t>n</w:t>
      </w:r>
      <w:r w:rsidRPr="003F33DE">
        <w:rPr>
          <w:rFonts w:hint="eastAsia"/>
        </w:rPr>
        <w:t>为</w:t>
      </w:r>
      <w:r w:rsidRPr="003F33DE">
        <w:rPr>
          <w:rFonts w:hint="eastAsia"/>
        </w:rPr>
        <w:cr/>
      </w:r>
    </w:p>
    <w:p w:rsidR="003F33DE" w:rsidRPr="003F33DE" w:rsidRDefault="003F33DE" w:rsidP="003F33DE">
      <w:pPr>
        <w:ind w:firstLine="420"/>
        <w:rPr>
          <w:rFonts w:hint="eastAsia"/>
        </w:rPr>
      </w:pPr>
      <w:r w:rsidRPr="003F33DE">
        <w:rPr>
          <w:rFonts w:hint="eastAsia"/>
        </w:rPr>
        <w:t>奇数</w:t>
      </w:r>
      <w:r w:rsidRPr="003F33DE">
        <w:rPr>
          <w:rFonts w:hint="eastAsia"/>
        </w:rPr>
        <w:t>1</w:t>
      </w:r>
      <w:r w:rsidRPr="003F33DE">
        <w:rPr>
          <w:rFonts w:hint="eastAsia"/>
        </w:rPr>
        <w:t>，</w:t>
      </w:r>
      <w:r w:rsidRPr="003F33DE">
        <w:rPr>
          <w:rFonts w:hint="eastAsia"/>
        </w:rPr>
        <w:t>3</w:t>
      </w:r>
      <w:r w:rsidRPr="003F33DE">
        <w:rPr>
          <w:rFonts w:hint="eastAsia"/>
        </w:rPr>
        <w:t>，</w:t>
      </w:r>
      <w:r w:rsidRPr="003F33DE">
        <w:rPr>
          <w:rFonts w:hint="eastAsia"/>
        </w:rPr>
        <w:t xml:space="preserve">5)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w:t>
      </w:r>
      <w:r w:rsidRPr="003F33DE">
        <w:rPr>
          <w:rFonts w:hint="eastAsia"/>
        </w:rPr>
        <w:t>用两个栈实现一个队列的功能？要求给出算法和思路！答案：设</w:t>
      </w:r>
      <w:r w:rsidRPr="003F33DE">
        <w:rPr>
          <w:rFonts w:hint="eastAsia"/>
        </w:rPr>
        <w:t>2</w:t>
      </w:r>
      <w:r w:rsidRPr="003F33DE">
        <w:rPr>
          <w:rFonts w:hint="eastAsia"/>
        </w:rPr>
        <w:t>个栈为</w:t>
      </w:r>
      <w:r w:rsidRPr="003F33DE">
        <w:rPr>
          <w:rFonts w:hint="eastAsia"/>
        </w:rPr>
        <w:cr/>
      </w:r>
    </w:p>
    <w:p w:rsidR="003F33DE" w:rsidRPr="003F33DE" w:rsidRDefault="003F33DE" w:rsidP="003F33DE">
      <w:pPr>
        <w:ind w:firstLine="420"/>
        <w:rPr>
          <w:rFonts w:hint="eastAsia"/>
        </w:rPr>
      </w:pPr>
      <w:r w:rsidRPr="003F33DE">
        <w:rPr>
          <w:rFonts w:hint="eastAsia"/>
        </w:rPr>
        <w:t xml:space="preserve">A,B, </w:t>
      </w:r>
      <w:r w:rsidRPr="003F33DE">
        <w:rPr>
          <w:rFonts w:hint="eastAsia"/>
        </w:rPr>
        <w:t>一开始均为空</w:t>
      </w:r>
      <w:r w:rsidRPr="003F33DE">
        <w:rPr>
          <w:rFonts w:hint="eastAsia"/>
        </w:rPr>
        <w:t xml:space="preserve">. </w:t>
      </w:r>
      <w:r w:rsidRPr="003F33DE">
        <w:rPr>
          <w:rFonts w:hint="eastAsia"/>
        </w:rPr>
        <w:t>入队</w:t>
      </w:r>
      <w:r w:rsidRPr="003F33DE">
        <w:rPr>
          <w:rFonts w:hint="eastAsia"/>
        </w:rPr>
        <w:t xml:space="preserve">: </w:t>
      </w:r>
      <w:r w:rsidRPr="003F33DE">
        <w:rPr>
          <w:rFonts w:hint="eastAsia"/>
        </w:rPr>
        <w:t>将新元素</w:t>
      </w:r>
      <w:r w:rsidRPr="003F33DE">
        <w:rPr>
          <w:rFonts w:hint="eastAsia"/>
        </w:rPr>
        <w:t>push</w:t>
      </w:r>
      <w:r w:rsidRPr="003F33DE">
        <w:rPr>
          <w:rFonts w:hint="eastAsia"/>
        </w:rPr>
        <w:t>入栈</w:t>
      </w:r>
      <w:r w:rsidRPr="003F33DE">
        <w:rPr>
          <w:rFonts w:hint="eastAsia"/>
        </w:rPr>
        <w:t xml:space="preserve">A; </w:t>
      </w:r>
      <w:r w:rsidRPr="003F33DE">
        <w:rPr>
          <w:rFonts w:hint="eastAsia"/>
        </w:rPr>
        <w:t>出队</w:t>
      </w:r>
      <w:r w:rsidRPr="003F33DE">
        <w:rPr>
          <w:rFonts w:hint="eastAsia"/>
        </w:rPr>
        <w:t>: (1)</w:t>
      </w:r>
      <w:r w:rsidRPr="003F33DE">
        <w:rPr>
          <w:rFonts w:hint="eastAsia"/>
        </w:rPr>
        <w:t>判断栈</w:t>
      </w:r>
      <w:r w:rsidRPr="003F33DE">
        <w:rPr>
          <w:rFonts w:hint="eastAsia"/>
        </w:rPr>
        <w:t>B</w:t>
      </w:r>
      <w:r w:rsidRPr="003F33DE">
        <w:rPr>
          <w:rFonts w:hint="eastAsia"/>
        </w:rPr>
        <w:t>是否为</w:t>
      </w:r>
      <w:r w:rsidRPr="003F33DE">
        <w:rPr>
          <w:rFonts w:hint="eastAsia"/>
        </w:rPr>
        <w:cr/>
      </w:r>
    </w:p>
    <w:p w:rsidR="003F33DE" w:rsidRPr="003F33DE" w:rsidRDefault="003F33DE" w:rsidP="003F33DE">
      <w:pPr>
        <w:ind w:firstLine="420"/>
        <w:rPr>
          <w:rFonts w:hint="eastAsia"/>
        </w:rPr>
      </w:pPr>
      <w:r w:rsidRPr="003F33DE">
        <w:rPr>
          <w:rFonts w:hint="eastAsia"/>
        </w:rPr>
        <w:t>空；</w:t>
      </w:r>
      <w:r w:rsidRPr="003F33DE">
        <w:rPr>
          <w:rFonts w:hint="eastAsia"/>
        </w:rPr>
        <w:t xml:space="preserve"> (2)</w:t>
      </w:r>
      <w:r w:rsidRPr="003F33DE">
        <w:rPr>
          <w:rFonts w:hint="eastAsia"/>
        </w:rPr>
        <w:t>如果不为空，则将栈</w:t>
      </w:r>
      <w:r w:rsidRPr="003F33DE">
        <w:rPr>
          <w:rFonts w:hint="eastAsia"/>
        </w:rPr>
        <w:t>A</w:t>
      </w:r>
      <w:r w:rsidRPr="003F33DE">
        <w:rPr>
          <w:rFonts w:hint="eastAsia"/>
        </w:rPr>
        <w:t>中所有元素依次</w:t>
      </w:r>
      <w:r w:rsidRPr="003F33DE">
        <w:rPr>
          <w:rFonts w:hint="eastAsia"/>
        </w:rPr>
        <w:t>pop</w:t>
      </w:r>
      <w:r w:rsidRPr="003F33DE">
        <w:rPr>
          <w:rFonts w:hint="eastAsia"/>
        </w:rPr>
        <w:t>出并</w:t>
      </w:r>
      <w:r w:rsidRPr="003F33DE">
        <w:rPr>
          <w:rFonts w:hint="eastAsia"/>
        </w:rPr>
        <w:t>push</w:t>
      </w:r>
      <w:r w:rsidRPr="003F33DE">
        <w:rPr>
          <w:rFonts w:hint="eastAsia"/>
        </w:rPr>
        <w:t>到栈</w:t>
      </w:r>
      <w:r w:rsidRPr="003F33DE">
        <w:rPr>
          <w:rFonts w:hint="eastAsia"/>
        </w:rPr>
        <w:t>B</w:t>
      </w:r>
      <w:r w:rsidRPr="003F33DE">
        <w:rPr>
          <w:rFonts w:hint="eastAsia"/>
        </w:rPr>
        <w:t>；</w:t>
      </w:r>
      <w:r w:rsidRPr="003F33DE">
        <w:rPr>
          <w:rFonts w:hint="eastAsia"/>
        </w:rPr>
        <w:t xml:space="preserve"> (3)</w:t>
      </w:r>
      <w:r w:rsidRPr="003F33DE">
        <w:rPr>
          <w:rFonts w:hint="eastAsia"/>
        </w:rPr>
        <w:t>将栈</w:t>
      </w:r>
      <w:r w:rsidRPr="003F33DE">
        <w:rPr>
          <w:rFonts w:hint="eastAsia"/>
        </w:rPr>
        <w:cr/>
      </w:r>
    </w:p>
    <w:p w:rsidR="003F33DE" w:rsidRPr="003F33DE" w:rsidRDefault="003F33DE" w:rsidP="003F33DE">
      <w:pPr>
        <w:ind w:firstLine="420"/>
        <w:rPr>
          <w:rFonts w:hint="eastAsia"/>
        </w:rPr>
      </w:pPr>
      <w:r w:rsidRPr="003F33DE">
        <w:rPr>
          <w:rFonts w:hint="eastAsia"/>
        </w:rPr>
        <w:t>B</w:t>
      </w:r>
      <w:r w:rsidRPr="003F33DE">
        <w:rPr>
          <w:rFonts w:hint="eastAsia"/>
        </w:rPr>
        <w:t>的栈顶元素</w:t>
      </w:r>
      <w:r w:rsidRPr="003F33DE">
        <w:rPr>
          <w:rFonts w:hint="eastAsia"/>
        </w:rPr>
        <w:t>pop</w:t>
      </w:r>
      <w:r w:rsidRPr="003F33DE">
        <w:rPr>
          <w:rFonts w:hint="eastAsia"/>
        </w:rPr>
        <w:t>出；这样实现的队列入队和出队的平摊复杂度都还是</w:t>
      </w:r>
      <w:r w:rsidRPr="003F33DE">
        <w:rPr>
          <w:rFonts w:hint="eastAsia"/>
        </w:rPr>
        <w:t xml:space="preserve">O(1), </w:t>
      </w:r>
      <w:r w:rsidRPr="003F33DE">
        <w:rPr>
          <w:rFonts w:hint="eastAsia"/>
        </w:rPr>
        <w:cr/>
      </w:r>
    </w:p>
    <w:p w:rsidR="003F33DE" w:rsidRPr="003F33DE" w:rsidRDefault="003F33DE" w:rsidP="003F33DE">
      <w:pPr>
        <w:ind w:firstLine="420"/>
        <w:rPr>
          <w:rFonts w:hint="eastAsia"/>
        </w:rPr>
      </w:pPr>
      <w:r w:rsidRPr="003F33DE">
        <w:rPr>
          <w:rFonts w:hint="eastAsia"/>
        </w:rPr>
        <w:t>比上面的几种方法要好。</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3.</w:t>
      </w:r>
      <w:r w:rsidRPr="003F33DE">
        <w:rPr>
          <w:rFonts w:hint="eastAsia"/>
        </w:rPr>
        <w:t>在</w:t>
      </w:r>
      <w:r w:rsidRPr="003F33DE">
        <w:rPr>
          <w:rFonts w:hint="eastAsia"/>
        </w:rPr>
        <w:t>c</w:t>
      </w:r>
      <w:r w:rsidRPr="003F33DE">
        <w:rPr>
          <w:rFonts w:hint="eastAsia"/>
        </w:rPr>
        <w:t>语言库函数中将一个字符转换成整型的函数是</w:t>
      </w:r>
      <w:r w:rsidRPr="003F33DE">
        <w:rPr>
          <w:rFonts w:hint="eastAsia"/>
        </w:rPr>
        <w:t>atol()</w:t>
      </w:r>
      <w:r w:rsidRPr="003F33DE">
        <w:rPr>
          <w:rFonts w:hint="eastAsia"/>
        </w:rPr>
        <w:t>吗，这个函数的原</w:t>
      </w:r>
      <w:r w:rsidRPr="003F33DE">
        <w:rPr>
          <w:rFonts w:hint="eastAsia"/>
        </w:rPr>
        <w:cr/>
      </w:r>
    </w:p>
    <w:p w:rsidR="003F33DE" w:rsidRPr="003F33DE" w:rsidRDefault="003F33DE" w:rsidP="003F33DE">
      <w:pPr>
        <w:ind w:firstLine="420"/>
        <w:rPr>
          <w:rFonts w:hint="eastAsia"/>
        </w:rPr>
      </w:pPr>
      <w:r w:rsidRPr="003F33DE">
        <w:rPr>
          <w:rFonts w:hint="eastAsia"/>
        </w:rPr>
        <w:t>型是什么？答案：函数名</w:t>
      </w:r>
      <w:r w:rsidRPr="003F33DE">
        <w:rPr>
          <w:rFonts w:hint="eastAsia"/>
        </w:rPr>
        <w:t xml:space="preserve">: atol </w:t>
      </w:r>
      <w:r w:rsidRPr="003F33DE">
        <w:rPr>
          <w:rFonts w:hint="eastAsia"/>
        </w:rPr>
        <w:t>功</w:t>
      </w:r>
      <w:r w:rsidRPr="003F33DE">
        <w:rPr>
          <w:rFonts w:hint="eastAsia"/>
        </w:rPr>
        <w:t xml:space="preserve"> </w:t>
      </w:r>
      <w:r w:rsidRPr="003F33DE">
        <w:rPr>
          <w:rFonts w:hint="eastAsia"/>
        </w:rPr>
        <w:t>能</w:t>
      </w:r>
      <w:r w:rsidRPr="003F33DE">
        <w:rPr>
          <w:rFonts w:hint="eastAsia"/>
        </w:rPr>
        <w:t xml:space="preserve">: </w:t>
      </w:r>
      <w:r w:rsidRPr="003F33DE">
        <w:rPr>
          <w:rFonts w:hint="eastAsia"/>
        </w:rPr>
        <w:t>把字符串转换成长整型数</w:t>
      </w:r>
      <w:r w:rsidRPr="003F33DE">
        <w:rPr>
          <w:rFonts w:hint="eastAsia"/>
        </w:rPr>
        <w:t xml:space="preserve"> </w:t>
      </w:r>
      <w:r w:rsidRPr="003F33DE">
        <w:rPr>
          <w:rFonts w:hint="eastAsia"/>
        </w:rPr>
        <w:t>用</w:t>
      </w:r>
      <w:r w:rsidRPr="003F33DE">
        <w:rPr>
          <w:rFonts w:hint="eastAsia"/>
        </w:rPr>
        <w:t xml:space="preserve"> </w:t>
      </w:r>
      <w:r w:rsidRPr="003F33DE">
        <w:rPr>
          <w:rFonts w:hint="eastAsia"/>
        </w:rPr>
        <w:t>法</w:t>
      </w:r>
      <w:r w:rsidRPr="003F33DE">
        <w:rPr>
          <w:rFonts w:hint="eastAsia"/>
        </w:rPr>
        <w:t xml:space="preserve">: </w:t>
      </w:r>
      <w:r w:rsidRPr="003F33DE">
        <w:rPr>
          <w:rFonts w:hint="eastAsia"/>
        </w:rPr>
        <w:cr/>
      </w:r>
    </w:p>
    <w:p w:rsidR="003F33DE" w:rsidRPr="003F33DE" w:rsidRDefault="003F33DE" w:rsidP="003F33DE">
      <w:pPr>
        <w:ind w:firstLine="420"/>
        <w:rPr>
          <w:rFonts w:hint="eastAsia"/>
        </w:rPr>
      </w:pPr>
      <w:r w:rsidRPr="003F33DE">
        <w:rPr>
          <w:rFonts w:hint="eastAsia"/>
        </w:rPr>
        <w:t xml:space="preserve">long atol(const char *nptr); </w:t>
      </w:r>
      <w:r w:rsidRPr="003F33DE">
        <w:rPr>
          <w:rFonts w:hint="eastAsia"/>
        </w:rPr>
        <w:t>程序例</w:t>
      </w:r>
      <w:r w:rsidRPr="003F33DE">
        <w:rPr>
          <w:rFonts w:hint="eastAsia"/>
        </w:rPr>
        <w:t xml:space="preserve">: #include &lt;stdlib.h&gt; #include </w:t>
      </w:r>
      <w:r w:rsidRPr="003F33DE">
        <w:rPr>
          <w:rFonts w:hint="eastAsia"/>
        </w:rPr>
        <w:cr/>
      </w:r>
    </w:p>
    <w:p w:rsidR="003F33DE" w:rsidRPr="003F33DE" w:rsidRDefault="003F33DE" w:rsidP="003F33DE">
      <w:pPr>
        <w:ind w:firstLine="420"/>
      </w:pPr>
      <w:r w:rsidRPr="003F33DE">
        <w:lastRenderedPageBreak/>
        <w:t xml:space="preserve">&lt;stdio.h&gt; int main(void) { long l; char *str = "98765432"; l = </w:t>
      </w:r>
      <w:r w:rsidRPr="003F33DE">
        <w:cr/>
      </w:r>
    </w:p>
    <w:p w:rsidR="003F33DE" w:rsidRPr="003F33DE" w:rsidRDefault="003F33DE" w:rsidP="003F33DE">
      <w:pPr>
        <w:ind w:firstLine="420"/>
      </w:pPr>
      <w:r w:rsidRPr="003F33DE">
        <w:t>atol(lstr); printf("string = %s integer = %ld ", str, l); return</w:t>
      </w:r>
      <w:r w:rsidRPr="003F33DE">
        <w:cr/>
      </w:r>
    </w:p>
    <w:p w:rsidR="003F33DE" w:rsidRPr="003F33DE" w:rsidRDefault="003F33DE" w:rsidP="003F33DE">
      <w:pPr>
        <w:ind w:firstLine="420"/>
      </w:pPr>
      <w:r w:rsidRPr="003F33DE">
        <w:t xml:space="preserve">(0); }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4</w:t>
      </w:r>
      <w:r w:rsidRPr="003F33DE">
        <w:rPr>
          <w:rFonts w:hint="eastAsia"/>
        </w:rPr>
        <w:t>。对于一个频繁使用的短小函数</w:t>
      </w:r>
      <w:r w:rsidRPr="003F33DE">
        <w:rPr>
          <w:rFonts w:hint="eastAsia"/>
        </w:rPr>
        <w:t>,</w:t>
      </w:r>
      <w:r w:rsidRPr="003F33DE">
        <w:rPr>
          <w:rFonts w:hint="eastAsia"/>
        </w:rPr>
        <w:t>在</w:t>
      </w:r>
      <w:r w:rsidRPr="003F33DE">
        <w:rPr>
          <w:rFonts w:hint="eastAsia"/>
        </w:rPr>
        <w:t>C</w:t>
      </w:r>
      <w:r w:rsidRPr="003F33DE">
        <w:rPr>
          <w:rFonts w:hint="eastAsia"/>
        </w:rPr>
        <w:t>语言中应用什么实现</w:t>
      </w:r>
      <w:r w:rsidRPr="003F33DE">
        <w:rPr>
          <w:rFonts w:hint="eastAsia"/>
        </w:rPr>
        <w:t>,</w:t>
      </w:r>
      <w:r w:rsidRPr="003F33DE">
        <w:rPr>
          <w:rFonts w:hint="eastAsia"/>
        </w:rPr>
        <w:t>在</w:t>
      </w:r>
      <w:r w:rsidRPr="003F33DE">
        <w:rPr>
          <w:rFonts w:hint="eastAsia"/>
        </w:rPr>
        <w:t>C++</w:t>
      </w:r>
      <w:r w:rsidRPr="003F33DE">
        <w:rPr>
          <w:rFonts w:hint="eastAsia"/>
        </w:rPr>
        <w:t>中应用什么</w:t>
      </w:r>
      <w:r w:rsidRPr="003F33DE">
        <w:rPr>
          <w:rFonts w:hint="eastAsia"/>
        </w:rPr>
        <w:cr/>
      </w:r>
    </w:p>
    <w:p w:rsidR="003F33DE" w:rsidRPr="003F33DE" w:rsidRDefault="003F33DE" w:rsidP="003F33DE">
      <w:pPr>
        <w:ind w:firstLine="420"/>
        <w:rPr>
          <w:rFonts w:hint="eastAsia"/>
        </w:rPr>
      </w:pPr>
      <w:r w:rsidRPr="003F33DE">
        <w:rPr>
          <w:rFonts w:hint="eastAsia"/>
        </w:rPr>
        <w:t>实现</w:t>
      </w:r>
      <w:r w:rsidRPr="003F33DE">
        <w:rPr>
          <w:rFonts w:hint="eastAsia"/>
        </w:rPr>
        <w:t xml:space="preserve">? </w:t>
      </w:r>
      <w:r w:rsidRPr="003F33DE">
        <w:rPr>
          <w:rFonts w:hint="eastAsia"/>
        </w:rPr>
        <w:t>答案：</w:t>
      </w:r>
      <w:r w:rsidRPr="003F33DE">
        <w:rPr>
          <w:rFonts w:hint="eastAsia"/>
        </w:rPr>
        <w:t>c</w:t>
      </w:r>
      <w:r w:rsidRPr="003F33DE">
        <w:rPr>
          <w:rFonts w:hint="eastAsia"/>
        </w:rPr>
        <w:t>用宏定义，</w:t>
      </w:r>
      <w:r w:rsidRPr="003F33DE">
        <w:rPr>
          <w:rFonts w:hint="eastAsia"/>
        </w:rPr>
        <w:t>c++</w:t>
      </w:r>
      <w:r w:rsidRPr="003F33DE">
        <w:rPr>
          <w:rFonts w:hint="eastAsia"/>
        </w:rPr>
        <w:t>用</w:t>
      </w:r>
      <w:r w:rsidRPr="003F33DE">
        <w:rPr>
          <w:rFonts w:hint="eastAsia"/>
        </w:rPr>
        <w:t xml:space="preserve">inline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5</w:t>
      </w:r>
      <w:r w:rsidRPr="003F33DE">
        <w:rPr>
          <w:rFonts w:hint="eastAsia"/>
        </w:rPr>
        <w:t>。直接链接两个信令点的一组链路称作什么</w:t>
      </w:r>
      <w:r w:rsidRPr="003F33DE">
        <w:rPr>
          <w:rFonts w:hint="eastAsia"/>
        </w:rPr>
        <w:t xml:space="preserve">? </w:t>
      </w:r>
      <w:r w:rsidRPr="003F33DE">
        <w:rPr>
          <w:rFonts w:hint="eastAsia"/>
        </w:rPr>
        <w:t>答案：</w:t>
      </w:r>
      <w:r w:rsidRPr="003F33DE">
        <w:rPr>
          <w:rFonts w:hint="eastAsia"/>
        </w:rPr>
        <w:t>PPP</w:t>
      </w:r>
      <w:r w:rsidRPr="003F33DE">
        <w:rPr>
          <w:rFonts w:hint="eastAsia"/>
        </w:rPr>
        <w:t>点到点连接</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7</w:t>
      </w:r>
      <w:r w:rsidRPr="003F33DE">
        <w:rPr>
          <w:rFonts w:hint="eastAsia"/>
        </w:rPr>
        <w:t>。软件测试都有那些种类</w:t>
      </w:r>
      <w:r w:rsidRPr="003F33DE">
        <w:rPr>
          <w:rFonts w:hint="eastAsia"/>
        </w:rPr>
        <w:t xml:space="preserve">? </w:t>
      </w:r>
      <w:r w:rsidRPr="003F33DE">
        <w:rPr>
          <w:rFonts w:hint="eastAsia"/>
        </w:rPr>
        <w:t>答案：黑盒：针对系统功能的测试</w:t>
      </w:r>
      <w:r w:rsidRPr="003F33DE">
        <w:rPr>
          <w:rFonts w:hint="eastAsia"/>
        </w:rPr>
        <w:t xml:space="preserve">    </w:t>
      </w:r>
      <w:r w:rsidRPr="003F33DE">
        <w:rPr>
          <w:rFonts w:hint="eastAsia"/>
        </w:rPr>
        <w:t>白合：测</w:t>
      </w:r>
      <w:r w:rsidRPr="003F33DE">
        <w:rPr>
          <w:rFonts w:hint="eastAsia"/>
        </w:rPr>
        <w:cr/>
      </w:r>
    </w:p>
    <w:p w:rsidR="003F33DE" w:rsidRPr="003F33DE" w:rsidRDefault="003F33DE" w:rsidP="003F33DE">
      <w:pPr>
        <w:ind w:firstLine="420"/>
        <w:rPr>
          <w:rFonts w:hint="eastAsia"/>
        </w:rPr>
      </w:pPr>
      <w:r w:rsidRPr="003F33DE">
        <w:rPr>
          <w:rFonts w:hint="eastAsia"/>
        </w:rPr>
        <w:t>试函数功能，各函数接口</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8</w:t>
      </w:r>
      <w:r w:rsidRPr="003F33DE">
        <w:rPr>
          <w:rFonts w:hint="eastAsia"/>
        </w:rPr>
        <w:t>。确定模块的功能和模块的接口是在软件设计的那个队段完成的</w:t>
      </w:r>
      <w:r w:rsidRPr="003F33DE">
        <w:rPr>
          <w:rFonts w:hint="eastAsia"/>
        </w:rPr>
        <w:t xml:space="preserve">? </w:t>
      </w:r>
      <w:r w:rsidRPr="003F33DE">
        <w:rPr>
          <w:rFonts w:hint="eastAsia"/>
        </w:rPr>
        <w:t>答案：概</w:t>
      </w:r>
      <w:r w:rsidRPr="003F33DE">
        <w:rPr>
          <w:rFonts w:hint="eastAsia"/>
        </w:rPr>
        <w:cr/>
      </w:r>
    </w:p>
    <w:p w:rsidR="003F33DE" w:rsidRPr="003F33DE" w:rsidRDefault="003F33DE" w:rsidP="003F33DE">
      <w:pPr>
        <w:ind w:firstLine="420"/>
        <w:rPr>
          <w:rFonts w:hint="eastAsia"/>
        </w:rPr>
      </w:pPr>
      <w:r w:rsidRPr="003F33DE">
        <w:rPr>
          <w:rFonts w:hint="eastAsia"/>
        </w:rPr>
        <w:t>要设计阶段</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9</w:t>
      </w:r>
      <w:r w:rsidRPr="003F33DE">
        <w:rPr>
          <w:rFonts w:hint="eastAsia"/>
        </w:rPr>
        <w:t>。</w:t>
      </w:r>
      <w:r w:rsidRPr="003F33DE">
        <w:rPr>
          <w:rFonts w:hint="eastAsia"/>
        </w:rPr>
        <w:t xml:space="preserve">enum string    {    x1,    x2,    x3=10,    x4,    x5,    }x;    </w:t>
      </w:r>
      <w:r w:rsidRPr="003F33DE">
        <w:rPr>
          <w:rFonts w:hint="eastAsia"/>
        </w:rPr>
        <w:cr/>
      </w:r>
    </w:p>
    <w:p w:rsidR="003F33DE" w:rsidRPr="003F33DE" w:rsidRDefault="003F33DE" w:rsidP="003F33DE">
      <w:pPr>
        <w:ind w:firstLine="420"/>
        <w:rPr>
          <w:rFonts w:hint="eastAsia"/>
        </w:rPr>
      </w:pPr>
      <w:r w:rsidRPr="003F33DE">
        <w:rPr>
          <w:rFonts w:hint="eastAsia"/>
        </w:rPr>
        <w:t>问</w:t>
      </w:r>
      <w:r w:rsidRPr="003F33DE">
        <w:rPr>
          <w:rFonts w:hint="eastAsia"/>
        </w:rPr>
        <w:t>x</w:t>
      </w:r>
      <w:r w:rsidRPr="003F33DE">
        <w:rPr>
          <w:rFonts w:hint="eastAsia"/>
        </w:rPr>
        <w:t>；答案：取值在</w:t>
      </w:r>
      <w:r w:rsidRPr="003F33DE">
        <w:rPr>
          <w:rFonts w:hint="eastAsia"/>
        </w:rPr>
        <w:t>0</w:t>
      </w:r>
      <w:r w:rsidRPr="003F33DE">
        <w:rPr>
          <w:rFonts w:hint="eastAsia"/>
        </w:rPr>
        <w:t>。</w:t>
      </w:r>
      <w:r w:rsidRPr="003F33DE">
        <w:rPr>
          <w:rFonts w:hint="eastAsia"/>
        </w:rPr>
        <w:t>1</w:t>
      </w:r>
      <w:r w:rsidRPr="003F33DE">
        <w:rPr>
          <w:rFonts w:hint="eastAsia"/>
        </w:rPr>
        <w:t>。</w:t>
      </w:r>
      <w:r w:rsidRPr="003F33DE">
        <w:rPr>
          <w:rFonts w:hint="eastAsia"/>
        </w:rPr>
        <w:t>10</w:t>
      </w:r>
      <w:r w:rsidRPr="003F33DE">
        <w:rPr>
          <w:rFonts w:hint="eastAsia"/>
        </w:rPr>
        <w:t>。</w:t>
      </w:r>
      <w:r w:rsidRPr="003F33DE">
        <w:rPr>
          <w:rFonts w:hint="eastAsia"/>
        </w:rPr>
        <w:t>11</w:t>
      </w:r>
      <w:r w:rsidRPr="003F33DE">
        <w:rPr>
          <w:rFonts w:hint="eastAsia"/>
        </w:rPr>
        <w:t>。</w:t>
      </w:r>
      <w:r w:rsidRPr="003F33DE">
        <w:rPr>
          <w:rFonts w:hint="eastAsia"/>
        </w:rPr>
        <w:t>12</w:t>
      </w:r>
      <w:r w:rsidRPr="003F33DE">
        <w:rPr>
          <w:rFonts w:hint="eastAsia"/>
        </w:rPr>
        <w:t>中的一个</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10</w:t>
      </w:r>
      <w:r w:rsidRPr="003F33DE">
        <w:rPr>
          <w:rFonts w:hint="eastAsia"/>
        </w:rPr>
        <w:t>。</w:t>
      </w:r>
      <w:r w:rsidRPr="003F33DE">
        <w:rPr>
          <w:rFonts w:hint="eastAsia"/>
        </w:rPr>
        <w:t xml:space="preserve">unsigned char *p1;    unsigned long *p2;    p1=(unsigned char </w:t>
      </w:r>
      <w:r w:rsidRPr="003F33DE">
        <w:rPr>
          <w:rFonts w:hint="eastAsia"/>
        </w:rPr>
        <w:cr/>
      </w:r>
    </w:p>
    <w:p w:rsidR="003F33DE" w:rsidRPr="003F33DE" w:rsidRDefault="003F33DE" w:rsidP="003F33DE">
      <w:pPr>
        <w:ind w:firstLine="420"/>
        <w:rPr>
          <w:rFonts w:hint="eastAsia"/>
        </w:rPr>
      </w:pPr>
      <w:r w:rsidRPr="003F33DE">
        <w:rPr>
          <w:rFonts w:hint="eastAsia"/>
        </w:rPr>
        <w:t xml:space="preserve">*)0x801000;    p2=(unsigned long *)0x810000;    </w:t>
      </w:r>
      <w:r w:rsidRPr="003F33DE">
        <w:rPr>
          <w:rFonts w:hint="eastAsia"/>
        </w:rPr>
        <w:t>请问</w:t>
      </w:r>
      <w:r w:rsidRPr="003F33DE">
        <w:rPr>
          <w:rFonts w:hint="eastAsia"/>
        </w:rPr>
        <w:t xml:space="preserve">p1+5=  ;        </w:t>
      </w:r>
      <w:r w:rsidRPr="003F33DE">
        <w:rPr>
          <w:rFonts w:hint="eastAsia"/>
        </w:rPr>
        <w:cr/>
      </w:r>
    </w:p>
    <w:p w:rsidR="003F33DE" w:rsidRPr="003F33DE" w:rsidRDefault="003F33DE" w:rsidP="003F33DE">
      <w:pPr>
        <w:ind w:firstLine="420"/>
        <w:rPr>
          <w:rFonts w:hint="eastAsia"/>
        </w:rPr>
      </w:pPr>
      <w:r w:rsidRPr="003F33DE">
        <w:rPr>
          <w:rFonts w:hint="eastAsia"/>
        </w:rPr>
        <w:t xml:space="preserve">p2+5=  ; </w:t>
      </w:r>
      <w:r w:rsidRPr="003F33DE">
        <w:rPr>
          <w:rFonts w:hint="eastAsia"/>
        </w:rPr>
        <w:t>答案：</w:t>
      </w:r>
      <w:r w:rsidRPr="003F33DE">
        <w:rPr>
          <w:rFonts w:hint="eastAsia"/>
        </w:rPr>
        <w:t>801005</w:t>
      </w:r>
      <w:r w:rsidRPr="003F33DE">
        <w:rPr>
          <w:rFonts w:hint="eastAsia"/>
        </w:rPr>
        <w:t>；</w:t>
      </w:r>
      <w:r w:rsidRPr="003F33DE">
        <w:rPr>
          <w:rFonts w:hint="eastAsia"/>
        </w:rPr>
        <w:t xml:space="preserve"> 810014</w:t>
      </w:r>
      <w:r w:rsidRPr="003F33DE">
        <w:rPr>
          <w:rFonts w:hint="eastAsia"/>
        </w:rPr>
        <w:t>。不要忘记了这个是</w:t>
      </w:r>
      <w:r w:rsidRPr="003F33DE">
        <w:rPr>
          <w:rFonts w:hint="eastAsia"/>
        </w:rPr>
        <w:t>16</w:t>
      </w:r>
      <w:r w:rsidRPr="003F33DE">
        <w:rPr>
          <w:rFonts w:hint="eastAsia"/>
        </w:rPr>
        <w:t>进制的数字，</w:t>
      </w:r>
      <w:r w:rsidRPr="003F33DE">
        <w:rPr>
          <w:rFonts w:hint="eastAsia"/>
        </w:rPr>
        <w:t>p2</w:t>
      </w:r>
      <w:r w:rsidRPr="003F33DE">
        <w:rPr>
          <w:rFonts w:hint="eastAsia"/>
        </w:rPr>
        <w:t>要</w:t>
      </w:r>
      <w:r w:rsidRPr="003F33DE">
        <w:rPr>
          <w:rFonts w:hint="eastAsia"/>
        </w:rPr>
        <w:cr/>
      </w:r>
    </w:p>
    <w:p w:rsidR="003F33DE" w:rsidRPr="003F33DE" w:rsidRDefault="003F33DE" w:rsidP="003F33DE">
      <w:pPr>
        <w:ind w:firstLine="420"/>
        <w:rPr>
          <w:rFonts w:hint="eastAsia"/>
        </w:rPr>
      </w:pPr>
      <w:r w:rsidRPr="003F33DE">
        <w:rPr>
          <w:rFonts w:hint="eastAsia"/>
        </w:rPr>
        <w:t>加</w:t>
      </w:r>
      <w:r w:rsidRPr="003F33DE">
        <w:rPr>
          <w:rFonts w:hint="eastAsia"/>
        </w:rPr>
        <w:t>20</w:t>
      </w:r>
      <w:r w:rsidRPr="003F33DE">
        <w:rPr>
          <w:rFonts w:hint="eastAsia"/>
        </w:rPr>
        <w:t>变为</w:t>
      </w:r>
      <w:r w:rsidRPr="003F33DE">
        <w:rPr>
          <w:rFonts w:hint="eastAsia"/>
        </w:rPr>
        <w:t>16</w:t>
      </w:r>
      <w:r w:rsidRPr="003F33DE">
        <w:rPr>
          <w:rFonts w:hint="eastAsia"/>
        </w:rPr>
        <w:t>进制就是</w:t>
      </w:r>
      <w:r w:rsidRPr="003F33DE">
        <w:rPr>
          <w:rFonts w:hint="eastAsia"/>
        </w:rPr>
        <w:t xml:space="preserve">14 </w:t>
      </w:r>
      <w:r w:rsidRPr="003F33DE">
        <w:rPr>
          <w:rFonts w:hint="eastAsia"/>
        </w:rPr>
        <w:t>选择题</w:t>
      </w:r>
      <w:r w:rsidRPr="003F33DE">
        <w:rPr>
          <w:rFonts w:hint="eastAsia"/>
        </w:rPr>
        <w:t>:  1.Ethternet</w:t>
      </w:r>
      <w:r w:rsidRPr="003F33DE">
        <w:rPr>
          <w:rFonts w:hint="eastAsia"/>
        </w:rPr>
        <w:t>链接到</w:t>
      </w:r>
      <w:r w:rsidRPr="003F33DE">
        <w:rPr>
          <w:rFonts w:hint="eastAsia"/>
        </w:rPr>
        <w:t>Internet</w:t>
      </w:r>
      <w:r w:rsidRPr="003F33DE">
        <w:rPr>
          <w:rFonts w:hint="eastAsia"/>
        </w:rPr>
        <w:t>用到以下那个</w:t>
      </w:r>
      <w:r w:rsidRPr="003F33DE">
        <w:rPr>
          <w:rFonts w:hint="eastAsia"/>
        </w:rPr>
        <w:cr/>
      </w:r>
    </w:p>
    <w:p w:rsidR="003F33DE" w:rsidRPr="003F33DE" w:rsidRDefault="003F33DE" w:rsidP="003F33DE">
      <w:pPr>
        <w:ind w:firstLine="420"/>
        <w:rPr>
          <w:rFonts w:hint="eastAsia"/>
        </w:rPr>
      </w:pPr>
      <w:r w:rsidRPr="003F33DE">
        <w:rPr>
          <w:rFonts w:hint="eastAsia"/>
        </w:rPr>
        <w:t>协议</w:t>
      </w:r>
      <w:r w:rsidRPr="003F33DE">
        <w:rPr>
          <w:rFonts w:hint="eastAsia"/>
        </w:rPr>
        <w:t>?  A.HDLC;B.ARP;C.UDP;D.TCP;E.ID  2.</w:t>
      </w:r>
      <w:r w:rsidRPr="003F33DE">
        <w:rPr>
          <w:rFonts w:hint="eastAsia"/>
        </w:rPr>
        <w:t>属于网络层协议的是</w:t>
      </w:r>
      <w:r w:rsidRPr="003F33DE">
        <w:rPr>
          <w:rFonts w:hint="eastAsia"/>
        </w:rPr>
        <w:t xml:space="preserve">:  </w:t>
      </w:r>
      <w:r w:rsidRPr="003F33DE">
        <w:rPr>
          <w:rFonts w:hint="eastAsia"/>
        </w:rPr>
        <w:cr/>
      </w:r>
    </w:p>
    <w:p w:rsidR="003F33DE" w:rsidRPr="003F33DE" w:rsidRDefault="003F33DE" w:rsidP="003F33DE">
      <w:pPr>
        <w:ind w:firstLine="420"/>
        <w:rPr>
          <w:rFonts w:hint="eastAsia"/>
        </w:rPr>
      </w:pPr>
      <w:r w:rsidRPr="003F33DE">
        <w:rPr>
          <w:rFonts w:hint="eastAsia"/>
        </w:rPr>
        <w:t>A.TCP;B.IP;C.ICMP;D.X.25  3.Windows</w:t>
      </w:r>
      <w:r w:rsidRPr="003F33DE">
        <w:rPr>
          <w:rFonts w:hint="eastAsia"/>
        </w:rPr>
        <w:t>消息调度机制是</w:t>
      </w:r>
      <w:r w:rsidRPr="003F33DE">
        <w:rPr>
          <w:rFonts w:hint="eastAsia"/>
        </w:rPr>
        <w:t>:  A.</w:t>
      </w:r>
      <w:r w:rsidRPr="003F33DE">
        <w:rPr>
          <w:rFonts w:hint="eastAsia"/>
        </w:rPr>
        <w:t>指令队列</w:t>
      </w:r>
      <w:r w:rsidRPr="003F33DE">
        <w:rPr>
          <w:rFonts w:hint="eastAsia"/>
        </w:rPr>
        <w:t>;B.</w:t>
      </w:r>
      <w:r w:rsidRPr="003F33DE">
        <w:rPr>
          <w:rFonts w:hint="eastAsia"/>
        </w:rPr>
        <w:t>指</w:t>
      </w:r>
      <w:r w:rsidRPr="003F33DE">
        <w:rPr>
          <w:rFonts w:hint="eastAsia"/>
        </w:rPr>
        <w:cr/>
      </w:r>
    </w:p>
    <w:p w:rsidR="003F33DE" w:rsidRPr="003F33DE" w:rsidRDefault="003F33DE" w:rsidP="003F33DE">
      <w:pPr>
        <w:ind w:firstLine="420"/>
        <w:rPr>
          <w:rFonts w:hint="eastAsia"/>
        </w:rPr>
      </w:pPr>
      <w:r w:rsidRPr="003F33DE">
        <w:rPr>
          <w:rFonts w:hint="eastAsia"/>
        </w:rPr>
        <w:t>令堆栈</w:t>
      </w:r>
      <w:r w:rsidRPr="003F33DE">
        <w:rPr>
          <w:rFonts w:hint="eastAsia"/>
        </w:rPr>
        <w:t>;C.</w:t>
      </w:r>
      <w:r w:rsidRPr="003F33DE">
        <w:rPr>
          <w:rFonts w:hint="eastAsia"/>
        </w:rPr>
        <w:t>消息队列</w:t>
      </w:r>
      <w:r w:rsidRPr="003F33DE">
        <w:rPr>
          <w:rFonts w:hint="eastAsia"/>
        </w:rPr>
        <w:t>;D.</w:t>
      </w:r>
      <w:r w:rsidRPr="003F33DE">
        <w:rPr>
          <w:rFonts w:hint="eastAsia"/>
        </w:rPr>
        <w:t>消息堆栈</w:t>
      </w:r>
      <w:r w:rsidRPr="003F33DE">
        <w:rPr>
          <w:rFonts w:hint="eastAsia"/>
        </w:rPr>
        <w:t xml:space="preserve">; </w:t>
      </w:r>
      <w:r w:rsidRPr="003F33DE">
        <w:rPr>
          <w:rFonts w:hint="eastAsia"/>
        </w:rPr>
        <w:t>答案：</w:t>
      </w:r>
      <w:r w:rsidRPr="003F33DE">
        <w:rPr>
          <w:rFonts w:hint="eastAsia"/>
        </w:rPr>
        <w:t>b</w:t>
      </w:r>
      <w:r w:rsidRPr="003F33DE">
        <w:rPr>
          <w:rFonts w:hint="eastAsia"/>
        </w:rPr>
        <w:t>，</w:t>
      </w:r>
      <w:r w:rsidRPr="003F33DE">
        <w:rPr>
          <w:rFonts w:hint="eastAsia"/>
        </w:rPr>
        <w:t>a</w:t>
      </w:r>
      <w:r w:rsidRPr="003F33DE">
        <w:rPr>
          <w:rFonts w:hint="eastAsia"/>
        </w:rPr>
        <w:t>，</w:t>
      </w:r>
      <w:r w:rsidRPr="003F33DE">
        <w:rPr>
          <w:rFonts w:hint="eastAsia"/>
        </w:rPr>
        <w:t xml:space="preserve">c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 xml:space="preserve">  </w:t>
      </w:r>
      <w:r w:rsidRPr="003F33DE">
        <w:rPr>
          <w:rFonts w:hint="eastAsia"/>
        </w:rPr>
        <w:t>（三）</w:t>
      </w:r>
    </w:p>
    <w:p w:rsidR="003F33DE" w:rsidRPr="003F33DE" w:rsidRDefault="003F33DE" w:rsidP="003F33DE">
      <w:pPr>
        <w:ind w:firstLine="420"/>
        <w:rPr>
          <w:rFonts w:hint="eastAsia"/>
        </w:rPr>
      </w:pPr>
      <w:r w:rsidRPr="003F33DE">
        <w:rPr>
          <w:rFonts w:hint="eastAsia"/>
        </w:rPr>
        <w:t>1.</w:t>
      </w:r>
      <w:r w:rsidRPr="003F33DE">
        <w:rPr>
          <w:rFonts w:hint="eastAsia"/>
        </w:rPr>
        <w:t>请问下面程序有什么错误</w:t>
      </w:r>
      <w:r w:rsidRPr="003F33DE">
        <w:rPr>
          <w:rFonts w:hint="eastAsia"/>
        </w:rPr>
        <w:t>?    int a[60][250][1000],i,j,k;    for</w:t>
      </w:r>
      <w:r w:rsidRPr="003F33DE">
        <w:rPr>
          <w:rFonts w:hint="eastAsia"/>
        </w:rPr>
        <w:cr/>
      </w:r>
    </w:p>
    <w:p w:rsidR="003F33DE" w:rsidRPr="003F33DE" w:rsidRDefault="003F33DE" w:rsidP="003F33DE">
      <w:pPr>
        <w:ind w:firstLine="420"/>
      </w:pPr>
      <w:r w:rsidRPr="003F33DE">
        <w:t xml:space="preserve">(k=0;k &lt;=1000;k++)    for(j=0;j &lt;250;j++)      for(i=0;i &lt;60;i++)   </w:t>
      </w:r>
      <w:r w:rsidRPr="003F33DE">
        <w:cr/>
      </w:r>
    </w:p>
    <w:p w:rsidR="003F33DE" w:rsidRPr="003F33DE" w:rsidRDefault="003F33DE" w:rsidP="003F33DE">
      <w:pPr>
        <w:ind w:firstLine="420"/>
        <w:rPr>
          <w:rFonts w:hint="eastAsia"/>
        </w:rPr>
      </w:pPr>
      <w:r w:rsidRPr="003F33DE">
        <w:rPr>
          <w:rFonts w:hint="eastAsia"/>
        </w:rPr>
        <w:t xml:space="preserve">   a[i][j][k]=0; </w:t>
      </w:r>
      <w:r w:rsidRPr="003F33DE">
        <w:rPr>
          <w:rFonts w:hint="eastAsia"/>
        </w:rPr>
        <w:t>答案：把循环语句内外换一下</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w:t>
      </w:r>
      <w:r w:rsidRPr="003F33DE">
        <w:rPr>
          <w:rFonts w:hint="eastAsia"/>
        </w:rPr>
        <w:t>。以下是求一个数的平方的程序</w:t>
      </w:r>
      <w:r w:rsidRPr="003F33DE">
        <w:rPr>
          <w:rFonts w:hint="eastAsia"/>
        </w:rPr>
        <w:t>,</w:t>
      </w:r>
      <w:r w:rsidRPr="003F33DE">
        <w:rPr>
          <w:rFonts w:hint="eastAsia"/>
        </w:rPr>
        <w:t>请找出错误</w:t>
      </w:r>
      <w:r w:rsidRPr="003F33DE">
        <w:rPr>
          <w:rFonts w:hint="eastAsia"/>
        </w:rPr>
        <w:t xml:space="preserve">:    #define SQUARE(a)  </w:t>
      </w:r>
      <w:r w:rsidRPr="003F33DE">
        <w:rPr>
          <w:rFonts w:hint="eastAsia"/>
        </w:rPr>
        <w:cr/>
      </w:r>
    </w:p>
    <w:p w:rsidR="003F33DE" w:rsidRPr="003F33DE" w:rsidRDefault="003F33DE" w:rsidP="003F33DE">
      <w:pPr>
        <w:ind w:firstLine="420"/>
        <w:rPr>
          <w:rFonts w:hint="eastAsia"/>
        </w:rPr>
      </w:pPr>
      <w:r w:rsidRPr="003F33DE">
        <w:rPr>
          <w:rFonts w:hint="eastAsia"/>
        </w:rPr>
        <w:t xml:space="preserve">((a)*(a))    int a=5;    int b;    b=SQUARE(a++); </w:t>
      </w:r>
      <w:r w:rsidRPr="003F33DE">
        <w:rPr>
          <w:rFonts w:hint="eastAsia"/>
        </w:rPr>
        <w:t>答案：这个没有问</w:t>
      </w:r>
      <w:r w:rsidRPr="003F33DE">
        <w:rPr>
          <w:rFonts w:hint="eastAsia"/>
        </w:rPr>
        <w:cr/>
      </w:r>
    </w:p>
    <w:p w:rsidR="003F33DE" w:rsidRPr="003F33DE" w:rsidRDefault="003F33DE" w:rsidP="003F33DE">
      <w:pPr>
        <w:ind w:firstLine="420"/>
        <w:rPr>
          <w:rFonts w:hint="eastAsia"/>
        </w:rPr>
      </w:pPr>
      <w:r w:rsidRPr="003F33DE">
        <w:rPr>
          <w:rFonts w:hint="eastAsia"/>
        </w:rPr>
        <w:t>题，</w:t>
      </w:r>
      <w:r w:rsidRPr="003F33DE">
        <w:rPr>
          <w:rFonts w:hint="eastAsia"/>
        </w:rPr>
        <w:t>s</w:t>
      </w:r>
      <w:r w:rsidRPr="003F33DE">
        <w:rPr>
          <w:rFonts w:hint="eastAsia"/>
        </w:rPr>
        <w:t>（</w:t>
      </w:r>
      <w:r w:rsidRPr="003F33DE">
        <w:rPr>
          <w:rFonts w:hint="eastAsia"/>
        </w:rPr>
        <w:t>a</w:t>
      </w:r>
      <w:r w:rsidRPr="003F33DE">
        <w:rPr>
          <w:rFonts w:hint="eastAsia"/>
        </w:rPr>
        <w:t>＋＋），就是（（</w:t>
      </w:r>
      <w:r w:rsidRPr="003F33DE">
        <w:rPr>
          <w:rFonts w:hint="eastAsia"/>
        </w:rPr>
        <w:t>a</w:t>
      </w:r>
      <w:r w:rsidRPr="003F33DE">
        <w:rPr>
          <w:rFonts w:hint="eastAsia"/>
        </w:rPr>
        <w:t>＋＋）×（</w:t>
      </w:r>
      <w:r w:rsidRPr="003F33DE">
        <w:rPr>
          <w:rFonts w:hint="eastAsia"/>
        </w:rPr>
        <w:t>a</w:t>
      </w:r>
      <w:r w:rsidRPr="003F33DE">
        <w:rPr>
          <w:rFonts w:hint="eastAsia"/>
        </w:rPr>
        <w:t>＋＋））唯一要注意的就是计算后</w:t>
      </w:r>
      <w:r w:rsidRPr="003F33DE">
        <w:rPr>
          <w:rFonts w:hint="eastAsia"/>
        </w:rPr>
        <w:t>a</w:t>
      </w:r>
      <w:r w:rsidRPr="003F33DE">
        <w:rPr>
          <w:rFonts w:hint="eastAsia"/>
        </w:rPr>
        <w:cr/>
      </w:r>
    </w:p>
    <w:p w:rsidR="003F33DE" w:rsidRPr="003F33DE" w:rsidRDefault="003F33DE" w:rsidP="003F33DE">
      <w:pPr>
        <w:ind w:firstLine="420"/>
        <w:rPr>
          <w:rFonts w:hint="eastAsia"/>
        </w:rPr>
      </w:pPr>
      <w:r w:rsidRPr="003F33DE">
        <w:rPr>
          <w:rFonts w:hint="eastAsia"/>
        </w:rPr>
        <w:t>＝</w:t>
      </w:r>
      <w:r w:rsidRPr="003F33DE">
        <w:rPr>
          <w:rFonts w:hint="eastAsia"/>
        </w:rPr>
        <w:t>7</w:t>
      </w:r>
      <w:r w:rsidRPr="003F33DE">
        <w:rPr>
          <w:rFonts w:hint="eastAsia"/>
        </w:rPr>
        <w:t>了</w:t>
      </w:r>
      <w:r w:rsidRPr="003F33DE">
        <w:rPr>
          <w:rFonts w:hint="eastAsia"/>
        </w:rPr>
        <w:t xml:space="preserve"> 3</w:t>
      </w:r>
      <w:r w:rsidRPr="003F33DE">
        <w:rPr>
          <w:rFonts w:hint="eastAsia"/>
        </w:rPr>
        <w:t>。</w:t>
      </w:r>
      <w:r w:rsidRPr="003F33DE">
        <w:rPr>
          <w:rFonts w:hint="eastAsia"/>
        </w:rPr>
        <w:t xml:space="preserve">typedef unsigned char BYTE      int examply_fun(BYTE </w:t>
      </w:r>
      <w:r w:rsidRPr="003F33DE">
        <w:rPr>
          <w:rFonts w:hint="eastAsia"/>
        </w:rPr>
        <w:cr/>
      </w:r>
    </w:p>
    <w:p w:rsidR="003F33DE" w:rsidRPr="003F33DE" w:rsidRDefault="003F33DE" w:rsidP="003F33DE">
      <w:pPr>
        <w:ind w:firstLine="420"/>
      </w:pPr>
      <w:r w:rsidRPr="003F33DE">
        <w:t>gt_len; BYTE *gt_code)      {        BYTE *gt_buf;      gt_buf=</w:t>
      </w:r>
      <w:r w:rsidRPr="003F33DE">
        <w:cr/>
      </w:r>
    </w:p>
    <w:p w:rsidR="003F33DE" w:rsidRPr="003F33DE" w:rsidRDefault="003F33DE" w:rsidP="003F33DE">
      <w:pPr>
        <w:ind w:firstLine="420"/>
      </w:pPr>
      <w:r w:rsidRPr="003F33DE">
        <w:t>(BYTE *)MALLOC(Max_GT_Length);      ......      if</w:t>
      </w:r>
      <w:r w:rsidRPr="003F33DE">
        <w:cr/>
      </w:r>
    </w:p>
    <w:p w:rsidR="003F33DE" w:rsidRPr="003F33DE" w:rsidRDefault="003F33DE" w:rsidP="003F33DE">
      <w:pPr>
        <w:ind w:firstLine="420"/>
      </w:pPr>
      <w:r w:rsidRPr="003F33DE">
        <w:t xml:space="preserve">(gt_len&gt;Max_GT_Length)        {        return GT_Length_ERROR;      </w:t>
      </w:r>
      <w:r w:rsidRPr="003F33DE">
        <w:cr/>
      </w:r>
    </w:p>
    <w:p w:rsidR="003F33DE" w:rsidRPr="003F33DE" w:rsidRDefault="003F33DE" w:rsidP="003F33DE">
      <w:pPr>
        <w:ind w:firstLine="420"/>
        <w:rPr>
          <w:rFonts w:hint="eastAsia"/>
        </w:rPr>
      </w:pPr>
      <w:r w:rsidRPr="003F33DE">
        <w:rPr>
          <w:rFonts w:hint="eastAsia"/>
        </w:rPr>
        <w:t xml:space="preserve">    }        .......      } </w:t>
      </w:r>
      <w:r w:rsidRPr="003F33DE">
        <w:rPr>
          <w:rFonts w:hint="eastAsia"/>
        </w:rPr>
        <w:t>答案：要释放内存问答题</w:t>
      </w:r>
      <w:r w:rsidRPr="003F33DE">
        <w:rPr>
          <w:rFonts w:hint="eastAsia"/>
        </w:rPr>
        <w:t>: 1.IP Phone</w:t>
      </w:r>
      <w:r w:rsidRPr="003F33DE">
        <w:rPr>
          <w:rFonts w:hint="eastAsia"/>
        </w:rPr>
        <w:t>的原</w:t>
      </w:r>
      <w:r w:rsidRPr="003F33DE">
        <w:rPr>
          <w:rFonts w:hint="eastAsia"/>
        </w:rPr>
        <w:cr/>
      </w:r>
    </w:p>
    <w:p w:rsidR="003F33DE" w:rsidRPr="003F33DE" w:rsidRDefault="003F33DE" w:rsidP="003F33DE">
      <w:pPr>
        <w:ind w:firstLine="420"/>
        <w:rPr>
          <w:rFonts w:hint="eastAsia"/>
        </w:rPr>
      </w:pPr>
      <w:r w:rsidRPr="003F33DE">
        <w:rPr>
          <w:rFonts w:hint="eastAsia"/>
        </w:rPr>
        <w:t>理是什么</w:t>
      </w:r>
      <w:r w:rsidRPr="003F33DE">
        <w:rPr>
          <w:rFonts w:hint="eastAsia"/>
        </w:rPr>
        <w:t xml:space="preserve">? </w:t>
      </w:r>
      <w:r w:rsidRPr="003F33DE">
        <w:rPr>
          <w:rFonts w:hint="eastAsia"/>
        </w:rPr>
        <w:t>答案：</w:t>
      </w:r>
      <w:r w:rsidRPr="003F33DE">
        <w:rPr>
          <w:rFonts w:hint="eastAsia"/>
        </w:rPr>
        <w:t>IPV6 2.TCP/IP</w:t>
      </w:r>
      <w:r w:rsidRPr="003F33DE">
        <w:rPr>
          <w:rFonts w:hint="eastAsia"/>
        </w:rPr>
        <w:t>通信建立的过程怎样，端口有什么作用？答</w:t>
      </w:r>
      <w:r w:rsidRPr="003F33DE">
        <w:rPr>
          <w:rFonts w:hint="eastAsia"/>
        </w:rPr>
        <w:cr/>
      </w:r>
    </w:p>
    <w:p w:rsidR="003F33DE" w:rsidRPr="003F33DE" w:rsidRDefault="003F33DE" w:rsidP="003F33DE">
      <w:pPr>
        <w:ind w:firstLine="420"/>
        <w:rPr>
          <w:rFonts w:hint="eastAsia"/>
        </w:rPr>
      </w:pPr>
      <w:r w:rsidRPr="003F33DE">
        <w:rPr>
          <w:rFonts w:hint="eastAsia"/>
        </w:rPr>
        <w:t>案：三次握手，确定是哪个应用程序使用该协议</w:t>
      </w:r>
      <w:r w:rsidRPr="003F33DE">
        <w:rPr>
          <w:rFonts w:hint="eastAsia"/>
        </w:rPr>
        <w:t xml:space="preserve"> </w:t>
      </w:r>
      <w:r w:rsidRPr="003F33DE">
        <w:rPr>
          <w:rFonts w:hint="eastAsia"/>
        </w:rPr>
        <w:t>（三）</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w:t>
      </w:r>
      <w:r w:rsidRPr="003F33DE">
        <w:rPr>
          <w:rFonts w:hint="eastAsia"/>
        </w:rPr>
        <w:t>、局部变量能否和全局变量重名？答案：能，局部会屏蔽全局。要用全局变</w:t>
      </w:r>
      <w:r w:rsidRPr="003F33DE">
        <w:rPr>
          <w:rFonts w:hint="eastAsia"/>
        </w:rPr>
        <w:cr/>
      </w:r>
    </w:p>
    <w:p w:rsidR="003F33DE" w:rsidRPr="003F33DE" w:rsidRDefault="003F33DE" w:rsidP="003F33DE">
      <w:pPr>
        <w:ind w:firstLine="420"/>
        <w:rPr>
          <w:rFonts w:hint="eastAsia"/>
        </w:rPr>
      </w:pPr>
      <w:r w:rsidRPr="003F33DE">
        <w:rPr>
          <w:rFonts w:hint="eastAsia"/>
        </w:rPr>
        <w:t>量，需要使用</w:t>
      </w:r>
      <w:r w:rsidRPr="003F33DE">
        <w:rPr>
          <w:rFonts w:hint="eastAsia"/>
        </w:rPr>
        <w:t xml:space="preserve">"::" </w:t>
      </w:r>
      <w:r w:rsidRPr="003F33DE">
        <w:rPr>
          <w:rFonts w:hint="eastAsia"/>
        </w:rPr>
        <w:t>局部变量可以与全局变量同名，在函数内引用这个变量时</w:t>
      </w:r>
      <w:r w:rsidRPr="003F33DE">
        <w:rPr>
          <w:rFonts w:hint="eastAsia"/>
        </w:rPr>
        <w:cr/>
      </w:r>
    </w:p>
    <w:p w:rsidR="003F33DE" w:rsidRPr="003F33DE" w:rsidRDefault="003F33DE" w:rsidP="003F33DE">
      <w:pPr>
        <w:ind w:firstLine="420"/>
        <w:rPr>
          <w:rFonts w:hint="eastAsia"/>
        </w:rPr>
      </w:pPr>
      <w:r w:rsidRPr="003F33DE">
        <w:rPr>
          <w:rFonts w:hint="eastAsia"/>
        </w:rPr>
        <w:t>，会用到同名的局部变量，而不会用到全局变量。对于有些编译器而言，在</w:t>
      </w:r>
      <w:r w:rsidRPr="003F33DE">
        <w:rPr>
          <w:rFonts w:hint="eastAsia"/>
        </w:rPr>
        <w:cr/>
      </w:r>
    </w:p>
    <w:p w:rsidR="003F33DE" w:rsidRPr="003F33DE" w:rsidRDefault="003F33DE" w:rsidP="003F33DE">
      <w:pPr>
        <w:ind w:firstLine="420"/>
        <w:rPr>
          <w:rFonts w:hint="eastAsia"/>
        </w:rPr>
      </w:pPr>
      <w:r w:rsidRPr="003F33DE">
        <w:rPr>
          <w:rFonts w:hint="eastAsia"/>
        </w:rPr>
        <w:t>同一个函数内可以定义多个同名的局部变量，比如在两个循环体内都定义一</w:t>
      </w:r>
      <w:r w:rsidRPr="003F33DE">
        <w:rPr>
          <w:rFonts w:hint="eastAsia"/>
        </w:rPr>
        <w:cr/>
      </w:r>
    </w:p>
    <w:p w:rsidR="003F33DE" w:rsidRPr="003F33DE" w:rsidRDefault="003F33DE" w:rsidP="003F33DE">
      <w:pPr>
        <w:ind w:firstLine="420"/>
        <w:rPr>
          <w:rFonts w:hint="eastAsia"/>
        </w:rPr>
      </w:pPr>
      <w:r w:rsidRPr="003F33DE">
        <w:rPr>
          <w:rFonts w:hint="eastAsia"/>
        </w:rPr>
        <w:t>个同名的局部变量，而那个局部变量的作用域就在那个循环体内</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w:t>
      </w:r>
      <w:r w:rsidRPr="003F33DE">
        <w:rPr>
          <w:rFonts w:hint="eastAsia"/>
        </w:rPr>
        <w:t>、如何引用一个已经定义过的全局变量？答案：</w:t>
      </w:r>
      <w:r w:rsidRPr="003F33DE">
        <w:rPr>
          <w:rFonts w:hint="eastAsia"/>
        </w:rPr>
        <w:t xml:space="preserve">extern </w:t>
      </w:r>
      <w:r w:rsidRPr="003F33DE">
        <w:rPr>
          <w:rFonts w:hint="eastAsia"/>
        </w:rPr>
        <w:t>可以用引用头文件</w:t>
      </w:r>
      <w:r w:rsidRPr="003F33DE">
        <w:rPr>
          <w:rFonts w:hint="eastAsia"/>
        </w:rPr>
        <w:cr/>
      </w:r>
    </w:p>
    <w:p w:rsidR="003F33DE" w:rsidRPr="003F33DE" w:rsidRDefault="003F33DE" w:rsidP="003F33DE">
      <w:pPr>
        <w:ind w:firstLine="420"/>
        <w:rPr>
          <w:rFonts w:hint="eastAsia"/>
        </w:rPr>
      </w:pPr>
      <w:r w:rsidRPr="003F33DE">
        <w:rPr>
          <w:rFonts w:hint="eastAsia"/>
        </w:rPr>
        <w:t>的方式，也可以用</w:t>
      </w:r>
      <w:r w:rsidRPr="003F33DE">
        <w:rPr>
          <w:rFonts w:hint="eastAsia"/>
        </w:rPr>
        <w:t>extern</w:t>
      </w:r>
      <w:r w:rsidRPr="003F33DE">
        <w:rPr>
          <w:rFonts w:hint="eastAsia"/>
        </w:rPr>
        <w:t>关键字，如果用引用头文件方式来引用某个在头文</w:t>
      </w:r>
      <w:r w:rsidRPr="003F33DE">
        <w:rPr>
          <w:rFonts w:hint="eastAsia"/>
        </w:rPr>
        <w:cr/>
      </w:r>
    </w:p>
    <w:p w:rsidR="003F33DE" w:rsidRPr="003F33DE" w:rsidRDefault="003F33DE" w:rsidP="003F33DE">
      <w:pPr>
        <w:ind w:firstLine="420"/>
        <w:rPr>
          <w:rFonts w:hint="eastAsia"/>
        </w:rPr>
      </w:pPr>
      <w:r w:rsidRPr="003F33DE">
        <w:rPr>
          <w:rFonts w:hint="eastAsia"/>
        </w:rPr>
        <w:t>件中声明的全局变理，假定你将那个变写错了，那么在编译期间会报错，如</w:t>
      </w:r>
      <w:r w:rsidRPr="003F33DE">
        <w:rPr>
          <w:rFonts w:hint="eastAsia"/>
        </w:rPr>
        <w:cr/>
      </w:r>
    </w:p>
    <w:p w:rsidR="003F33DE" w:rsidRPr="003F33DE" w:rsidRDefault="003F33DE" w:rsidP="003F33DE">
      <w:pPr>
        <w:ind w:firstLine="420"/>
        <w:rPr>
          <w:rFonts w:hint="eastAsia"/>
        </w:rPr>
      </w:pPr>
      <w:r w:rsidRPr="003F33DE">
        <w:rPr>
          <w:rFonts w:hint="eastAsia"/>
        </w:rPr>
        <w:t>果你用</w:t>
      </w:r>
      <w:r w:rsidRPr="003F33DE">
        <w:rPr>
          <w:rFonts w:hint="eastAsia"/>
        </w:rPr>
        <w:t>extern</w:t>
      </w:r>
      <w:r w:rsidRPr="003F33DE">
        <w:rPr>
          <w:rFonts w:hint="eastAsia"/>
        </w:rPr>
        <w:t>方式引用时，假定你犯了同样的错误，那么在编译期间不会报</w:t>
      </w:r>
      <w:r w:rsidRPr="003F33DE">
        <w:rPr>
          <w:rFonts w:hint="eastAsia"/>
        </w:rPr>
        <w:cr/>
      </w:r>
    </w:p>
    <w:p w:rsidR="003F33DE" w:rsidRPr="003F33DE" w:rsidRDefault="003F33DE" w:rsidP="003F33DE">
      <w:pPr>
        <w:ind w:firstLine="420"/>
        <w:rPr>
          <w:rFonts w:hint="eastAsia"/>
        </w:rPr>
      </w:pPr>
      <w:r w:rsidRPr="003F33DE">
        <w:rPr>
          <w:rFonts w:hint="eastAsia"/>
        </w:rPr>
        <w:t>错，而在连接期间报错</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3</w:t>
      </w:r>
      <w:r w:rsidRPr="003F33DE">
        <w:rPr>
          <w:rFonts w:hint="eastAsia"/>
        </w:rPr>
        <w:t>、全局变量可不可以定义在可被多个</w:t>
      </w:r>
      <w:r w:rsidRPr="003F33DE">
        <w:rPr>
          <w:rFonts w:hint="eastAsia"/>
        </w:rPr>
        <w:t>.C</w:t>
      </w:r>
      <w:r w:rsidRPr="003F33DE">
        <w:rPr>
          <w:rFonts w:hint="eastAsia"/>
        </w:rPr>
        <w:t>文件包含的头文件中？为什么？答案</w:t>
      </w:r>
      <w:r w:rsidRPr="003F33DE">
        <w:rPr>
          <w:rFonts w:hint="eastAsia"/>
        </w:rPr>
        <w:cr/>
      </w:r>
    </w:p>
    <w:p w:rsidR="003F33DE" w:rsidRPr="003F33DE" w:rsidRDefault="003F33DE" w:rsidP="003F33DE">
      <w:pPr>
        <w:ind w:firstLine="420"/>
        <w:rPr>
          <w:rFonts w:hint="eastAsia"/>
        </w:rPr>
      </w:pPr>
      <w:r w:rsidRPr="003F33DE">
        <w:rPr>
          <w:rFonts w:hint="eastAsia"/>
        </w:rPr>
        <w:t>：可以，在不同的</w:t>
      </w:r>
      <w:r w:rsidRPr="003F33DE">
        <w:rPr>
          <w:rFonts w:hint="eastAsia"/>
        </w:rPr>
        <w:t>C</w:t>
      </w:r>
      <w:r w:rsidRPr="003F33DE">
        <w:rPr>
          <w:rFonts w:hint="eastAsia"/>
        </w:rPr>
        <w:t>文件中以</w:t>
      </w:r>
      <w:r w:rsidRPr="003F33DE">
        <w:rPr>
          <w:rFonts w:hint="eastAsia"/>
        </w:rPr>
        <w:t>static</w:t>
      </w:r>
      <w:r w:rsidRPr="003F33DE">
        <w:rPr>
          <w:rFonts w:hint="eastAsia"/>
        </w:rPr>
        <w:t>形式来声明同名全局变量。可以在不同的</w:t>
      </w:r>
      <w:r w:rsidRPr="003F33DE">
        <w:rPr>
          <w:rFonts w:hint="eastAsia"/>
        </w:rPr>
        <w:cr/>
      </w:r>
    </w:p>
    <w:p w:rsidR="003F33DE" w:rsidRPr="003F33DE" w:rsidRDefault="003F33DE" w:rsidP="003F33DE">
      <w:pPr>
        <w:ind w:firstLine="420"/>
        <w:rPr>
          <w:rFonts w:hint="eastAsia"/>
        </w:rPr>
      </w:pPr>
      <w:r w:rsidRPr="003F33DE">
        <w:rPr>
          <w:rFonts w:hint="eastAsia"/>
        </w:rPr>
        <w:t>C</w:t>
      </w:r>
      <w:r w:rsidRPr="003F33DE">
        <w:rPr>
          <w:rFonts w:hint="eastAsia"/>
        </w:rPr>
        <w:t>文件中声明同名的全局变量，前提是其中只能有一个</w:t>
      </w:r>
      <w:r w:rsidRPr="003F33DE">
        <w:rPr>
          <w:rFonts w:hint="eastAsia"/>
        </w:rPr>
        <w:t>C</w:t>
      </w:r>
      <w:r w:rsidRPr="003F33DE">
        <w:rPr>
          <w:rFonts w:hint="eastAsia"/>
        </w:rPr>
        <w:t>文件中对此变量赋初</w:t>
      </w:r>
      <w:r w:rsidRPr="003F33DE">
        <w:rPr>
          <w:rFonts w:hint="eastAsia"/>
        </w:rPr>
        <w:cr/>
      </w:r>
    </w:p>
    <w:p w:rsidR="003F33DE" w:rsidRPr="003F33DE" w:rsidRDefault="003F33DE" w:rsidP="003F33DE">
      <w:pPr>
        <w:ind w:firstLine="420"/>
        <w:rPr>
          <w:rFonts w:hint="eastAsia"/>
        </w:rPr>
      </w:pPr>
      <w:r w:rsidRPr="003F33DE">
        <w:rPr>
          <w:rFonts w:hint="eastAsia"/>
        </w:rPr>
        <w:t>值，此时连接不会出错</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4</w:t>
      </w:r>
      <w:r w:rsidRPr="003F33DE">
        <w:rPr>
          <w:rFonts w:hint="eastAsia"/>
        </w:rPr>
        <w:t>、语句</w:t>
      </w:r>
      <w:r w:rsidRPr="003F33DE">
        <w:rPr>
          <w:rFonts w:hint="eastAsia"/>
        </w:rPr>
        <w:t xml:space="preserve">for( </w:t>
      </w:r>
      <w:r w:rsidRPr="003F33DE">
        <w:rPr>
          <w:rFonts w:hint="eastAsia"/>
        </w:rPr>
        <w:t>；</w:t>
      </w:r>
      <w:r w:rsidRPr="003F33DE">
        <w:rPr>
          <w:rFonts w:hint="eastAsia"/>
        </w:rPr>
        <w:t xml:space="preserve">1 </w:t>
      </w:r>
      <w:r w:rsidRPr="003F33DE">
        <w:rPr>
          <w:rFonts w:hint="eastAsia"/>
        </w:rPr>
        <w:t>；</w:t>
      </w:r>
      <w:r w:rsidRPr="003F33DE">
        <w:rPr>
          <w:rFonts w:hint="eastAsia"/>
        </w:rPr>
        <w:t>)</w:t>
      </w:r>
      <w:r w:rsidRPr="003F33DE">
        <w:rPr>
          <w:rFonts w:hint="eastAsia"/>
        </w:rPr>
        <w:t>有什么问题？它是什么意思？答案：和</w:t>
      </w:r>
      <w:r w:rsidRPr="003F33DE">
        <w:rPr>
          <w:rFonts w:hint="eastAsia"/>
        </w:rPr>
        <w:t>while(1)</w:t>
      </w:r>
      <w:r w:rsidRPr="003F33DE">
        <w:rPr>
          <w:rFonts w:hint="eastAsia"/>
        </w:rPr>
        <w:t>相同。</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5</w:t>
      </w:r>
      <w:r w:rsidRPr="003F33DE">
        <w:rPr>
          <w:rFonts w:hint="eastAsia"/>
        </w:rPr>
        <w:t>、</w:t>
      </w:r>
      <w:r w:rsidRPr="003F33DE">
        <w:rPr>
          <w:rFonts w:hint="eastAsia"/>
        </w:rPr>
        <w:t>do</w:t>
      </w:r>
      <w:r w:rsidRPr="003F33DE">
        <w:rPr>
          <w:rFonts w:hint="eastAsia"/>
        </w:rPr>
        <w:t>……</w:t>
      </w:r>
      <w:r w:rsidRPr="003F33DE">
        <w:rPr>
          <w:rFonts w:hint="eastAsia"/>
        </w:rPr>
        <w:t>while</w:t>
      </w:r>
      <w:r w:rsidRPr="003F33DE">
        <w:rPr>
          <w:rFonts w:hint="eastAsia"/>
        </w:rPr>
        <w:t>和</w:t>
      </w:r>
      <w:r w:rsidRPr="003F33DE">
        <w:rPr>
          <w:rFonts w:hint="eastAsia"/>
        </w:rPr>
        <w:t>while</w:t>
      </w:r>
      <w:r w:rsidRPr="003F33DE">
        <w:rPr>
          <w:rFonts w:hint="eastAsia"/>
        </w:rPr>
        <w:t>……</w:t>
      </w:r>
      <w:r w:rsidRPr="003F33DE">
        <w:rPr>
          <w:rFonts w:hint="eastAsia"/>
        </w:rPr>
        <w:t>do</w:t>
      </w:r>
      <w:r w:rsidRPr="003F33DE">
        <w:rPr>
          <w:rFonts w:hint="eastAsia"/>
        </w:rPr>
        <w:t>有什么区别？答案：前一个循环一遍再判断，</w:t>
      </w:r>
      <w:r w:rsidRPr="003F33DE">
        <w:rPr>
          <w:rFonts w:hint="eastAsia"/>
        </w:rPr>
        <w:cr/>
      </w:r>
    </w:p>
    <w:p w:rsidR="003F33DE" w:rsidRPr="003F33DE" w:rsidRDefault="003F33DE" w:rsidP="003F33DE">
      <w:pPr>
        <w:ind w:firstLine="420"/>
        <w:rPr>
          <w:rFonts w:hint="eastAsia"/>
        </w:rPr>
      </w:pPr>
      <w:r w:rsidRPr="003F33DE">
        <w:rPr>
          <w:rFonts w:hint="eastAsia"/>
        </w:rPr>
        <w:t>后一个判断以后再循环。</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6</w:t>
      </w:r>
      <w:r w:rsidRPr="003F33DE">
        <w:rPr>
          <w:rFonts w:hint="eastAsia"/>
        </w:rPr>
        <w:t>、请写出下列代码的输出内容＃</w:t>
      </w:r>
      <w:r w:rsidRPr="003F33DE">
        <w:rPr>
          <w:rFonts w:hint="eastAsia"/>
        </w:rPr>
        <w:t xml:space="preserve">include &lt;stdio.h&gt; main() { int </w:t>
      </w:r>
      <w:r w:rsidRPr="003F33DE">
        <w:rPr>
          <w:rFonts w:hint="eastAsia"/>
        </w:rPr>
        <w:cr/>
      </w:r>
    </w:p>
    <w:p w:rsidR="003F33DE" w:rsidRPr="003F33DE" w:rsidRDefault="003F33DE" w:rsidP="003F33DE">
      <w:pPr>
        <w:ind w:firstLine="420"/>
        <w:rPr>
          <w:rFonts w:hint="eastAsia"/>
        </w:rPr>
      </w:pPr>
      <w:r w:rsidRPr="003F33DE">
        <w:rPr>
          <w:rFonts w:hint="eastAsia"/>
        </w:rPr>
        <w:t>a,b,c,d; a=10; b=a++; c=++a; d=10*a++; printf("b</w:t>
      </w:r>
      <w:r w:rsidRPr="003F33DE">
        <w:rPr>
          <w:rFonts w:hint="eastAsia"/>
        </w:rPr>
        <w:t>，</w:t>
      </w:r>
      <w:r w:rsidRPr="003F33DE">
        <w:rPr>
          <w:rFonts w:hint="eastAsia"/>
        </w:rPr>
        <w:t>c</w:t>
      </w:r>
      <w:r w:rsidRPr="003F33DE">
        <w:rPr>
          <w:rFonts w:hint="eastAsia"/>
        </w:rPr>
        <w:t>，</w:t>
      </w:r>
      <w:r w:rsidRPr="003F33DE">
        <w:rPr>
          <w:rFonts w:hint="eastAsia"/>
        </w:rPr>
        <w:t>d</w:t>
      </w:r>
      <w:r w:rsidRPr="003F33DE">
        <w:rPr>
          <w:rFonts w:hint="eastAsia"/>
        </w:rPr>
        <w:t>：</w:t>
      </w:r>
      <w:r w:rsidRPr="003F33DE">
        <w:rPr>
          <w:rFonts w:hint="eastAsia"/>
        </w:rPr>
        <w:t>%d</w:t>
      </w:r>
      <w:r w:rsidRPr="003F33DE">
        <w:rPr>
          <w:rFonts w:hint="eastAsia"/>
        </w:rPr>
        <w:t>，</w:t>
      </w:r>
      <w:r w:rsidRPr="003F33DE">
        <w:rPr>
          <w:rFonts w:hint="eastAsia"/>
        </w:rPr>
        <w:t>%d</w:t>
      </w:r>
      <w:r w:rsidRPr="003F33DE">
        <w:rPr>
          <w:rFonts w:hint="eastAsia"/>
        </w:rPr>
        <w:t>，</w:t>
      </w:r>
      <w:r w:rsidRPr="003F33DE">
        <w:rPr>
          <w:rFonts w:hint="eastAsia"/>
        </w:rPr>
        <w:t>%d"</w:t>
      </w:r>
      <w:r w:rsidRPr="003F33DE">
        <w:rPr>
          <w:rFonts w:hint="eastAsia"/>
        </w:rPr>
        <w:cr/>
      </w:r>
    </w:p>
    <w:p w:rsidR="003F33DE" w:rsidRPr="003F33DE" w:rsidRDefault="003F33DE" w:rsidP="003F33DE">
      <w:pPr>
        <w:ind w:firstLine="420"/>
        <w:rPr>
          <w:rFonts w:hint="eastAsia"/>
        </w:rPr>
      </w:pPr>
      <w:r w:rsidRPr="003F33DE">
        <w:rPr>
          <w:rFonts w:hint="eastAsia"/>
        </w:rPr>
        <w:t>，</w:t>
      </w:r>
      <w:r w:rsidRPr="003F33DE">
        <w:rPr>
          <w:rFonts w:hint="eastAsia"/>
        </w:rPr>
        <w:t>b</w:t>
      </w:r>
      <w:r w:rsidRPr="003F33DE">
        <w:rPr>
          <w:rFonts w:hint="eastAsia"/>
        </w:rPr>
        <w:t>，</w:t>
      </w:r>
      <w:r w:rsidRPr="003F33DE">
        <w:rPr>
          <w:rFonts w:hint="eastAsia"/>
        </w:rPr>
        <w:t>c</w:t>
      </w:r>
      <w:r w:rsidRPr="003F33DE">
        <w:rPr>
          <w:rFonts w:hint="eastAsia"/>
        </w:rPr>
        <w:t>，</w:t>
      </w:r>
      <w:r w:rsidRPr="003F33DE">
        <w:rPr>
          <w:rFonts w:hint="eastAsia"/>
        </w:rPr>
        <w:t>d</w:t>
      </w:r>
      <w:r w:rsidRPr="003F33DE">
        <w:rPr>
          <w:rFonts w:hint="eastAsia"/>
        </w:rPr>
        <w:t>）</w:t>
      </w:r>
      <w:r w:rsidRPr="003F33DE">
        <w:rPr>
          <w:rFonts w:hint="eastAsia"/>
        </w:rPr>
        <w:t xml:space="preserve">; return 0; } </w:t>
      </w:r>
      <w:r w:rsidRPr="003F33DE">
        <w:rPr>
          <w:rFonts w:hint="eastAsia"/>
        </w:rPr>
        <w:t>答案：</w:t>
      </w:r>
      <w:r w:rsidRPr="003F33DE">
        <w:rPr>
          <w:rFonts w:hint="eastAsia"/>
        </w:rPr>
        <w:t>10</w:t>
      </w:r>
      <w:r w:rsidRPr="003F33DE">
        <w:rPr>
          <w:rFonts w:hint="eastAsia"/>
        </w:rPr>
        <w:t>，</w:t>
      </w:r>
      <w:r w:rsidRPr="003F33DE">
        <w:rPr>
          <w:rFonts w:hint="eastAsia"/>
        </w:rPr>
        <w:t>12</w:t>
      </w:r>
      <w:r w:rsidRPr="003F33DE">
        <w:rPr>
          <w:rFonts w:hint="eastAsia"/>
        </w:rPr>
        <w:t>，</w:t>
      </w:r>
      <w:r w:rsidRPr="003F33DE">
        <w:rPr>
          <w:rFonts w:hint="eastAsia"/>
        </w:rPr>
        <w:t xml:space="preserve">120  a=10;  b=a++;//a=11 </w:t>
      </w:r>
      <w:r w:rsidRPr="003F33DE">
        <w:rPr>
          <w:rFonts w:hint="eastAsia"/>
        </w:rPr>
        <w:cr/>
      </w:r>
    </w:p>
    <w:p w:rsidR="003F33DE" w:rsidRPr="003F33DE" w:rsidRDefault="003F33DE" w:rsidP="003F33DE">
      <w:pPr>
        <w:ind w:firstLine="420"/>
      </w:pPr>
      <w:r w:rsidRPr="003F33DE">
        <w:t xml:space="preserve">b=10  c=++a;//a=12 c=12  d=10*a++;//a=13 d=120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 xml:space="preserve">  </w:t>
      </w:r>
      <w:r w:rsidRPr="003F33DE">
        <w:rPr>
          <w:rFonts w:hint="eastAsia"/>
        </w:rPr>
        <w:t>（四）</w:t>
      </w:r>
    </w:p>
    <w:p w:rsidR="003F33DE" w:rsidRPr="003F33DE" w:rsidRDefault="003F33DE" w:rsidP="003F33DE">
      <w:pPr>
        <w:ind w:firstLine="420"/>
        <w:rPr>
          <w:rFonts w:hint="eastAsia"/>
        </w:rPr>
      </w:pPr>
      <w:r w:rsidRPr="003F33DE">
        <w:rPr>
          <w:rFonts w:hint="eastAsia"/>
        </w:rPr>
        <w:t>1</w:t>
      </w:r>
      <w:r w:rsidRPr="003F33DE">
        <w:rPr>
          <w:rFonts w:hint="eastAsia"/>
        </w:rPr>
        <w:t>、</w:t>
      </w:r>
      <w:r w:rsidRPr="003F33DE">
        <w:rPr>
          <w:rFonts w:hint="eastAsia"/>
        </w:rPr>
        <w:t>static</w:t>
      </w:r>
      <w:r w:rsidRPr="003F33DE">
        <w:rPr>
          <w:rFonts w:hint="eastAsia"/>
        </w:rPr>
        <w:t>全局变量与普通的全局变量有什么区别？</w:t>
      </w:r>
      <w:r w:rsidRPr="003F33DE">
        <w:rPr>
          <w:rFonts w:hint="eastAsia"/>
        </w:rPr>
        <w:t>static</w:t>
      </w:r>
      <w:r w:rsidRPr="003F33DE">
        <w:rPr>
          <w:rFonts w:hint="eastAsia"/>
        </w:rPr>
        <w:t>局部变量和普通局</w:t>
      </w:r>
      <w:r w:rsidRPr="003F33DE">
        <w:rPr>
          <w:rFonts w:hint="eastAsia"/>
        </w:rPr>
        <w:cr/>
      </w:r>
    </w:p>
    <w:p w:rsidR="003F33DE" w:rsidRPr="003F33DE" w:rsidRDefault="003F33DE" w:rsidP="003F33DE">
      <w:pPr>
        <w:ind w:firstLine="420"/>
        <w:rPr>
          <w:rFonts w:hint="eastAsia"/>
        </w:rPr>
      </w:pPr>
      <w:r w:rsidRPr="003F33DE">
        <w:rPr>
          <w:rFonts w:hint="eastAsia"/>
        </w:rPr>
        <w:t>部变量有什么区别？</w:t>
      </w:r>
      <w:r w:rsidRPr="003F33DE">
        <w:rPr>
          <w:rFonts w:hint="eastAsia"/>
        </w:rPr>
        <w:t>static</w:t>
      </w:r>
      <w:r w:rsidRPr="003F33DE">
        <w:rPr>
          <w:rFonts w:hint="eastAsia"/>
        </w:rPr>
        <w:t>函数与普通函数有什么区别？</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答案：全局变量</w:t>
      </w:r>
      <w:r w:rsidRPr="003F33DE">
        <w:rPr>
          <w:rFonts w:hint="eastAsia"/>
        </w:rPr>
        <w:t>(</w:t>
      </w:r>
      <w:r w:rsidRPr="003F33DE">
        <w:rPr>
          <w:rFonts w:hint="eastAsia"/>
        </w:rPr>
        <w:t>外部变量</w:t>
      </w:r>
      <w:r w:rsidRPr="003F33DE">
        <w:rPr>
          <w:rFonts w:hint="eastAsia"/>
        </w:rPr>
        <w:t>)</w:t>
      </w:r>
      <w:r w:rsidRPr="003F33DE">
        <w:rPr>
          <w:rFonts w:hint="eastAsia"/>
        </w:rPr>
        <w:t>的说明之前再冠以</w:t>
      </w:r>
      <w:r w:rsidRPr="003F33DE">
        <w:rPr>
          <w:rFonts w:hint="eastAsia"/>
        </w:rPr>
        <w:t xml:space="preserve">static </w:t>
      </w:r>
      <w:r w:rsidRPr="003F33DE">
        <w:rPr>
          <w:rFonts w:hint="eastAsia"/>
        </w:rPr>
        <w:t>就构成了静态的全局变</w:t>
      </w:r>
      <w:r w:rsidRPr="003F33DE">
        <w:rPr>
          <w:rFonts w:hint="eastAsia"/>
        </w:rPr>
        <w:cr/>
      </w:r>
    </w:p>
    <w:p w:rsidR="003F33DE" w:rsidRPr="003F33DE" w:rsidRDefault="003F33DE" w:rsidP="003F33DE">
      <w:pPr>
        <w:ind w:firstLine="420"/>
        <w:rPr>
          <w:rFonts w:hint="eastAsia"/>
        </w:rPr>
      </w:pPr>
      <w:r w:rsidRPr="003F33DE">
        <w:rPr>
          <w:rFonts w:hint="eastAsia"/>
        </w:rPr>
        <w:t>量。全局变量本身就是静态存储方式，</w:t>
      </w:r>
      <w:r w:rsidRPr="003F33DE">
        <w:rPr>
          <w:rFonts w:hint="eastAsia"/>
        </w:rPr>
        <w:t xml:space="preserve"> </w:t>
      </w:r>
      <w:r w:rsidRPr="003F33DE">
        <w:rPr>
          <w:rFonts w:hint="eastAsia"/>
        </w:rPr>
        <w:t>静态全局变量当然也是静态存储方式</w:t>
      </w:r>
      <w:r w:rsidRPr="003F33DE">
        <w:rPr>
          <w:rFonts w:hint="eastAsia"/>
        </w:rPr>
        <w:cr/>
      </w:r>
    </w:p>
    <w:p w:rsidR="003F33DE" w:rsidRPr="003F33DE" w:rsidRDefault="003F33DE" w:rsidP="003F33DE">
      <w:pPr>
        <w:ind w:firstLine="420"/>
        <w:rPr>
          <w:rFonts w:hint="eastAsia"/>
        </w:rPr>
      </w:pPr>
      <w:r w:rsidRPr="003F33DE">
        <w:rPr>
          <w:rFonts w:hint="eastAsia"/>
        </w:rPr>
        <w:t>。</w:t>
      </w:r>
      <w:r w:rsidRPr="003F33DE">
        <w:rPr>
          <w:rFonts w:hint="eastAsia"/>
        </w:rPr>
        <w:t xml:space="preserve"> </w:t>
      </w:r>
      <w:r w:rsidRPr="003F33DE">
        <w:rPr>
          <w:rFonts w:hint="eastAsia"/>
        </w:rPr>
        <w:t>这两者在存储方式上并无不同。这两者的区别虽在于非静态全局变量的作</w:t>
      </w:r>
      <w:r w:rsidRPr="003F33DE">
        <w:rPr>
          <w:rFonts w:hint="eastAsia"/>
        </w:rPr>
        <w:cr/>
      </w:r>
    </w:p>
    <w:p w:rsidR="003F33DE" w:rsidRPr="003F33DE" w:rsidRDefault="003F33DE" w:rsidP="003F33DE">
      <w:pPr>
        <w:ind w:firstLine="420"/>
        <w:rPr>
          <w:rFonts w:hint="eastAsia"/>
        </w:rPr>
      </w:pPr>
      <w:r w:rsidRPr="003F33DE">
        <w:rPr>
          <w:rFonts w:hint="eastAsia"/>
        </w:rPr>
        <w:t>用域是整个源程序，</w:t>
      </w:r>
      <w:r w:rsidRPr="003F33DE">
        <w:rPr>
          <w:rFonts w:hint="eastAsia"/>
        </w:rPr>
        <w:t xml:space="preserve"> </w:t>
      </w:r>
      <w:r w:rsidRPr="003F33DE">
        <w:rPr>
          <w:rFonts w:hint="eastAsia"/>
        </w:rPr>
        <w:t>当一个源程序由多个源文件组成时，非静态的全局变量</w:t>
      </w:r>
      <w:r w:rsidRPr="003F33DE">
        <w:rPr>
          <w:rFonts w:hint="eastAsia"/>
        </w:rPr>
        <w:cr/>
      </w:r>
    </w:p>
    <w:p w:rsidR="003F33DE" w:rsidRPr="003F33DE" w:rsidRDefault="003F33DE" w:rsidP="003F33DE">
      <w:pPr>
        <w:ind w:firstLine="420"/>
        <w:rPr>
          <w:rFonts w:hint="eastAsia"/>
        </w:rPr>
      </w:pPr>
      <w:r w:rsidRPr="003F33DE">
        <w:rPr>
          <w:rFonts w:hint="eastAsia"/>
        </w:rPr>
        <w:t>在各个源文件中都是有效的。</w:t>
      </w:r>
      <w:r w:rsidRPr="003F33DE">
        <w:rPr>
          <w:rFonts w:hint="eastAsia"/>
        </w:rPr>
        <w:t xml:space="preserve"> </w:t>
      </w:r>
      <w:r w:rsidRPr="003F33DE">
        <w:rPr>
          <w:rFonts w:hint="eastAsia"/>
        </w:rPr>
        <w:t>而静态全局变量则限制了其作用域，</w:t>
      </w:r>
      <w:r w:rsidRPr="003F33DE">
        <w:rPr>
          <w:rFonts w:hint="eastAsia"/>
        </w:rPr>
        <w:t xml:space="preserve"> </w:t>
      </w:r>
      <w:r w:rsidRPr="003F33DE">
        <w:rPr>
          <w:rFonts w:hint="eastAsia"/>
        </w:rPr>
        <w:t>即只在</w:t>
      </w:r>
      <w:r w:rsidRPr="003F33DE">
        <w:rPr>
          <w:rFonts w:hint="eastAsia"/>
        </w:rPr>
        <w:cr/>
      </w:r>
    </w:p>
    <w:p w:rsidR="003F33DE" w:rsidRPr="003F33DE" w:rsidRDefault="003F33DE" w:rsidP="003F33DE">
      <w:pPr>
        <w:ind w:firstLine="420"/>
        <w:rPr>
          <w:rFonts w:hint="eastAsia"/>
        </w:rPr>
      </w:pPr>
      <w:r w:rsidRPr="003F33DE">
        <w:rPr>
          <w:rFonts w:hint="eastAsia"/>
        </w:rPr>
        <w:t>定义该变量的源文件内有效，</w:t>
      </w:r>
      <w:r w:rsidRPr="003F33DE">
        <w:rPr>
          <w:rFonts w:hint="eastAsia"/>
        </w:rPr>
        <w:t xml:space="preserve"> </w:t>
      </w:r>
      <w:r w:rsidRPr="003F33DE">
        <w:rPr>
          <w:rFonts w:hint="eastAsia"/>
        </w:rPr>
        <w:t>在同一源程序的其它源文件中不能使用它。由</w:t>
      </w:r>
      <w:r w:rsidRPr="003F33DE">
        <w:rPr>
          <w:rFonts w:hint="eastAsia"/>
        </w:rPr>
        <w:cr/>
      </w:r>
    </w:p>
    <w:p w:rsidR="003F33DE" w:rsidRPr="003F33DE" w:rsidRDefault="003F33DE" w:rsidP="003F33DE">
      <w:pPr>
        <w:ind w:firstLine="420"/>
        <w:rPr>
          <w:rFonts w:hint="eastAsia"/>
        </w:rPr>
      </w:pPr>
      <w:r w:rsidRPr="003F33DE">
        <w:rPr>
          <w:rFonts w:hint="eastAsia"/>
        </w:rPr>
        <w:t>于静态全局变量的作用域局限于一个源文件内，只能为该源文件内的函数公</w:t>
      </w:r>
      <w:r w:rsidRPr="003F33DE">
        <w:rPr>
          <w:rFonts w:hint="eastAsia"/>
        </w:rPr>
        <w:cr/>
      </w:r>
    </w:p>
    <w:p w:rsidR="003F33DE" w:rsidRPr="003F33DE" w:rsidRDefault="003F33DE" w:rsidP="003F33DE">
      <w:pPr>
        <w:ind w:firstLine="420"/>
        <w:rPr>
          <w:rFonts w:hint="eastAsia"/>
        </w:rPr>
      </w:pPr>
      <w:r w:rsidRPr="003F33DE">
        <w:rPr>
          <w:rFonts w:hint="eastAsia"/>
        </w:rPr>
        <w:t>用，</w:t>
      </w:r>
      <w:r w:rsidRPr="003F33DE">
        <w:rPr>
          <w:rFonts w:hint="eastAsia"/>
        </w:rPr>
        <w:t xml:space="preserve"> </w:t>
      </w:r>
      <w:r w:rsidRPr="003F33DE">
        <w:rPr>
          <w:rFonts w:hint="eastAsia"/>
        </w:rPr>
        <w:t>因此可以避免在其它源文件中引起错误。从以上分析可以看出，</w:t>
      </w:r>
      <w:r w:rsidRPr="003F33DE">
        <w:rPr>
          <w:rFonts w:hint="eastAsia"/>
        </w:rPr>
        <w:t xml:space="preserve"> </w:t>
      </w:r>
      <w:r w:rsidRPr="003F33DE">
        <w:rPr>
          <w:rFonts w:hint="eastAsia"/>
        </w:rPr>
        <w:t>把局</w:t>
      </w:r>
      <w:r w:rsidRPr="003F33DE">
        <w:rPr>
          <w:rFonts w:hint="eastAsia"/>
        </w:rPr>
        <w:cr/>
      </w:r>
    </w:p>
    <w:p w:rsidR="003F33DE" w:rsidRPr="003F33DE" w:rsidRDefault="003F33DE" w:rsidP="003F33DE">
      <w:pPr>
        <w:ind w:firstLine="420"/>
        <w:rPr>
          <w:rFonts w:hint="eastAsia"/>
        </w:rPr>
      </w:pPr>
      <w:r w:rsidRPr="003F33DE">
        <w:rPr>
          <w:rFonts w:hint="eastAsia"/>
        </w:rPr>
        <w:t>部变量改变为静态变量后是改变了它的存储方式即改变了它的生存期。把全</w:t>
      </w:r>
      <w:r w:rsidRPr="003F33DE">
        <w:rPr>
          <w:rFonts w:hint="eastAsia"/>
        </w:rPr>
        <w:cr/>
      </w:r>
    </w:p>
    <w:p w:rsidR="003F33DE" w:rsidRPr="003F33DE" w:rsidRDefault="003F33DE" w:rsidP="003F33DE">
      <w:pPr>
        <w:ind w:firstLine="420"/>
        <w:rPr>
          <w:rFonts w:hint="eastAsia"/>
        </w:rPr>
      </w:pPr>
      <w:r w:rsidRPr="003F33DE">
        <w:rPr>
          <w:rFonts w:hint="eastAsia"/>
        </w:rPr>
        <w:t>局变量改变为静态变量后是改变了它的作用域，</w:t>
      </w:r>
      <w:r w:rsidRPr="003F33DE">
        <w:rPr>
          <w:rFonts w:hint="eastAsia"/>
        </w:rPr>
        <w:t xml:space="preserve"> </w:t>
      </w:r>
      <w:r w:rsidRPr="003F33DE">
        <w:rPr>
          <w:rFonts w:hint="eastAsia"/>
        </w:rPr>
        <w:t>限制了它的使用范围。</w:t>
      </w:r>
      <w:r w:rsidRPr="003F33DE">
        <w:rPr>
          <w:rFonts w:hint="eastAsia"/>
        </w:rPr>
        <w:t xml:space="preserve"> </w:t>
      </w:r>
      <w:r w:rsidRPr="003F33DE">
        <w:rPr>
          <w:rFonts w:hint="eastAsia"/>
        </w:rPr>
        <w:cr/>
      </w:r>
    </w:p>
    <w:p w:rsidR="003F33DE" w:rsidRPr="003F33DE" w:rsidRDefault="003F33DE" w:rsidP="003F33DE">
      <w:pPr>
        <w:ind w:firstLine="420"/>
        <w:rPr>
          <w:rFonts w:hint="eastAsia"/>
        </w:rPr>
      </w:pPr>
      <w:r w:rsidRPr="003F33DE">
        <w:rPr>
          <w:rFonts w:hint="eastAsia"/>
        </w:rPr>
        <w:t>static</w:t>
      </w:r>
      <w:r w:rsidRPr="003F33DE">
        <w:rPr>
          <w:rFonts w:hint="eastAsia"/>
        </w:rPr>
        <w:t>函数与普通函数作用域不同。仅在本文件。只在当前源文件中使用的</w:t>
      </w:r>
      <w:r w:rsidRPr="003F33DE">
        <w:rPr>
          <w:rFonts w:hint="eastAsia"/>
        </w:rPr>
        <w:cr/>
      </w:r>
    </w:p>
    <w:p w:rsidR="003F33DE" w:rsidRPr="003F33DE" w:rsidRDefault="003F33DE" w:rsidP="003F33DE">
      <w:pPr>
        <w:ind w:firstLine="420"/>
        <w:rPr>
          <w:rFonts w:hint="eastAsia"/>
        </w:rPr>
      </w:pPr>
      <w:r w:rsidRPr="003F33DE">
        <w:rPr>
          <w:rFonts w:hint="eastAsia"/>
        </w:rPr>
        <w:t>函数应该说明为内部函数</w:t>
      </w:r>
      <w:r w:rsidRPr="003F33DE">
        <w:rPr>
          <w:rFonts w:hint="eastAsia"/>
        </w:rPr>
        <w:t>(static)</w:t>
      </w:r>
      <w:r w:rsidRPr="003F33DE">
        <w:rPr>
          <w:rFonts w:hint="eastAsia"/>
        </w:rPr>
        <w:t>，内部函数应该在当前源文件中说明和定</w:t>
      </w:r>
      <w:r w:rsidRPr="003F33DE">
        <w:rPr>
          <w:rFonts w:hint="eastAsia"/>
        </w:rPr>
        <w:cr/>
      </w:r>
    </w:p>
    <w:p w:rsidR="003F33DE" w:rsidRPr="003F33DE" w:rsidRDefault="003F33DE" w:rsidP="003F33DE">
      <w:pPr>
        <w:ind w:firstLine="420"/>
        <w:rPr>
          <w:rFonts w:hint="eastAsia"/>
        </w:rPr>
      </w:pPr>
      <w:r w:rsidRPr="003F33DE">
        <w:rPr>
          <w:rFonts w:hint="eastAsia"/>
        </w:rPr>
        <w:t>义。对于可在当前源文件以外使用的函数，应该在一个头文件中说明，要使</w:t>
      </w:r>
      <w:r w:rsidRPr="003F33DE">
        <w:rPr>
          <w:rFonts w:hint="eastAsia"/>
        </w:rPr>
        <w:cr/>
      </w:r>
    </w:p>
    <w:p w:rsidR="003F33DE" w:rsidRPr="003F33DE" w:rsidRDefault="003F33DE" w:rsidP="003F33DE">
      <w:pPr>
        <w:ind w:firstLine="420"/>
        <w:rPr>
          <w:rFonts w:hint="eastAsia"/>
        </w:rPr>
      </w:pPr>
      <w:r w:rsidRPr="003F33DE">
        <w:rPr>
          <w:rFonts w:hint="eastAsia"/>
        </w:rPr>
        <w:lastRenderedPageBreak/>
        <w:t>用这些函数的源文件要包含这个头文件</w:t>
      </w:r>
      <w:r w:rsidRPr="003F33DE">
        <w:rPr>
          <w:rFonts w:hint="eastAsia"/>
        </w:rPr>
        <w:t xml:space="preserve"> static</w:t>
      </w:r>
      <w:r w:rsidRPr="003F33DE">
        <w:rPr>
          <w:rFonts w:hint="eastAsia"/>
        </w:rPr>
        <w:t>全局变量与普通的全局变量有</w:t>
      </w:r>
      <w:r w:rsidRPr="003F33DE">
        <w:rPr>
          <w:rFonts w:hint="eastAsia"/>
        </w:rPr>
        <w:cr/>
      </w:r>
    </w:p>
    <w:p w:rsidR="003F33DE" w:rsidRPr="003F33DE" w:rsidRDefault="003F33DE" w:rsidP="003F33DE">
      <w:pPr>
        <w:ind w:firstLine="420"/>
        <w:rPr>
          <w:rFonts w:hint="eastAsia"/>
        </w:rPr>
      </w:pPr>
      <w:r w:rsidRPr="003F33DE">
        <w:rPr>
          <w:rFonts w:hint="eastAsia"/>
        </w:rPr>
        <w:t>什么区别：</w:t>
      </w:r>
      <w:r w:rsidRPr="003F33DE">
        <w:rPr>
          <w:rFonts w:hint="eastAsia"/>
        </w:rPr>
        <w:t>static</w:t>
      </w:r>
      <w:r w:rsidRPr="003F33DE">
        <w:rPr>
          <w:rFonts w:hint="eastAsia"/>
        </w:rPr>
        <w:t>全局变量只初使化一次，防止在其他文件单元中被引用</w:t>
      </w:r>
      <w:r w:rsidRPr="003F33DE">
        <w:rPr>
          <w:rFonts w:hint="eastAsia"/>
        </w:rPr>
        <w:t xml:space="preserve">; </w:t>
      </w:r>
      <w:r w:rsidRPr="003F33DE">
        <w:rPr>
          <w:rFonts w:hint="eastAsia"/>
        </w:rPr>
        <w:cr/>
      </w:r>
    </w:p>
    <w:p w:rsidR="003F33DE" w:rsidRPr="003F33DE" w:rsidRDefault="003F33DE" w:rsidP="003F33DE">
      <w:pPr>
        <w:ind w:firstLine="420"/>
        <w:rPr>
          <w:rFonts w:hint="eastAsia"/>
        </w:rPr>
      </w:pPr>
      <w:r w:rsidRPr="003F33DE">
        <w:rPr>
          <w:rFonts w:hint="eastAsia"/>
        </w:rPr>
        <w:t>static</w:t>
      </w:r>
      <w:r w:rsidRPr="003F33DE">
        <w:rPr>
          <w:rFonts w:hint="eastAsia"/>
        </w:rPr>
        <w:t>局部变量和普通局部变量有什么区别：</w:t>
      </w:r>
      <w:r w:rsidRPr="003F33DE">
        <w:rPr>
          <w:rFonts w:hint="eastAsia"/>
        </w:rPr>
        <w:t>static</w:t>
      </w:r>
      <w:r w:rsidRPr="003F33DE">
        <w:rPr>
          <w:rFonts w:hint="eastAsia"/>
        </w:rPr>
        <w:t>局部变量只被初始化一</w:t>
      </w:r>
      <w:r w:rsidRPr="003F33DE">
        <w:rPr>
          <w:rFonts w:hint="eastAsia"/>
        </w:rPr>
        <w:cr/>
      </w:r>
    </w:p>
    <w:p w:rsidR="003F33DE" w:rsidRPr="003F33DE" w:rsidRDefault="003F33DE" w:rsidP="003F33DE">
      <w:pPr>
        <w:ind w:firstLine="420"/>
        <w:rPr>
          <w:rFonts w:hint="eastAsia"/>
        </w:rPr>
      </w:pPr>
      <w:r w:rsidRPr="003F33DE">
        <w:rPr>
          <w:rFonts w:hint="eastAsia"/>
        </w:rPr>
        <w:t>次，下一次依据上一次结果值；</w:t>
      </w:r>
      <w:r w:rsidRPr="003F33DE">
        <w:rPr>
          <w:rFonts w:hint="eastAsia"/>
        </w:rPr>
        <w:t xml:space="preserve"> static</w:t>
      </w:r>
      <w:r w:rsidRPr="003F33DE">
        <w:rPr>
          <w:rFonts w:hint="eastAsia"/>
        </w:rPr>
        <w:t>函数与普通函数有什么区别：</w:t>
      </w:r>
      <w:r w:rsidRPr="003F33DE">
        <w:rPr>
          <w:rFonts w:hint="eastAsia"/>
        </w:rPr>
        <w:t>static</w:t>
      </w:r>
      <w:r w:rsidRPr="003F33DE">
        <w:rPr>
          <w:rFonts w:hint="eastAsia"/>
        </w:rPr>
        <w:cr/>
      </w:r>
    </w:p>
    <w:p w:rsidR="003F33DE" w:rsidRPr="003F33DE" w:rsidRDefault="003F33DE" w:rsidP="003F33DE">
      <w:pPr>
        <w:ind w:firstLine="420"/>
        <w:rPr>
          <w:rFonts w:hint="eastAsia"/>
        </w:rPr>
      </w:pPr>
      <w:r w:rsidRPr="003F33DE">
        <w:rPr>
          <w:rFonts w:hint="eastAsia"/>
        </w:rPr>
        <w:t>函数在内存中只有一份，普通函数在每个被调用中维持一份拷贝</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2</w:t>
      </w:r>
      <w:r w:rsidRPr="003F33DE">
        <w:rPr>
          <w:rFonts w:hint="eastAsia"/>
        </w:rPr>
        <w:t>、程序的局部变量存在于（）中，全局变量存在于（）中，动态申请数据存</w:t>
      </w:r>
      <w:r w:rsidRPr="003F33DE">
        <w:rPr>
          <w:rFonts w:hint="eastAsia"/>
        </w:rPr>
        <w:cr/>
      </w:r>
    </w:p>
    <w:p w:rsidR="003F33DE" w:rsidRPr="003F33DE" w:rsidRDefault="003F33DE" w:rsidP="003F33DE">
      <w:pPr>
        <w:ind w:firstLine="420"/>
        <w:rPr>
          <w:rFonts w:hint="eastAsia"/>
        </w:rPr>
      </w:pPr>
      <w:r w:rsidRPr="003F33DE">
        <w:rPr>
          <w:rFonts w:hint="eastAsia"/>
        </w:rPr>
        <w:t>在于（</w:t>
      </w:r>
      <w:r w:rsidRPr="003F33DE">
        <w:rPr>
          <w:rFonts w:hint="eastAsia"/>
        </w:rPr>
        <w:t xml:space="preserve"> </w:t>
      </w:r>
      <w:r w:rsidRPr="003F33DE">
        <w:rPr>
          <w:rFonts w:hint="eastAsia"/>
        </w:rPr>
        <w:t>）中。</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答案：栈；静态区；堆</w:t>
      </w:r>
      <w:r w:rsidRPr="003F33DE">
        <w:rPr>
          <w:rFonts w:hint="eastAsia"/>
        </w:rPr>
        <w:t xml:space="preserve"> 3</w:t>
      </w:r>
      <w:r w:rsidRPr="003F33DE">
        <w:rPr>
          <w:rFonts w:hint="eastAsia"/>
        </w:rPr>
        <w:t>、设有以下说明和定义：</w:t>
      </w:r>
      <w:r w:rsidRPr="003F33DE">
        <w:rPr>
          <w:rFonts w:hint="eastAsia"/>
        </w:rPr>
        <w:t xml:space="preserve"> typedef union {long i; </w:t>
      </w:r>
      <w:r w:rsidRPr="003F33DE">
        <w:rPr>
          <w:rFonts w:hint="eastAsia"/>
        </w:rPr>
        <w:cr/>
      </w:r>
    </w:p>
    <w:p w:rsidR="003F33DE" w:rsidRPr="003F33DE" w:rsidRDefault="003F33DE" w:rsidP="003F33DE">
      <w:pPr>
        <w:ind w:firstLine="420"/>
      </w:pPr>
      <w:r w:rsidRPr="003F33DE">
        <w:t xml:space="preserve">int k[5]; char c;} DATE; struct data { int cat; DATE cow; double </w:t>
      </w:r>
    </w:p>
    <w:p w:rsidR="003F33DE" w:rsidRPr="003F33DE" w:rsidRDefault="003F33DE" w:rsidP="003F33DE">
      <w:pPr>
        <w:ind w:firstLine="420"/>
        <w:rPr>
          <w:rFonts w:hint="eastAsia"/>
        </w:rPr>
      </w:pPr>
      <w:r w:rsidRPr="003F33DE">
        <w:rPr>
          <w:rFonts w:hint="eastAsia"/>
        </w:rPr>
        <w:t xml:space="preserve">dog;} too; DATE max; </w:t>
      </w:r>
      <w:r w:rsidRPr="003F33DE">
        <w:rPr>
          <w:rFonts w:hint="eastAsia"/>
        </w:rPr>
        <w:t>则语句</w:t>
      </w:r>
      <w:r w:rsidRPr="003F33DE">
        <w:rPr>
          <w:rFonts w:hint="eastAsia"/>
        </w:rPr>
        <w:t xml:space="preserve"> printf("%d",sizeof(too)+sizeof(max));</w:t>
      </w:r>
      <w:r w:rsidRPr="003F33DE">
        <w:rPr>
          <w:rFonts w:hint="eastAsia"/>
        </w:rPr>
        <w:t>的</w:t>
      </w:r>
      <w:r w:rsidRPr="003F33DE">
        <w:rPr>
          <w:rFonts w:hint="eastAsia"/>
        </w:rPr>
        <w:cr/>
      </w:r>
    </w:p>
    <w:p w:rsidR="003F33DE" w:rsidRPr="003F33DE" w:rsidRDefault="003F33DE" w:rsidP="003F33DE">
      <w:pPr>
        <w:ind w:firstLine="420"/>
        <w:rPr>
          <w:rFonts w:hint="eastAsia"/>
        </w:rPr>
      </w:pPr>
      <w:r w:rsidRPr="003F33DE">
        <w:rPr>
          <w:rFonts w:hint="eastAsia"/>
        </w:rPr>
        <w:t>执行结果是：</w:t>
      </w:r>
      <w:r w:rsidRPr="003F33DE">
        <w:rPr>
          <w:rFonts w:hint="eastAsia"/>
        </w:rPr>
        <w:t xml:space="preserve">______ </w:t>
      </w:r>
      <w:r w:rsidRPr="003F33DE">
        <w:rPr>
          <w:rFonts w:hint="eastAsia"/>
        </w:rPr>
        <w:t>答案：</w:t>
      </w:r>
      <w:r w:rsidRPr="003F33DE">
        <w:rPr>
          <w:rFonts w:hint="eastAsia"/>
        </w:rPr>
        <w:t>DATE</w:t>
      </w:r>
      <w:r w:rsidRPr="003F33DE">
        <w:rPr>
          <w:rFonts w:hint="eastAsia"/>
        </w:rPr>
        <w:t>是一个</w:t>
      </w:r>
      <w:r w:rsidRPr="003F33DE">
        <w:rPr>
          <w:rFonts w:hint="eastAsia"/>
        </w:rPr>
        <w:t xml:space="preserve">union, </w:t>
      </w:r>
      <w:r w:rsidRPr="003F33DE">
        <w:rPr>
          <w:rFonts w:hint="eastAsia"/>
        </w:rPr>
        <w:t>变量公用空间</w:t>
      </w:r>
      <w:r w:rsidRPr="003F33DE">
        <w:rPr>
          <w:rFonts w:hint="eastAsia"/>
        </w:rPr>
        <w:t xml:space="preserve">. </w:t>
      </w:r>
      <w:r w:rsidRPr="003F33DE">
        <w:rPr>
          <w:rFonts w:hint="eastAsia"/>
        </w:rPr>
        <w:t>里面最大的</w:t>
      </w:r>
      <w:r w:rsidRPr="003F33DE">
        <w:rPr>
          <w:rFonts w:hint="eastAsia"/>
        </w:rPr>
        <w:cr/>
      </w:r>
    </w:p>
    <w:p w:rsidR="003F33DE" w:rsidRPr="003F33DE" w:rsidRDefault="003F33DE" w:rsidP="003F33DE">
      <w:pPr>
        <w:ind w:firstLine="420"/>
        <w:rPr>
          <w:rFonts w:hint="eastAsia"/>
        </w:rPr>
      </w:pPr>
      <w:r w:rsidRPr="003F33DE">
        <w:rPr>
          <w:rFonts w:hint="eastAsia"/>
        </w:rPr>
        <w:t>变量类型是</w:t>
      </w:r>
      <w:r w:rsidRPr="003F33DE">
        <w:rPr>
          <w:rFonts w:hint="eastAsia"/>
        </w:rPr>
        <w:t xml:space="preserve">int[5], </w:t>
      </w:r>
      <w:r w:rsidRPr="003F33DE">
        <w:rPr>
          <w:rFonts w:hint="eastAsia"/>
        </w:rPr>
        <w:t>占用</w:t>
      </w:r>
      <w:r w:rsidRPr="003F33DE">
        <w:rPr>
          <w:rFonts w:hint="eastAsia"/>
        </w:rPr>
        <w:t>20</w:t>
      </w:r>
      <w:r w:rsidRPr="003F33DE">
        <w:rPr>
          <w:rFonts w:hint="eastAsia"/>
        </w:rPr>
        <w:t>个字节</w:t>
      </w:r>
      <w:r w:rsidRPr="003F33DE">
        <w:rPr>
          <w:rFonts w:hint="eastAsia"/>
        </w:rPr>
        <w:t xml:space="preserve">. </w:t>
      </w:r>
      <w:r w:rsidRPr="003F33DE">
        <w:rPr>
          <w:rFonts w:hint="eastAsia"/>
        </w:rPr>
        <w:t>所以它的大小是</w:t>
      </w:r>
      <w:r w:rsidRPr="003F33DE">
        <w:rPr>
          <w:rFonts w:hint="eastAsia"/>
        </w:rPr>
        <w:t>20 data</w:t>
      </w:r>
      <w:r w:rsidRPr="003F33DE">
        <w:rPr>
          <w:rFonts w:hint="eastAsia"/>
        </w:rPr>
        <w:t>是一个</w:t>
      </w:r>
      <w:r w:rsidRPr="003F33DE">
        <w:rPr>
          <w:rFonts w:hint="eastAsia"/>
        </w:rPr>
        <w:t xml:space="preserve">struct, </w:t>
      </w:r>
      <w:r w:rsidRPr="003F33DE">
        <w:rPr>
          <w:rFonts w:hint="eastAsia"/>
        </w:rPr>
        <w:cr/>
      </w:r>
    </w:p>
    <w:p w:rsidR="003F33DE" w:rsidRPr="003F33DE" w:rsidRDefault="003F33DE" w:rsidP="003F33DE">
      <w:pPr>
        <w:ind w:firstLine="420"/>
        <w:rPr>
          <w:rFonts w:hint="eastAsia"/>
        </w:rPr>
      </w:pPr>
      <w:r w:rsidRPr="003F33DE">
        <w:rPr>
          <w:rFonts w:hint="eastAsia"/>
        </w:rPr>
        <w:t>每个变量分开占用空间</w:t>
      </w:r>
      <w:r w:rsidRPr="003F33DE">
        <w:rPr>
          <w:rFonts w:hint="eastAsia"/>
        </w:rPr>
        <w:t xml:space="preserve">. </w:t>
      </w:r>
      <w:r w:rsidRPr="003F33DE">
        <w:rPr>
          <w:rFonts w:hint="eastAsia"/>
        </w:rPr>
        <w:t>依次为</w:t>
      </w:r>
      <w:r w:rsidRPr="003F33DE">
        <w:rPr>
          <w:rFonts w:hint="eastAsia"/>
        </w:rPr>
        <w:t xml:space="preserve">int4 + DATE20 + double8 = 32. </w:t>
      </w:r>
      <w:r w:rsidRPr="003F33DE">
        <w:rPr>
          <w:rFonts w:hint="eastAsia"/>
        </w:rPr>
        <w:t>所以结果</w:t>
      </w:r>
      <w:r w:rsidRPr="003F33DE">
        <w:rPr>
          <w:rFonts w:hint="eastAsia"/>
        </w:rPr>
        <w:cr/>
      </w:r>
    </w:p>
    <w:p w:rsidR="003F33DE" w:rsidRPr="003F33DE" w:rsidRDefault="003F33DE" w:rsidP="003F33DE">
      <w:pPr>
        <w:ind w:firstLine="420"/>
        <w:rPr>
          <w:rFonts w:hint="eastAsia"/>
        </w:rPr>
      </w:pPr>
      <w:r w:rsidRPr="003F33DE">
        <w:rPr>
          <w:rFonts w:hint="eastAsia"/>
        </w:rPr>
        <w:t>是</w:t>
      </w:r>
      <w:r w:rsidRPr="003F33DE">
        <w:rPr>
          <w:rFonts w:hint="eastAsia"/>
        </w:rPr>
        <w:t xml:space="preserve"> 20 + 32 = 52. </w:t>
      </w:r>
      <w:r w:rsidRPr="003F33DE">
        <w:rPr>
          <w:rFonts w:hint="eastAsia"/>
        </w:rPr>
        <w:t>当然</w:t>
      </w:r>
      <w:r w:rsidRPr="003F33DE">
        <w:rPr>
          <w:rFonts w:hint="eastAsia"/>
        </w:rPr>
        <w:t>...</w:t>
      </w:r>
      <w:r w:rsidRPr="003F33DE">
        <w:rPr>
          <w:rFonts w:hint="eastAsia"/>
        </w:rPr>
        <w:t>在某些</w:t>
      </w:r>
      <w:r w:rsidRPr="003F33DE">
        <w:rPr>
          <w:rFonts w:hint="eastAsia"/>
        </w:rPr>
        <w:t>16</w:t>
      </w:r>
      <w:r w:rsidRPr="003F33DE">
        <w:rPr>
          <w:rFonts w:hint="eastAsia"/>
        </w:rPr>
        <w:t>位编辑器下</w:t>
      </w:r>
      <w:r w:rsidRPr="003F33DE">
        <w:rPr>
          <w:rFonts w:hint="eastAsia"/>
        </w:rPr>
        <w:t>, int</w:t>
      </w:r>
      <w:r w:rsidRPr="003F33DE">
        <w:rPr>
          <w:rFonts w:hint="eastAsia"/>
        </w:rPr>
        <w:t>可能是</w:t>
      </w:r>
      <w:r w:rsidRPr="003F33DE">
        <w:rPr>
          <w:rFonts w:hint="eastAsia"/>
        </w:rPr>
        <w:t>2</w:t>
      </w:r>
      <w:r w:rsidRPr="003F33DE">
        <w:rPr>
          <w:rFonts w:hint="eastAsia"/>
        </w:rPr>
        <w:t>字节</w:t>
      </w:r>
      <w:r w:rsidRPr="003F33DE">
        <w:rPr>
          <w:rFonts w:hint="eastAsia"/>
        </w:rPr>
        <w:t>,</w:t>
      </w:r>
      <w:r w:rsidRPr="003F33DE">
        <w:rPr>
          <w:rFonts w:hint="eastAsia"/>
        </w:rPr>
        <w:t>那么结果</w:t>
      </w:r>
      <w:r w:rsidRPr="003F33DE">
        <w:rPr>
          <w:rFonts w:hint="eastAsia"/>
        </w:rPr>
        <w:cr/>
      </w:r>
    </w:p>
    <w:p w:rsidR="003F33DE" w:rsidRPr="003F33DE" w:rsidRDefault="003F33DE" w:rsidP="003F33DE">
      <w:pPr>
        <w:ind w:firstLine="420"/>
        <w:rPr>
          <w:rFonts w:hint="eastAsia"/>
        </w:rPr>
      </w:pPr>
      <w:r w:rsidRPr="003F33DE">
        <w:rPr>
          <w:rFonts w:hint="eastAsia"/>
        </w:rPr>
        <w:t>是</w:t>
      </w:r>
      <w:r w:rsidRPr="003F33DE">
        <w:rPr>
          <w:rFonts w:hint="eastAsia"/>
        </w:rPr>
        <w:t xml:space="preserve"> int2 + DATE10 + double8 = 20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4</w:t>
      </w:r>
      <w:r w:rsidRPr="003F33DE">
        <w:rPr>
          <w:rFonts w:hint="eastAsia"/>
        </w:rPr>
        <w:t>、队列和栈有什么区别？</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答案：队列先进先出，栈后进先出÷</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5</w:t>
      </w:r>
      <w:r w:rsidRPr="003F33DE">
        <w:rPr>
          <w:rFonts w:hint="eastAsia"/>
        </w:rPr>
        <w:t>、这道题目出错了，这里就不写上了。</w:t>
      </w:r>
      <w:r w:rsidRPr="003F33DE">
        <w:rPr>
          <w:rFonts w:hint="eastAsia"/>
        </w:rPr>
        <w:t xml:space="preserve"> </w:t>
      </w:r>
    </w:p>
    <w:p w:rsidR="003F33DE" w:rsidRPr="003F33DE" w:rsidRDefault="003F33DE" w:rsidP="003F33DE">
      <w:pPr>
        <w:ind w:firstLine="420"/>
      </w:pPr>
    </w:p>
    <w:p w:rsidR="003F33DE" w:rsidRDefault="003F33DE" w:rsidP="003F33DE">
      <w:pPr>
        <w:ind w:firstLine="420"/>
        <w:rPr>
          <w:rFonts w:hint="eastAsia"/>
        </w:rPr>
      </w:pPr>
      <w:r w:rsidRPr="003F33DE">
        <w:rPr>
          <w:rFonts w:hint="eastAsia"/>
        </w:rPr>
        <w:t>6</w:t>
      </w:r>
      <w:r w:rsidRPr="003F33DE">
        <w:rPr>
          <w:rFonts w:hint="eastAsia"/>
        </w:rPr>
        <w:t>、已知一个单向链表的头，请写出删除其某一个结点的算法，要求，先找到</w:t>
      </w:r>
    </w:p>
    <w:p w:rsidR="003F33DE" w:rsidRPr="003F33DE" w:rsidRDefault="003F33DE" w:rsidP="003F33DE">
      <w:pPr>
        <w:ind w:firstLine="420"/>
        <w:rPr>
          <w:rFonts w:hint="eastAsia"/>
        </w:rPr>
      </w:pPr>
    </w:p>
    <w:p w:rsidR="003F33DE" w:rsidRPr="003F33DE" w:rsidRDefault="003F33DE" w:rsidP="003F33DE">
      <w:pPr>
        <w:ind w:firstLine="420"/>
        <w:rPr>
          <w:rFonts w:hint="eastAsia"/>
        </w:rPr>
      </w:pPr>
      <w:r w:rsidRPr="003F33DE">
        <w:rPr>
          <w:rFonts w:hint="eastAsia"/>
        </w:rPr>
        <w:t>此结点，然后删除。答案：</w:t>
      </w:r>
      <w:r w:rsidRPr="003F33DE">
        <w:rPr>
          <w:rFonts w:hint="eastAsia"/>
        </w:rPr>
        <w:t xml:space="preserve">slnodetype *Delete(slnodetype *Head,int </w:t>
      </w:r>
      <w:r w:rsidRPr="003F33DE">
        <w:rPr>
          <w:rFonts w:hint="eastAsia"/>
        </w:rPr>
        <w:cr/>
      </w:r>
    </w:p>
    <w:p w:rsidR="003F33DE" w:rsidRPr="003F33DE" w:rsidRDefault="003F33DE" w:rsidP="003F33DE">
      <w:pPr>
        <w:ind w:firstLine="420"/>
        <w:rPr>
          <w:rFonts w:hint="eastAsia"/>
        </w:rPr>
      </w:pPr>
      <w:r w:rsidRPr="003F33DE">
        <w:rPr>
          <w:rFonts w:hint="eastAsia"/>
        </w:rPr>
        <w:t>key){}</w:t>
      </w:r>
      <w:r w:rsidRPr="003F33DE">
        <w:rPr>
          <w:rFonts w:hint="eastAsia"/>
        </w:rPr>
        <w:t>中</w:t>
      </w:r>
      <w:r w:rsidRPr="003F33DE">
        <w:rPr>
          <w:rFonts w:hint="eastAsia"/>
        </w:rPr>
        <w:t xml:space="preserve">if(Head-&gt;number==key) { Head=Pointer-&gt;next; free(Pointer); </w:t>
      </w:r>
      <w:r w:rsidRPr="003F33DE">
        <w:rPr>
          <w:rFonts w:hint="eastAsia"/>
        </w:rPr>
        <w:cr/>
      </w:r>
    </w:p>
    <w:p w:rsidR="003F33DE" w:rsidRPr="003F33DE" w:rsidRDefault="003F33DE" w:rsidP="003F33DE">
      <w:pPr>
        <w:ind w:firstLine="420"/>
      </w:pPr>
      <w:r w:rsidRPr="003F33DE">
        <w:t>break; } Back = Pointer;        Pointer=Pointer-&gt;next; if(Pointer-</w:t>
      </w:r>
      <w:r w:rsidRPr="003F33DE">
        <w:cr/>
      </w:r>
    </w:p>
    <w:p w:rsidR="003F33DE" w:rsidRPr="003F33DE" w:rsidRDefault="003F33DE" w:rsidP="003F33DE">
      <w:pPr>
        <w:ind w:firstLine="420"/>
      </w:pPr>
      <w:r w:rsidRPr="003F33DE">
        <w:t xml:space="preserve">&gt;number==key) {            Back-&gt;next=Pointer-&gt;next; free(Pointer); </w:t>
      </w:r>
      <w:r w:rsidRPr="003F33DE">
        <w:cr/>
      </w:r>
    </w:p>
    <w:p w:rsidR="003F33DE" w:rsidRPr="003F33DE" w:rsidRDefault="003F33DE" w:rsidP="003F33DE">
      <w:pPr>
        <w:ind w:firstLine="420"/>
      </w:pPr>
      <w:r w:rsidRPr="003F33DE">
        <w:t xml:space="preserve">break; } void delete(Node* p) {    if(Head = Node)    while(p) }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7</w:t>
      </w:r>
      <w:r w:rsidRPr="003F33DE">
        <w:rPr>
          <w:rFonts w:hint="eastAsia"/>
        </w:rPr>
        <w:t>、请找出下面代码中的所以错误说明：以下代码是把一个字符串倒序，如“</w:t>
      </w:r>
      <w:r w:rsidRPr="003F33DE">
        <w:rPr>
          <w:rFonts w:hint="eastAsia"/>
        </w:rPr>
        <w:cr/>
      </w:r>
    </w:p>
    <w:p w:rsidR="003F33DE" w:rsidRPr="003F33DE" w:rsidRDefault="003F33DE" w:rsidP="003F33DE">
      <w:pPr>
        <w:ind w:firstLine="420"/>
        <w:rPr>
          <w:rFonts w:hint="eastAsia"/>
        </w:rPr>
      </w:pPr>
      <w:r w:rsidRPr="003F33DE">
        <w:rPr>
          <w:rFonts w:hint="eastAsia"/>
        </w:rPr>
        <w:t>abcd</w:t>
      </w:r>
      <w:r w:rsidRPr="003F33DE">
        <w:rPr>
          <w:rFonts w:hint="eastAsia"/>
        </w:rPr>
        <w:t>”倒序后变为“</w:t>
      </w:r>
      <w:r w:rsidRPr="003F33DE">
        <w:rPr>
          <w:rFonts w:hint="eastAsia"/>
        </w:rPr>
        <w:t>dcba</w:t>
      </w:r>
      <w:r w:rsidRPr="003F33DE">
        <w:rPr>
          <w:rFonts w:hint="eastAsia"/>
        </w:rPr>
        <w:t>”</w:t>
      </w:r>
      <w:r w:rsidRPr="003F33DE">
        <w:rPr>
          <w:rFonts w:hint="eastAsia"/>
        </w:rPr>
        <w:t xml:space="preserve"> </w:t>
      </w:r>
    </w:p>
    <w:p w:rsidR="003F33DE" w:rsidRPr="003F33DE" w:rsidRDefault="003F33DE" w:rsidP="003F33DE">
      <w:pPr>
        <w:ind w:firstLine="420"/>
      </w:pPr>
    </w:p>
    <w:p w:rsidR="003F33DE" w:rsidRPr="003F33DE" w:rsidRDefault="003F33DE" w:rsidP="003F33DE">
      <w:pPr>
        <w:ind w:firstLine="420"/>
        <w:rPr>
          <w:rFonts w:hint="eastAsia"/>
        </w:rPr>
      </w:pPr>
      <w:r w:rsidRPr="003F33DE">
        <w:rPr>
          <w:rFonts w:hint="eastAsia"/>
        </w:rPr>
        <w:t>1</w:t>
      </w:r>
      <w:r w:rsidRPr="003F33DE">
        <w:rPr>
          <w:rFonts w:hint="eastAsia"/>
        </w:rPr>
        <w:t>、＃</w:t>
      </w:r>
      <w:r w:rsidRPr="003F33DE">
        <w:rPr>
          <w:rFonts w:hint="eastAsia"/>
        </w:rPr>
        <w:t>include"string.h" 2</w:t>
      </w:r>
      <w:r w:rsidRPr="003F33DE">
        <w:rPr>
          <w:rFonts w:hint="eastAsia"/>
        </w:rPr>
        <w:t>、</w:t>
      </w:r>
      <w:r w:rsidRPr="003F33DE">
        <w:rPr>
          <w:rFonts w:hint="eastAsia"/>
        </w:rPr>
        <w:t>main() 3</w:t>
      </w:r>
      <w:r w:rsidRPr="003F33DE">
        <w:rPr>
          <w:rFonts w:hint="eastAsia"/>
        </w:rPr>
        <w:t>、</w:t>
      </w:r>
      <w:r w:rsidRPr="003F33DE">
        <w:rPr>
          <w:rFonts w:hint="eastAsia"/>
        </w:rPr>
        <w:t>{ 4</w:t>
      </w:r>
      <w:r w:rsidRPr="003F33DE">
        <w:rPr>
          <w:rFonts w:hint="eastAsia"/>
        </w:rPr>
        <w:t>、</w:t>
      </w:r>
      <w:r w:rsidRPr="003F33DE">
        <w:rPr>
          <w:rFonts w:hint="eastAsia"/>
        </w:rPr>
        <w:t xml:space="preserve"> char*src="hello,world"; 5</w:t>
      </w:r>
      <w:r w:rsidRPr="003F33DE">
        <w:rPr>
          <w:rFonts w:hint="eastAsia"/>
        </w:rPr>
        <w:cr/>
      </w:r>
    </w:p>
    <w:p w:rsidR="003F33DE" w:rsidRPr="003F33DE" w:rsidRDefault="003F33DE" w:rsidP="003F33DE">
      <w:pPr>
        <w:ind w:firstLine="420"/>
        <w:rPr>
          <w:rFonts w:hint="eastAsia"/>
        </w:rPr>
      </w:pPr>
      <w:r w:rsidRPr="003F33DE">
        <w:rPr>
          <w:rFonts w:hint="eastAsia"/>
        </w:rPr>
        <w:t>、</w:t>
      </w:r>
      <w:r w:rsidRPr="003F33DE">
        <w:rPr>
          <w:rFonts w:hint="eastAsia"/>
        </w:rPr>
        <w:t xml:space="preserve"> char* dest=NULL; 6</w:t>
      </w:r>
      <w:r w:rsidRPr="003F33DE">
        <w:rPr>
          <w:rFonts w:hint="eastAsia"/>
        </w:rPr>
        <w:t>、</w:t>
      </w:r>
      <w:r w:rsidRPr="003F33DE">
        <w:rPr>
          <w:rFonts w:hint="eastAsia"/>
        </w:rPr>
        <w:t xml:space="preserve"> int len=strlen(src); 7</w:t>
      </w:r>
      <w:r w:rsidRPr="003F33DE">
        <w:rPr>
          <w:rFonts w:hint="eastAsia"/>
        </w:rPr>
        <w:t>、</w:t>
      </w:r>
      <w:r w:rsidRPr="003F33DE">
        <w:rPr>
          <w:rFonts w:hint="eastAsia"/>
        </w:rPr>
        <w:t xml:space="preserve"> dest=(char*)</w:t>
      </w:r>
      <w:r w:rsidRPr="003F33DE">
        <w:rPr>
          <w:rFonts w:hint="eastAsia"/>
        </w:rPr>
        <w:cr/>
      </w:r>
    </w:p>
    <w:p w:rsidR="003F33DE" w:rsidRPr="003F33DE" w:rsidRDefault="003F33DE" w:rsidP="003F33DE">
      <w:pPr>
        <w:ind w:firstLine="420"/>
        <w:rPr>
          <w:rFonts w:hint="eastAsia"/>
        </w:rPr>
      </w:pPr>
      <w:r w:rsidRPr="003F33DE">
        <w:rPr>
          <w:rFonts w:hint="eastAsia"/>
        </w:rPr>
        <w:t>malloc(len); 8</w:t>
      </w:r>
      <w:r w:rsidRPr="003F33DE">
        <w:rPr>
          <w:rFonts w:hint="eastAsia"/>
        </w:rPr>
        <w:t>、</w:t>
      </w:r>
      <w:r w:rsidRPr="003F33DE">
        <w:rPr>
          <w:rFonts w:hint="eastAsia"/>
        </w:rPr>
        <w:t xml:space="preserve"> char* d=dest; 9</w:t>
      </w:r>
      <w:r w:rsidRPr="003F33DE">
        <w:rPr>
          <w:rFonts w:hint="eastAsia"/>
        </w:rPr>
        <w:t>、</w:t>
      </w:r>
      <w:r w:rsidRPr="003F33DE">
        <w:rPr>
          <w:rFonts w:hint="eastAsia"/>
        </w:rPr>
        <w:t xml:space="preserve"> char* s=src[len]; 10</w:t>
      </w:r>
      <w:r w:rsidRPr="003F33DE">
        <w:rPr>
          <w:rFonts w:hint="eastAsia"/>
        </w:rPr>
        <w:t>、</w:t>
      </w:r>
      <w:r w:rsidRPr="003F33DE">
        <w:rPr>
          <w:rFonts w:hint="eastAsia"/>
        </w:rPr>
        <w:t xml:space="preserve"> while</w:t>
      </w:r>
      <w:r w:rsidRPr="003F33DE">
        <w:rPr>
          <w:rFonts w:hint="eastAsia"/>
        </w:rPr>
        <w:cr/>
      </w:r>
    </w:p>
    <w:p w:rsidR="003F33DE" w:rsidRPr="003F33DE" w:rsidRDefault="003F33DE" w:rsidP="003F33DE">
      <w:pPr>
        <w:ind w:firstLine="420"/>
        <w:rPr>
          <w:rFonts w:hint="eastAsia"/>
        </w:rPr>
      </w:pPr>
      <w:r w:rsidRPr="003F33DE">
        <w:rPr>
          <w:rFonts w:hint="eastAsia"/>
        </w:rPr>
        <w:t>(len--!=0) 11</w:t>
      </w:r>
      <w:r w:rsidRPr="003F33DE">
        <w:rPr>
          <w:rFonts w:hint="eastAsia"/>
        </w:rPr>
        <w:t>、</w:t>
      </w:r>
      <w:r w:rsidRPr="003F33DE">
        <w:rPr>
          <w:rFonts w:hint="eastAsia"/>
        </w:rPr>
        <w:t xml:space="preserve"> d++=s--; 12</w:t>
      </w:r>
      <w:r w:rsidRPr="003F33DE">
        <w:rPr>
          <w:rFonts w:hint="eastAsia"/>
        </w:rPr>
        <w:t>、</w:t>
      </w:r>
      <w:r w:rsidRPr="003F33DE">
        <w:rPr>
          <w:rFonts w:hint="eastAsia"/>
        </w:rPr>
        <w:t xml:space="preserve"> printf("%s",dest); 13</w:t>
      </w:r>
      <w:r w:rsidRPr="003F33DE">
        <w:rPr>
          <w:rFonts w:hint="eastAsia"/>
        </w:rPr>
        <w:t>、</w:t>
      </w:r>
      <w:r w:rsidRPr="003F33DE">
        <w:rPr>
          <w:rFonts w:hint="eastAsia"/>
        </w:rPr>
        <w:t xml:space="preserve"> return 0; 14</w:t>
      </w:r>
      <w:r w:rsidRPr="003F33DE">
        <w:rPr>
          <w:rFonts w:hint="eastAsia"/>
        </w:rPr>
        <w:cr/>
      </w:r>
    </w:p>
    <w:p w:rsidR="003F33DE" w:rsidRPr="003F33DE" w:rsidRDefault="003F33DE" w:rsidP="003F33DE">
      <w:pPr>
        <w:ind w:firstLine="420"/>
        <w:rPr>
          <w:rFonts w:hint="eastAsia"/>
        </w:rPr>
      </w:pPr>
      <w:r w:rsidRPr="003F33DE">
        <w:rPr>
          <w:rFonts w:hint="eastAsia"/>
        </w:rPr>
        <w:t>、</w:t>
      </w:r>
      <w:r w:rsidRPr="003F33DE">
        <w:rPr>
          <w:rFonts w:hint="eastAsia"/>
        </w:rPr>
        <w:t xml:space="preserve">} </w:t>
      </w:r>
      <w:r w:rsidRPr="003F33DE">
        <w:rPr>
          <w:rFonts w:hint="eastAsia"/>
        </w:rPr>
        <w:t>答案：还要加上＃</w:t>
      </w:r>
      <w:r w:rsidRPr="003F33DE">
        <w:rPr>
          <w:rFonts w:hint="eastAsia"/>
        </w:rPr>
        <w:t xml:space="preserve">include &lt;stdio.h&gt; int main(){ char* src = </w:t>
      </w:r>
      <w:r w:rsidRPr="003F33DE">
        <w:rPr>
          <w:rFonts w:hint="eastAsia"/>
        </w:rPr>
        <w:cr/>
      </w:r>
    </w:p>
    <w:p w:rsidR="003F33DE" w:rsidRPr="003F33DE" w:rsidRDefault="003F33DE" w:rsidP="003F33DE">
      <w:pPr>
        <w:ind w:firstLine="420"/>
      </w:pPr>
      <w:r w:rsidRPr="003F33DE">
        <w:t>"hello,world"; int len = strlen(src); char* dest = (char*)malloc</w:t>
      </w:r>
      <w:r w:rsidRPr="003F33DE">
        <w:cr/>
      </w:r>
    </w:p>
    <w:p w:rsidR="003F33DE" w:rsidRPr="003F33DE" w:rsidRDefault="003F33DE" w:rsidP="003F33DE">
      <w:pPr>
        <w:ind w:firstLine="420"/>
        <w:rPr>
          <w:rFonts w:hint="eastAsia"/>
        </w:rPr>
      </w:pPr>
      <w:r w:rsidRPr="003F33DE">
        <w:rPr>
          <w:rFonts w:hint="eastAsia"/>
        </w:rPr>
        <w:t>((len+1)*sizeof(char));  //</w:t>
      </w:r>
      <w:r w:rsidRPr="003F33DE">
        <w:rPr>
          <w:rFonts w:hint="eastAsia"/>
        </w:rPr>
        <w:t>要为</w:t>
      </w:r>
      <w:r w:rsidRPr="003F33DE">
        <w:rPr>
          <w:rFonts w:hint="eastAsia"/>
        </w:rPr>
        <w:t>\0</w:t>
      </w:r>
      <w:r w:rsidRPr="003F33DE">
        <w:rPr>
          <w:rFonts w:hint="eastAsia"/>
        </w:rPr>
        <w:t>分配一个空间</w:t>
      </w:r>
      <w:r w:rsidRPr="003F33DE">
        <w:rPr>
          <w:rFonts w:hint="eastAsia"/>
        </w:rPr>
        <w:t xml:space="preserve"> char* d = dest; char* </w:t>
      </w:r>
      <w:r w:rsidRPr="003F33DE">
        <w:rPr>
          <w:rFonts w:hint="eastAsia"/>
        </w:rPr>
        <w:cr/>
      </w:r>
    </w:p>
    <w:p w:rsidR="003F33DE" w:rsidRPr="003F33DE" w:rsidRDefault="003F33DE" w:rsidP="003F33DE">
      <w:pPr>
        <w:ind w:firstLine="420"/>
        <w:rPr>
          <w:rFonts w:hint="eastAsia"/>
        </w:rPr>
      </w:pPr>
      <w:r w:rsidRPr="003F33DE">
        <w:rPr>
          <w:rFonts w:hint="eastAsia"/>
        </w:rPr>
        <w:t>s = &amp;src[len-1]; //</w:t>
      </w:r>
      <w:r w:rsidRPr="003F33DE">
        <w:rPr>
          <w:rFonts w:hint="eastAsia"/>
        </w:rPr>
        <w:t>指向最后一个字符</w:t>
      </w:r>
      <w:r w:rsidRPr="003F33DE">
        <w:rPr>
          <w:rFonts w:hint="eastAsia"/>
        </w:rPr>
        <w:t xml:space="preserve"> while( len-- != 0 ) *d++=*s--; </w:t>
      </w:r>
      <w:r w:rsidRPr="003F33DE">
        <w:rPr>
          <w:rFonts w:hint="eastAsia"/>
        </w:rPr>
        <w:cr/>
      </w:r>
    </w:p>
    <w:p w:rsidR="003F33DE" w:rsidRPr="003F33DE" w:rsidRDefault="003F33DE" w:rsidP="003F33DE">
      <w:pPr>
        <w:ind w:firstLine="420"/>
        <w:rPr>
          <w:rFonts w:hint="eastAsia"/>
        </w:rPr>
      </w:pPr>
      <w:r w:rsidRPr="003F33DE">
        <w:rPr>
          <w:rFonts w:hint="eastAsia"/>
        </w:rPr>
        <w:t>*d = 0; //</w:t>
      </w:r>
      <w:r w:rsidRPr="003F33DE">
        <w:rPr>
          <w:rFonts w:hint="eastAsia"/>
        </w:rPr>
        <w:t>尾部要加</w:t>
      </w:r>
      <w:r w:rsidRPr="003F33DE">
        <w:rPr>
          <w:rFonts w:hint="eastAsia"/>
        </w:rPr>
        <w:t xml:space="preserve">\0 printf("%s ",dest); free(dest);// </w:t>
      </w:r>
      <w:r w:rsidRPr="003F33DE">
        <w:rPr>
          <w:rFonts w:hint="eastAsia"/>
        </w:rPr>
        <w:t>使用完，应当</w:t>
      </w:r>
      <w:r w:rsidRPr="003F33DE">
        <w:rPr>
          <w:rFonts w:hint="eastAsia"/>
        </w:rPr>
        <w:cr/>
      </w:r>
    </w:p>
    <w:p w:rsidR="003F33DE" w:rsidRPr="003F33DE" w:rsidRDefault="003F33DE" w:rsidP="003F33DE">
      <w:pPr>
        <w:ind w:firstLine="420"/>
        <w:rPr>
          <w:rFonts w:hint="eastAsia"/>
        </w:rPr>
      </w:pPr>
      <w:r w:rsidRPr="003F33DE">
        <w:rPr>
          <w:rFonts w:hint="eastAsia"/>
        </w:rPr>
        <w:t>释放空间，以免造成内存汇泄露</w:t>
      </w:r>
      <w:r w:rsidRPr="003F33DE">
        <w:rPr>
          <w:rFonts w:hint="eastAsia"/>
        </w:rPr>
        <w:t xml:space="preserve"> return 0; }</w:t>
      </w:r>
    </w:p>
    <w:p w:rsidR="00EE5FA0" w:rsidRDefault="00EE5FA0" w:rsidP="003F33DE">
      <w:pPr>
        <w:ind w:firstLine="420"/>
        <w:rPr>
          <w:rFonts w:hint="eastAsia"/>
          <w:kern w:val="0"/>
        </w:rPr>
      </w:pPr>
    </w:p>
    <w:p w:rsidR="00975B91" w:rsidRPr="00901F56" w:rsidRDefault="00975B91" w:rsidP="00901F56">
      <w:pPr>
        <w:pStyle w:val="2"/>
        <w:ind w:firstLine="560"/>
        <w:rPr>
          <w:rFonts w:ascii="宋体" w:hAnsi="宋体" w:hint="eastAsia"/>
          <w:bCs w:val="0"/>
          <w:color w:val="993300"/>
          <w:kern w:val="0"/>
          <w:sz w:val="28"/>
        </w:rPr>
      </w:pPr>
      <w:bookmarkStart w:id="591" w:name="_Toc329096400"/>
      <w:bookmarkStart w:id="592" w:name="_Toc329098550"/>
      <w:bookmarkStart w:id="593" w:name="_Toc329101961"/>
      <w:bookmarkStart w:id="594" w:name="_Toc329160142"/>
      <w:bookmarkStart w:id="595" w:name="_Toc329160204"/>
      <w:bookmarkStart w:id="596" w:name="_Toc329162928"/>
      <w:bookmarkStart w:id="597" w:name="_Toc329163036"/>
      <w:bookmarkStart w:id="598" w:name="_Toc329249366"/>
      <w:bookmarkStart w:id="599" w:name="_Toc329249814"/>
      <w:bookmarkStart w:id="600" w:name="_Toc329252864"/>
      <w:bookmarkStart w:id="601" w:name="_Toc329267975"/>
      <w:bookmarkStart w:id="602" w:name="_Toc329269175"/>
      <w:bookmarkStart w:id="603" w:name="_Toc329269240"/>
      <w:bookmarkStart w:id="604" w:name="_Toc329355306"/>
      <w:bookmarkStart w:id="605" w:name="_Toc329355680"/>
      <w:bookmarkStart w:id="606" w:name="_Toc329361132"/>
      <w:bookmarkStart w:id="607" w:name="_Toc329506889"/>
      <w:r w:rsidRPr="00901F56">
        <w:rPr>
          <w:rFonts w:ascii="宋体" w:hAnsi="宋体" w:hint="eastAsia"/>
          <w:bCs w:val="0"/>
          <w:color w:val="993300"/>
          <w:kern w:val="0"/>
          <w:sz w:val="28"/>
        </w:rPr>
        <w:t xml:space="preserve">4.4 </w:t>
      </w:r>
      <w:r w:rsidRPr="00901F56">
        <w:rPr>
          <w:rFonts w:ascii="宋体" w:hAnsi="宋体" w:hint="eastAsia"/>
          <w:bCs w:val="0"/>
          <w:color w:val="993300"/>
          <w:kern w:val="0"/>
          <w:sz w:val="28"/>
        </w:rPr>
        <w:t>网易招聘笔试</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rsidR="00975B91" w:rsidRDefault="00975B91" w:rsidP="0043068A">
      <w:pPr>
        <w:ind w:firstLine="420"/>
        <w:rPr>
          <w:rFonts w:hint="eastAsia"/>
          <w:szCs w:val="21"/>
        </w:rPr>
      </w:pPr>
      <w:r>
        <w:rPr>
          <w:szCs w:val="21"/>
        </w:rPr>
        <w:t xml:space="preserve">.1        </w:t>
      </w:r>
      <w:r>
        <w:rPr>
          <w:szCs w:val="21"/>
        </w:rPr>
        <w:t>网易</w:t>
      </w:r>
      <w:r>
        <w:rPr>
          <w:szCs w:val="21"/>
        </w:rPr>
        <w:t>2009</w:t>
      </w:r>
      <w:r>
        <w:rPr>
          <w:szCs w:val="21"/>
        </w:rPr>
        <w:t>年校园招聘笔试题</w:t>
      </w:r>
      <w:r>
        <w:rPr>
          <w:szCs w:val="21"/>
        </w:rPr>
        <w:br/>
        <w:t>A</w:t>
      </w:r>
      <w:r>
        <w:rPr>
          <w:szCs w:val="21"/>
        </w:rPr>
        <w:t>卷</w:t>
      </w:r>
      <w:r>
        <w:rPr>
          <w:szCs w:val="21"/>
        </w:rPr>
        <w:t>(</w:t>
      </w:r>
      <w:r>
        <w:rPr>
          <w:szCs w:val="21"/>
        </w:rPr>
        <w:t>研发类笔试题</w:t>
      </w:r>
      <w:r>
        <w:rPr>
          <w:szCs w:val="21"/>
        </w:rPr>
        <w:t>)</w:t>
      </w:r>
      <w:r>
        <w:rPr>
          <w:szCs w:val="21"/>
        </w:rPr>
        <w:br/>
        <w:t xml:space="preserve">        </w:t>
      </w:r>
      <w:r>
        <w:rPr>
          <w:szCs w:val="21"/>
        </w:rPr>
        <w:t>第一部分</w:t>
      </w:r>
      <w:r>
        <w:rPr>
          <w:szCs w:val="21"/>
        </w:rPr>
        <w:t>(</w:t>
      </w:r>
      <w:r>
        <w:rPr>
          <w:szCs w:val="21"/>
        </w:rPr>
        <w:t>必做</w:t>
      </w:r>
      <w:r>
        <w:rPr>
          <w:szCs w:val="21"/>
        </w:rPr>
        <w:t xml:space="preserve">): </w:t>
      </w:r>
      <w:r>
        <w:rPr>
          <w:szCs w:val="21"/>
        </w:rPr>
        <w:t>计算机科学基础</w:t>
      </w:r>
      <w:r>
        <w:rPr>
          <w:szCs w:val="21"/>
        </w:rPr>
        <w:sym w:font="Symbol" w:char="F06C"/>
      </w:r>
      <w:r>
        <w:rPr>
          <w:szCs w:val="21"/>
        </w:rPr>
        <w:br/>
      </w:r>
      <w:r>
        <w:rPr>
          <w:szCs w:val="21"/>
        </w:rPr>
        <w:br/>
        <w:t>1. (</w:t>
      </w:r>
      <w:r>
        <w:rPr>
          <w:szCs w:val="21"/>
        </w:rPr>
        <w:t>单选</w:t>
      </w:r>
      <w:r>
        <w:rPr>
          <w:szCs w:val="21"/>
        </w:rPr>
        <w:t>)</w:t>
      </w:r>
      <w:r>
        <w:rPr>
          <w:szCs w:val="21"/>
        </w:rPr>
        <w:t>软件设计中模块划分应该遵循的准则是</w:t>
      </w:r>
      <w:r>
        <w:rPr>
          <w:szCs w:val="21"/>
        </w:rPr>
        <w:t>:</w:t>
      </w:r>
      <w:r>
        <w:rPr>
          <w:szCs w:val="21"/>
        </w:rPr>
        <w:br/>
        <w:t>    A.</w:t>
      </w:r>
      <w:r>
        <w:rPr>
          <w:szCs w:val="21"/>
        </w:rPr>
        <w:t>低内聚低耦合</w:t>
      </w:r>
      <w:r>
        <w:rPr>
          <w:szCs w:val="21"/>
        </w:rPr>
        <w:t xml:space="preserve"> </w:t>
      </w:r>
      <w:r w:rsidRPr="00791CD5">
        <w:t>B</w:t>
      </w:r>
      <w:r>
        <w:rPr>
          <w:szCs w:val="21"/>
        </w:rPr>
        <w:t>.</w:t>
      </w:r>
      <w:r>
        <w:rPr>
          <w:szCs w:val="21"/>
        </w:rPr>
        <w:t>高内聚低耦合</w:t>
      </w:r>
      <w:r>
        <w:rPr>
          <w:szCs w:val="21"/>
        </w:rPr>
        <w:t xml:space="preserve"> C.</w:t>
      </w:r>
      <w:r>
        <w:rPr>
          <w:szCs w:val="21"/>
        </w:rPr>
        <w:t>低内聚高耦合</w:t>
      </w:r>
      <w:r>
        <w:rPr>
          <w:szCs w:val="21"/>
        </w:rPr>
        <w:t xml:space="preserve"> D.</w:t>
      </w:r>
      <w:r>
        <w:rPr>
          <w:szCs w:val="21"/>
        </w:rPr>
        <w:t>高内聚高耦合</w:t>
      </w:r>
      <w:r>
        <w:rPr>
          <w:szCs w:val="21"/>
        </w:rPr>
        <w:br/>
        <w:t>2. (</w:t>
      </w:r>
      <w:r>
        <w:rPr>
          <w:szCs w:val="21"/>
        </w:rPr>
        <w:t>单选</w:t>
      </w:r>
      <w:r>
        <w:rPr>
          <w:szCs w:val="21"/>
        </w:rPr>
        <w:t>)</w:t>
      </w:r>
      <w:r>
        <w:rPr>
          <w:szCs w:val="21"/>
        </w:rPr>
        <w:t>最坏情况下时间复杂度不是</w:t>
      </w:r>
      <w:r>
        <w:rPr>
          <w:szCs w:val="21"/>
        </w:rPr>
        <w:t>n(n-1)/2</w:t>
      </w:r>
      <w:r>
        <w:rPr>
          <w:szCs w:val="21"/>
        </w:rPr>
        <w:t>的排序算法是</w:t>
      </w:r>
      <w:r>
        <w:rPr>
          <w:szCs w:val="21"/>
        </w:rPr>
        <w:t>:</w:t>
      </w:r>
      <w:r>
        <w:rPr>
          <w:szCs w:val="21"/>
        </w:rPr>
        <w:br/>
        <w:t>    A.</w:t>
      </w:r>
      <w:r>
        <w:rPr>
          <w:szCs w:val="21"/>
        </w:rPr>
        <w:t>快速排序</w:t>
      </w:r>
      <w:r>
        <w:rPr>
          <w:szCs w:val="21"/>
        </w:rPr>
        <w:t xml:space="preserve"> B.</w:t>
      </w:r>
      <w:r>
        <w:rPr>
          <w:szCs w:val="21"/>
        </w:rPr>
        <w:t>冒泡排序</w:t>
      </w:r>
      <w:r>
        <w:rPr>
          <w:szCs w:val="21"/>
        </w:rPr>
        <w:t xml:space="preserve"> C.</w:t>
      </w:r>
      <w:r>
        <w:rPr>
          <w:szCs w:val="21"/>
        </w:rPr>
        <w:t>直接插入排序</w:t>
      </w:r>
      <w:r w:rsidRPr="00791CD5">
        <w:t xml:space="preserve"> D</w:t>
      </w:r>
      <w:r>
        <w:rPr>
          <w:szCs w:val="21"/>
        </w:rPr>
        <w:t>.</w:t>
      </w:r>
      <w:r>
        <w:rPr>
          <w:szCs w:val="21"/>
        </w:rPr>
        <w:t>堆排序</w:t>
      </w:r>
      <w:r>
        <w:rPr>
          <w:szCs w:val="21"/>
        </w:rPr>
        <w:br/>
        <w:t xml:space="preserve">3. </w:t>
      </w:r>
      <w:r>
        <w:rPr>
          <w:szCs w:val="21"/>
        </w:rPr>
        <w:t>哈希表中解决冲突的方法通常可以分为</w:t>
      </w:r>
      <w:r>
        <w:rPr>
          <w:szCs w:val="21"/>
        </w:rPr>
        <w:t>open addressing</w:t>
      </w:r>
      <w:r>
        <w:rPr>
          <w:szCs w:val="21"/>
        </w:rPr>
        <w:t>和</w:t>
      </w:r>
      <w:r>
        <w:rPr>
          <w:szCs w:val="21"/>
        </w:rPr>
        <w:t>chaining</w:t>
      </w:r>
      <w:r>
        <w:rPr>
          <w:szCs w:val="21"/>
        </w:rPr>
        <w:t>两类</w:t>
      </w:r>
      <w:r>
        <w:rPr>
          <w:szCs w:val="21"/>
        </w:rPr>
        <w:t xml:space="preserve">, </w:t>
      </w:r>
      <w:r>
        <w:rPr>
          <w:szCs w:val="21"/>
        </w:rPr>
        <w:t>请分别解释这两类冲突解决方法的大致实现原理</w:t>
      </w:r>
      <w:r>
        <w:rPr>
          <w:szCs w:val="21"/>
        </w:rPr>
        <w:br/>
        <w:t xml:space="preserve">4. </w:t>
      </w:r>
      <w:r>
        <w:rPr>
          <w:szCs w:val="21"/>
        </w:rPr>
        <w:t>简单的链表结构拥有很好的插入</w:t>
      </w:r>
      <w:r>
        <w:rPr>
          <w:szCs w:val="21"/>
        </w:rPr>
        <w:t xml:space="preserve"> </w:t>
      </w:r>
      <w:r>
        <w:rPr>
          <w:szCs w:val="21"/>
        </w:rPr>
        <w:t>删除节点性能</w:t>
      </w:r>
      <w:r>
        <w:rPr>
          <w:szCs w:val="21"/>
        </w:rPr>
        <w:t xml:space="preserve">, </w:t>
      </w:r>
      <w:r>
        <w:rPr>
          <w:szCs w:val="21"/>
        </w:rPr>
        <w:t>但随机定位</w:t>
      </w:r>
      <w:r>
        <w:rPr>
          <w:szCs w:val="21"/>
        </w:rPr>
        <w:t>(</w:t>
      </w:r>
      <w:r>
        <w:rPr>
          <w:szCs w:val="21"/>
        </w:rPr>
        <w:t>获取链表第</w:t>
      </w:r>
      <w:r>
        <w:rPr>
          <w:szCs w:val="21"/>
        </w:rPr>
        <w:t>n</w:t>
      </w:r>
      <w:r>
        <w:rPr>
          <w:szCs w:val="21"/>
        </w:rPr>
        <w:t>个节点</w:t>
      </w:r>
      <w:r>
        <w:rPr>
          <w:szCs w:val="21"/>
        </w:rPr>
        <w:t>)</w:t>
      </w:r>
      <w:r>
        <w:rPr>
          <w:szCs w:val="21"/>
        </w:rPr>
        <w:t>操作性能不佳</w:t>
      </w:r>
      <w:r>
        <w:rPr>
          <w:szCs w:val="21"/>
        </w:rPr>
        <w:t xml:space="preserve">, </w:t>
      </w:r>
      <w:r>
        <w:rPr>
          <w:szCs w:val="21"/>
        </w:rPr>
        <w:t>请你设计一种改进型的链表结构优化随机定位操作的性能</w:t>
      </w:r>
      <w:r>
        <w:rPr>
          <w:szCs w:val="21"/>
        </w:rPr>
        <w:t xml:space="preserve">, </w:t>
      </w:r>
      <w:r>
        <w:rPr>
          <w:szCs w:val="21"/>
        </w:rPr>
        <w:t>给出设计思路及其改进后随机定位操作的时间复杂度</w:t>
      </w:r>
      <w:r>
        <w:rPr>
          <w:szCs w:val="21"/>
        </w:rPr>
        <w:br/>
        <w:t xml:space="preserve">5. </w:t>
      </w:r>
      <w:r>
        <w:rPr>
          <w:szCs w:val="21"/>
        </w:rPr>
        <w:t>什么是</w:t>
      </w:r>
      <w:r>
        <w:rPr>
          <w:szCs w:val="21"/>
        </w:rPr>
        <w:t>NP</w:t>
      </w:r>
      <w:r>
        <w:rPr>
          <w:szCs w:val="21"/>
        </w:rPr>
        <w:t>问题</w:t>
      </w:r>
      <w:r>
        <w:rPr>
          <w:szCs w:val="21"/>
        </w:rPr>
        <w:t>?</w:t>
      </w:r>
      <w:r>
        <w:rPr>
          <w:szCs w:val="21"/>
        </w:rPr>
        <w:t>列举典型的</w:t>
      </w:r>
      <w:r>
        <w:rPr>
          <w:szCs w:val="21"/>
        </w:rPr>
        <w:t>NP</w:t>
      </w:r>
      <w:r>
        <w:rPr>
          <w:szCs w:val="21"/>
        </w:rPr>
        <w:t>问题</w:t>
      </w:r>
      <w:r>
        <w:rPr>
          <w:szCs w:val="21"/>
        </w:rPr>
        <w:t>(</w:t>
      </w:r>
      <w:r>
        <w:rPr>
          <w:szCs w:val="21"/>
        </w:rPr>
        <w:t>至少两个</w:t>
      </w:r>
      <w:r>
        <w:rPr>
          <w:szCs w:val="21"/>
        </w:rPr>
        <w:t>)?</w:t>
      </w:r>
      <w:r>
        <w:rPr>
          <w:szCs w:val="21"/>
        </w:rPr>
        <w:t>对于一个给定的问题你通常如何判断它是否为</w:t>
      </w:r>
      <w:r>
        <w:rPr>
          <w:szCs w:val="21"/>
        </w:rPr>
        <w:t>NP</w:t>
      </w:r>
      <w:r>
        <w:rPr>
          <w:szCs w:val="21"/>
        </w:rPr>
        <w:t>问题</w:t>
      </w:r>
      <w:r>
        <w:rPr>
          <w:szCs w:val="21"/>
        </w:rPr>
        <w:t>?</w:t>
      </w:r>
      <w:r>
        <w:rPr>
          <w:szCs w:val="21"/>
        </w:rPr>
        <w:br/>
        <w:t xml:space="preserve">6. </w:t>
      </w:r>
      <w:r>
        <w:rPr>
          <w:szCs w:val="21"/>
        </w:rPr>
        <w:t>以下是一个</w:t>
      </w:r>
      <w:r>
        <w:rPr>
          <w:szCs w:val="21"/>
        </w:rPr>
        <w:t>tree</w:t>
      </w:r>
      <w:r>
        <w:rPr>
          <w:szCs w:val="21"/>
        </w:rPr>
        <w:t>的遍历算法</w:t>
      </w:r>
      <w:r>
        <w:rPr>
          <w:szCs w:val="21"/>
        </w:rPr>
        <w:t>, queue</w:t>
      </w:r>
      <w:r>
        <w:rPr>
          <w:szCs w:val="21"/>
        </w:rPr>
        <w:t>是</w:t>
      </w:r>
      <w:r>
        <w:rPr>
          <w:szCs w:val="21"/>
        </w:rPr>
        <w:t>FIFO</w:t>
      </w:r>
      <w:r>
        <w:rPr>
          <w:szCs w:val="21"/>
        </w:rPr>
        <w:t>队列</w:t>
      </w:r>
      <w:r>
        <w:rPr>
          <w:szCs w:val="21"/>
        </w:rPr>
        <w:t xml:space="preserve">, </w:t>
      </w:r>
      <w:r>
        <w:rPr>
          <w:szCs w:val="21"/>
        </w:rPr>
        <w:t>请参考下面的</w:t>
      </w:r>
      <w:r>
        <w:rPr>
          <w:szCs w:val="21"/>
        </w:rPr>
        <w:t xml:space="preserve">tree, </w:t>
      </w:r>
      <w:r>
        <w:rPr>
          <w:szCs w:val="21"/>
        </w:rPr>
        <w:t>选择正确的输出</w:t>
      </w:r>
      <w:r>
        <w:rPr>
          <w:szCs w:val="21"/>
        </w:rPr>
        <w:t>.</w:t>
      </w:r>
      <w:r>
        <w:rPr>
          <w:szCs w:val="21"/>
        </w:rPr>
        <w:br/>
      </w:r>
      <w:r>
        <w:rPr>
          <w:szCs w:val="21"/>
        </w:rPr>
        <w:br/>
      </w:r>
      <w:r>
        <w:rPr>
          <w:szCs w:val="21"/>
        </w:rPr>
        <w:br/>
      </w:r>
      <w:r>
        <w:rPr>
          <w:szCs w:val="21"/>
        </w:rPr>
        <w:br/>
        <w:t>1</w:t>
      </w:r>
      <w:r>
        <w:rPr>
          <w:szCs w:val="21"/>
        </w:rPr>
        <w:br/>
        <w:t>/ \</w:t>
      </w:r>
      <w:r>
        <w:rPr>
          <w:szCs w:val="21"/>
        </w:rPr>
        <w:br/>
        <w:t>2   3</w:t>
      </w:r>
      <w:r>
        <w:rPr>
          <w:szCs w:val="21"/>
        </w:rPr>
        <w:br/>
        <w:t>/ \ / \</w:t>
      </w:r>
      <w:r>
        <w:rPr>
          <w:szCs w:val="21"/>
        </w:rPr>
        <w:br/>
        <w:t>4 5 6 7</w:t>
      </w:r>
      <w:r>
        <w:rPr>
          <w:szCs w:val="21"/>
        </w:rPr>
        <w:br/>
      </w:r>
      <w:r>
        <w:rPr>
          <w:szCs w:val="21"/>
        </w:rPr>
        <w:br/>
        <w:t>queue.push(tree.root)</w:t>
      </w:r>
      <w:r>
        <w:rPr>
          <w:szCs w:val="21"/>
        </w:rPr>
        <w:br/>
        <w:t>while(true){</w:t>
      </w:r>
      <w:r>
        <w:rPr>
          <w:szCs w:val="21"/>
        </w:rPr>
        <w:br/>
        <w:t>node=queue.pop();</w:t>
      </w:r>
      <w:r>
        <w:rPr>
          <w:szCs w:val="21"/>
        </w:rPr>
        <w:br/>
        <w:t>output(node.value);//</w:t>
      </w:r>
      <w:r>
        <w:rPr>
          <w:szCs w:val="21"/>
        </w:rPr>
        <w:t>输出节点对应数字</w:t>
      </w:r>
      <w:r>
        <w:rPr>
          <w:szCs w:val="21"/>
        </w:rPr>
        <w:br/>
        <w:t>if(null==node)</w:t>
      </w:r>
      <w:r>
        <w:rPr>
          <w:szCs w:val="21"/>
        </w:rPr>
        <w:br/>
        <w:t>   break;</w:t>
      </w:r>
      <w:r>
        <w:rPr>
          <w:szCs w:val="21"/>
        </w:rPr>
        <w:br/>
        <w:t>for(child_node in node.children){</w:t>
      </w:r>
      <w:r>
        <w:rPr>
          <w:szCs w:val="21"/>
        </w:rPr>
        <w:br/>
        <w:t>   queue.push(child_node);</w:t>
      </w:r>
      <w:r>
        <w:rPr>
          <w:szCs w:val="21"/>
        </w:rPr>
        <w:br/>
        <w:t>}</w:t>
      </w:r>
      <w:r>
        <w:rPr>
          <w:szCs w:val="21"/>
        </w:rPr>
        <w:br/>
        <w:t>}</w:t>
      </w:r>
      <w:r>
        <w:rPr>
          <w:szCs w:val="21"/>
        </w:rPr>
        <w:br/>
        <w:t>A. 1234567</w:t>
      </w:r>
      <w:r>
        <w:rPr>
          <w:szCs w:val="21"/>
        </w:rPr>
        <w:br/>
        <w:t xml:space="preserve">B. </w:t>
      </w:r>
      <w:smartTag w:uri="urn:schemas-microsoft-com:office:smarttags" w:element="chmetcnv">
        <w:smartTagPr>
          <w:attr w:name="UnitName" w:val="C"/>
          <w:attr w:name="SourceValue" w:val="1245367"/>
          <w:attr w:name="HasSpace" w:val="False"/>
          <w:attr w:name="Negative" w:val="False"/>
          <w:attr w:name="NumberType" w:val="1"/>
          <w:attr w:name="TCSC" w:val="0"/>
        </w:smartTagPr>
        <w:r>
          <w:rPr>
            <w:szCs w:val="21"/>
          </w:rPr>
          <w:t>1245367</w:t>
        </w:r>
        <w:r>
          <w:rPr>
            <w:szCs w:val="21"/>
          </w:rPr>
          <w:br/>
        </w:r>
      </w:smartTag>
      <w:r>
        <w:rPr>
          <w:szCs w:val="21"/>
        </w:rPr>
        <w:t>C. 1376254</w:t>
      </w:r>
      <w:r>
        <w:rPr>
          <w:szCs w:val="21"/>
        </w:rPr>
        <w:br/>
        <w:t>D. 1327654</w:t>
      </w:r>
      <w:r>
        <w:rPr>
          <w:szCs w:val="21"/>
        </w:rPr>
        <w:br/>
      </w:r>
      <w:r>
        <w:rPr>
          <w:szCs w:val="21"/>
        </w:rPr>
        <w:br/>
        <w:t xml:space="preserve">        </w:t>
      </w:r>
      <w:r>
        <w:rPr>
          <w:szCs w:val="21"/>
        </w:rPr>
        <w:t>第二部分</w:t>
      </w:r>
      <w:r>
        <w:rPr>
          <w:szCs w:val="21"/>
        </w:rPr>
        <w:t>(</w:t>
      </w:r>
      <w:r>
        <w:rPr>
          <w:szCs w:val="21"/>
        </w:rPr>
        <w:t>选作</w:t>
      </w:r>
      <w:r>
        <w:rPr>
          <w:szCs w:val="21"/>
        </w:rPr>
        <w:t>): C/C++</w:t>
      </w:r>
      <w:r>
        <w:rPr>
          <w:szCs w:val="21"/>
        </w:rPr>
        <w:t>程序设计</w:t>
      </w:r>
      <w:r>
        <w:rPr>
          <w:szCs w:val="21"/>
        </w:rPr>
        <w:sym w:font="Symbol" w:char="F06C"/>
      </w:r>
      <w:r>
        <w:rPr>
          <w:szCs w:val="21"/>
        </w:rPr>
        <w:br/>
      </w:r>
      <w:r>
        <w:rPr>
          <w:szCs w:val="21"/>
        </w:rPr>
        <w:br/>
        <w:t xml:space="preserve">1. </w:t>
      </w:r>
      <w:r>
        <w:rPr>
          <w:szCs w:val="21"/>
        </w:rPr>
        <w:t>有三个类</w:t>
      </w:r>
      <w:r>
        <w:rPr>
          <w:szCs w:val="21"/>
        </w:rPr>
        <w:t>A B C</w:t>
      </w:r>
      <w:r>
        <w:rPr>
          <w:szCs w:val="21"/>
        </w:rPr>
        <w:t>定义如下</w:t>
      </w:r>
      <w:r>
        <w:rPr>
          <w:szCs w:val="21"/>
        </w:rPr>
        <w:t xml:space="preserve">, </w:t>
      </w:r>
      <w:r>
        <w:rPr>
          <w:szCs w:val="21"/>
        </w:rPr>
        <w:t>请确定</w:t>
      </w:r>
      <w:r>
        <w:rPr>
          <w:szCs w:val="21"/>
        </w:rPr>
        <w:t>sizeof(A) sizeof(B) sizeof(C)</w:t>
      </w:r>
      <w:r>
        <w:rPr>
          <w:szCs w:val="21"/>
        </w:rPr>
        <w:t>的大小顺序</w:t>
      </w:r>
      <w:r>
        <w:rPr>
          <w:szCs w:val="21"/>
        </w:rPr>
        <w:t xml:space="preserve">, </w:t>
      </w:r>
      <w:r>
        <w:rPr>
          <w:szCs w:val="21"/>
        </w:rPr>
        <w:t>并给出理由</w:t>
      </w:r>
      <w:r>
        <w:rPr>
          <w:szCs w:val="21"/>
        </w:rPr>
        <w:br/>
        <w:t>struct A{</w:t>
      </w:r>
      <w:r>
        <w:rPr>
          <w:szCs w:val="21"/>
        </w:rPr>
        <w:br/>
        <w:t>A() {}</w:t>
      </w:r>
      <w:r>
        <w:rPr>
          <w:szCs w:val="21"/>
        </w:rPr>
        <w:br/>
        <w:t>~A() {}</w:t>
      </w:r>
      <w:r>
        <w:rPr>
          <w:szCs w:val="21"/>
        </w:rPr>
        <w:br/>
        <w:t>int m1;</w:t>
      </w:r>
      <w:r>
        <w:rPr>
          <w:szCs w:val="21"/>
        </w:rPr>
        <w:br/>
        <w:t>int m2;</w:t>
      </w:r>
      <w:r>
        <w:rPr>
          <w:szCs w:val="21"/>
        </w:rPr>
        <w:br/>
        <w:t>};</w:t>
      </w:r>
      <w:r>
        <w:rPr>
          <w:szCs w:val="21"/>
        </w:rPr>
        <w:br/>
        <w:t>struct B{</w:t>
      </w:r>
      <w:r>
        <w:rPr>
          <w:szCs w:val="21"/>
        </w:rPr>
        <w:br/>
        <w:t>B() {}</w:t>
      </w:r>
      <w:r>
        <w:rPr>
          <w:szCs w:val="21"/>
        </w:rPr>
        <w:br/>
        <w:t>~B() {}</w:t>
      </w:r>
      <w:r>
        <w:rPr>
          <w:szCs w:val="21"/>
        </w:rPr>
        <w:br/>
        <w:t>int m1;</w:t>
      </w:r>
      <w:r>
        <w:rPr>
          <w:szCs w:val="21"/>
        </w:rPr>
        <w:br/>
        <w:t>char m2;</w:t>
      </w:r>
      <w:r>
        <w:rPr>
          <w:szCs w:val="21"/>
        </w:rPr>
        <w:br/>
        <w:t>static char m3;</w:t>
      </w:r>
      <w:r>
        <w:rPr>
          <w:szCs w:val="21"/>
        </w:rPr>
        <w:br/>
        <w:t>};</w:t>
      </w:r>
      <w:r>
        <w:rPr>
          <w:szCs w:val="21"/>
        </w:rPr>
        <w:br/>
        <w:t>struct C{</w:t>
      </w:r>
      <w:r>
        <w:rPr>
          <w:szCs w:val="21"/>
        </w:rPr>
        <w:br/>
        <w:t>C() {}</w:t>
      </w:r>
      <w:r>
        <w:rPr>
          <w:szCs w:val="21"/>
        </w:rPr>
        <w:br/>
        <w:t>virtual~C() {}</w:t>
      </w:r>
      <w:r>
        <w:rPr>
          <w:szCs w:val="21"/>
        </w:rPr>
        <w:br/>
        <w:t>int m1;</w:t>
      </w:r>
      <w:r>
        <w:rPr>
          <w:szCs w:val="21"/>
        </w:rPr>
        <w:br/>
        <w:t>short m2;</w:t>
      </w:r>
      <w:r>
        <w:rPr>
          <w:szCs w:val="21"/>
        </w:rPr>
        <w:br/>
        <w:t>};</w:t>
      </w:r>
      <w:r>
        <w:rPr>
          <w:szCs w:val="21"/>
        </w:rPr>
        <w:br/>
        <w:t xml:space="preserve">2. </w:t>
      </w:r>
      <w:r>
        <w:rPr>
          <w:szCs w:val="21"/>
        </w:rPr>
        <w:t>请用</w:t>
      </w:r>
      <w:r>
        <w:rPr>
          <w:szCs w:val="21"/>
        </w:rPr>
        <w:t>C++</w:t>
      </w:r>
      <w:r>
        <w:rPr>
          <w:szCs w:val="21"/>
        </w:rPr>
        <w:t>实现以下</w:t>
      </w:r>
      <w:r>
        <w:rPr>
          <w:szCs w:val="21"/>
        </w:rPr>
        <w:t>print</w:t>
      </w:r>
      <w:r>
        <w:rPr>
          <w:szCs w:val="21"/>
        </w:rPr>
        <w:t>函数</w:t>
      </w:r>
      <w:r>
        <w:rPr>
          <w:szCs w:val="21"/>
        </w:rPr>
        <w:t>,</w:t>
      </w:r>
      <w:r>
        <w:rPr>
          <w:szCs w:val="21"/>
        </w:rPr>
        <w:t>打印链表</w:t>
      </w:r>
      <w:r>
        <w:rPr>
          <w:szCs w:val="21"/>
        </w:rPr>
        <w:t>I</w:t>
      </w:r>
      <w:r>
        <w:rPr>
          <w:szCs w:val="21"/>
        </w:rPr>
        <w:t>中的所有元素</w:t>
      </w:r>
      <w:r>
        <w:rPr>
          <w:szCs w:val="21"/>
        </w:rPr>
        <w:t xml:space="preserve">, </w:t>
      </w:r>
      <w:r>
        <w:rPr>
          <w:szCs w:val="21"/>
        </w:rPr>
        <w:t>每个元素单独成一行</w:t>
      </w:r>
      <w:r>
        <w:rPr>
          <w:szCs w:val="21"/>
        </w:rPr>
        <w:br/>
        <w:t>void print(const std::list&lt;int&gt; &amp;I){</w:t>
      </w:r>
      <w:r>
        <w:rPr>
          <w:szCs w:val="21"/>
        </w:rPr>
        <w:br/>
        <w:t>}</w:t>
      </w:r>
      <w:r>
        <w:rPr>
          <w:szCs w:val="21"/>
        </w:rPr>
        <w:br/>
        <w:t xml:space="preserve">3. </w:t>
      </w:r>
      <w:r>
        <w:rPr>
          <w:szCs w:val="21"/>
        </w:rPr>
        <w:t>假设某</w:t>
      </w:r>
      <w:r>
        <w:rPr>
          <w:szCs w:val="21"/>
        </w:rPr>
        <w:t>C</w:t>
      </w:r>
      <w:r>
        <w:rPr>
          <w:szCs w:val="21"/>
        </w:rPr>
        <w:t>工程包含</w:t>
      </w:r>
      <w:r>
        <w:rPr>
          <w:szCs w:val="21"/>
        </w:rPr>
        <w:t>a.c</w:t>
      </w:r>
      <w:r>
        <w:rPr>
          <w:szCs w:val="21"/>
        </w:rPr>
        <w:t>和</w:t>
      </w:r>
      <w:r>
        <w:rPr>
          <w:szCs w:val="21"/>
        </w:rPr>
        <w:t>b.c</w:t>
      </w:r>
      <w:r>
        <w:rPr>
          <w:szCs w:val="21"/>
        </w:rPr>
        <w:t>两个文件</w:t>
      </w:r>
      <w:r>
        <w:rPr>
          <w:szCs w:val="21"/>
        </w:rPr>
        <w:t>,</w:t>
      </w:r>
      <w:r>
        <w:rPr>
          <w:szCs w:val="21"/>
        </w:rPr>
        <w:t>在</w:t>
      </w:r>
      <w:r>
        <w:rPr>
          <w:szCs w:val="21"/>
        </w:rPr>
        <w:t>a.c</w:t>
      </w:r>
      <w:r>
        <w:rPr>
          <w:szCs w:val="21"/>
        </w:rPr>
        <w:t>中定义了一个全局变量</w:t>
      </w:r>
      <w:r>
        <w:rPr>
          <w:szCs w:val="21"/>
        </w:rPr>
        <w:t xml:space="preserve">foo, </w:t>
      </w:r>
      <w:r>
        <w:rPr>
          <w:szCs w:val="21"/>
        </w:rPr>
        <w:t>在</w:t>
      </w:r>
      <w:r>
        <w:rPr>
          <w:szCs w:val="21"/>
        </w:rPr>
        <w:t>b.c</w:t>
      </w:r>
      <w:r>
        <w:rPr>
          <w:szCs w:val="21"/>
        </w:rPr>
        <w:t>中想访问这一变量时该怎么做</w:t>
      </w:r>
      <w:r>
        <w:rPr>
          <w:szCs w:val="21"/>
        </w:rPr>
        <w:t>?</w:t>
      </w:r>
      <w:r>
        <w:rPr>
          <w:szCs w:val="21"/>
        </w:rPr>
        <w:br/>
        <w:t>4. C++</w:t>
      </w:r>
      <w:r>
        <w:rPr>
          <w:szCs w:val="21"/>
        </w:rPr>
        <w:t>中的</w:t>
      </w:r>
      <w:r>
        <w:rPr>
          <w:szCs w:val="21"/>
        </w:rPr>
        <w:t>new</w:t>
      </w:r>
      <w:r>
        <w:rPr>
          <w:szCs w:val="21"/>
        </w:rPr>
        <w:t>操作符通常完成两个工作</w:t>
      </w:r>
      <w:r>
        <w:rPr>
          <w:szCs w:val="21"/>
        </w:rPr>
        <w:t xml:space="preserve">, </w:t>
      </w:r>
      <w:r>
        <w:rPr>
          <w:szCs w:val="21"/>
        </w:rPr>
        <w:t>分配内存及其调用相应的构造函数初始化</w:t>
      </w:r>
      <w:r>
        <w:rPr>
          <w:szCs w:val="21"/>
        </w:rPr>
        <w:br/>
      </w:r>
      <w:r>
        <w:rPr>
          <w:szCs w:val="21"/>
        </w:rPr>
        <w:t>请问</w:t>
      </w:r>
      <w:r>
        <w:rPr>
          <w:szCs w:val="21"/>
        </w:rPr>
        <w:t>:</w:t>
      </w:r>
      <w:r>
        <w:rPr>
          <w:szCs w:val="21"/>
        </w:rPr>
        <w:br/>
        <w:t xml:space="preserve">1) </w:t>
      </w:r>
      <w:r>
        <w:rPr>
          <w:szCs w:val="21"/>
        </w:rPr>
        <w:t>如何让</w:t>
      </w:r>
      <w:r>
        <w:rPr>
          <w:szCs w:val="21"/>
        </w:rPr>
        <w:t>new</w:t>
      </w:r>
      <w:r>
        <w:rPr>
          <w:szCs w:val="21"/>
        </w:rPr>
        <w:t>操作符不分配内存</w:t>
      </w:r>
      <w:r>
        <w:rPr>
          <w:szCs w:val="21"/>
        </w:rPr>
        <w:t xml:space="preserve">, </w:t>
      </w:r>
      <w:r>
        <w:rPr>
          <w:szCs w:val="21"/>
        </w:rPr>
        <w:t>只调用构造函数</w:t>
      </w:r>
      <w:r>
        <w:rPr>
          <w:szCs w:val="21"/>
        </w:rPr>
        <w:t>?</w:t>
      </w:r>
      <w:r>
        <w:rPr>
          <w:szCs w:val="21"/>
        </w:rPr>
        <w:br/>
        <w:t xml:space="preserve">2) </w:t>
      </w:r>
      <w:r>
        <w:rPr>
          <w:szCs w:val="21"/>
        </w:rPr>
        <w:t>这样的用法有什么用</w:t>
      </w:r>
      <w:r>
        <w:rPr>
          <w:szCs w:val="21"/>
        </w:rPr>
        <w:t>?</w:t>
      </w:r>
      <w:r>
        <w:rPr>
          <w:szCs w:val="21"/>
        </w:rPr>
        <w:br/>
        <w:t xml:space="preserve">5. </w:t>
      </w:r>
      <w:r>
        <w:rPr>
          <w:szCs w:val="21"/>
        </w:rPr>
        <w:t>下面这段程序的输出是什么</w:t>
      </w:r>
      <w:r>
        <w:rPr>
          <w:szCs w:val="21"/>
        </w:rPr>
        <w:t>?</w:t>
      </w:r>
      <w:r>
        <w:rPr>
          <w:szCs w:val="21"/>
        </w:rPr>
        <w:t>为什么</w:t>
      </w:r>
      <w:r>
        <w:rPr>
          <w:szCs w:val="21"/>
        </w:rPr>
        <w:t>?</w:t>
      </w:r>
      <w:r>
        <w:rPr>
          <w:szCs w:val="21"/>
        </w:rPr>
        <w:br/>
        <w:t>class A{</w:t>
      </w:r>
      <w:r>
        <w:rPr>
          <w:szCs w:val="21"/>
        </w:rPr>
        <w:br/>
        <w:t>public:</w:t>
      </w:r>
      <w:r>
        <w:rPr>
          <w:szCs w:val="21"/>
        </w:rPr>
        <w:br/>
        <w:t>A(){p();}</w:t>
      </w:r>
      <w:r>
        <w:rPr>
          <w:szCs w:val="21"/>
        </w:rPr>
        <w:br/>
        <w:t>virtual void p(){print("A")}</w:t>
      </w:r>
      <w:r>
        <w:rPr>
          <w:szCs w:val="21"/>
        </w:rPr>
        <w:br/>
        <w:t>virtual ~A(){p();}</w:t>
      </w:r>
      <w:r>
        <w:rPr>
          <w:szCs w:val="21"/>
        </w:rPr>
        <w:br/>
        <w:t>};</w:t>
      </w:r>
      <w:r>
        <w:rPr>
          <w:szCs w:val="21"/>
        </w:rPr>
        <w:br/>
        <w:t>class B{</w:t>
      </w:r>
      <w:r>
        <w:rPr>
          <w:szCs w:val="21"/>
        </w:rPr>
        <w:br/>
        <w:t>public:</w:t>
      </w:r>
      <w:r>
        <w:rPr>
          <w:szCs w:val="21"/>
        </w:rPr>
        <w:br/>
        <w:t>B(){p();}</w:t>
      </w:r>
      <w:r>
        <w:rPr>
          <w:szCs w:val="21"/>
        </w:rPr>
        <w:br/>
        <w:t>void p(){print("B")}</w:t>
      </w:r>
      <w:r>
        <w:rPr>
          <w:szCs w:val="21"/>
        </w:rPr>
        <w:br/>
        <w:t>~B(){p();}</w:t>
      </w:r>
      <w:r>
        <w:rPr>
          <w:szCs w:val="21"/>
        </w:rPr>
        <w:br/>
        <w:t>};</w:t>
      </w:r>
      <w:r>
        <w:rPr>
          <w:szCs w:val="21"/>
        </w:rPr>
        <w:br/>
        <w:t>int main(int, char**){</w:t>
      </w:r>
      <w:r>
        <w:rPr>
          <w:szCs w:val="21"/>
        </w:rPr>
        <w:br/>
        <w:t>A* a=new B();</w:t>
      </w:r>
      <w:r>
        <w:rPr>
          <w:szCs w:val="21"/>
        </w:rPr>
        <w:br/>
        <w:t>delete a;</w:t>
      </w:r>
      <w:r>
        <w:rPr>
          <w:szCs w:val="21"/>
        </w:rPr>
        <w:br/>
        <w:t>}</w:t>
      </w:r>
      <w:r>
        <w:rPr>
          <w:szCs w:val="21"/>
        </w:rPr>
        <w:br/>
        <w:t xml:space="preserve">6. </w:t>
      </w:r>
      <w:r>
        <w:rPr>
          <w:szCs w:val="21"/>
        </w:rPr>
        <w:t>什么是</w:t>
      </w:r>
      <w:r>
        <w:rPr>
          <w:szCs w:val="21"/>
        </w:rPr>
        <w:t xml:space="preserve">C++ Traits? </w:t>
      </w:r>
      <w:r>
        <w:rPr>
          <w:szCs w:val="21"/>
        </w:rPr>
        <w:t>并举例说明</w:t>
      </w:r>
    </w:p>
    <w:p w:rsidR="00975B91" w:rsidRDefault="00975B91" w:rsidP="0043068A">
      <w:pPr>
        <w:ind w:firstLine="420"/>
        <w:rPr>
          <w:rFonts w:hint="eastAsia"/>
          <w:szCs w:val="21"/>
        </w:rPr>
      </w:pPr>
      <w:r>
        <w:rPr>
          <w:szCs w:val="21"/>
        </w:rPr>
        <w:t>第四部分</w:t>
      </w:r>
      <w:r>
        <w:rPr>
          <w:szCs w:val="21"/>
        </w:rPr>
        <w:t>(</w:t>
      </w:r>
      <w:r>
        <w:rPr>
          <w:szCs w:val="21"/>
        </w:rPr>
        <w:t>选作</w:t>
      </w:r>
      <w:r>
        <w:rPr>
          <w:szCs w:val="21"/>
        </w:rPr>
        <w:t>): Linux</w:t>
      </w:r>
      <w:r>
        <w:rPr>
          <w:szCs w:val="21"/>
        </w:rPr>
        <w:t>应用与开发</w:t>
      </w:r>
      <w:r>
        <w:rPr>
          <w:szCs w:val="21"/>
        </w:rPr>
        <w:br/>
      </w:r>
      <w:r>
        <w:rPr>
          <w:szCs w:val="21"/>
        </w:rPr>
        <w:br/>
        <w:t xml:space="preserve">1. </w:t>
      </w:r>
      <w:r>
        <w:rPr>
          <w:szCs w:val="21"/>
        </w:rPr>
        <w:t>写出完成以下功能的</w:t>
      </w:r>
      <w:r>
        <w:rPr>
          <w:szCs w:val="21"/>
        </w:rPr>
        <w:t>Linux</w:t>
      </w:r>
      <w:r>
        <w:rPr>
          <w:szCs w:val="21"/>
        </w:rPr>
        <w:t>命令</w:t>
      </w:r>
      <w:r>
        <w:rPr>
          <w:szCs w:val="21"/>
        </w:rPr>
        <w:t>:</w:t>
      </w:r>
      <w:r>
        <w:rPr>
          <w:szCs w:val="21"/>
        </w:rPr>
        <w:br/>
        <w:t xml:space="preserve">1) </w:t>
      </w:r>
      <w:r>
        <w:rPr>
          <w:szCs w:val="21"/>
        </w:rPr>
        <w:t>在当前目录及其子目录所有的</w:t>
      </w:r>
      <w:r>
        <w:rPr>
          <w:szCs w:val="21"/>
        </w:rPr>
        <w:t>.cpp</w:t>
      </w:r>
      <w:r>
        <w:rPr>
          <w:szCs w:val="21"/>
        </w:rPr>
        <w:t>文件中查找字符串</w:t>
      </w:r>
      <w:r>
        <w:rPr>
          <w:szCs w:val="21"/>
        </w:rPr>
        <w:t xml:space="preserve">"example", </w:t>
      </w:r>
      <w:r>
        <w:rPr>
          <w:szCs w:val="21"/>
        </w:rPr>
        <w:t>不区分大小写</w:t>
      </w:r>
      <w:r>
        <w:rPr>
          <w:szCs w:val="21"/>
        </w:rPr>
        <w:t>;</w:t>
      </w:r>
      <w:r>
        <w:rPr>
          <w:szCs w:val="21"/>
        </w:rPr>
        <w:br/>
        <w:t xml:space="preserve">2) </w:t>
      </w:r>
      <w:r>
        <w:rPr>
          <w:szCs w:val="21"/>
        </w:rPr>
        <w:t>使用</w:t>
      </w:r>
      <w:r>
        <w:rPr>
          <w:szCs w:val="21"/>
        </w:rPr>
        <w:t>sed</w:t>
      </w:r>
      <w:r>
        <w:rPr>
          <w:szCs w:val="21"/>
        </w:rPr>
        <w:t>命令</w:t>
      </w:r>
      <w:r>
        <w:rPr>
          <w:szCs w:val="21"/>
        </w:rPr>
        <w:t xml:space="preserve">, </w:t>
      </w:r>
      <w:r>
        <w:rPr>
          <w:szCs w:val="21"/>
        </w:rPr>
        <w:t>将文件</w:t>
      </w:r>
      <w:r>
        <w:rPr>
          <w:szCs w:val="21"/>
        </w:rPr>
        <w:t>xyz</w:t>
      </w:r>
      <w:r>
        <w:rPr>
          <w:szCs w:val="21"/>
        </w:rPr>
        <w:t>中的单词</w:t>
      </w:r>
      <w:r>
        <w:rPr>
          <w:szCs w:val="21"/>
        </w:rPr>
        <w:t>AAA</w:t>
      </w:r>
      <w:r>
        <w:rPr>
          <w:szCs w:val="21"/>
        </w:rPr>
        <w:t>全部替换为</w:t>
      </w:r>
      <w:r>
        <w:rPr>
          <w:szCs w:val="21"/>
        </w:rPr>
        <w:t>BBB;</w:t>
      </w:r>
      <w:r>
        <w:rPr>
          <w:szCs w:val="21"/>
        </w:rPr>
        <w:br/>
        <w:t xml:space="preserve">3) </w:t>
      </w:r>
      <w:r>
        <w:rPr>
          <w:szCs w:val="21"/>
        </w:rPr>
        <w:t>用一条命令创建</w:t>
      </w:r>
      <w:r>
        <w:rPr>
          <w:szCs w:val="21"/>
        </w:rPr>
        <w:t>aa bb cc</w:t>
      </w:r>
      <w:r>
        <w:rPr>
          <w:szCs w:val="21"/>
        </w:rPr>
        <w:t>三个子目录</w:t>
      </w:r>
      <w:r>
        <w:rPr>
          <w:szCs w:val="21"/>
        </w:rPr>
        <w:br/>
        <w:t>4) mount cdrom.iso</w:t>
      </w:r>
      <w:r>
        <w:rPr>
          <w:szCs w:val="21"/>
        </w:rPr>
        <w:t>至</w:t>
      </w:r>
      <w:r>
        <w:rPr>
          <w:szCs w:val="21"/>
        </w:rPr>
        <w:t>/dev/cdrom</w:t>
      </w:r>
      <w:r>
        <w:rPr>
          <w:szCs w:val="21"/>
        </w:rPr>
        <w:t>目录</w:t>
      </w:r>
      <w:r>
        <w:rPr>
          <w:szCs w:val="21"/>
        </w:rPr>
        <w:br/>
        <w:t xml:space="preserve">5) </w:t>
      </w:r>
      <w:r>
        <w:rPr>
          <w:szCs w:val="21"/>
        </w:rPr>
        <w:t>设置</w:t>
      </w:r>
      <w:r>
        <w:rPr>
          <w:szCs w:val="21"/>
        </w:rPr>
        <w:t>ulimit</w:t>
      </w:r>
      <w:r>
        <w:rPr>
          <w:szCs w:val="21"/>
        </w:rPr>
        <w:t>使得程序在</w:t>
      </w:r>
      <w:r>
        <w:rPr>
          <w:szCs w:val="21"/>
        </w:rPr>
        <w:t>Segment fault</w:t>
      </w:r>
      <w:r>
        <w:rPr>
          <w:szCs w:val="21"/>
        </w:rPr>
        <w:t>等严重错误时可以产生</w:t>
      </w:r>
      <w:r>
        <w:rPr>
          <w:szCs w:val="21"/>
        </w:rPr>
        <w:t>coredump;</w:t>
      </w:r>
      <w:r>
        <w:rPr>
          <w:szCs w:val="21"/>
        </w:rPr>
        <w:br/>
        <w:t xml:space="preserve">2. </w:t>
      </w:r>
      <w:r>
        <w:rPr>
          <w:szCs w:val="21"/>
        </w:rPr>
        <w:t>设</w:t>
      </w:r>
      <w:r>
        <w:rPr>
          <w:szCs w:val="21"/>
        </w:rPr>
        <w:t>umask</w:t>
      </w:r>
      <w:r>
        <w:rPr>
          <w:szCs w:val="21"/>
        </w:rPr>
        <w:t>为</w:t>
      </w:r>
      <w:r>
        <w:rPr>
          <w:szCs w:val="21"/>
        </w:rPr>
        <w:t xml:space="preserve">002, </w:t>
      </w:r>
      <w:r>
        <w:rPr>
          <w:szCs w:val="21"/>
        </w:rPr>
        <w:t>则新建立的文件的权限是什么</w:t>
      </w:r>
      <w:r>
        <w:rPr>
          <w:szCs w:val="21"/>
        </w:rPr>
        <w:t>?</w:t>
      </w:r>
      <w:smartTag w:uri="urn:schemas-microsoft-com:office:smarttags" w:element="chmetcnv">
        <w:smartTagPr>
          <w:attr w:name="UnitName" w:val="a"/>
          <w:attr w:name="SourceValue" w:val="664"/>
          <w:attr w:name="HasSpace" w:val="True"/>
          <w:attr w:name="Negative" w:val="False"/>
          <w:attr w:name="NumberType" w:val="1"/>
          <w:attr w:name="TCSC" w:val="0"/>
        </w:smartTagPr>
        <w:r>
          <w:rPr>
            <w:rFonts w:hint="eastAsia"/>
            <w:szCs w:val="21"/>
          </w:rPr>
          <w:t>664</w:t>
        </w:r>
        <w:r>
          <w:rPr>
            <w:szCs w:val="21"/>
          </w:rPr>
          <w:br/>
          <w:t>A</w:t>
        </w:r>
      </w:smartTag>
      <w:r>
        <w:rPr>
          <w:szCs w:val="21"/>
        </w:rPr>
        <w:t>. -rw-rwr--</w:t>
      </w:r>
      <w:r>
        <w:rPr>
          <w:szCs w:val="21"/>
        </w:rPr>
        <w:br/>
        <w:t>B. rwxrwx-w-</w:t>
      </w:r>
      <w:r>
        <w:rPr>
          <w:szCs w:val="21"/>
        </w:rPr>
        <w:br/>
        <w:t>C. -------w-</w:t>
      </w:r>
      <w:r>
        <w:rPr>
          <w:szCs w:val="21"/>
        </w:rPr>
        <w:br/>
        <w:t>D. rwxrwxr-x</w:t>
      </w:r>
    </w:p>
    <w:p w:rsidR="00975B91" w:rsidRDefault="00975B91" w:rsidP="0043068A">
      <w:pPr>
        <w:ind w:firstLine="420"/>
        <w:rPr>
          <w:rFonts w:hint="eastAsia"/>
          <w:szCs w:val="21"/>
        </w:rPr>
      </w:pPr>
      <w:r w:rsidRPr="00975B91">
        <w:t>上面第三题，</w:t>
      </w:r>
      <w:r w:rsidRPr="00975B91">
        <w:t xml:space="preserve">aa   bb   cc   </w:t>
      </w:r>
      <w:r w:rsidRPr="00975B91">
        <w:t>目录是嵌套的子目录么，要是同一级的话应该下面这样</w:t>
      </w:r>
      <w:r w:rsidRPr="00975B91">
        <w:t xml:space="preserve"> </w:t>
      </w:r>
      <w:r w:rsidRPr="00975B91">
        <w:br/>
        <w:t xml:space="preserve">1       #grep       -i       -r       example       ./*.cpp       </w:t>
      </w:r>
      <w:r w:rsidRPr="00975B91">
        <w:br/>
      </w:r>
      <w:r w:rsidRPr="00975B91">
        <w:br/>
        <w:t xml:space="preserve">2       #sed       's/AAA/BBB/g   '       xyz       </w:t>
      </w:r>
      <w:r w:rsidRPr="00975B91">
        <w:br/>
      </w:r>
      <w:r w:rsidRPr="00975B91">
        <w:br/>
        <w:t xml:space="preserve">3       #mkdir   aa   bb   cc   </w:t>
      </w:r>
      <w:r w:rsidRPr="00975B91">
        <w:br/>
      </w:r>
      <w:r w:rsidRPr="00975B91">
        <w:br/>
        <w:t xml:space="preserve">4       #mount       -o       loop       ./cdrom.iso       /mnt/cdrom   </w:t>
      </w:r>
      <w:r w:rsidRPr="00975B91">
        <w:br/>
      </w:r>
      <w:r w:rsidRPr="00975B91">
        <w:br/>
        <w:t>5       C</w:t>
      </w:r>
      <w:r w:rsidRPr="00791CD5">
        <w:br/>
      </w:r>
      <w:r>
        <w:rPr>
          <w:szCs w:val="21"/>
        </w:rPr>
        <w:t xml:space="preserve">3. </w:t>
      </w:r>
      <w:r>
        <w:rPr>
          <w:szCs w:val="21"/>
        </w:rPr>
        <w:t>用户</w:t>
      </w:r>
      <w:r>
        <w:rPr>
          <w:szCs w:val="21"/>
        </w:rPr>
        <w:t>HOME</w:t>
      </w:r>
      <w:r>
        <w:rPr>
          <w:szCs w:val="21"/>
        </w:rPr>
        <w:t>目录下的</w:t>
      </w:r>
      <w:r>
        <w:rPr>
          <w:szCs w:val="21"/>
        </w:rPr>
        <w:t>.bashrc</w:t>
      </w:r>
      <w:r>
        <w:rPr>
          <w:szCs w:val="21"/>
        </w:rPr>
        <w:t>和</w:t>
      </w:r>
      <w:r>
        <w:rPr>
          <w:szCs w:val="21"/>
        </w:rPr>
        <w:t>.bash_profile</w:t>
      </w:r>
      <w:r>
        <w:rPr>
          <w:szCs w:val="21"/>
        </w:rPr>
        <w:t>文件的功能有什么区别</w:t>
      </w:r>
      <w:r>
        <w:rPr>
          <w:szCs w:val="21"/>
        </w:rPr>
        <w:t>?</w:t>
      </w:r>
      <w:r>
        <w:rPr>
          <w:szCs w:val="21"/>
        </w:rPr>
        <w:br/>
        <w:t xml:space="preserve">4. </w:t>
      </w:r>
      <w:r>
        <w:rPr>
          <w:szCs w:val="21"/>
        </w:rPr>
        <w:t>写出完成以下功能的</w:t>
      </w:r>
      <w:r>
        <w:rPr>
          <w:szCs w:val="21"/>
        </w:rPr>
        <w:t>gdb</w:t>
      </w:r>
      <w:r>
        <w:rPr>
          <w:szCs w:val="21"/>
        </w:rPr>
        <w:t>命令</w:t>
      </w:r>
      <w:r>
        <w:rPr>
          <w:szCs w:val="21"/>
        </w:rPr>
        <w:t>(</w:t>
      </w:r>
      <w:r>
        <w:rPr>
          <w:szCs w:val="21"/>
        </w:rPr>
        <w:t>可以使用命令简写形式</w:t>
      </w:r>
      <w:r>
        <w:rPr>
          <w:szCs w:val="21"/>
        </w:rPr>
        <w:t>):</w:t>
      </w:r>
      <w:r>
        <w:rPr>
          <w:szCs w:val="21"/>
        </w:rPr>
        <w:br/>
        <w:t xml:space="preserve">1) </w:t>
      </w:r>
      <w:r>
        <w:rPr>
          <w:szCs w:val="21"/>
        </w:rPr>
        <w:t>使用</w:t>
      </w:r>
      <w:r>
        <w:rPr>
          <w:szCs w:val="21"/>
        </w:rPr>
        <w:t>gdb</w:t>
      </w:r>
      <w:r>
        <w:rPr>
          <w:szCs w:val="21"/>
        </w:rPr>
        <w:t>调试程序</w:t>
      </w:r>
      <w:r>
        <w:rPr>
          <w:szCs w:val="21"/>
        </w:rPr>
        <w:t xml:space="preserve">foo, </w:t>
      </w:r>
      <w:r>
        <w:rPr>
          <w:szCs w:val="21"/>
        </w:rPr>
        <w:t>使用</w:t>
      </w:r>
      <w:r>
        <w:rPr>
          <w:szCs w:val="21"/>
        </w:rPr>
        <w:t>coredump</w:t>
      </w:r>
      <w:r>
        <w:rPr>
          <w:szCs w:val="21"/>
        </w:rPr>
        <w:t>文件</w:t>
      </w:r>
      <w:r>
        <w:rPr>
          <w:szCs w:val="21"/>
        </w:rPr>
        <w:t>core.12023;</w:t>
      </w:r>
      <w:r>
        <w:rPr>
          <w:szCs w:val="21"/>
        </w:rPr>
        <w:br/>
        <w:t xml:space="preserve">2) </w:t>
      </w:r>
      <w:r>
        <w:rPr>
          <w:szCs w:val="21"/>
        </w:rPr>
        <w:t>查看线程信息</w:t>
      </w:r>
      <w:r>
        <w:rPr>
          <w:szCs w:val="21"/>
        </w:rPr>
        <w:br/>
        <w:t xml:space="preserve">3) </w:t>
      </w:r>
      <w:r>
        <w:rPr>
          <w:szCs w:val="21"/>
        </w:rPr>
        <w:t>查看调用堆栈</w:t>
      </w:r>
      <w:r>
        <w:rPr>
          <w:szCs w:val="21"/>
        </w:rPr>
        <w:br/>
        <w:t xml:space="preserve">4) </w:t>
      </w:r>
      <w:r>
        <w:rPr>
          <w:szCs w:val="21"/>
        </w:rPr>
        <w:t>在类</w:t>
      </w:r>
      <w:r>
        <w:rPr>
          <w:szCs w:val="21"/>
        </w:rPr>
        <w:t>ClassFoo</w:t>
      </w:r>
      <w:r>
        <w:rPr>
          <w:szCs w:val="21"/>
        </w:rPr>
        <w:t>的函数</w:t>
      </w:r>
      <w:r>
        <w:rPr>
          <w:szCs w:val="21"/>
        </w:rPr>
        <w:t>foo</w:t>
      </w:r>
      <w:r>
        <w:rPr>
          <w:szCs w:val="21"/>
        </w:rPr>
        <w:t>上设置一个断点</w:t>
      </w:r>
      <w:r>
        <w:rPr>
          <w:szCs w:val="21"/>
        </w:rPr>
        <w:br/>
        <w:t xml:space="preserve">5) </w:t>
      </w:r>
      <w:r>
        <w:rPr>
          <w:szCs w:val="21"/>
        </w:rPr>
        <w:t>设置一个断点</w:t>
      </w:r>
      <w:r>
        <w:rPr>
          <w:szCs w:val="21"/>
        </w:rPr>
        <w:t xml:space="preserve">, </w:t>
      </w:r>
      <w:r>
        <w:rPr>
          <w:szCs w:val="21"/>
        </w:rPr>
        <w:t>当表达式</w:t>
      </w:r>
      <w:r>
        <w:rPr>
          <w:szCs w:val="21"/>
        </w:rPr>
        <w:t>expr</w:t>
      </w:r>
      <w:r>
        <w:rPr>
          <w:szCs w:val="21"/>
        </w:rPr>
        <w:t>的值被改变时触发</w:t>
      </w:r>
      <w:r>
        <w:rPr>
          <w:szCs w:val="21"/>
        </w:rPr>
        <w:br/>
        <w:t>5.</w:t>
      </w:r>
      <w:r>
        <w:rPr>
          <w:szCs w:val="21"/>
        </w:rPr>
        <w:br/>
        <w:t xml:space="preserve">1) </w:t>
      </w:r>
      <w:r>
        <w:rPr>
          <w:szCs w:val="21"/>
        </w:rPr>
        <w:t>例举</w:t>
      </w:r>
      <w:r>
        <w:rPr>
          <w:szCs w:val="21"/>
        </w:rPr>
        <w:t>Linux</w:t>
      </w:r>
      <w:r>
        <w:rPr>
          <w:szCs w:val="21"/>
        </w:rPr>
        <w:t>下多线程编程常用的</w:t>
      </w:r>
      <w:r>
        <w:rPr>
          <w:szCs w:val="21"/>
        </w:rPr>
        <w:t>pthread</w:t>
      </w:r>
      <w:r>
        <w:rPr>
          <w:szCs w:val="21"/>
        </w:rPr>
        <w:t>库提供的函数名并给出简要说明</w:t>
      </w:r>
      <w:r>
        <w:rPr>
          <w:szCs w:val="21"/>
        </w:rPr>
        <w:t>(</w:t>
      </w:r>
      <w:r>
        <w:rPr>
          <w:szCs w:val="21"/>
        </w:rPr>
        <w:t>至少给出</w:t>
      </w:r>
      <w:r>
        <w:rPr>
          <w:szCs w:val="21"/>
        </w:rPr>
        <w:t>5</w:t>
      </w:r>
      <w:r>
        <w:rPr>
          <w:szCs w:val="21"/>
        </w:rPr>
        <w:t>个</w:t>
      </w:r>
      <w:r>
        <w:rPr>
          <w:szCs w:val="21"/>
        </w:rPr>
        <w:t>)</w:t>
      </w:r>
      <w:r>
        <w:rPr>
          <w:szCs w:val="21"/>
        </w:rPr>
        <w:br/>
        <w:t>2) pthread</w:t>
      </w:r>
      <w:r>
        <w:rPr>
          <w:szCs w:val="21"/>
        </w:rPr>
        <w:t>库提供哪两种线程同步机制</w:t>
      </w:r>
      <w:r>
        <w:rPr>
          <w:szCs w:val="21"/>
        </w:rPr>
        <w:t xml:space="preserve">, </w:t>
      </w:r>
      <w:r>
        <w:rPr>
          <w:szCs w:val="21"/>
        </w:rPr>
        <w:t>列出主要</w:t>
      </w:r>
      <w:r>
        <w:rPr>
          <w:szCs w:val="21"/>
        </w:rPr>
        <w:t>API</w:t>
      </w:r>
      <w:r>
        <w:rPr>
          <w:szCs w:val="21"/>
        </w:rPr>
        <w:br/>
        <w:t xml:space="preserve">3) </w:t>
      </w:r>
      <w:r>
        <w:rPr>
          <w:szCs w:val="21"/>
        </w:rPr>
        <w:t>使用</w:t>
      </w:r>
      <w:r>
        <w:rPr>
          <w:szCs w:val="21"/>
        </w:rPr>
        <w:t>pthread</w:t>
      </w:r>
      <w:r>
        <w:rPr>
          <w:szCs w:val="21"/>
        </w:rPr>
        <w:t>库的多线程程序编译时需要加什么连接参数</w:t>
      </w:r>
      <w:r>
        <w:rPr>
          <w:szCs w:val="21"/>
        </w:rPr>
        <w:t>?</w:t>
      </w:r>
    </w:p>
    <w:p w:rsidR="00975B91" w:rsidRDefault="00975B91" w:rsidP="0043068A">
      <w:pPr>
        <w:ind w:firstLine="420"/>
        <w:rPr>
          <w:rFonts w:hint="eastAsia"/>
          <w:szCs w:val="21"/>
        </w:rPr>
      </w:pPr>
      <w:r>
        <w:rPr>
          <w:szCs w:val="21"/>
        </w:rPr>
        <w:t xml:space="preserve">3.2        </w:t>
      </w:r>
      <w:r>
        <w:rPr>
          <w:szCs w:val="21"/>
        </w:rPr>
        <w:t>网易</w:t>
      </w:r>
      <w:r>
        <w:rPr>
          <w:szCs w:val="21"/>
        </w:rPr>
        <w:t>2011</w:t>
      </w:r>
      <w:r>
        <w:rPr>
          <w:szCs w:val="21"/>
        </w:rPr>
        <w:t>年校园招聘笔试题</w:t>
      </w:r>
      <w:r>
        <w:rPr>
          <w:szCs w:val="21"/>
        </w:rPr>
        <w:br/>
        <w:t xml:space="preserve">Char array[] = “abcde”; char* s = array; </w:t>
      </w:r>
      <w:r>
        <w:rPr>
          <w:szCs w:val="21"/>
        </w:rPr>
        <w:br/>
        <w:t xml:space="preserve">Cout&lt;&lt;sizeof(array)&lt;&lt;strlen(array)&lt;&lt;sizeof(s)&lt;&lt;strlen(s); </w:t>
      </w:r>
      <w:r>
        <w:rPr>
          <w:szCs w:val="21"/>
        </w:rPr>
        <w:br/>
      </w:r>
      <w:r>
        <w:rPr>
          <w:szCs w:val="21"/>
        </w:rPr>
        <w:br/>
        <w:t>-------------------------------------------------------------------------------------------</w:t>
      </w:r>
      <w:r>
        <w:rPr>
          <w:szCs w:val="21"/>
        </w:rPr>
        <w:br/>
      </w:r>
      <w:r>
        <w:rPr>
          <w:szCs w:val="21"/>
        </w:rPr>
        <w:t>什么是用户级线程和内核级线程？区别。</w:t>
      </w:r>
      <w:r>
        <w:rPr>
          <w:szCs w:val="21"/>
        </w:rPr>
        <w:t xml:space="preserve"> </w:t>
      </w:r>
      <w:r>
        <w:rPr>
          <w:szCs w:val="21"/>
        </w:rPr>
        <w:br/>
        <w:t>-------------------------------------------------------------------------------------------</w:t>
      </w:r>
      <w:r>
        <w:rPr>
          <w:szCs w:val="21"/>
        </w:rPr>
        <w:br/>
      </w:r>
      <w:r>
        <w:rPr>
          <w:szCs w:val="21"/>
        </w:rPr>
        <w:t>从</w:t>
      </w:r>
      <w:r>
        <w:rPr>
          <w:szCs w:val="21"/>
        </w:rPr>
        <w:t>C++</w:t>
      </w:r>
      <w:r>
        <w:rPr>
          <w:szCs w:val="21"/>
        </w:rPr>
        <w:t>文件到生成</w:t>
      </w:r>
      <w:r>
        <w:rPr>
          <w:szCs w:val="21"/>
        </w:rPr>
        <w:t xml:space="preserve">exe </w:t>
      </w:r>
      <w:r>
        <w:rPr>
          <w:szCs w:val="21"/>
        </w:rPr>
        <w:t>文件经过哪三个步骤？</w:t>
      </w:r>
      <w:r>
        <w:rPr>
          <w:szCs w:val="21"/>
        </w:rPr>
        <w:t xml:space="preserve"> </w:t>
      </w:r>
      <w:r>
        <w:rPr>
          <w:szCs w:val="21"/>
        </w:rPr>
        <w:br/>
      </w:r>
      <w:r>
        <w:rPr>
          <w:szCs w:val="21"/>
        </w:rPr>
        <w:br/>
        <w:t>-------------------------------------------------------------------------------------------</w:t>
      </w:r>
      <w:r>
        <w:rPr>
          <w:szCs w:val="21"/>
        </w:rPr>
        <w:br/>
      </w:r>
      <w:r>
        <w:rPr>
          <w:szCs w:val="21"/>
        </w:rPr>
        <w:t>有个二维数组</w:t>
      </w:r>
      <w:r>
        <w:rPr>
          <w:szCs w:val="21"/>
        </w:rPr>
        <w:t xml:space="preserve"> A(6*8)</w:t>
      </w:r>
      <w:r>
        <w:rPr>
          <w:szCs w:val="21"/>
        </w:rPr>
        <w:t>，每个元素占</w:t>
      </w:r>
      <w:r>
        <w:rPr>
          <w:szCs w:val="21"/>
        </w:rPr>
        <w:t xml:space="preserve"> 6 </w:t>
      </w:r>
      <w:r>
        <w:rPr>
          <w:szCs w:val="21"/>
        </w:rPr>
        <w:t>字节，起始地址为</w:t>
      </w:r>
      <w:r>
        <w:rPr>
          <w:szCs w:val="21"/>
        </w:rPr>
        <w:t xml:space="preserve"> 1000</w:t>
      </w:r>
      <w:r>
        <w:rPr>
          <w:szCs w:val="21"/>
        </w:rPr>
        <w:t>，请问最后一个元素</w:t>
      </w:r>
      <w:r>
        <w:rPr>
          <w:szCs w:val="21"/>
        </w:rPr>
        <w:t xml:space="preserve"> A[5][7]</w:t>
      </w:r>
      <w:r>
        <w:rPr>
          <w:szCs w:val="21"/>
        </w:rPr>
        <w:t>的</w:t>
      </w:r>
      <w:r>
        <w:rPr>
          <w:szCs w:val="21"/>
        </w:rPr>
        <w:br/>
      </w:r>
      <w:r>
        <w:rPr>
          <w:szCs w:val="21"/>
        </w:rPr>
        <w:t>起始地址为？？？</w:t>
      </w:r>
      <w:r>
        <w:rPr>
          <w:szCs w:val="21"/>
        </w:rPr>
        <w:t>  </w:t>
      </w:r>
      <w:r>
        <w:rPr>
          <w:szCs w:val="21"/>
        </w:rPr>
        <w:t>数组</w:t>
      </w:r>
      <w:r>
        <w:rPr>
          <w:szCs w:val="21"/>
        </w:rPr>
        <w:t>A</w:t>
      </w:r>
      <w:r>
        <w:rPr>
          <w:szCs w:val="21"/>
        </w:rPr>
        <w:t>占内存大小为？？？</w:t>
      </w:r>
      <w:r>
        <w:rPr>
          <w:szCs w:val="21"/>
        </w:rPr>
        <w:t>  </w:t>
      </w:r>
      <w:r>
        <w:rPr>
          <w:szCs w:val="21"/>
        </w:rPr>
        <w:t>假设以行优先，则</w:t>
      </w:r>
      <w:r>
        <w:rPr>
          <w:szCs w:val="21"/>
        </w:rPr>
        <w:t>A[1][4]</w:t>
      </w:r>
      <w:r>
        <w:rPr>
          <w:szCs w:val="21"/>
        </w:rPr>
        <w:t>起始地址为？？？</w:t>
      </w:r>
      <w:r>
        <w:rPr>
          <w:szCs w:val="21"/>
        </w:rPr>
        <w:t xml:space="preserve"> </w:t>
      </w:r>
    </w:p>
    <w:p w:rsidR="00975B91" w:rsidRPr="003907AA" w:rsidRDefault="00975B91" w:rsidP="0043068A">
      <w:pPr>
        <w:ind w:firstLine="420"/>
      </w:pPr>
      <w:r w:rsidRPr="003907AA">
        <w:t>1. 6*8*6=288</w:t>
      </w:r>
    </w:p>
    <w:p w:rsidR="00975B91" w:rsidRPr="003907AA" w:rsidRDefault="00975B91" w:rsidP="0043068A">
      <w:pPr>
        <w:ind w:firstLine="420"/>
      </w:pPr>
      <w:r w:rsidRPr="003907AA">
        <w:t>2. 1000+(5*8+7)*6=1000+(5+7*6)*6=1282</w:t>
      </w:r>
    </w:p>
    <w:p w:rsidR="00975B91" w:rsidRPr="003907AA" w:rsidRDefault="00975B91" w:rsidP="0043068A">
      <w:pPr>
        <w:ind w:firstLine="420"/>
      </w:pPr>
      <w:r w:rsidRPr="003907AA">
        <w:t>3. 1000+(1*8+4)*6=1072</w:t>
      </w:r>
    </w:p>
    <w:p w:rsidR="00975B91" w:rsidRPr="003907AA" w:rsidRDefault="00975B91" w:rsidP="0043068A">
      <w:pPr>
        <w:ind w:firstLine="420"/>
      </w:pPr>
      <w:r w:rsidRPr="003907AA">
        <w:t>4. 1000+(4+7*6)*6=1276</w:t>
      </w:r>
    </w:p>
    <w:p w:rsidR="00975B91" w:rsidRDefault="00975B91" w:rsidP="0043068A">
      <w:pPr>
        <w:ind w:firstLine="420"/>
        <w:rPr>
          <w:rFonts w:hint="eastAsia"/>
          <w:szCs w:val="21"/>
        </w:rPr>
      </w:pPr>
      <w:r>
        <w:rPr>
          <w:szCs w:val="21"/>
        </w:rPr>
        <w:br/>
        <w:t>-------------------------------------------------------------------------------------------</w:t>
      </w:r>
      <w:r>
        <w:rPr>
          <w:szCs w:val="21"/>
        </w:rPr>
        <w:br/>
      </w:r>
      <w:r>
        <w:rPr>
          <w:szCs w:val="21"/>
        </w:rPr>
        <w:br/>
      </w:r>
      <w:r>
        <w:rPr>
          <w:szCs w:val="21"/>
        </w:rPr>
        <w:t>用</w:t>
      </w:r>
      <w:r>
        <w:rPr>
          <w:szCs w:val="21"/>
        </w:rPr>
        <w:t>C</w:t>
      </w:r>
      <w:r>
        <w:rPr>
          <w:szCs w:val="21"/>
        </w:rPr>
        <w:t>语言把双向链表中的两个结点交换位置，考虑各种边界问题。</w:t>
      </w:r>
      <w:r>
        <w:rPr>
          <w:szCs w:val="21"/>
        </w:rPr>
        <w:t xml:space="preserve"> </w:t>
      </w:r>
      <w:r>
        <w:rPr>
          <w:szCs w:val="21"/>
        </w:rPr>
        <w:br/>
        <w:t xml:space="preserve">Struct Node </w:t>
      </w:r>
      <w:r>
        <w:rPr>
          <w:szCs w:val="21"/>
        </w:rPr>
        <w:br/>
        <w:t xml:space="preserve">{ </w:t>
      </w:r>
      <w:r>
        <w:rPr>
          <w:szCs w:val="21"/>
        </w:rPr>
        <w:br/>
        <w:t xml:space="preserve">  Node *prev; </w:t>
      </w:r>
      <w:r>
        <w:rPr>
          <w:szCs w:val="21"/>
        </w:rPr>
        <w:br/>
        <w:t xml:space="preserve">  Node *next; </w:t>
      </w:r>
      <w:r>
        <w:rPr>
          <w:szCs w:val="21"/>
        </w:rPr>
        <w:br/>
        <w:t xml:space="preserve">} </w:t>
      </w:r>
      <w:r>
        <w:rPr>
          <w:szCs w:val="21"/>
        </w:rPr>
        <w:br/>
        <w:t xml:space="preserve">  Void exchange(Node *node1,Node *node2) </w:t>
      </w:r>
      <w:r>
        <w:rPr>
          <w:szCs w:val="21"/>
        </w:rPr>
        <w:br/>
        <w:t xml:space="preserve">{ </w:t>
      </w:r>
      <w:r>
        <w:rPr>
          <w:szCs w:val="21"/>
        </w:rPr>
        <w:br/>
      </w:r>
      <w:r>
        <w:rPr>
          <w:szCs w:val="21"/>
        </w:rPr>
        <w:br/>
        <w:t>}   </w:t>
      </w:r>
      <w:r>
        <w:rPr>
          <w:szCs w:val="21"/>
        </w:rPr>
        <w:br/>
        <w:t>-------------------------------------------------------------------------------------------</w:t>
      </w:r>
      <w:r>
        <w:rPr>
          <w:szCs w:val="21"/>
        </w:rPr>
        <w:br/>
      </w:r>
      <w:r>
        <w:rPr>
          <w:szCs w:val="21"/>
        </w:rPr>
        <w:br/>
        <w:t xml:space="preserve">*.dll,*.lib,*.exe </w:t>
      </w:r>
      <w:r>
        <w:rPr>
          <w:szCs w:val="21"/>
        </w:rPr>
        <w:t>文件分别是什么，有什么区别？</w:t>
      </w:r>
      <w:r>
        <w:rPr>
          <w:szCs w:val="21"/>
        </w:rPr>
        <w:t xml:space="preserve"> </w:t>
      </w:r>
    </w:p>
    <w:p w:rsidR="00975B91" w:rsidRPr="00975B91" w:rsidRDefault="00975B91" w:rsidP="0043068A">
      <w:pPr>
        <w:ind w:firstLine="420"/>
      </w:pPr>
      <w:r w:rsidRPr="00975B91">
        <w:t>exe</w:t>
      </w:r>
      <w:r w:rsidRPr="00975B91">
        <w:t>是直接作为进程执行，</w:t>
      </w:r>
      <w:r w:rsidRPr="00975B91">
        <w:t>lib</w:t>
      </w:r>
      <w:r w:rsidRPr="00975B91">
        <w:t>是在运行前就已经载入了的，</w:t>
      </w:r>
      <w:r w:rsidRPr="00975B91">
        <w:t>dll</w:t>
      </w:r>
      <w:r w:rsidRPr="00975B91">
        <w:t>在运行时可以随意被加载的。</w:t>
      </w:r>
      <w:r w:rsidRPr="00975B91">
        <w:t xml:space="preserve"> </w:t>
      </w:r>
    </w:p>
    <w:p w:rsidR="00975B91" w:rsidRDefault="00975B91" w:rsidP="0043068A">
      <w:pPr>
        <w:ind w:firstLine="420"/>
        <w:rPr>
          <w:rFonts w:hint="eastAsia"/>
          <w:szCs w:val="21"/>
        </w:rPr>
      </w:pPr>
      <w:r>
        <w:rPr>
          <w:szCs w:val="21"/>
        </w:rPr>
        <w:br/>
        <w:t>-------------------------------------------------------------------------------------------</w:t>
      </w:r>
      <w:r>
        <w:rPr>
          <w:szCs w:val="21"/>
        </w:rPr>
        <w:br/>
      </w:r>
      <w:r>
        <w:rPr>
          <w:szCs w:val="21"/>
        </w:rPr>
        <w:br/>
      </w:r>
      <w:r>
        <w:rPr>
          <w:szCs w:val="21"/>
        </w:rPr>
        <w:t>如右图所示，一个</w:t>
      </w:r>
      <w:r>
        <w:rPr>
          <w:szCs w:val="21"/>
        </w:rPr>
        <w:t xml:space="preserve">n*m </w:t>
      </w:r>
      <w:r>
        <w:rPr>
          <w:szCs w:val="21"/>
        </w:rPr>
        <w:t>的矩阵</w:t>
      </w:r>
      <w:r>
        <w:rPr>
          <w:szCs w:val="21"/>
        </w:rPr>
        <w:t>M</w:t>
      </w:r>
      <w:r>
        <w:rPr>
          <w:szCs w:val="21"/>
        </w:rPr>
        <w:t>中，标记</w:t>
      </w:r>
      <w:r>
        <w:rPr>
          <w:szCs w:val="21"/>
        </w:rPr>
        <w:t>0</w:t>
      </w:r>
      <w:r>
        <w:rPr>
          <w:szCs w:val="21"/>
        </w:rPr>
        <w:t>为白色区域，标记</w:t>
      </w:r>
      <w:r>
        <w:rPr>
          <w:szCs w:val="21"/>
        </w:rPr>
        <w:t xml:space="preserve"> 1</w:t>
      </w:r>
      <w:r>
        <w:rPr>
          <w:szCs w:val="21"/>
        </w:rPr>
        <w:t>为黑色区域，白色区域代</w:t>
      </w:r>
      <w:r>
        <w:rPr>
          <w:szCs w:val="21"/>
        </w:rPr>
        <w:br/>
      </w:r>
      <w:r>
        <w:rPr>
          <w:szCs w:val="21"/>
        </w:rPr>
        <w:t>表可以行走的区域，黑色区域代表阻挡，可以看到，如果在这个矩阵中只向上，下，左，右</w:t>
      </w:r>
      <w:r>
        <w:rPr>
          <w:szCs w:val="21"/>
        </w:rPr>
        <w:br/>
      </w:r>
      <w:r>
        <w:rPr>
          <w:szCs w:val="21"/>
        </w:rPr>
        <w:t>移动，那么有某些白色区域是不能到达的，我们称为这样的矩阵不是全相通的。</w:t>
      </w:r>
      <w:r>
        <w:rPr>
          <w:szCs w:val="21"/>
        </w:rPr>
        <w:t xml:space="preserve"> </w:t>
      </w:r>
      <w:r>
        <w:rPr>
          <w:szCs w:val="21"/>
        </w:rPr>
        <w:br/>
      </w:r>
      <w:r>
        <w:rPr>
          <w:szCs w:val="21"/>
        </w:rPr>
        <w:t>（</w:t>
      </w:r>
      <w:r>
        <w:rPr>
          <w:szCs w:val="21"/>
        </w:rPr>
        <w:t>1</w:t>
      </w:r>
      <w:r>
        <w:rPr>
          <w:szCs w:val="21"/>
        </w:rPr>
        <w:t>）</w:t>
      </w:r>
      <w:r>
        <w:rPr>
          <w:szCs w:val="21"/>
        </w:rPr>
        <w:t>  </w:t>
      </w:r>
      <w:r>
        <w:rPr>
          <w:szCs w:val="21"/>
        </w:rPr>
        <w:t>如何验证一个矩阵是不是全相通？请给出算法思路。</w:t>
      </w:r>
      <w:r>
        <w:rPr>
          <w:szCs w:val="21"/>
        </w:rPr>
        <w:t xml:space="preserve"> </w:t>
      </w:r>
      <w:r>
        <w:rPr>
          <w:szCs w:val="21"/>
        </w:rPr>
        <w:br/>
      </w:r>
      <w:r>
        <w:rPr>
          <w:szCs w:val="21"/>
        </w:rPr>
        <w:t>（</w:t>
      </w:r>
      <w:r>
        <w:rPr>
          <w:szCs w:val="21"/>
        </w:rPr>
        <w:t>2</w:t>
      </w:r>
      <w:r>
        <w:rPr>
          <w:szCs w:val="21"/>
        </w:rPr>
        <w:t>）</w:t>
      </w:r>
      <w:r>
        <w:rPr>
          <w:szCs w:val="21"/>
        </w:rPr>
        <w:t>  </w:t>
      </w:r>
      <w:r>
        <w:rPr>
          <w:szCs w:val="21"/>
        </w:rPr>
        <w:t>计算出你的算法的空间复杂度和时间复杂度</w:t>
      </w:r>
      <w:r>
        <w:rPr>
          <w:szCs w:val="21"/>
        </w:rPr>
        <w:t xml:space="preserve"> </w:t>
      </w:r>
      <w:r>
        <w:rPr>
          <w:szCs w:val="21"/>
        </w:rPr>
        <w:br/>
      </w:r>
      <w:r>
        <w:rPr>
          <w:szCs w:val="21"/>
        </w:rPr>
        <w:t>（</w:t>
      </w:r>
      <w:r>
        <w:rPr>
          <w:szCs w:val="21"/>
        </w:rPr>
        <w:t>3</w:t>
      </w:r>
      <w:r>
        <w:rPr>
          <w:szCs w:val="21"/>
        </w:rPr>
        <w:t>）</w:t>
      </w:r>
      <w:r>
        <w:rPr>
          <w:szCs w:val="21"/>
        </w:rPr>
        <w:t>  </w:t>
      </w:r>
      <w:r>
        <w:rPr>
          <w:szCs w:val="21"/>
        </w:rPr>
        <w:t>用</w:t>
      </w:r>
      <w:r>
        <w:rPr>
          <w:szCs w:val="21"/>
        </w:rPr>
        <w:t>C/C++</w:t>
      </w:r>
      <w:r>
        <w:rPr>
          <w:szCs w:val="21"/>
        </w:rPr>
        <w:t>编写出代码，并在适当地方加上注释。</w:t>
      </w:r>
      <w:r>
        <w:rPr>
          <w:szCs w:val="21"/>
        </w:rPr>
        <w:t xml:space="preserve"> </w:t>
      </w:r>
      <w:r>
        <w:rPr>
          <w:szCs w:val="21"/>
        </w:rPr>
        <w:br/>
        <w:t>-------------------------------------------------------------------------------------------</w:t>
      </w:r>
      <w:r>
        <w:rPr>
          <w:szCs w:val="21"/>
        </w:rPr>
        <w:br/>
      </w:r>
      <w:r>
        <w:rPr>
          <w:szCs w:val="21"/>
        </w:rPr>
        <w:br/>
      </w:r>
      <w:r>
        <w:rPr>
          <w:szCs w:val="21"/>
        </w:rPr>
        <w:t>附加题（</w:t>
      </w:r>
      <w:r>
        <w:rPr>
          <w:szCs w:val="21"/>
        </w:rPr>
        <w:t>20</w:t>
      </w:r>
      <w:r>
        <w:rPr>
          <w:szCs w:val="21"/>
        </w:rPr>
        <w:t>）：使用八叉树算法把</w:t>
      </w:r>
      <w:r>
        <w:rPr>
          <w:szCs w:val="21"/>
        </w:rPr>
        <w:t>24</w:t>
      </w:r>
      <w:r>
        <w:rPr>
          <w:szCs w:val="21"/>
        </w:rPr>
        <w:t>位真彩色转化成</w:t>
      </w:r>
      <w:r>
        <w:rPr>
          <w:szCs w:val="21"/>
        </w:rPr>
        <w:t xml:space="preserve"> 256</w:t>
      </w:r>
      <w:r>
        <w:rPr>
          <w:szCs w:val="21"/>
        </w:rPr>
        <w:t>色。</w:t>
      </w:r>
      <w:r>
        <w:rPr>
          <w:szCs w:val="21"/>
        </w:rPr>
        <w:t>24</w:t>
      </w:r>
      <w:r>
        <w:rPr>
          <w:szCs w:val="21"/>
        </w:rPr>
        <w:t>位真彩色包括</w:t>
      </w:r>
      <w:r>
        <w:rPr>
          <w:szCs w:val="21"/>
        </w:rPr>
        <w:t xml:space="preserve"> R,G,B</w:t>
      </w:r>
      <w:r>
        <w:rPr>
          <w:szCs w:val="21"/>
        </w:rPr>
        <w:t>颜色，</w:t>
      </w:r>
      <w:r>
        <w:rPr>
          <w:szCs w:val="21"/>
        </w:rPr>
        <w:br/>
      </w:r>
      <w:r>
        <w:rPr>
          <w:szCs w:val="21"/>
        </w:rPr>
        <w:t>每种颜色</w:t>
      </w:r>
      <w:r>
        <w:rPr>
          <w:szCs w:val="21"/>
        </w:rPr>
        <w:t xml:space="preserve">8 </w:t>
      </w:r>
      <w:r>
        <w:rPr>
          <w:szCs w:val="21"/>
        </w:rPr>
        <w:t>位。</w:t>
      </w:r>
      <w:r>
        <w:rPr>
          <w:szCs w:val="21"/>
        </w:rPr>
        <w:t xml:space="preserve"> </w:t>
      </w:r>
      <w:r>
        <w:rPr>
          <w:szCs w:val="21"/>
        </w:rPr>
        <w:br/>
        <w:t>-------------------------------------------------------------------------------------------</w:t>
      </w:r>
      <w:r>
        <w:rPr>
          <w:szCs w:val="21"/>
        </w:rPr>
        <w:br/>
      </w:r>
      <w:r>
        <w:rPr>
          <w:szCs w:val="21"/>
        </w:rPr>
        <w:br/>
      </w:r>
      <w:r>
        <w:rPr>
          <w:szCs w:val="21"/>
        </w:rPr>
        <w:br/>
      </w:r>
      <w:r>
        <w:rPr>
          <w:szCs w:val="21"/>
        </w:rPr>
        <w:t>有</w:t>
      </w:r>
      <w:r>
        <w:rPr>
          <w:szCs w:val="21"/>
        </w:rPr>
        <w:t xml:space="preserve"> 11 </w:t>
      </w:r>
      <w:r>
        <w:rPr>
          <w:szCs w:val="21"/>
        </w:rPr>
        <w:t>盆花，围成一圈，要求每次组合时，每盆花相邻的两盆花与上次不同，请问有多少排</w:t>
      </w:r>
      <w:r>
        <w:rPr>
          <w:szCs w:val="21"/>
        </w:rPr>
        <w:br/>
      </w:r>
      <w:r>
        <w:rPr>
          <w:szCs w:val="21"/>
        </w:rPr>
        <w:t>列方法？</w:t>
      </w:r>
      <w:r>
        <w:rPr>
          <w:szCs w:val="21"/>
        </w:rPr>
        <w:t xml:space="preserve"> </w:t>
      </w:r>
      <w:r>
        <w:rPr>
          <w:szCs w:val="21"/>
        </w:rPr>
        <w:br/>
        <w:t>-------------------------------------------------------------------------------------------</w:t>
      </w:r>
      <w:r>
        <w:rPr>
          <w:szCs w:val="21"/>
        </w:rPr>
        <w:br/>
      </w:r>
      <w:r>
        <w:rPr>
          <w:szCs w:val="21"/>
        </w:rPr>
        <w:br/>
      </w:r>
      <w:r>
        <w:rPr>
          <w:szCs w:val="21"/>
        </w:rPr>
        <w:t>集合问题，一个村有</w:t>
      </w:r>
      <w:r>
        <w:rPr>
          <w:szCs w:val="21"/>
        </w:rPr>
        <w:t xml:space="preserve">70 </w:t>
      </w:r>
      <w:r>
        <w:rPr>
          <w:szCs w:val="21"/>
        </w:rPr>
        <w:t>人，进行</w:t>
      </w:r>
      <w:r>
        <w:rPr>
          <w:szCs w:val="21"/>
        </w:rPr>
        <w:t>PVP</w:t>
      </w:r>
      <w:r>
        <w:rPr>
          <w:szCs w:val="21"/>
        </w:rPr>
        <w:t>比赛，共有</w:t>
      </w:r>
      <w:r>
        <w:rPr>
          <w:szCs w:val="21"/>
        </w:rPr>
        <w:t xml:space="preserve"> 4</w:t>
      </w:r>
      <w:r>
        <w:rPr>
          <w:szCs w:val="21"/>
        </w:rPr>
        <w:t>个职业：骑士，牧师，法师，刺客。</w:t>
      </w:r>
      <w:r>
        <w:rPr>
          <w:szCs w:val="21"/>
        </w:rPr>
        <w:t xml:space="preserve"> </w:t>
      </w:r>
      <w:r>
        <w:rPr>
          <w:szCs w:val="21"/>
        </w:rPr>
        <w:br/>
      </w:r>
      <w:r>
        <w:rPr>
          <w:szCs w:val="21"/>
        </w:rPr>
        <w:t>已知有</w:t>
      </w:r>
      <w:r>
        <w:rPr>
          <w:szCs w:val="21"/>
        </w:rPr>
        <w:t>34</w:t>
      </w:r>
      <w:r>
        <w:rPr>
          <w:szCs w:val="21"/>
        </w:rPr>
        <w:t>人报名骑士，</w:t>
      </w:r>
      <w:r>
        <w:rPr>
          <w:szCs w:val="21"/>
        </w:rPr>
        <w:t xml:space="preserve"> </w:t>
      </w:r>
      <w:r>
        <w:rPr>
          <w:szCs w:val="21"/>
        </w:rPr>
        <w:br/>
        <w:t>24</w:t>
      </w:r>
      <w:r>
        <w:rPr>
          <w:szCs w:val="21"/>
        </w:rPr>
        <w:t>人报名牧师，</w:t>
      </w:r>
      <w:r>
        <w:rPr>
          <w:szCs w:val="21"/>
        </w:rPr>
        <w:t xml:space="preserve"> </w:t>
      </w:r>
      <w:r>
        <w:rPr>
          <w:szCs w:val="21"/>
        </w:rPr>
        <w:br/>
        <w:t>13</w:t>
      </w:r>
      <w:r>
        <w:rPr>
          <w:szCs w:val="21"/>
        </w:rPr>
        <w:t>人报名法师，</w:t>
      </w:r>
      <w:r>
        <w:rPr>
          <w:szCs w:val="21"/>
        </w:rPr>
        <w:t xml:space="preserve"> </w:t>
      </w:r>
      <w:r>
        <w:rPr>
          <w:szCs w:val="21"/>
        </w:rPr>
        <w:br/>
        <w:t>32</w:t>
      </w:r>
      <w:r>
        <w:rPr>
          <w:szCs w:val="21"/>
        </w:rPr>
        <w:t>人报名刺客，</w:t>
      </w:r>
      <w:r>
        <w:rPr>
          <w:szCs w:val="21"/>
        </w:rPr>
        <w:t xml:space="preserve"> </w:t>
      </w:r>
      <w:r>
        <w:rPr>
          <w:szCs w:val="21"/>
        </w:rPr>
        <w:br/>
        <w:t>12</w:t>
      </w:r>
      <w:r>
        <w:rPr>
          <w:szCs w:val="21"/>
        </w:rPr>
        <w:t>人既报名骑士又报名牧师，</w:t>
      </w:r>
      <w:r>
        <w:rPr>
          <w:szCs w:val="21"/>
        </w:rPr>
        <w:t xml:space="preserve"> </w:t>
      </w:r>
      <w:r>
        <w:rPr>
          <w:szCs w:val="21"/>
        </w:rPr>
        <w:br/>
        <w:t>13</w:t>
      </w:r>
      <w:r>
        <w:rPr>
          <w:szCs w:val="21"/>
        </w:rPr>
        <w:t>人既报名牧师又报名法师，</w:t>
      </w:r>
      <w:r>
        <w:rPr>
          <w:szCs w:val="21"/>
        </w:rPr>
        <w:t xml:space="preserve"> </w:t>
      </w:r>
      <w:r>
        <w:rPr>
          <w:szCs w:val="21"/>
        </w:rPr>
        <w:br/>
        <w:t xml:space="preserve">…… </w:t>
      </w:r>
      <w:r>
        <w:rPr>
          <w:szCs w:val="21"/>
        </w:rPr>
        <w:br/>
        <w:t xml:space="preserve">3 </w:t>
      </w:r>
      <w:r>
        <w:rPr>
          <w:szCs w:val="21"/>
        </w:rPr>
        <w:t>人报名骑士，牧师和法师，</w:t>
      </w:r>
      <w:r>
        <w:rPr>
          <w:szCs w:val="21"/>
        </w:rPr>
        <w:t xml:space="preserve"> </w:t>
      </w:r>
      <w:r>
        <w:rPr>
          <w:szCs w:val="21"/>
        </w:rPr>
        <w:br/>
        <w:t xml:space="preserve">…… </w:t>
      </w:r>
      <w:r>
        <w:rPr>
          <w:szCs w:val="21"/>
        </w:rPr>
        <w:br/>
      </w:r>
      <w:r>
        <w:rPr>
          <w:szCs w:val="21"/>
        </w:rPr>
        <w:br/>
      </w:r>
      <w:r>
        <w:rPr>
          <w:szCs w:val="21"/>
        </w:rPr>
        <w:t>请问有多少人没有报名？以上数字为捏造。</w:t>
      </w:r>
      <w:r>
        <w:rPr>
          <w:szCs w:val="21"/>
        </w:rPr>
        <w:t xml:space="preserve"> </w:t>
      </w:r>
      <w:r>
        <w:rPr>
          <w:szCs w:val="21"/>
        </w:rPr>
        <w:br/>
        <w:t>-------------------------------------------------------------------------------------------</w:t>
      </w:r>
      <w:r>
        <w:rPr>
          <w:szCs w:val="21"/>
        </w:rPr>
        <w:br/>
      </w:r>
      <w:r>
        <w:rPr>
          <w:szCs w:val="21"/>
        </w:rPr>
        <w:br/>
        <w:t xml:space="preserve">Void foo(int source* src,int *dest, int N) </w:t>
      </w:r>
      <w:r>
        <w:rPr>
          <w:szCs w:val="21"/>
        </w:rPr>
        <w:br/>
        <w:t xml:space="preserve">{ </w:t>
      </w:r>
      <w:r>
        <w:rPr>
          <w:szCs w:val="21"/>
        </w:rPr>
        <w:br/>
        <w:t xml:space="preserve">Int count[256],index[256],i; </w:t>
      </w:r>
      <w:r>
        <w:rPr>
          <w:szCs w:val="21"/>
        </w:rPr>
        <w:br/>
        <w:t xml:space="preserve">For(I = 0;i&lt;256;i++)  count[i] = 0; </w:t>
      </w:r>
      <w:r>
        <w:rPr>
          <w:szCs w:val="21"/>
        </w:rPr>
        <w:br/>
        <w:t>For(I = 0;i&lt;N;i++) count[source[i]] = count[sourc</w:t>
      </w:r>
      <w:r>
        <w:rPr>
          <w:szCs w:val="21"/>
        </w:rPr>
        <w:br/>
        <w:t xml:space="preserve">Index[0] = 0; </w:t>
      </w:r>
      <w:r>
        <w:rPr>
          <w:szCs w:val="21"/>
        </w:rPr>
        <w:br/>
        <w:t>For(I = 1;i&lt;256;i++) index[i] = index[ i-1] + coun</w:t>
      </w:r>
      <w:r>
        <w:rPr>
          <w:szCs w:val="21"/>
        </w:rPr>
        <w:br/>
        <w:t xml:space="preserve">For(I = 0;i&lt;N;i++) </w:t>
      </w:r>
      <w:r>
        <w:rPr>
          <w:szCs w:val="21"/>
        </w:rPr>
        <w:br/>
        <w:t xml:space="preserve">{ </w:t>
      </w:r>
      <w:r>
        <w:rPr>
          <w:szCs w:val="21"/>
        </w:rPr>
        <w:br/>
        <w:t xml:space="preserve">  Dest[index[source[i]]] = source[i]; </w:t>
      </w:r>
      <w:r>
        <w:rPr>
          <w:szCs w:val="21"/>
        </w:rPr>
        <w:br/>
        <w:t xml:space="preserve">  Index[source[i]] = index[source[i]]+1; </w:t>
      </w:r>
      <w:r>
        <w:rPr>
          <w:szCs w:val="21"/>
        </w:rPr>
        <w:br/>
        <w:t xml:space="preserve">} </w:t>
      </w:r>
      <w:r>
        <w:rPr>
          <w:szCs w:val="21"/>
        </w:rPr>
        <w:br/>
        <w:t xml:space="preserve">} </w:t>
      </w:r>
      <w:r>
        <w:rPr>
          <w:szCs w:val="21"/>
        </w:rPr>
        <w:br/>
        <w:t xml:space="preserve">nt main() </w:t>
      </w:r>
      <w:r>
        <w:rPr>
          <w:szCs w:val="21"/>
        </w:rPr>
        <w:br/>
        <w:t xml:space="preserve">{ </w:t>
      </w:r>
      <w:r>
        <w:rPr>
          <w:szCs w:val="21"/>
        </w:rPr>
        <w:br/>
        <w:t xml:space="preserve">Int src[] = {3,5,3,6,10,8}; </w:t>
      </w:r>
      <w:r>
        <w:rPr>
          <w:szCs w:val="21"/>
        </w:rPr>
        <w:br/>
        <w:t xml:space="preserve">Int dest[] = {0,0,0,0,0,0} </w:t>
      </w:r>
      <w:r>
        <w:rPr>
          <w:szCs w:val="21"/>
        </w:rPr>
        <w:br/>
        <w:t xml:space="preserve">Int N = 6; </w:t>
      </w:r>
      <w:r>
        <w:rPr>
          <w:szCs w:val="21"/>
        </w:rPr>
        <w:br/>
        <w:t xml:space="preserve">Foo(source,dest,N); </w:t>
      </w:r>
      <w:r>
        <w:rPr>
          <w:szCs w:val="21"/>
        </w:rPr>
        <w:br/>
        <w:t xml:space="preserve">} </w:t>
      </w:r>
      <w:r>
        <w:rPr>
          <w:szCs w:val="21"/>
        </w:rPr>
        <w:br/>
        <w:t>Dest</w:t>
      </w:r>
      <w:r>
        <w:rPr>
          <w:szCs w:val="21"/>
        </w:rPr>
        <w:t>的结果为？</w:t>
      </w:r>
      <w:r>
        <w:rPr>
          <w:szCs w:val="21"/>
        </w:rPr>
        <w:t xml:space="preserve"> </w:t>
      </w:r>
      <w:r>
        <w:rPr>
          <w:szCs w:val="21"/>
        </w:rPr>
        <w:br/>
      </w:r>
      <w:r>
        <w:rPr>
          <w:szCs w:val="21"/>
        </w:rPr>
        <w:br/>
      </w:r>
      <w:r>
        <w:rPr>
          <w:szCs w:val="21"/>
        </w:rPr>
        <w:t>改错题</w:t>
      </w:r>
      <w:r>
        <w:rPr>
          <w:szCs w:val="21"/>
        </w:rPr>
        <w:t xml:space="preserve"> </w:t>
      </w:r>
      <w:r>
        <w:rPr>
          <w:szCs w:val="21"/>
        </w:rPr>
        <w:br/>
        <w:t xml:space="preserve">Char values[] = “NetEase”; </w:t>
      </w:r>
      <w:r>
        <w:rPr>
          <w:szCs w:val="21"/>
        </w:rPr>
        <w:br/>
        <w:t xml:space="preserve">Int main() </w:t>
      </w:r>
      <w:r>
        <w:rPr>
          <w:szCs w:val="21"/>
        </w:rPr>
        <w:br/>
        <w:t xml:space="preserve">{ </w:t>
      </w:r>
      <w:r>
        <w:rPr>
          <w:szCs w:val="21"/>
        </w:rPr>
        <w:br/>
        <w:t xml:space="preserve">  Char *buf; </w:t>
      </w:r>
      <w:r>
        <w:rPr>
          <w:szCs w:val="21"/>
        </w:rPr>
        <w:br/>
        <w:t xml:space="preserve">  Int d = -1; </w:t>
      </w:r>
      <w:r>
        <w:rPr>
          <w:szCs w:val="21"/>
        </w:rPr>
        <w:br/>
        <w:t>  Unsigned int ss = sizeof(values)/sizeof(value[0]);     </w:t>
      </w:r>
      <w:r>
        <w:rPr>
          <w:szCs w:val="21"/>
        </w:rPr>
        <w:br/>
        <w:t xml:space="preserve">  If(d&lt;=ss) </w:t>
      </w:r>
      <w:r>
        <w:rPr>
          <w:szCs w:val="21"/>
        </w:rPr>
        <w:br/>
        <w:t xml:space="preserve">  { </w:t>
      </w:r>
      <w:r>
        <w:rPr>
          <w:szCs w:val="21"/>
        </w:rPr>
        <w:br/>
        <w:t xml:space="preserve">    Scanf(“%s %d”,buf,d); </w:t>
      </w:r>
      <w:r>
        <w:rPr>
          <w:szCs w:val="21"/>
        </w:rPr>
        <w:br/>
        <w:t xml:space="preserve">    Printf(“%s,%s(%d)\n”,values,buf,d); </w:t>
      </w:r>
      <w:r>
        <w:rPr>
          <w:szCs w:val="21"/>
        </w:rPr>
        <w:br/>
        <w:t xml:space="preserve">    If(d = 666) </w:t>
      </w:r>
      <w:r>
        <w:rPr>
          <w:szCs w:val="21"/>
        </w:rPr>
        <w:br/>
        <w:t xml:space="preserve">      Printf(“you are lucky!”); </w:t>
      </w:r>
      <w:r>
        <w:rPr>
          <w:szCs w:val="21"/>
        </w:rPr>
        <w:br/>
        <w:t xml:space="preserve">  } </w:t>
      </w:r>
      <w:r>
        <w:rPr>
          <w:szCs w:val="21"/>
        </w:rPr>
        <w:br/>
        <w:t xml:space="preserve">  Return 0; </w:t>
      </w:r>
      <w:r>
        <w:rPr>
          <w:szCs w:val="21"/>
        </w:rPr>
        <w:br/>
        <w:t xml:space="preserve">} </w:t>
      </w:r>
      <w:r>
        <w:rPr>
          <w:szCs w:val="21"/>
        </w:rPr>
        <w:br/>
        <w:t>-------------------------------------------------------------------------------------------</w:t>
      </w:r>
      <w:r>
        <w:rPr>
          <w:szCs w:val="21"/>
        </w:rPr>
        <w:br/>
      </w:r>
      <w:r>
        <w:rPr>
          <w:szCs w:val="21"/>
        </w:rPr>
        <w:br/>
        <w:t xml:space="preserve">2 </w:t>
      </w:r>
      <w:r>
        <w:rPr>
          <w:szCs w:val="21"/>
        </w:rPr>
        <w:t>只宠物合成，</w:t>
      </w:r>
      <w:r>
        <w:rPr>
          <w:szCs w:val="21"/>
        </w:rPr>
        <w:t>1</w:t>
      </w:r>
      <w:r>
        <w:rPr>
          <w:szCs w:val="21"/>
        </w:rPr>
        <w:t>只有</w:t>
      </w:r>
      <w:r>
        <w:rPr>
          <w:szCs w:val="21"/>
        </w:rPr>
        <w:t xml:space="preserve"> 5</w:t>
      </w:r>
      <w:r>
        <w:rPr>
          <w:szCs w:val="21"/>
        </w:rPr>
        <w:t>技能，</w:t>
      </w:r>
      <w:r>
        <w:rPr>
          <w:szCs w:val="21"/>
        </w:rPr>
        <w:t xml:space="preserve">1 </w:t>
      </w:r>
      <w:r>
        <w:rPr>
          <w:szCs w:val="21"/>
        </w:rPr>
        <w:t>只有</w:t>
      </w:r>
      <w:r>
        <w:rPr>
          <w:szCs w:val="21"/>
        </w:rPr>
        <w:t xml:space="preserve">4 </w:t>
      </w:r>
      <w:r>
        <w:rPr>
          <w:szCs w:val="21"/>
        </w:rPr>
        <w:t>技能，每个技能有</w:t>
      </w:r>
      <w:r>
        <w:rPr>
          <w:szCs w:val="21"/>
        </w:rPr>
        <w:t xml:space="preserve"> a%</w:t>
      </w:r>
      <w:r>
        <w:rPr>
          <w:szCs w:val="21"/>
        </w:rPr>
        <w:t>概率遗传，请问刚好有</w:t>
      </w:r>
      <w:r>
        <w:rPr>
          <w:szCs w:val="21"/>
        </w:rPr>
        <w:t xml:space="preserve">7 </w:t>
      </w:r>
      <w:r>
        <w:rPr>
          <w:szCs w:val="21"/>
        </w:rPr>
        <w:t>个技</w:t>
      </w:r>
      <w:r>
        <w:rPr>
          <w:szCs w:val="21"/>
        </w:rPr>
        <w:br/>
      </w:r>
      <w:r>
        <w:rPr>
          <w:szCs w:val="21"/>
        </w:rPr>
        <w:t>能遗传成功的概率是？</w:t>
      </w:r>
      <w:r>
        <w:rPr>
          <w:szCs w:val="21"/>
        </w:rPr>
        <w:t xml:space="preserve"> </w:t>
      </w:r>
      <w:r>
        <w:rPr>
          <w:szCs w:val="21"/>
        </w:rPr>
        <w:br/>
        <w:t>-------------------------------------------------------------------------------------------</w:t>
      </w:r>
      <w:r>
        <w:rPr>
          <w:szCs w:val="21"/>
        </w:rPr>
        <w:br/>
      </w:r>
      <w:r>
        <w:rPr>
          <w:szCs w:val="21"/>
        </w:rPr>
        <w:br/>
        <w:t xml:space="preserve">Public class A </w:t>
      </w:r>
      <w:r>
        <w:rPr>
          <w:szCs w:val="21"/>
        </w:rPr>
        <w:br/>
        <w:t xml:space="preserve">{ </w:t>
      </w:r>
      <w:r>
        <w:rPr>
          <w:szCs w:val="21"/>
        </w:rPr>
        <w:br/>
        <w:t>  A(){cout&lt;&lt;”</w:t>
      </w:r>
      <w:smartTag w:uri="urn:schemas-microsoft-com:office:smarttags" w:element="chmetcnv">
        <w:smartTagPr>
          <w:attr w:name="UnitName" w:val="”"/>
          <w:attr w:name="SourceValue" w:val="1"/>
          <w:attr w:name="HasSpace" w:val="False"/>
          <w:attr w:name="Negative" w:val="False"/>
          <w:attr w:name="NumberType" w:val="1"/>
          <w:attr w:name="TCSC" w:val="0"/>
        </w:smartTagPr>
        <w:r>
          <w:rPr>
            <w:szCs w:val="21"/>
          </w:rPr>
          <w:t>1”</w:t>
        </w:r>
      </w:smartTag>
      <w:r>
        <w:rPr>
          <w:szCs w:val="21"/>
        </w:rPr>
        <w:t xml:space="preserve">;} </w:t>
      </w:r>
      <w:r>
        <w:rPr>
          <w:szCs w:val="21"/>
        </w:rPr>
        <w:br/>
        <w:t>  A(A &amp;a){cout &lt;&lt;”</w:t>
      </w:r>
      <w:smartTag w:uri="urn:schemas-microsoft-com:office:smarttags" w:element="chmetcnv">
        <w:smartTagPr>
          <w:attr w:name="UnitName" w:val="”"/>
          <w:attr w:name="SourceValue" w:val="2"/>
          <w:attr w:name="HasSpace" w:val="False"/>
          <w:attr w:name="Negative" w:val="False"/>
          <w:attr w:name="NumberType" w:val="1"/>
          <w:attr w:name="TCSC" w:val="0"/>
        </w:smartTagPr>
        <w:r>
          <w:rPr>
            <w:szCs w:val="21"/>
          </w:rPr>
          <w:t>2”</w:t>
        </w:r>
      </w:smartTag>
      <w:r>
        <w:rPr>
          <w:szCs w:val="21"/>
        </w:rPr>
        <w:t xml:space="preserve">;} </w:t>
      </w:r>
      <w:r>
        <w:rPr>
          <w:szCs w:val="21"/>
        </w:rPr>
        <w:br/>
        <w:t>  ~A() {cout&lt;&lt;”</w:t>
      </w:r>
      <w:smartTag w:uri="urn:schemas-microsoft-com:office:smarttags" w:element="chmetcnv">
        <w:smartTagPr>
          <w:attr w:name="UnitName" w:val="”"/>
          <w:attr w:name="SourceValue" w:val="3"/>
          <w:attr w:name="HasSpace" w:val="False"/>
          <w:attr w:name="Negative" w:val="False"/>
          <w:attr w:name="NumberType" w:val="1"/>
          <w:attr w:name="TCSC" w:val="0"/>
        </w:smartTagPr>
        <w:r>
          <w:rPr>
            <w:szCs w:val="21"/>
          </w:rPr>
          <w:t>3”</w:t>
        </w:r>
      </w:smartTag>
      <w:r>
        <w:rPr>
          <w:szCs w:val="21"/>
        </w:rPr>
        <w:t xml:space="preserve">;} </w:t>
      </w:r>
      <w:r>
        <w:rPr>
          <w:szCs w:val="21"/>
        </w:rPr>
        <w:br/>
        <w:t xml:space="preserve">} </w:t>
      </w:r>
      <w:r>
        <w:rPr>
          <w:szCs w:val="21"/>
        </w:rPr>
        <w:br/>
        <w:t xml:space="preserve">Public class B </w:t>
      </w:r>
      <w:r>
        <w:rPr>
          <w:szCs w:val="21"/>
        </w:rPr>
        <w:br/>
        <w:t xml:space="preserve">{ </w:t>
      </w:r>
      <w:r>
        <w:rPr>
          <w:szCs w:val="21"/>
        </w:rPr>
        <w:br/>
        <w:t>  B(){cout &lt;&lt;”</w:t>
      </w:r>
      <w:smartTag w:uri="urn:schemas-microsoft-com:office:smarttags" w:element="chmetcnv">
        <w:smartTagPr>
          <w:attr w:name="UnitName" w:val="”"/>
          <w:attr w:name="SourceValue" w:val="4"/>
          <w:attr w:name="HasSpace" w:val="False"/>
          <w:attr w:name="Negative" w:val="False"/>
          <w:attr w:name="NumberType" w:val="1"/>
          <w:attr w:name="TCSC" w:val="0"/>
        </w:smartTagPr>
        <w:r>
          <w:rPr>
            <w:szCs w:val="21"/>
          </w:rPr>
          <w:t>4”</w:t>
        </w:r>
      </w:smartTag>
      <w:r>
        <w:rPr>
          <w:szCs w:val="21"/>
        </w:rPr>
        <w:t xml:space="preserve">;} </w:t>
      </w:r>
      <w:r>
        <w:rPr>
          <w:szCs w:val="21"/>
        </w:rPr>
        <w:br/>
        <w:t>  B(B &amp;b){cout&lt;&lt;”</w:t>
      </w:r>
      <w:smartTag w:uri="urn:schemas-microsoft-com:office:smarttags" w:element="chmetcnv">
        <w:smartTagPr>
          <w:attr w:name="UnitName" w:val="”"/>
          <w:attr w:name="SourceValue" w:val="5"/>
          <w:attr w:name="HasSpace" w:val="False"/>
          <w:attr w:name="Negative" w:val="False"/>
          <w:attr w:name="NumberType" w:val="1"/>
          <w:attr w:name="TCSC" w:val="0"/>
        </w:smartTagPr>
        <w:r>
          <w:rPr>
            <w:szCs w:val="21"/>
          </w:rPr>
          <w:t>5”</w:t>
        </w:r>
      </w:smartTag>
      <w:r>
        <w:rPr>
          <w:szCs w:val="21"/>
        </w:rPr>
        <w:t xml:space="preserve">;} </w:t>
      </w:r>
      <w:r>
        <w:rPr>
          <w:szCs w:val="21"/>
        </w:rPr>
        <w:br/>
        <w:t>  ~B(){cout&lt;&lt;”</w:t>
      </w:r>
      <w:smartTag w:uri="urn:schemas-microsoft-com:office:smarttags" w:element="chmetcnv">
        <w:smartTagPr>
          <w:attr w:name="UnitName" w:val="”"/>
          <w:attr w:name="SourceValue" w:val="6"/>
          <w:attr w:name="HasSpace" w:val="False"/>
          <w:attr w:name="Negative" w:val="False"/>
          <w:attr w:name="NumberType" w:val="1"/>
          <w:attr w:name="TCSC" w:val="0"/>
        </w:smartTagPr>
        <w:r>
          <w:rPr>
            <w:szCs w:val="21"/>
          </w:rPr>
          <w:t>6”</w:t>
        </w:r>
      </w:smartTag>
      <w:r>
        <w:rPr>
          <w:szCs w:val="21"/>
        </w:rPr>
        <w:t xml:space="preserve">;} </w:t>
      </w:r>
      <w:r>
        <w:rPr>
          <w:szCs w:val="21"/>
        </w:rPr>
        <w:br/>
        <w:t xml:space="preserve">} </w:t>
      </w:r>
      <w:r>
        <w:rPr>
          <w:szCs w:val="21"/>
        </w:rPr>
        <w:br/>
      </w:r>
      <w:r>
        <w:rPr>
          <w:szCs w:val="21"/>
        </w:rPr>
        <w:br/>
        <w:t xml:space="preserve">Int main() </w:t>
      </w:r>
      <w:r>
        <w:rPr>
          <w:szCs w:val="21"/>
        </w:rPr>
        <w:br/>
        <w:t xml:space="preserve">{ </w:t>
      </w:r>
      <w:r>
        <w:rPr>
          <w:szCs w:val="21"/>
        </w:rPr>
        <w:br/>
        <w:t xml:space="preserve">  A* pa = B(A()); </w:t>
      </w:r>
      <w:r>
        <w:rPr>
          <w:szCs w:val="21"/>
        </w:rPr>
        <w:br/>
        <w:t xml:space="preserve">  Delete pa; </w:t>
      </w:r>
      <w:r>
        <w:rPr>
          <w:szCs w:val="21"/>
        </w:rPr>
        <w:br/>
        <w:t xml:space="preserve">  Return 0; </w:t>
      </w:r>
      <w:r>
        <w:rPr>
          <w:szCs w:val="21"/>
        </w:rPr>
        <w:br/>
        <w:t xml:space="preserve">} </w:t>
      </w:r>
      <w:r>
        <w:rPr>
          <w:szCs w:val="21"/>
        </w:rPr>
        <w:br/>
      </w:r>
      <w:r>
        <w:rPr>
          <w:szCs w:val="21"/>
        </w:rPr>
        <w:t>输出结果为？</w:t>
      </w:r>
    </w:p>
    <w:p w:rsidR="00975B91" w:rsidRDefault="00975B91" w:rsidP="0043068A">
      <w:pPr>
        <w:ind w:firstLine="420"/>
        <w:rPr>
          <w:rFonts w:hint="eastAsia"/>
        </w:rPr>
      </w:pPr>
      <w:r>
        <w:rPr>
          <w:szCs w:val="21"/>
        </w:rPr>
        <w:t xml:space="preserve">3.6        </w:t>
      </w:r>
      <w:r>
        <w:rPr>
          <w:szCs w:val="21"/>
        </w:rPr>
        <w:t>网易笔试题整理（部分含答案）</w:t>
      </w:r>
      <w:r>
        <w:rPr>
          <w:szCs w:val="21"/>
        </w:rPr>
        <w:br/>
        <w:t>1.10</w:t>
      </w:r>
      <w:r>
        <w:rPr>
          <w:szCs w:val="21"/>
        </w:rPr>
        <w:t>个人分成</w:t>
      </w:r>
      <w:r>
        <w:rPr>
          <w:szCs w:val="21"/>
        </w:rPr>
        <w:t>4</w:t>
      </w:r>
      <w:r>
        <w:rPr>
          <w:szCs w:val="21"/>
        </w:rPr>
        <w:t>组</w:t>
      </w:r>
      <w:r>
        <w:rPr>
          <w:szCs w:val="21"/>
        </w:rPr>
        <w:t xml:space="preserve"> </w:t>
      </w:r>
      <w:r>
        <w:rPr>
          <w:szCs w:val="21"/>
        </w:rPr>
        <w:t>有几种分法？</w:t>
      </w:r>
      <w:r>
        <w:rPr>
          <w:szCs w:val="21"/>
        </w:rPr>
        <w:t xml:space="preserve"> </w:t>
      </w:r>
      <w:r>
        <w:rPr>
          <w:szCs w:val="21"/>
        </w:rPr>
        <w:br/>
      </w:r>
      <w:r>
        <w:rPr>
          <w:szCs w:val="21"/>
        </w:rPr>
        <w:br/>
        <w:t>2.</w:t>
      </w:r>
      <w:r>
        <w:rPr>
          <w:szCs w:val="21"/>
        </w:rPr>
        <w:t>如图：</w:t>
      </w:r>
      <w:r>
        <w:rPr>
          <w:szCs w:val="21"/>
        </w:rPr>
        <w:t xml:space="preserve"> </w:t>
      </w:r>
      <w:r>
        <w:rPr>
          <w:szCs w:val="21"/>
        </w:rPr>
        <w:br/>
      </w:r>
      <w:r>
        <w:rPr>
          <w:szCs w:val="21"/>
        </w:rPr>
        <w:t xml:space="preserve">　　　　</w:t>
      </w:r>
      <w:r>
        <w:rPr>
          <w:szCs w:val="21"/>
        </w:rPr>
        <w:t xml:space="preserve"> 7 8 9 10 </w:t>
      </w:r>
      <w:r>
        <w:rPr>
          <w:szCs w:val="21"/>
        </w:rPr>
        <w:br/>
      </w:r>
      <w:r>
        <w:rPr>
          <w:szCs w:val="21"/>
        </w:rPr>
        <w:t xml:space="preserve">　　　　</w:t>
      </w:r>
      <w:r>
        <w:rPr>
          <w:szCs w:val="21"/>
        </w:rPr>
        <w:t xml:space="preserve"> 6 1 2 11 </w:t>
      </w:r>
      <w:r>
        <w:rPr>
          <w:szCs w:val="21"/>
        </w:rPr>
        <w:br/>
      </w:r>
      <w:r>
        <w:rPr>
          <w:szCs w:val="21"/>
        </w:rPr>
        <w:t xml:space="preserve">　　　　</w:t>
      </w:r>
      <w:r>
        <w:rPr>
          <w:szCs w:val="21"/>
        </w:rPr>
        <w:t xml:space="preserve"> 5 4 3 12 </w:t>
      </w:r>
      <w:r>
        <w:rPr>
          <w:szCs w:val="21"/>
        </w:rPr>
        <w:br/>
      </w:r>
      <w:r>
        <w:rPr>
          <w:szCs w:val="21"/>
        </w:rPr>
        <w:t xml:space="preserve">　　　　</w:t>
      </w:r>
      <w:r>
        <w:rPr>
          <w:szCs w:val="21"/>
        </w:rPr>
        <w:t xml:space="preserve"> 16 15 14 13 </w:t>
      </w:r>
      <w:r>
        <w:rPr>
          <w:szCs w:val="21"/>
        </w:rPr>
        <w:br/>
      </w:r>
      <w:r>
        <w:rPr>
          <w:szCs w:val="21"/>
        </w:rPr>
        <w:t>设</w:t>
      </w:r>
      <w:r>
        <w:rPr>
          <w:szCs w:val="21"/>
        </w:rPr>
        <w:t>“</w:t>
      </w:r>
      <w:smartTag w:uri="urn:schemas-microsoft-com:office:smarttags" w:element="chmetcnv">
        <w:smartTagPr>
          <w:attr w:name="UnitName" w:val="”"/>
          <w:attr w:name="SourceValue" w:val="1"/>
          <w:attr w:name="HasSpace" w:val="False"/>
          <w:attr w:name="Negative" w:val="False"/>
          <w:attr w:name="NumberType" w:val="1"/>
          <w:attr w:name="TCSC" w:val="0"/>
        </w:smartTagPr>
        <w:r>
          <w:rPr>
            <w:szCs w:val="21"/>
          </w:rPr>
          <w:t>1”</w:t>
        </w:r>
      </w:smartTag>
      <w:r>
        <w:rPr>
          <w:szCs w:val="21"/>
        </w:rPr>
        <w:t>的坐标为（</w:t>
      </w:r>
      <w:r>
        <w:rPr>
          <w:szCs w:val="21"/>
        </w:rPr>
        <w:t>0</w:t>
      </w:r>
      <w:r>
        <w:rPr>
          <w:szCs w:val="21"/>
        </w:rPr>
        <w:t>，</w:t>
      </w:r>
      <w:r>
        <w:rPr>
          <w:szCs w:val="21"/>
        </w:rPr>
        <w:t>0</w:t>
      </w:r>
      <w:r>
        <w:rPr>
          <w:szCs w:val="21"/>
        </w:rPr>
        <w:t>）</w:t>
      </w:r>
      <w:r>
        <w:rPr>
          <w:szCs w:val="21"/>
        </w:rPr>
        <w:t xml:space="preserve"> “</w:t>
      </w:r>
      <w:smartTag w:uri="urn:schemas-microsoft-com:office:smarttags" w:element="chmetcnv">
        <w:smartTagPr>
          <w:attr w:name="UnitName" w:val="”"/>
          <w:attr w:name="SourceValue" w:val="7"/>
          <w:attr w:name="HasSpace" w:val="False"/>
          <w:attr w:name="Negative" w:val="False"/>
          <w:attr w:name="NumberType" w:val="1"/>
          <w:attr w:name="TCSC" w:val="0"/>
        </w:smartTagPr>
        <w:r>
          <w:rPr>
            <w:szCs w:val="21"/>
          </w:rPr>
          <w:t>7”</w:t>
        </w:r>
      </w:smartTag>
      <w:r>
        <w:rPr>
          <w:szCs w:val="21"/>
        </w:rPr>
        <w:t>的坐标为（－</w:t>
      </w:r>
      <w:r>
        <w:rPr>
          <w:szCs w:val="21"/>
        </w:rPr>
        <w:t>1</w:t>
      </w:r>
      <w:r>
        <w:rPr>
          <w:szCs w:val="21"/>
        </w:rPr>
        <w:t>，－</w:t>
      </w:r>
      <w:r>
        <w:rPr>
          <w:szCs w:val="21"/>
        </w:rPr>
        <w:t>1</w:t>
      </w:r>
      <w:r>
        <w:rPr>
          <w:szCs w:val="21"/>
        </w:rPr>
        <w:t>）</w:t>
      </w:r>
      <w:r>
        <w:rPr>
          <w:szCs w:val="21"/>
        </w:rPr>
        <w:t xml:space="preserve"> </w:t>
      </w:r>
      <w:r>
        <w:rPr>
          <w:szCs w:val="21"/>
        </w:rPr>
        <w:t>编写一个小程序，使程</w:t>
      </w:r>
      <w:r>
        <w:rPr>
          <w:szCs w:val="21"/>
        </w:rPr>
        <w:t xml:space="preserve"> </w:t>
      </w:r>
      <w:r>
        <w:rPr>
          <w:szCs w:val="21"/>
        </w:rPr>
        <w:t>序做到输入坐标（</w:t>
      </w:r>
      <w:r>
        <w:rPr>
          <w:szCs w:val="21"/>
        </w:rPr>
        <w:t>X,Y</w:t>
      </w:r>
      <w:r>
        <w:rPr>
          <w:szCs w:val="21"/>
        </w:rPr>
        <w:t>）之后显示出相应的数字。</w:t>
      </w:r>
      <w:r>
        <w:rPr>
          <w:szCs w:val="21"/>
        </w:rPr>
        <w:t xml:space="preserve"> </w:t>
      </w:r>
      <w:r>
        <w:rPr>
          <w:szCs w:val="21"/>
        </w:rPr>
        <w:br/>
      </w:r>
      <w:r>
        <w:rPr>
          <w:szCs w:val="21"/>
        </w:rPr>
        <w:br/>
        <w:t xml:space="preserve">3.#include </w:t>
      </w:r>
      <w:r>
        <w:rPr>
          <w:szCs w:val="21"/>
        </w:rPr>
        <w:br/>
      </w:r>
      <w:r>
        <w:rPr>
          <w:szCs w:val="21"/>
        </w:rPr>
        <w:t xml:space="preserve">　　　　</w:t>
      </w:r>
      <w:r>
        <w:rPr>
          <w:szCs w:val="21"/>
        </w:rPr>
        <w:t xml:space="preserve">//example input and output </w:t>
      </w:r>
      <w:r>
        <w:rPr>
          <w:szCs w:val="21"/>
        </w:rPr>
        <w:br/>
      </w:r>
      <w:r>
        <w:rPr>
          <w:szCs w:val="21"/>
        </w:rPr>
        <w:t xml:space="preserve">　　　　</w:t>
      </w:r>
      <w:r>
        <w:rPr>
          <w:szCs w:val="21"/>
        </w:rPr>
        <w:t xml:space="preserve">//in 1 2 3 out 1 3 1 </w:t>
      </w:r>
      <w:r>
        <w:rPr>
          <w:szCs w:val="21"/>
        </w:rPr>
        <w:br/>
      </w:r>
      <w:r>
        <w:rPr>
          <w:szCs w:val="21"/>
        </w:rPr>
        <w:t xml:space="preserve">　　　　</w:t>
      </w:r>
      <w:r>
        <w:rPr>
          <w:szCs w:val="21"/>
        </w:rPr>
        <w:t xml:space="preserve">//in 123456789 2 100 out 123456789 100 21 </w:t>
      </w:r>
      <w:r>
        <w:rPr>
          <w:szCs w:val="21"/>
        </w:rPr>
        <w:br/>
      </w:r>
      <w:r>
        <w:rPr>
          <w:szCs w:val="21"/>
        </w:rPr>
        <w:t xml:space="preserve">　　　　</w:t>
      </w:r>
      <w:r>
        <w:rPr>
          <w:szCs w:val="21"/>
        </w:rPr>
        <w:t xml:space="preserve">long mex(long a,long b,long c) </w:t>
      </w:r>
      <w:r>
        <w:rPr>
          <w:szCs w:val="21"/>
        </w:rPr>
        <w:br/>
      </w:r>
      <w:r>
        <w:rPr>
          <w:szCs w:val="21"/>
        </w:rPr>
        <w:t xml:space="preserve">　　　　</w:t>
      </w:r>
      <w:r>
        <w:rPr>
          <w:szCs w:val="21"/>
        </w:rPr>
        <w:t xml:space="preserve">{ long d; </w:t>
      </w:r>
      <w:r>
        <w:rPr>
          <w:szCs w:val="21"/>
        </w:rPr>
        <w:br/>
      </w:r>
      <w:r>
        <w:rPr>
          <w:szCs w:val="21"/>
        </w:rPr>
        <w:t xml:space="preserve">　　　　</w:t>
      </w:r>
      <w:r>
        <w:rPr>
          <w:szCs w:val="21"/>
        </w:rPr>
        <w:t xml:space="preserve"> if(b==0) return 0; </w:t>
      </w:r>
      <w:r>
        <w:rPr>
          <w:szCs w:val="21"/>
        </w:rPr>
        <w:br/>
      </w:r>
      <w:r>
        <w:rPr>
          <w:szCs w:val="21"/>
        </w:rPr>
        <w:t xml:space="preserve">　　　　</w:t>
      </w:r>
      <w:r>
        <w:rPr>
          <w:szCs w:val="21"/>
        </w:rPr>
        <w:t xml:space="preserve"> if(b==1) return a%c; </w:t>
      </w:r>
      <w:r>
        <w:rPr>
          <w:szCs w:val="21"/>
        </w:rPr>
        <w:br/>
      </w:r>
      <w:r>
        <w:rPr>
          <w:szCs w:val="21"/>
        </w:rPr>
        <w:t xml:space="preserve">　　　　</w:t>
      </w:r>
      <w:r>
        <w:rPr>
          <w:szCs w:val="21"/>
        </w:rPr>
        <w:t xml:space="preserve"> d=mex(a,b/2,c)</w:t>
      </w:r>
      <w:r>
        <w:rPr>
          <w:szCs w:val="21"/>
        </w:rPr>
        <w:t>；</w:t>
      </w:r>
      <w:r>
        <w:rPr>
          <w:szCs w:val="21"/>
        </w:rPr>
        <w:t xml:space="preserve"> d*=d;</w:t>
      </w:r>
      <w:r>
        <w:rPr>
          <w:szCs w:val="21"/>
        </w:rPr>
        <w:t>这里忘了</w:t>
      </w:r>
      <w:r>
        <w:rPr>
          <w:szCs w:val="21"/>
        </w:rPr>
        <w:t xml:space="preserve">;d*=mex(a,b%2,c);d%=c; </w:t>
      </w:r>
      <w:r>
        <w:rPr>
          <w:szCs w:val="21"/>
        </w:rPr>
        <w:br/>
      </w:r>
      <w:r>
        <w:rPr>
          <w:szCs w:val="21"/>
        </w:rPr>
        <w:t xml:space="preserve">　　　　</w:t>
      </w:r>
      <w:r>
        <w:rPr>
          <w:szCs w:val="21"/>
        </w:rPr>
        <w:t xml:space="preserve"> return d; </w:t>
      </w:r>
      <w:r>
        <w:rPr>
          <w:szCs w:val="21"/>
        </w:rPr>
        <w:br/>
      </w:r>
      <w:r>
        <w:rPr>
          <w:szCs w:val="21"/>
        </w:rPr>
        <w:t xml:space="preserve">　　　　</w:t>
      </w:r>
      <w:r>
        <w:rPr>
          <w:szCs w:val="21"/>
        </w:rPr>
        <w:t xml:space="preserve">} </w:t>
      </w:r>
      <w:r>
        <w:rPr>
          <w:szCs w:val="21"/>
        </w:rPr>
        <w:br/>
      </w:r>
      <w:r>
        <w:rPr>
          <w:szCs w:val="21"/>
        </w:rPr>
        <w:t xml:space="preserve">　　　　</w:t>
      </w:r>
      <w:r>
        <w:rPr>
          <w:szCs w:val="21"/>
        </w:rPr>
        <w:t xml:space="preserve">int main(void) </w:t>
      </w:r>
      <w:r>
        <w:rPr>
          <w:szCs w:val="21"/>
        </w:rPr>
        <w:br/>
      </w:r>
      <w:r>
        <w:rPr>
          <w:szCs w:val="21"/>
        </w:rPr>
        <w:t xml:space="preserve">　　　　</w:t>
      </w:r>
      <w:r>
        <w:rPr>
          <w:szCs w:val="21"/>
        </w:rPr>
        <w:t xml:space="preserve">{ long x,y,z; </w:t>
      </w:r>
      <w:r>
        <w:rPr>
          <w:szCs w:val="21"/>
        </w:rPr>
        <w:br/>
      </w:r>
      <w:r>
        <w:rPr>
          <w:szCs w:val="21"/>
        </w:rPr>
        <w:t xml:space="preserve">　　　　</w:t>
      </w:r>
      <w:r>
        <w:rPr>
          <w:szCs w:val="21"/>
        </w:rPr>
        <w:t xml:space="preserve"> while(1) </w:t>
      </w:r>
      <w:r>
        <w:rPr>
          <w:szCs w:val="21"/>
        </w:rPr>
        <w:br/>
      </w:r>
      <w:r>
        <w:rPr>
          <w:szCs w:val="21"/>
        </w:rPr>
        <w:t xml:space="preserve">　　　　</w:t>
      </w:r>
      <w:r>
        <w:rPr>
          <w:szCs w:val="21"/>
        </w:rPr>
        <w:t xml:space="preserve"> { if(scanf(%d %d %d,&amp;x,&amp;y,&amp;z)&gt;3) return 0; </w:t>
      </w:r>
      <w:r>
        <w:rPr>
          <w:szCs w:val="21"/>
        </w:rPr>
        <w:br/>
      </w:r>
      <w:r>
        <w:rPr>
          <w:szCs w:val="21"/>
        </w:rPr>
        <w:t xml:space="preserve">　　　　</w:t>
      </w:r>
      <w:r>
        <w:rPr>
          <w:szCs w:val="21"/>
        </w:rPr>
        <w:t xml:space="preserve"> if(x&lt;0) { printf("too small\n");continue;} </w:t>
      </w:r>
      <w:r>
        <w:rPr>
          <w:szCs w:val="21"/>
        </w:rPr>
        <w:br/>
      </w:r>
      <w:r>
        <w:rPr>
          <w:szCs w:val="21"/>
        </w:rPr>
        <w:t xml:space="preserve">　　　　</w:t>
      </w:r>
      <w:r>
        <w:rPr>
          <w:szCs w:val="21"/>
        </w:rPr>
        <w:t xml:space="preserve"> if(y&lt;0) { printf("too small\n");continue;} </w:t>
      </w:r>
      <w:r>
        <w:rPr>
          <w:szCs w:val="21"/>
        </w:rPr>
        <w:br/>
      </w:r>
      <w:r>
        <w:rPr>
          <w:szCs w:val="21"/>
        </w:rPr>
        <w:t xml:space="preserve">　　　　</w:t>
      </w:r>
      <w:r>
        <w:rPr>
          <w:szCs w:val="21"/>
        </w:rPr>
        <w:t xml:space="preserve"> if(z&lt;1) { printf("too small\n");continue;} </w:t>
      </w:r>
      <w:r>
        <w:rPr>
          <w:szCs w:val="21"/>
        </w:rPr>
        <w:br/>
      </w:r>
      <w:r>
        <w:rPr>
          <w:szCs w:val="21"/>
        </w:rPr>
        <w:t xml:space="preserve">　　　　</w:t>
      </w:r>
      <w:r>
        <w:rPr>
          <w:szCs w:val="21"/>
        </w:rPr>
        <w:t xml:space="preserve"> if(y&gt;z) { printf("too big\n");continue;} </w:t>
      </w:r>
      <w:r>
        <w:rPr>
          <w:szCs w:val="21"/>
        </w:rPr>
        <w:br/>
      </w:r>
      <w:r>
        <w:rPr>
          <w:szCs w:val="21"/>
        </w:rPr>
        <w:br/>
      </w:r>
      <w:r>
        <w:rPr>
          <w:szCs w:val="21"/>
        </w:rPr>
        <w:t xml:space="preserve">　　　　</w:t>
      </w:r>
      <w:r>
        <w:rPr>
          <w:szCs w:val="21"/>
        </w:rPr>
        <w:t xml:space="preserve"> if(z&gt;1000000010) {printf("too big\n");continue} </w:t>
      </w:r>
      <w:r>
        <w:rPr>
          <w:szCs w:val="21"/>
        </w:rPr>
        <w:br/>
      </w:r>
      <w:r>
        <w:rPr>
          <w:szCs w:val="21"/>
        </w:rPr>
        <w:t xml:space="preserve">　　　　</w:t>
      </w:r>
      <w:r>
        <w:rPr>
          <w:szCs w:val="21"/>
        </w:rPr>
        <w:t xml:space="preserve"> printf(%d %d %d,x,z,mex(x,y,z); </w:t>
      </w:r>
      <w:r>
        <w:rPr>
          <w:szCs w:val="21"/>
        </w:rPr>
        <w:br/>
      </w:r>
      <w:r>
        <w:rPr>
          <w:szCs w:val="21"/>
        </w:rPr>
        <w:t xml:space="preserve">　　　　</w:t>
      </w:r>
      <w:r>
        <w:rPr>
          <w:szCs w:val="21"/>
        </w:rPr>
        <w:t xml:space="preserve">}} </w:t>
      </w:r>
      <w:r>
        <w:rPr>
          <w:szCs w:val="21"/>
        </w:rPr>
        <w:br/>
      </w:r>
      <w:r>
        <w:rPr>
          <w:szCs w:val="21"/>
        </w:rPr>
        <w:t xml:space="preserve">　</w:t>
      </w:r>
      <w:r>
        <w:rPr>
          <w:szCs w:val="21"/>
        </w:rPr>
        <w:t xml:space="preserve"> </w:t>
      </w:r>
      <w:r>
        <w:rPr>
          <w:szCs w:val="21"/>
        </w:rPr>
        <w:t>根据这个程序，当已知一个输入，算出输出，如：输入</w:t>
      </w:r>
      <w:r>
        <w:rPr>
          <w:szCs w:val="21"/>
        </w:rPr>
        <w:t xml:space="preserve"> 1 3 1 </w:t>
      </w:r>
      <w:r>
        <w:rPr>
          <w:szCs w:val="21"/>
        </w:rPr>
        <w:t>则输出</w:t>
      </w:r>
      <w:r>
        <w:rPr>
          <w:szCs w:val="21"/>
        </w:rPr>
        <w:t xml:space="preserve"> 1 2 3 </w:t>
      </w:r>
      <w:r>
        <w:rPr>
          <w:szCs w:val="21"/>
        </w:rPr>
        <w:t>输入</w:t>
      </w:r>
      <w:r>
        <w:rPr>
          <w:szCs w:val="21"/>
        </w:rPr>
        <w:t xml:space="preserve"> 123456789 100 21 </w:t>
      </w:r>
      <w:r>
        <w:rPr>
          <w:szCs w:val="21"/>
        </w:rPr>
        <w:t>输出</w:t>
      </w:r>
      <w:r>
        <w:rPr>
          <w:szCs w:val="21"/>
        </w:rPr>
        <w:t xml:space="preserve"> 123456789 2 100 </w:t>
      </w:r>
      <w:r>
        <w:rPr>
          <w:szCs w:val="21"/>
        </w:rPr>
        <w:br/>
      </w:r>
      <w:r>
        <w:rPr>
          <w:szCs w:val="21"/>
        </w:rPr>
        <w:br/>
        <w:t>4.</w:t>
      </w:r>
      <w:r>
        <w:rPr>
          <w:szCs w:val="21"/>
        </w:rPr>
        <w:t>写出对</w:t>
      </w:r>
      <w:r>
        <w:rPr>
          <w:szCs w:val="21"/>
        </w:rPr>
        <w:t>“</w:t>
      </w:r>
      <w:r>
        <w:rPr>
          <w:szCs w:val="21"/>
        </w:rPr>
        <w:t>知之者不如好之者，好之者不如乐之者</w:t>
      </w:r>
      <w:r>
        <w:rPr>
          <w:szCs w:val="21"/>
        </w:rPr>
        <w:t>”</w:t>
      </w:r>
      <w:r>
        <w:rPr>
          <w:szCs w:val="21"/>
        </w:rPr>
        <w:t>的理解。</w:t>
      </w:r>
      <w:r>
        <w:rPr>
          <w:szCs w:val="21"/>
        </w:rPr>
        <w:t xml:space="preserve"> </w:t>
      </w:r>
      <w:r>
        <w:rPr>
          <w:szCs w:val="21"/>
        </w:rPr>
        <w:br/>
      </w:r>
      <w:r>
        <w:rPr>
          <w:szCs w:val="21"/>
        </w:rPr>
        <w:br/>
        <w:t>5.</w:t>
      </w:r>
      <w:r>
        <w:rPr>
          <w:szCs w:val="21"/>
        </w:rPr>
        <w:t>用中文写出尽可能多的中文语句、，要求包含有</w:t>
      </w:r>
      <w:r>
        <w:rPr>
          <w:szCs w:val="21"/>
        </w:rPr>
        <w:t>“</w:t>
      </w:r>
      <w:r>
        <w:rPr>
          <w:szCs w:val="21"/>
        </w:rPr>
        <w:t>都</w:t>
      </w:r>
      <w:r>
        <w:rPr>
          <w:szCs w:val="21"/>
        </w:rPr>
        <w:t>”</w:t>
      </w:r>
      <w:r>
        <w:rPr>
          <w:szCs w:val="21"/>
        </w:rPr>
        <w:t>的意思（</w:t>
      </w:r>
      <w:r>
        <w:rPr>
          <w:szCs w:val="21"/>
        </w:rPr>
        <w:t>all</w:t>
      </w:r>
      <w:r>
        <w:rPr>
          <w:szCs w:val="21"/>
        </w:rPr>
        <w:t>、</w:t>
      </w:r>
      <w:r>
        <w:rPr>
          <w:szCs w:val="21"/>
        </w:rPr>
        <w:t>both</w:t>
      </w:r>
      <w:r>
        <w:rPr>
          <w:szCs w:val="21"/>
        </w:rPr>
        <w:t>之意），但不能有</w:t>
      </w:r>
      <w:r>
        <w:rPr>
          <w:szCs w:val="21"/>
        </w:rPr>
        <w:t>“</w:t>
      </w:r>
      <w:r>
        <w:rPr>
          <w:szCs w:val="21"/>
        </w:rPr>
        <w:t>都</w:t>
      </w:r>
      <w:r>
        <w:rPr>
          <w:szCs w:val="21"/>
        </w:rPr>
        <w:t>”</w:t>
      </w:r>
      <w:r>
        <w:rPr>
          <w:szCs w:val="21"/>
        </w:rPr>
        <w:t>字</w:t>
      </w:r>
      <w:r>
        <w:rPr>
          <w:szCs w:val="21"/>
        </w:rPr>
        <w:t xml:space="preserve"> </w:t>
      </w:r>
      <w:r>
        <w:rPr>
          <w:rFonts w:hint="eastAsia"/>
          <w:szCs w:val="21"/>
        </w:rPr>
        <w:t>全部，大部分，很多，所有，极其多，</w:t>
      </w:r>
      <w:r>
        <w:rPr>
          <w:szCs w:val="21"/>
        </w:rPr>
        <w:br/>
      </w:r>
      <w:r>
        <w:rPr>
          <w:szCs w:val="21"/>
        </w:rPr>
        <w:br/>
        <w:t>6.new/delete</w:t>
      </w:r>
      <w:r>
        <w:rPr>
          <w:szCs w:val="21"/>
        </w:rPr>
        <w:t>和</w:t>
      </w:r>
      <w:r>
        <w:rPr>
          <w:szCs w:val="21"/>
        </w:rPr>
        <w:t>malloc/free</w:t>
      </w:r>
      <w:r>
        <w:rPr>
          <w:szCs w:val="21"/>
        </w:rPr>
        <w:t>的区别，并说说你在什么情况下会自另行建立自己的内存分配机制。</w:t>
      </w:r>
      <w:r>
        <w:rPr>
          <w:szCs w:val="21"/>
        </w:rPr>
        <w:t xml:space="preserve"> </w:t>
      </w:r>
      <w:r>
        <w:rPr>
          <w:szCs w:val="21"/>
        </w:rPr>
        <w:br/>
      </w:r>
      <w:r>
        <w:rPr>
          <w:rFonts w:hint="eastAsia"/>
          <w:szCs w:val="21"/>
        </w:rPr>
        <w:t>前者是操作符，适合用在</w:t>
      </w:r>
      <w:r>
        <w:rPr>
          <w:rFonts w:hint="eastAsia"/>
          <w:szCs w:val="21"/>
        </w:rPr>
        <w:t>c++</w:t>
      </w:r>
      <w:r>
        <w:rPr>
          <w:rFonts w:hint="eastAsia"/>
          <w:szCs w:val="21"/>
        </w:rPr>
        <w:t>中，用于解决动态分配问题，可以自动调用构造函数，析构函数。后者没有这个功能，只是函数。</w:t>
      </w:r>
      <w:r>
        <w:rPr>
          <w:szCs w:val="21"/>
        </w:rPr>
        <w:br/>
        <w:t>7.</w:t>
      </w:r>
      <w:r>
        <w:rPr>
          <w:szCs w:val="21"/>
        </w:rPr>
        <w:t>求极限</w:t>
      </w:r>
      <w:r>
        <w:rPr>
          <w:szCs w:val="21"/>
        </w:rPr>
        <w:t>lim</w:t>
      </w:r>
      <w:r>
        <w:rPr>
          <w:szCs w:val="21"/>
        </w:rPr>
        <w:t>（</w:t>
      </w:r>
      <w:r>
        <w:rPr>
          <w:szCs w:val="21"/>
        </w:rPr>
        <w:t>x-[x]),x</w:t>
      </w:r>
      <w:r>
        <w:rPr>
          <w:szCs w:val="21"/>
        </w:rPr>
        <w:t>趋于</w:t>
      </w:r>
      <w:r>
        <w:rPr>
          <w:szCs w:val="21"/>
        </w:rPr>
        <w:t>-3</w:t>
      </w:r>
      <w:r>
        <w:rPr>
          <w:szCs w:val="21"/>
        </w:rPr>
        <w:t>。</w:t>
      </w:r>
      <w:r>
        <w:rPr>
          <w:szCs w:val="21"/>
        </w:rPr>
        <w:t xml:space="preserve"> </w:t>
      </w:r>
      <w:r>
        <w:rPr>
          <w:szCs w:val="21"/>
        </w:rPr>
        <w:br/>
      </w:r>
      <w:r>
        <w:rPr>
          <w:szCs w:val="21"/>
        </w:rPr>
        <w:br/>
        <w:t>8.</w:t>
      </w:r>
      <w:r>
        <w:rPr>
          <w:szCs w:val="21"/>
        </w:rPr>
        <w:t>比较两个电路的可靠性。</w:t>
      </w:r>
      <w:r>
        <w:rPr>
          <w:szCs w:val="21"/>
        </w:rPr>
        <w:t xml:space="preserve"> </w:t>
      </w:r>
      <w:r>
        <w:rPr>
          <w:szCs w:val="21"/>
        </w:rPr>
        <w:br/>
      </w:r>
      <w:r>
        <w:rPr>
          <w:szCs w:val="21"/>
        </w:rPr>
        <w:br/>
        <w:t>9.</w:t>
      </w:r>
      <w:r>
        <w:rPr>
          <w:szCs w:val="21"/>
        </w:rPr>
        <w:t>编程题：输入一个正整数，若该数能用几个连续正整数之和表示，则输出所有可能的正整数序列。</w:t>
      </w:r>
      <w:r>
        <w:rPr>
          <w:szCs w:val="21"/>
        </w:rPr>
        <w:t xml:space="preserve"> </w:t>
      </w:r>
      <w:r>
        <w:rPr>
          <w:szCs w:val="21"/>
        </w:rPr>
        <w:br/>
      </w:r>
      <w:r>
        <w:rPr>
          <w:szCs w:val="21"/>
        </w:rPr>
        <w:br/>
        <w:t>10.</w:t>
      </w:r>
      <w:r>
        <w:rPr>
          <w:szCs w:val="21"/>
        </w:rPr>
        <w:t>有两个字符串</w:t>
      </w:r>
      <w:r>
        <w:rPr>
          <w:szCs w:val="21"/>
        </w:rPr>
        <w:t xml:space="preserve"> str1</w:t>
      </w:r>
      <w:r>
        <w:rPr>
          <w:szCs w:val="21"/>
        </w:rPr>
        <w:t>和</w:t>
      </w:r>
      <w:r>
        <w:rPr>
          <w:szCs w:val="21"/>
        </w:rPr>
        <w:t>str2</w:t>
      </w:r>
      <w:r>
        <w:rPr>
          <w:szCs w:val="21"/>
        </w:rPr>
        <w:t>，写一个函数实现在</w:t>
      </w:r>
      <w:r>
        <w:rPr>
          <w:szCs w:val="21"/>
        </w:rPr>
        <w:t>str1</w:t>
      </w:r>
      <w:r>
        <w:rPr>
          <w:szCs w:val="21"/>
        </w:rPr>
        <w:t>中查找</w:t>
      </w:r>
      <w:r>
        <w:rPr>
          <w:szCs w:val="21"/>
        </w:rPr>
        <w:t>str2</w:t>
      </w:r>
      <w:r>
        <w:rPr>
          <w:szCs w:val="21"/>
        </w:rPr>
        <w:t>的初始位置。要求不区分大小写。</w:t>
      </w:r>
      <w:r>
        <w:rPr>
          <w:szCs w:val="21"/>
        </w:rPr>
        <w:t xml:space="preserve"> </w:t>
      </w:r>
      <w:r>
        <w:rPr>
          <w:szCs w:val="21"/>
        </w:rPr>
        <w:br/>
      </w:r>
      <w:r>
        <w:rPr>
          <w:szCs w:val="21"/>
        </w:rPr>
        <w:br/>
        <w:t>11.</w:t>
      </w:r>
      <w:r>
        <w:rPr>
          <w:szCs w:val="21"/>
        </w:rPr>
        <w:t>在字符串</w:t>
      </w:r>
      <w:r>
        <w:rPr>
          <w:szCs w:val="21"/>
        </w:rPr>
        <w:t>S</w:t>
      </w:r>
      <w:r>
        <w:rPr>
          <w:szCs w:val="21"/>
        </w:rPr>
        <w:t>中寻找最长的字符串</w:t>
      </w:r>
      <w:r>
        <w:rPr>
          <w:szCs w:val="21"/>
        </w:rPr>
        <w:t>x</w:t>
      </w:r>
      <w:r>
        <w:rPr>
          <w:szCs w:val="21"/>
        </w:rPr>
        <w:t>，条件是</w:t>
      </w:r>
      <w:r>
        <w:rPr>
          <w:szCs w:val="21"/>
        </w:rPr>
        <w:t>x</w:t>
      </w:r>
      <w:r>
        <w:rPr>
          <w:szCs w:val="21"/>
        </w:rPr>
        <w:t>存在于</w:t>
      </w:r>
      <w:r>
        <w:rPr>
          <w:szCs w:val="21"/>
        </w:rPr>
        <w:t>S</w:t>
      </w:r>
      <w:r>
        <w:rPr>
          <w:szCs w:val="21"/>
        </w:rPr>
        <w:t>中。即是如：</w:t>
      </w:r>
      <w:r>
        <w:rPr>
          <w:szCs w:val="21"/>
        </w:rPr>
        <w:t>abcabcdcd</w:t>
      </w:r>
      <w:r>
        <w:rPr>
          <w:szCs w:val="21"/>
        </w:rPr>
        <w:t>中的</w:t>
      </w:r>
      <w:r>
        <w:rPr>
          <w:szCs w:val="21"/>
        </w:rPr>
        <w:t>abc</w:t>
      </w:r>
      <w:r>
        <w:rPr>
          <w:szCs w:val="21"/>
        </w:rPr>
        <w:t>。</w:t>
      </w:r>
      <w:r>
        <w:rPr>
          <w:szCs w:val="21"/>
        </w:rPr>
        <w:t xml:space="preserve"> </w:t>
      </w:r>
      <w:r>
        <w:rPr>
          <w:szCs w:val="21"/>
        </w:rPr>
        <w:br/>
      </w:r>
      <w:r>
        <w:rPr>
          <w:szCs w:val="21"/>
        </w:rPr>
        <w:br/>
        <w:t>12.</w:t>
      </w:r>
      <w:r>
        <w:rPr>
          <w:szCs w:val="21"/>
        </w:rPr>
        <w:t>求</w:t>
      </w:r>
      <w:r>
        <w:rPr>
          <w:szCs w:val="21"/>
        </w:rPr>
        <w:t>Fibonacci</w:t>
      </w:r>
      <w:r>
        <w:rPr>
          <w:szCs w:val="21"/>
        </w:rPr>
        <w:t>数列中第</w:t>
      </w:r>
      <w:r>
        <w:rPr>
          <w:szCs w:val="21"/>
        </w:rPr>
        <w:t>k</w:t>
      </w:r>
      <w:r>
        <w:rPr>
          <w:szCs w:val="21"/>
        </w:rPr>
        <w:t>个与前面所有数互质的数（除前面两个数</w:t>
      </w:r>
      <w:r>
        <w:rPr>
          <w:szCs w:val="21"/>
        </w:rPr>
        <w:t xml:space="preserve"> 1</w:t>
      </w:r>
      <w:r>
        <w:rPr>
          <w:szCs w:val="21"/>
        </w:rPr>
        <w:t>，</w:t>
      </w:r>
      <w:r>
        <w:rPr>
          <w:szCs w:val="21"/>
        </w:rPr>
        <w:t xml:space="preserve">1 </w:t>
      </w:r>
      <w:r>
        <w:rPr>
          <w:szCs w:val="21"/>
        </w:rPr>
        <w:t>）。</w:t>
      </w:r>
      <w:r>
        <w:rPr>
          <w:szCs w:val="21"/>
        </w:rPr>
        <w:t xml:space="preserve"> </w:t>
      </w:r>
      <w:r>
        <w:rPr>
          <w:szCs w:val="21"/>
        </w:rPr>
        <w:br/>
      </w:r>
      <w:r>
        <w:rPr>
          <w:szCs w:val="21"/>
        </w:rPr>
        <w:br/>
        <w:t>13.</w:t>
      </w:r>
      <w:r>
        <w:rPr>
          <w:szCs w:val="21"/>
        </w:rPr>
        <w:t>有</w:t>
      </w:r>
      <w:r>
        <w:rPr>
          <w:szCs w:val="21"/>
        </w:rPr>
        <w:t>100</w:t>
      </w:r>
      <w:r>
        <w:rPr>
          <w:szCs w:val="21"/>
        </w:rPr>
        <w:t>个真币和一个假币，只知道真币与假币不等重，要求只称两次，得出是真币重还是假币重。</w:t>
      </w:r>
      <w:r>
        <w:rPr>
          <w:szCs w:val="21"/>
        </w:rPr>
        <w:t xml:space="preserve"> </w:t>
      </w:r>
      <w:r>
        <w:rPr>
          <w:szCs w:val="21"/>
        </w:rPr>
        <w:br/>
      </w:r>
      <w:r>
        <w:rPr>
          <w:szCs w:val="21"/>
        </w:rPr>
        <w:br/>
        <w:t>14.</w:t>
      </w:r>
      <w:r>
        <w:rPr>
          <w:szCs w:val="21"/>
        </w:rPr>
        <w:t>证明题：给出</w:t>
      </w:r>
      <w:r>
        <w:rPr>
          <w:szCs w:val="21"/>
        </w:rPr>
        <w:t>n</w:t>
      </w:r>
      <w:r>
        <w:rPr>
          <w:szCs w:val="21"/>
        </w:rPr>
        <w:t>个互不相同的分数数列</w:t>
      </w:r>
      <w:r>
        <w:rPr>
          <w:szCs w:val="21"/>
        </w:rPr>
        <w:t xml:space="preserve">a1/b1, a2/b2… an/bn </w:t>
      </w:r>
      <w:r>
        <w:rPr>
          <w:szCs w:val="21"/>
        </w:rPr>
        <w:t>，证明</w:t>
      </w:r>
      <w:r>
        <w:rPr>
          <w:szCs w:val="21"/>
        </w:rPr>
        <w:t xml:space="preserve">(a1 + a2 + … + an) / (b1 + b2 + … + bn) </w:t>
      </w:r>
      <w:r>
        <w:rPr>
          <w:szCs w:val="21"/>
        </w:rPr>
        <w:t>的值在数列</w:t>
      </w:r>
      <w:r>
        <w:rPr>
          <w:szCs w:val="21"/>
        </w:rPr>
        <w:t xml:space="preserve">a1/b1, a2/b2… an/bn </w:t>
      </w:r>
      <w:r>
        <w:rPr>
          <w:szCs w:val="21"/>
        </w:rPr>
        <w:t>数列的最大值和最小值之间。</w:t>
      </w:r>
      <w:r>
        <w:rPr>
          <w:szCs w:val="21"/>
        </w:rPr>
        <w:t xml:space="preserve"> </w:t>
      </w:r>
      <w:r>
        <w:rPr>
          <w:szCs w:val="21"/>
        </w:rPr>
        <w:br/>
      </w:r>
      <w:r>
        <w:rPr>
          <w:szCs w:val="21"/>
        </w:rPr>
        <w:br/>
        <w:t>15.</w:t>
      </w:r>
      <w:r>
        <w:rPr>
          <w:szCs w:val="21"/>
        </w:rPr>
        <w:t>证明题：在三角形中，假设等角对等边，证明大角对大边。</w:t>
      </w:r>
      <w:r>
        <w:rPr>
          <w:szCs w:val="21"/>
        </w:rPr>
        <w:t xml:space="preserve"> </w:t>
      </w:r>
      <w:r>
        <w:rPr>
          <w:szCs w:val="21"/>
        </w:rPr>
        <w:br/>
      </w:r>
      <w:r>
        <w:rPr>
          <w:szCs w:val="21"/>
        </w:rPr>
        <w:br/>
        <w:t>16.</w:t>
      </w:r>
      <w:r>
        <w:rPr>
          <w:szCs w:val="21"/>
        </w:rPr>
        <w:t>文学题：在以下的空白中填入相应的词（蔼、断、淡、泰）并解释其含义。</w:t>
      </w:r>
      <w:r>
        <w:rPr>
          <w:szCs w:val="21"/>
        </w:rPr>
        <w:t xml:space="preserve"> </w:t>
      </w:r>
      <w:r>
        <w:rPr>
          <w:szCs w:val="21"/>
        </w:rPr>
        <w:br/>
      </w:r>
      <w:r>
        <w:rPr>
          <w:szCs w:val="21"/>
        </w:rPr>
        <w:br/>
      </w:r>
      <w:r>
        <w:rPr>
          <w:szCs w:val="21"/>
        </w:rPr>
        <w:t xml:space="preserve">　　自处超然，处事</w:t>
      </w:r>
      <w:r>
        <w:rPr>
          <w:szCs w:val="21"/>
        </w:rPr>
        <w:t xml:space="preserve"> </w:t>
      </w:r>
      <w:r>
        <w:rPr>
          <w:szCs w:val="21"/>
        </w:rPr>
        <w:t>然，无事澄言，处事</w:t>
      </w:r>
      <w:r>
        <w:rPr>
          <w:szCs w:val="21"/>
        </w:rPr>
        <w:t xml:space="preserve"> </w:t>
      </w:r>
      <w:r>
        <w:rPr>
          <w:szCs w:val="21"/>
        </w:rPr>
        <w:t>言，得意</w:t>
      </w:r>
      <w:r>
        <w:rPr>
          <w:szCs w:val="21"/>
        </w:rPr>
        <w:t xml:space="preserve"> </w:t>
      </w:r>
      <w:r>
        <w:rPr>
          <w:szCs w:val="21"/>
        </w:rPr>
        <w:t>然，失意</w:t>
      </w:r>
      <w:r>
        <w:rPr>
          <w:szCs w:val="21"/>
        </w:rPr>
        <w:t xml:space="preserve"> </w:t>
      </w:r>
      <w:r>
        <w:rPr>
          <w:szCs w:val="21"/>
        </w:rPr>
        <w:t>然。</w:t>
      </w:r>
      <w:r>
        <w:rPr>
          <w:szCs w:val="21"/>
        </w:rPr>
        <w:t xml:space="preserve"> </w:t>
      </w:r>
      <w:r>
        <w:rPr>
          <w:szCs w:val="21"/>
        </w:rPr>
        <w:br/>
      </w:r>
      <w:r>
        <w:rPr>
          <w:szCs w:val="21"/>
        </w:rPr>
        <w:br/>
        <w:t>17.</w:t>
      </w:r>
      <w:r>
        <w:rPr>
          <w:szCs w:val="21"/>
        </w:rPr>
        <w:t>问答题：为什么现在的计算机采用二进制？而不是八进制或十六进制？你认为以后的计算机会采用几进制？</w:t>
      </w:r>
      <w:r>
        <w:rPr>
          <w:szCs w:val="21"/>
        </w:rPr>
        <w:t xml:space="preserve"> </w:t>
      </w:r>
      <w:r>
        <w:rPr>
          <w:szCs w:val="21"/>
        </w:rPr>
        <w:br/>
      </w:r>
      <w:r>
        <w:rPr>
          <w:szCs w:val="21"/>
        </w:rPr>
        <w:br/>
        <w:t>18.</w:t>
      </w:r>
      <w:r>
        <w:rPr>
          <w:szCs w:val="21"/>
        </w:rPr>
        <w:t>程序设计题：给出若干个单词，组成字典，要求查找速度最快。</w:t>
      </w:r>
      <w:r>
        <w:rPr>
          <w:szCs w:val="21"/>
        </w:rPr>
        <w:t xml:space="preserve"> </w:t>
      </w:r>
      <w:r>
        <w:rPr>
          <w:szCs w:val="21"/>
        </w:rPr>
        <w:br/>
      </w:r>
      <w:r>
        <w:rPr>
          <w:szCs w:val="21"/>
        </w:rPr>
        <w:br/>
        <w:t>19.</w:t>
      </w:r>
      <w:r>
        <w:rPr>
          <w:szCs w:val="21"/>
        </w:rPr>
        <w:t>有</w:t>
      </w:r>
      <w:r>
        <w:rPr>
          <w:szCs w:val="21"/>
        </w:rPr>
        <w:t xml:space="preserve">b1/a1,b2/a2,....,bn/an </w:t>
      </w:r>
      <w:r>
        <w:rPr>
          <w:szCs w:val="21"/>
        </w:rPr>
        <w:t>共</w:t>
      </w:r>
      <w:r>
        <w:rPr>
          <w:szCs w:val="21"/>
        </w:rPr>
        <w:t>n</w:t>
      </w:r>
      <w:r>
        <w:rPr>
          <w:szCs w:val="21"/>
        </w:rPr>
        <w:t>个分数，分母同号，证明：</w:t>
      </w:r>
      <w:r>
        <w:rPr>
          <w:szCs w:val="21"/>
        </w:rPr>
        <w:t xml:space="preserve"> </w:t>
      </w:r>
      <w:r>
        <w:rPr>
          <w:szCs w:val="21"/>
        </w:rPr>
        <w:br/>
      </w:r>
      <w:r>
        <w:rPr>
          <w:szCs w:val="21"/>
        </w:rPr>
        <w:br/>
      </w:r>
      <w:r>
        <w:rPr>
          <w:szCs w:val="21"/>
        </w:rPr>
        <w:t>（</w:t>
      </w:r>
      <w:r>
        <w:rPr>
          <w:szCs w:val="21"/>
        </w:rPr>
        <w:t>b1+b2+...+bn</w:t>
      </w:r>
      <w:r>
        <w:rPr>
          <w:szCs w:val="21"/>
        </w:rPr>
        <w:t>）</w:t>
      </w:r>
      <w:r>
        <w:rPr>
          <w:szCs w:val="21"/>
        </w:rPr>
        <w:t>/(a1+a2+...+an)</w:t>
      </w:r>
      <w:r>
        <w:rPr>
          <w:szCs w:val="21"/>
        </w:rPr>
        <w:t>的值在上面</w:t>
      </w:r>
      <w:r>
        <w:rPr>
          <w:szCs w:val="21"/>
        </w:rPr>
        <w:t>n</w:t>
      </w:r>
      <w:r>
        <w:rPr>
          <w:szCs w:val="21"/>
        </w:rPr>
        <w:t>个分数值最大制和最小值之间．</w:t>
      </w:r>
      <w:r>
        <w:rPr>
          <w:szCs w:val="21"/>
        </w:rPr>
        <w:t xml:space="preserve"> </w:t>
      </w:r>
      <w:r>
        <w:rPr>
          <w:szCs w:val="21"/>
        </w:rPr>
        <w:br/>
      </w:r>
      <w:r>
        <w:rPr>
          <w:szCs w:val="21"/>
        </w:rPr>
        <w:br/>
        <w:t>20.</w:t>
      </w:r>
      <w:r>
        <w:rPr>
          <w:szCs w:val="21"/>
        </w:rPr>
        <w:t>证明：三角形中大边对大角，已知等边对等角</w:t>
      </w:r>
      <w:r>
        <w:rPr>
          <w:szCs w:val="21"/>
        </w:rPr>
        <w:t xml:space="preserve"> </w:t>
      </w:r>
      <w:r>
        <w:rPr>
          <w:szCs w:val="21"/>
        </w:rPr>
        <w:br/>
      </w:r>
      <w:r>
        <w:rPr>
          <w:szCs w:val="21"/>
        </w:rPr>
        <w:br/>
        <w:t>21.</w:t>
      </w:r>
      <w:r>
        <w:rPr>
          <w:szCs w:val="21"/>
        </w:rPr>
        <w:t>为什么计算机中多用二进制，１６进制也用在程序中．你认为有没有可能回出现多进制的计算机，为什么</w:t>
      </w:r>
      <w:r>
        <w:rPr>
          <w:szCs w:val="21"/>
        </w:rPr>
        <w:t xml:space="preserve"> </w:t>
      </w:r>
      <w:r>
        <w:rPr>
          <w:szCs w:val="21"/>
        </w:rPr>
        <w:br/>
      </w:r>
      <w:r>
        <w:rPr>
          <w:szCs w:val="21"/>
        </w:rPr>
        <w:br/>
        <w:t>22.</w:t>
      </w:r>
      <w:r>
        <w:rPr>
          <w:szCs w:val="21"/>
        </w:rPr>
        <w:t>一个没有拷贝构造函数和重载＝运算符的Ｓ</w:t>
      </w:r>
      <w:r>
        <w:rPr>
          <w:szCs w:val="21"/>
        </w:rPr>
        <w:t>tring</w:t>
      </w:r>
      <w:r>
        <w:rPr>
          <w:szCs w:val="21"/>
        </w:rPr>
        <w:t>类，会出现什么问题，如何解决？</w:t>
      </w:r>
      <w:r>
        <w:rPr>
          <w:szCs w:val="21"/>
        </w:rPr>
        <w:t xml:space="preserve"> </w:t>
      </w:r>
      <w:r>
        <w:rPr>
          <w:szCs w:val="21"/>
        </w:rPr>
        <w:br/>
      </w:r>
      <w:r>
        <w:rPr>
          <w:szCs w:val="21"/>
        </w:rPr>
        <w:br/>
        <w:t>23.</w:t>
      </w:r>
      <w:r>
        <w:rPr>
          <w:szCs w:val="21"/>
        </w:rPr>
        <w:t>编程题．</w:t>
      </w:r>
      <w:r>
        <w:rPr>
          <w:szCs w:val="21"/>
        </w:rPr>
        <w:t xml:space="preserve"> </w:t>
      </w:r>
      <w:r>
        <w:rPr>
          <w:szCs w:val="21"/>
        </w:rPr>
        <w:br/>
      </w:r>
      <w:r>
        <w:rPr>
          <w:szCs w:val="21"/>
        </w:rPr>
        <w:t>有篇文章，找出文章中单词在词典中的序号，要求高效率．词典没排序．</w:t>
      </w:r>
      <w:r>
        <w:rPr>
          <w:szCs w:val="21"/>
        </w:rPr>
        <w:br/>
      </w:r>
      <w:r>
        <w:rPr>
          <w:szCs w:val="21"/>
        </w:rPr>
        <w:br/>
        <w:t>24.</w:t>
      </w:r>
      <w:r>
        <w:rPr>
          <w:szCs w:val="21"/>
        </w:rPr>
        <w:t>有一位警长，抓了三个逃犯。现警长决定给他们一次机会。他拿出</w:t>
      </w:r>
      <w:r>
        <w:rPr>
          <w:szCs w:val="21"/>
        </w:rPr>
        <w:t>3</w:t>
      </w:r>
      <w:r>
        <w:rPr>
          <w:szCs w:val="21"/>
        </w:rPr>
        <w:t>顶黑帽子，两顶白帽子，然后往这三个逃犯头上每人戴了一顶帽子，每个逃犯只能看到另外两个逃犯帽子的颜色，不能看到自己帽子的颜色，而且不能进行通讯，不能进行讨论，只能靠自己的推理推出来，如果猜出来了，放一条生路，否则处死。</w:t>
      </w:r>
      <w:r>
        <w:rPr>
          <w:szCs w:val="21"/>
        </w:rPr>
        <w:t xml:space="preserve"> </w:t>
      </w:r>
      <w:r>
        <w:rPr>
          <w:szCs w:val="21"/>
        </w:rPr>
        <w:br/>
      </w:r>
      <w:r>
        <w:rPr>
          <w:szCs w:val="21"/>
        </w:rPr>
        <w:t>警长先问第一逃犯，结果第一逃犯猜错了，被杀掉了。</w:t>
      </w:r>
      <w:r>
        <w:rPr>
          <w:szCs w:val="21"/>
        </w:rPr>
        <w:t xml:space="preserve"> </w:t>
      </w:r>
      <w:r>
        <w:rPr>
          <w:szCs w:val="21"/>
        </w:rPr>
        <w:br/>
      </w:r>
      <w:r>
        <w:rPr>
          <w:szCs w:val="21"/>
        </w:rPr>
        <w:t>警长问第二个逃犯，结果还是猜错了，同样被杀掉了。</w:t>
      </w:r>
      <w:r>
        <w:rPr>
          <w:szCs w:val="21"/>
        </w:rPr>
        <w:t xml:space="preserve"> </w:t>
      </w:r>
      <w:r>
        <w:rPr>
          <w:szCs w:val="21"/>
        </w:rPr>
        <w:br/>
      </w:r>
      <w:r>
        <w:rPr>
          <w:szCs w:val="21"/>
        </w:rPr>
        <w:t>警长再问第三个逃犯，结果第三个逃犯猜对了。</w:t>
      </w:r>
      <w:r>
        <w:rPr>
          <w:szCs w:val="21"/>
        </w:rPr>
        <w:t xml:space="preserve"> </w:t>
      </w:r>
      <w:r>
        <w:rPr>
          <w:szCs w:val="21"/>
        </w:rPr>
        <w:br/>
      </w:r>
      <w:r>
        <w:rPr>
          <w:szCs w:val="21"/>
        </w:rPr>
        <w:t>说明一下，每个逃犯在回答问题时，其他逃犯是听不到的。为什么第三个一定能猜中，请你给出解释。</w:t>
      </w:r>
      <w:r>
        <w:rPr>
          <w:szCs w:val="21"/>
        </w:rPr>
        <w:br/>
      </w:r>
      <w:r>
        <w:rPr>
          <w:szCs w:val="21"/>
        </w:rPr>
        <w:br/>
        <w:t>25.</w:t>
      </w:r>
      <w:r>
        <w:rPr>
          <w:szCs w:val="21"/>
        </w:rPr>
        <w:t>给出一个字符串，求一个子串</w:t>
      </w:r>
      <w:r>
        <w:rPr>
          <w:szCs w:val="21"/>
        </w:rPr>
        <w:t>x</w:t>
      </w:r>
      <w:r>
        <w:rPr>
          <w:szCs w:val="21"/>
        </w:rPr>
        <w:t>，令</w:t>
      </w:r>
      <w:r>
        <w:rPr>
          <w:szCs w:val="21"/>
        </w:rPr>
        <w:t>w=xx</w:t>
      </w:r>
      <w:r>
        <w:rPr>
          <w:szCs w:val="21"/>
        </w:rPr>
        <w:t>，表示</w:t>
      </w:r>
      <w:r>
        <w:rPr>
          <w:szCs w:val="21"/>
        </w:rPr>
        <w:t>x</w:t>
      </w:r>
      <w:r>
        <w:rPr>
          <w:szCs w:val="21"/>
        </w:rPr>
        <w:t>的连接，如</w:t>
      </w:r>
      <w:r>
        <w:rPr>
          <w:szCs w:val="21"/>
        </w:rPr>
        <w:t>x=ab</w:t>
      </w:r>
      <w:r>
        <w:rPr>
          <w:szCs w:val="21"/>
        </w:rPr>
        <w:t>则</w:t>
      </w:r>
      <w:r>
        <w:rPr>
          <w:szCs w:val="21"/>
        </w:rPr>
        <w:t>w=abab</w:t>
      </w:r>
      <w:r>
        <w:rPr>
          <w:szCs w:val="21"/>
        </w:rPr>
        <w:t>，</w:t>
      </w:r>
      <w:r>
        <w:rPr>
          <w:szCs w:val="21"/>
        </w:rPr>
        <w:t>w</w:t>
      </w:r>
      <w:r>
        <w:rPr>
          <w:szCs w:val="21"/>
        </w:rPr>
        <w:t>在给出的字符串中出现并</w:t>
      </w:r>
      <w:r>
        <w:rPr>
          <w:szCs w:val="21"/>
        </w:rPr>
        <w:t>x</w:t>
      </w:r>
      <w:r>
        <w:rPr>
          <w:szCs w:val="21"/>
        </w:rPr>
        <w:t>是最长的。如给出</w:t>
      </w:r>
      <w:r>
        <w:rPr>
          <w:szCs w:val="21"/>
        </w:rPr>
        <w:t>"ababc"</w:t>
      </w:r>
      <w:r>
        <w:rPr>
          <w:szCs w:val="21"/>
        </w:rPr>
        <w:t>则结果是</w:t>
      </w:r>
      <w:r>
        <w:rPr>
          <w:szCs w:val="21"/>
        </w:rPr>
        <w:t>ab</w:t>
      </w:r>
      <w:r>
        <w:rPr>
          <w:szCs w:val="21"/>
        </w:rPr>
        <w:t>。并给出算法的时间复杂度。</w:t>
      </w:r>
      <w:r>
        <w:rPr>
          <w:szCs w:val="21"/>
        </w:rPr>
        <w:br/>
      </w:r>
      <w:r>
        <w:rPr>
          <w:szCs w:val="21"/>
        </w:rPr>
        <w:br/>
        <w:t>26.Fabonacci</w:t>
      </w:r>
      <w:r>
        <w:rPr>
          <w:szCs w:val="21"/>
        </w:rPr>
        <w:t>数列定义为（</w:t>
      </w:r>
      <w:r>
        <w:rPr>
          <w:szCs w:val="21"/>
        </w:rPr>
        <w:t>1,1,2,3,5,8,.....</w:t>
      </w:r>
      <w:r>
        <w:rPr>
          <w:szCs w:val="21"/>
        </w:rPr>
        <w:t>），即每个元素是前两个元素的和。如果一个</w:t>
      </w:r>
      <w:r>
        <w:rPr>
          <w:szCs w:val="21"/>
        </w:rPr>
        <w:t>Fabonacci</w:t>
      </w:r>
      <w:r>
        <w:rPr>
          <w:szCs w:val="21"/>
        </w:rPr>
        <w:t>数与所有小于它的</w:t>
      </w:r>
      <w:r>
        <w:rPr>
          <w:szCs w:val="21"/>
        </w:rPr>
        <w:t>Fabonacci</w:t>
      </w:r>
      <w:r>
        <w:rPr>
          <w:szCs w:val="21"/>
        </w:rPr>
        <w:t>数互质，那么称之为</w:t>
      </w:r>
      <w:r>
        <w:rPr>
          <w:szCs w:val="21"/>
        </w:rPr>
        <w:t>Fabonacci</w:t>
      </w:r>
      <w:r>
        <w:rPr>
          <w:szCs w:val="21"/>
        </w:rPr>
        <w:t>质数。现在求第</w:t>
      </w:r>
      <w:r>
        <w:rPr>
          <w:szCs w:val="21"/>
        </w:rPr>
        <w:t>k</w:t>
      </w:r>
      <w:r>
        <w:rPr>
          <w:szCs w:val="21"/>
        </w:rPr>
        <w:t>个</w:t>
      </w:r>
      <w:r>
        <w:rPr>
          <w:szCs w:val="21"/>
        </w:rPr>
        <w:t>Fabonacci</w:t>
      </w:r>
      <w:r>
        <w:rPr>
          <w:szCs w:val="21"/>
        </w:rPr>
        <w:t>质数是第几个</w:t>
      </w:r>
      <w:r>
        <w:rPr>
          <w:szCs w:val="21"/>
        </w:rPr>
        <w:t>Fabonacci</w:t>
      </w:r>
      <w:r>
        <w:rPr>
          <w:szCs w:val="21"/>
        </w:rPr>
        <w:t>数。</w:t>
      </w:r>
      <w:r>
        <w:rPr>
          <w:szCs w:val="21"/>
        </w:rPr>
        <w:br/>
      </w:r>
      <w:r>
        <w:rPr>
          <w:szCs w:val="21"/>
        </w:rPr>
        <w:br/>
        <w:t>27.101</w:t>
      </w:r>
      <w:r>
        <w:rPr>
          <w:szCs w:val="21"/>
        </w:rPr>
        <w:t>个硬币，其中有一个假的，已知假币重量与真币不同，且真币重量都一样，如何通过无砝码的天平称量两次，知道假币到底是重了还是轻了。</w:t>
      </w:r>
      <w:r>
        <w:rPr>
          <w:szCs w:val="21"/>
        </w:rPr>
        <w:br/>
      </w:r>
      <w:r>
        <w:rPr>
          <w:szCs w:val="21"/>
        </w:rPr>
        <w:br/>
        <w:t>28.</w:t>
      </w:r>
      <w:r>
        <w:rPr>
          <w:szCs w:val="21"/>
        </w:rPr>
        <w:t>地球上有个山谷，正午时太阳高度比日出和日落时低４８０</w:t>
      </w:r>
      <w:smartTag w:uri="urn:schemas-microsoft-com:office:smarttags" w:element="chmetcnv">
        <w:smartTagPr>
          <w:attr w:name="UnitName" w:val="km"/>
          <w:attr w:name="SourceValue" w:val="0"/>
          <w:attr w:name="HasSpace" w:val="False"/>
          <w:attr w:name="Negative" w:val="False"/>
          <w:attr w:name="NumberType" w:val="1"/>
          <w:attr w:name="TCSC" w:val="0"/>
        </w:smartTagPr>
        <w:r>
          <w:rPr>
            <w:szCs w:val="21"/>
          </w:rPr>
          <w:t>０</w:t>
        </w:r>
        <w:r>
          <w:rPr>
            <w:szCs w:val="21"/>
          </w:rPr>
          <w:t>km</w:t>
        </w:r>
      </w:smartTag>
      <w:r>
        <w:rPr>
          <w:szCs w:val="21"/>
        </w:rPr>
        <w:t>（好象是），问这个山谷在那里？</w:t>
      </w:r>
      <w:r>
        <w:rPr>
          <w:szCs w:val="21"/>
        </w:rPr>
        <w:br/>
      </w:r>
      <w:r>
        <w:rPr>
          <w:szCs w:val="21"/>
        </w:rPr>
        <w:br/>
        <w:t>29.</w:t>
      </w:r>
      <w:r>
        <w:rPr>
          <w:szCs w:val="21"/>
        </w:rPr>
        <w:t>一个工程师维护１５个电话亭，某天主管告诉他前８个电话亭中有５个坏了，让他试着去修理，他直接走向了８号亭，为什么？</w:t>
      </w:r>
      <w:r>
        <w:rPr>
          <w:szCs w:val="21"/>
        </w:rPr>
        <w:br/>
      </w:r>
      <w:r>
        <w:rPr>
          <w:szCs w:val="21"/>
        </w:rPr>
        <w:br/>
        <w:t>30.</w:t>
      </w:r>
      <w:r>
        <w:rPr>
          <w:szCs w:val="21"/>
        </w:rPr>
        <w:t>有个小岛，周围是湖，湖外是陆地（也就是湖是环行的）．小岛上有科树，陆地边上也有可树，两树相距８</w:t>
      </w:r>
      <w:smartTag w:uri="urn:schemas-microsoft-com:office:smarttags" w:element="chmetcnv">
        <w:smartTagPr>
          <w:attr w:name="UnitName" w:val="米"/>
          <w:attr w:name="SourceValue" w:val="0"/>
          <w:attr w:name="HasSpace" w:val="False"/>
          <w:attr w:name="Negative" w:val="False"/>
          <w:attr w:name="NumberType" w:val="1"/>
          <w:attr w:name="TCSC" w:val="0"/>
        </w:smartTagPr>
        <w:r>
          <w:rPr>
            <w:szCs w:val="21"/>
          </w:rPr>
          <w:t>０米</w:t>
        </w:r>
      </w:smartTag>
      <w:r>
        <w:rPr>
          <w:szCs w:val="21"/>
        </w:rPr>
        <w:t>，有个不会游泳的人，有３０</w:t>
      </w:r>
      <w:smartTag w:uri="urn:schemas-microsoft-com:office:smarttags" w:element="chmetcnv">
        <w:smartTagPr>
          <w:attr w:name="UnitName" w:val="米"/>
          <w:attr w:name="SourceValue" w:val="0"/>
          <w:attr w:name="HasSpace" w:val="False"/>
          <w:attr w:name="Negative" w:val="False"/>
          <w:attr w:name="NumberType" w:val="1"/>
          <w:attr w:name="TCSC" w:val="0"/>
        </w:smartTagPr>
        <w:r>
          <w:rPr>
            <w:szCs w:val="21"/>
          </w:rPr>
          <w:t>０米</w:t>
        </w:r>
      </w:smartTag>
      <w:r>
        <w:rPr>
          <w:szCs w:val="21"/>
        </w:rPr>
        <w:t>长的绳子，现在想去岛上，问有什么办法</w:t>
      </w:r>
      <w:r>
        <w:rPr>
          <w:szCs w:val="21"/>
        </w:rPr>
        <w:br/>
      </w:r>
      <w:r>
        <w:rPr>
          <w:szCs w:val="21"/>
        </w:rPr>
        <w:br/>
        <w:t>31.</w:t>
      </w:r>
      <w:r>
        <w:rPr>
          <w:szCs w:val="21"/>
        </w:rPr>
        <w:t>南口镇仅有一中和二中俩所中学，一中学生的学习成绩一般比二中的学生好，由于来自南口镇的李明乐在大学一年级的学习成绩是全班最好的，因此，他一定是南口镇二中毕业的。</w:t>
      </w:r>
      <w:r>
        <w:rPr>
          <w:szCs w:val="21"/>
        </w:rPr>
        <w:br/>
      </w:r>
      <w:r>
        <w:rPr>
          <w:szCs w:val="21"/>
        </w:rPr>
        <w:t xml:space="preserve">　　以下哪项与题干的论述方式最为类似？</w:t>
      </w:r>
      <w:r>
        <w:rPr>
          <w:szCs w:val="21"/>
        </w:rPr>
        <w:br/>
      </w:r>
      <w:r>
        <w:rPr>
          <w:szCs w:val="21"/>
        </w:rPr>
        <w:t xml:space="preserve">　　</w:t>
      </w:r>
      <w:r>
        <w:rPr>
          <w:szCs w:val="21"/>
        </w:rPr>
        <w:t>A</w:t>
      </w:r>
      <w:r>
        <w:rPr>
          <w:szCs w:val="21"/>
        </w:rPr>
        <w:t>、如果父母对孩子的教育得当，则孩子在学校的表现一般都较好，由于王征在学校的表现不好，因此他的家长一定教育失当。</w:t>
      </w:r>
      <w:r>
        <w:rPr>
          <w:szCs w:val="21"/>
        </w:rPr>
        <w:br/>
      </w:r>
      <w:r>
        <w:rPr>
          <w:szCs w:val="21"/>
        </w:rPr>
        <w:t xml:space="preserve">　　</w:t>
      </w:r>
      <w:r>
        <w:rPr>
          <w:szCs w:val="21"/>
        </w:rPr>
        <w:t>B</w:t>
      </w:r>
      <w:r>
        <w:rPr>
          <w:szCs w:val="21"/>
        </w:rPr>
        <w:t>、如果小孩每天背诵诗歌</w:t>
      </w:r>
      <w:r>
        <w:rPr>
          <w:szCs w:val="21"/>
        </w:rPr>
        <w:t>1</w:t>
      </w:r>
      <w:r>
        <w:rPr>
          <w:szCs w:val="21"/>
        </w:rPr>
        <w:t>小时，则会出口成章，郭娜每天背诵诗歌不足</w:t>
      </w:r>
      <w:r>
        <w:rPr>
          <w:szCs w:val="21"/>
        </w:rPr>
        <w:t>1</w:t>
      </w:r>
      <w:r>
        <w:rPr>
          <w:szCs w:val="21"/>
        </w:rPr>
        <w:t>小时，因此，它不可能出口成章。</w:t>
      </w:r>
      <w:r>
        <w:rPr>
          <w:szCs w:val="21"/>
        </w:rPr>
        <w:br/>
      </w:r>
      <w:r>
        <w:rPr>
          <w:szCs w:val="21"/>
        </w:rPr>
        <w:t xml:space="preserve">　　</w:t>
      </w:r>
      <w:r>
        <w:rPr>
          <w:szCs w:val="21"/>
        </w:rPr>
        <w:t>C</w:t>
      </w:r>
      <w:r>
        <w:rPr>
          <w:szCs w:val="21"/>
        </w:rPr>
        <w:t>、如果人们懂得赚钱的方法，则一般都能积累更多的财富，因此，彭总的财富是来源与他的足智多谋。</w:t>
      </w:r>
      <w:r>
        <w:rPr>
          <w:szCs w:val="21"/>
        </w:rPr>
        <w:br/>
      </w:r>
      <w:r>
        <w:rPr>
          <w:szCs w:val="21"/>
        </w:rPr>
        <w:t xml:space="preserve">　　</w:t>
      </w:r>
      <w:r>
        <w:rPr>
          <w:szCs w:val="21"/>
        </w:rPr>
        <w:t>D</w:t>
      </w:r>
      <w:r>
        <w:rPr>
          <w:szCs w:val="21"/>
        </w:rPr>
        <w:t>、儿童的心理教育比成年人更重要，张青是某公司心里素质最好的人，因此，他一定在儿童时获得良好的心理教育</w:t>
      </w:r>
      <w:r>
        <w:rPr>
          <w:szCs w:val="21"/>
        </w:rPr>
        <w:br/>
      </w:r>
      <w:r>
        <w:rPr>
          <w:szCs w:val="21"/>
        </w:rPr>
        <w:t xml:space="preserve">　　</w:t>
      </w:r>
      <w:r>
        <w:rPr>
          <w:szCs w:val="21"/>
        </w:rPr>
        <w:t>E</w:t>
      </w:r>
      <w:r>
        <w:rPr>
          <w:szCs w:val="21"/>
        </w:rPr>
        <w:t>、北方人个字通常比南方人高，马林在班上最高，因此，他一定是北方人。</w:t>
      </w:r>
      <w:r>
        <w:rPr>
          <w:szCs w:val="21"/>
        </w:rPr>
        <w:br/>
      </w:r>
      <w:r>
        <w:rPr>
          <w:szCs w:val="21"/>
        </w:rPr>
        <w:t xml:space="preserve">　　答案是</w:t>
      </w:r>
      <w:r>
        <w:rPr>
          <w:szCs w:val="21"/>
        </w:rPr>
        <w:t>E</w:t>
      </w:r>
      <w:r>
        <w:rPr>
          <w:szCs w:val="21"/>
        </w:rPr>
        <w:br/>
      </w:r>
      <w:r>
        <w:rPr>
          <w:szCs w:val="21"/>
        </w:rPr>
        <w:t xml:space="preserve">　　答案是</w:t>
      </w:r>
      <w:r>
        <w:rPr>
          <w:szCs w:val="21"/>
        </w:rPr>
        <w:t>E.</w:t>
      </w:r>
      <w:r>
        <w:rPr>
          <w:szCs w:val="21"/>
        </w:rPr>
        <w:t>解析略。</w:t>
      </w:r>
      <w:r>
        <w:rPr>
          <w:szCs w:val="21"/>
        </w:rPr>
        <w:br/>
        <w:t>32.</w:t>
      </w:r>
      <w:r>
        <w:rPr>
          <w:szCs w:val="21"/>
        </w:rPr>
        <w:t>现在能够纠正词汇、语法和标点符号使用错误的中文电脑软件越来越多，记者们即使不具备良好的汉语基础也不妨碍撰稿。因此培养新闻工作者的学校不必重视学生汉语能力的提高，而应注重新闻工作者其它素质的培养。</w:t>
      </w:r>
      <w:r>
        <w:rPr>
          <w:szCs w:val="21"/>
        </w:rPr>
        <w:br/>
      </w:r>
      <w:r>
        <w:rPr>
          <w:szCs w:val="21"/>
        </w:rPr>
        <w:t xml:space="preserve">　　</w:t>
      </w:r>
      <w:r>
        <w:rPr>
          <w:szCs w:val="21"/>
        </w:rPr>
        <w:t>A</w:t>
      </w:r>
      <w:r>
        <w:rPr>
          <w:szCs w:val="21"/>
        </w:rPr>
        <w:t>、避免词汇、语法和标点符号的使用错误并不一定能够确保文稿的语言质量。</w:t>
      </w:r>
      <w:r>
        <w:rPr>
          <w:szCs w:val="21"/>
        </w:rPr>
        <w:br/>
      </w:r>
      <w:r>
        <w:rPr>
          <w:szCs w:val="21"/>
        </w:rPr>
        <w:t xml:space="preserve">　　</w:t>
      </w:r>
      <w:r>
        <w:rPr>
          <w:szCs w:val="21"/>
        </w:rPr>
        <w:t>B</w:t>
      </w:r>
      <w:r>
        <w:rPr>
          <w:szCs w:val="21"/>
        </w:rPr>
        <w:t>、新闻学课程一直强调并要求学生能够熟练应用计算机并熟悉各种软件。</w:t>
      </w:r>
      <w:r>
        <w:rPr>
          <w:szCs w:val="21"/>
        </w:rPr>
        <w:br/>
      </w:r>
      <w:r>
        <w:rPr>
          <w:szCs w:val="21"/>
        </w:rPr>
        <w:t xml:space="preserve">　　</w:t>
      </w:r>
      <w:r>
        <w:rPr>
          <w:szCs w:val="21"/>
        </w:rPr>
        <w:t>C</w:t>
      </w:r>
      <w:r>
        <w:rPr>
          <w:szCs w:val="21"/>
        </w:rPr>
        <w:t>、中文软件越是有效，被盗版的可能性越大。</w:t>
      </w:r>
      <w:r>
        <w:rPr>
          <w:szCs w:val="21"/>
        </w:rPr>
        <w:br/>
      </w:r>
      <w:r>
        <w:rPr>
          <w:szCs w:val="21"/>
        </w:rPr>
        <w:t xml:space="preserve">　　</w:t>
      </w:r>
      <w:r>
        <w:rPr>
          <w:szCs w:val="21"/>
        </w:rPr>
        <w:t>D</w:t>
      </w:r>
      <w:r>
        <w:rPr>
          <w:szCs w:val="21"/>
        </w:rPr>
        <w:t>、在新闻学院开设新课要经过复杂的论证与报批程序。</w:t>
      </w:r>
      <w:r>
        <w:rPr>
          <w:szCs w:val="21"/>
        </w:rPr>
        <w:br/>
      </w:r>
      <w:r>
        <w:rPr>
          <w:szCs w:val="21"/>
        </w:rPr>
        <w:t xml:space="preserve">　　</w:t>
      </w:r>
      <w:r>
        <w:rPr>
          <w:szCs w:val="21"/>
        </w:rPr>
        <w:t>E</w:t>
      </w:r>
      <w:r>
        <w:rPr>
          <w:szCs w:val="21"/>
        </w:rPr>
        <w:t>、目前大部分中文软件经常更新，许多人还在用旧版本。</w:t>
      </w:r>
      <w:r>
        <w:rPr>
          <w:szCs w:val="21"/>
        </w:rPr>
        <w:br/>
      </w:r>
      <w:r>
        <w:rPr>
          <w:szCs w:val="21"/>
        </w:rPr>
        <w:t xml:space="preserve">　　解析：答案</w:t>
      </w:r>
      <w:r>
        <w:rPr>
          <w:szCs w:val="21"/>
        </w:rPr>
        <w:t>A</w:t>
      </w:r>
      <w:r>
        <w:rPr>
          <w:szCs w:val="21"/>
        </w:rPr>
        <w:br/>
      </w:r>
      <w:r>
        <w:rPr>
          <w:szCs w:val="21"/>
        </w:rPr>
        <w:t xml:space="preserve">　　题干认为</w:t>
      </w:r>
      <w:r>
        <w:rPr>
          <w:szCs w:val="21"/>
        </w:rPr>
        <w:t>“</w:t>
      </w:r>
      <w:r>
        <w:rPr>
          <w:szCs w:val="21"/>
        </w:rPr>
        <w:t>记者们即使不具备良好的汉语基础也不妨碍撰稿</w:t>
      </w:r>
      <w:r>
        <w:rPr>
          <w:szCs w:val="21"/>
        </w:rPr>
        <w:t>”</w:t>
      </w:r>
      <w:r>
        <w:rPr>
          <w:szCs w:val="21"/>
        </w:rPr>
        <w:t>，</w:t>
      </w:r>
      <w:r>
        <w:rPr>
          <w:szCs w:val="21"/>
        </w:rPr>
        <w:t>A</w:t>
      </w:r>
      <w:r>
        <w:rPr>
          <w:szCs w:val="21"/>
        </w:rPr>
        <w:t>项否定了这一点。</w:t>
      </w:r>
      <w:r>
        <w:rPr>
          <w:szCs w:val="21"/>
        </w:rPr>
        <w:br/>
      </w:r>
      <w:r>
        <w:rPr>
          <w:szCs w:val="21"/>
        </w:rPr>
        <w:t xml:space="preserve">　　</w:t>
      </w:r>
      <w:r>
        <w:rPr>
          <w:szCs w:val="21"/>
        </w:rPr>
        <w:br/>
      </w:r>
      <w:r>
        <w:rPr>
          <w:szCs w:val="21"/>
        </w:rPr>
        <w:t xml:space="preserve">　</w:t>
      </w:r>
      <w:r>
        <w:rPr>
          <w:szCs w:val="21"/>
        </w:rPr>
        <w:br/>
        <w:t>33-34</w:t>
      </w:r>
      <w:r>
        <w:rPr>
          <w:szCs w:val="21"/>
        </w:rPr>
        <w:t>基于以下题干：</w:t>
      </w:r>
      <w:r>
        <w:rPr>
          <w:szCs w:val="21"/>
        </w:rPr>
        <w:br/>
      </w:r>
      <w:r>
        <w:rPr>
          <w:szCs w:val="21"/>
        </w:rPr>
        <w:t xml:space="preserve">　　一般人认为，广告商为了吸引顾客不择手段。但广告商并不都是这样。最近，为了扩大销路，一家名为《港湾》的家庭类杂志改名为《炼狱》，主要刊登暴力与色情内容。如果，原先《港湾》杂志的一些常年广告客户拒绝续签合同，转向其它刊物。这说明这些广告商不只考虑经济效益，而且顾及道德责任。</w:t>
      </w:r>
      <w:r>
        <w:rPr>
          <w:szCs w:val="21"/>
        </w:rPr>
        <w:br/>
        <w:t>33.</w:t>
      </w:r>
      <w:r>
        <w:rPr>
          <w:szCs w:val="21"/>
        </w:rPr>
        <w:t>以下各项如果为真，都能削弱上述论证，除了</w:t>
      </w:r>
      <w:r>
        <w:rPr>
          <w:szCs w:val="21"/>
        </w:rPr>
        <w:br/>
      </w:r>
      <w:r>
        <w:rPr>
          <w:szCs w:val="21"/>
        </w:rPr>
        <w:t xml:space="preserve">　　</w:t>
      </w:r>
      <w:r>
        <w:rPr>
          <w:szCs w:val="21"/>
        </w:rPr>
        <w:t>A</w:t>
      </w:r>
      <w:r>
        <w:rPr>
          <w:szCs w:val="21"/>
        </w:rPr>
        <w:t>、《炼狱》杂志所登载的暴力与色情内容在同类杂志中较为节制。</w:t>
      </w:r>
      <w:r>
        <w:rPr>
          <w:szCs w:val="21"/>
        </w:rPr>
        <w:br/>
      </w:r>
      <w:r>
        <w:rPr>
          <w:szCs w:val="21"/>
        </w:rPr>
        <w:t xml:space="preserve">　　</w:t>
      </w:r>
      <w:r>
        <w:rPr>
          <w:szCs w:val="21"/>
        </w:rPr>
        <w:t>B</w:t>
      </w:r>
      <w:r>
        <w:rPr>
          <w:szCs w:val="21"/>
        </w:rPr>
        <w:t>、刊登暴力与色情内容的杂志通常销量较高，但信誉度较底。</w:t>
      </w:r>
      <w:r>
        <w:rPr>
          <w:szCs w:val="21"/>
        </w:rPr>
        <w:br/>
      </w:r>
      <w:r>
        <w:rPr>
          <w:szCs w:val="21"/>
        </w:rPr>
        <w:t xml:space="preserve">　　</w:t>
      </w:r>
      <w:r>
        <w:rPr>
          <w:szCs w:val="21"/>
        </w:rPr>
        <w:t>C</w:t>
      </w:r>
      <w:r>
        <w:rPr>
          <w:szCs w:val="21"/>
        </w:rPr>
        <w:t>、上述拒绝续签合同的广告商主要推销家具商品。</w:t>
      </w:r>
      <w:r>
        <w:rPr>
          <w:szCs w:val="21"/>
        </w:rPr>
        <w:br/>
      </w:r>
      <w:r>
        <w:rPr>
          <w:szCs w:val="21"/>
        </w:rPr>
        <w:t xml:space="preserve">　　</w:t>
      </w:r>
      <w:r>
        <w:rPr>
          <w:szCs w:val="21"/>
        </w:rPr>
        <w:t>D</w:t>
      </w:r>
      <w:r>
        <w:rPr>
          <w:szCs w:val="21"/>
        </w:rPr>
        <w:t>、改名后的《炼狱》杂志的广告费比改名前提高了数倍。</w:t>
      </w:r>
      <w:r>
        <w:rPr>
          <w:szCs w:val="21"/>
        </w:rPr>
        <w:br/>
      </w:r>
      <w:r>
        <w:rPr>
          <w:szCs w:val="21"/>
        </w:rPr>
        <w:t xml:space="preserve">　　</w:t>
      </w:r>
      <w:r>
        <w:rPr>
          <w:szCs w:val="21"/>
        </w:rPr>
        <w:t>E</w:t>
      </w:r>
      <w:r>
        <w:rPr>
          <w:szCs w:val="21"/>
        </w:rPr>
        <w:t>、《炼狱》因登载虚假广告被媒体暴光，一度成为新闻热点。</w:t>
      </w:r>
      <w:r>
        <w:rPr>
          <w:szCs w:val="21"/>
        </w:rPr>
        <w:br/>
      </w:r>
      <w:r>
        <w:rPr>
          <w:szCs w:val="21"/>
        </w:rPr>
        <w:t xml:space="preserve">　　解析：答案</w:t>
      </w:r>
      <w:r>
        <w:rPr>
          <w:szCs w:val="21"/>
        </w:rPr>
        <w:t>C</w:t>
      </w:r>
      <w:r>
        <w:rPr>
          <w:szCs w:val="21"/>
        </w:rPr>
        <w:br/>
      </w:r>
      <w:r>
        <w:rPr>
          <w:szCs w:val="21"/>
        </w:rPr>
        <w:t xml:space="preserve">　　由于</w:t>
      </w:r>
      <w:r>
        <w:rPr>
          <w:szCs w:val="21"/>
        </w:rPr>
        <w:t>C</w:t>
      </w:r>
      <w:r>
        <w:rPr>
          <w:szCs w:val="21"/>
        </w:rPr>
        <w:t>项提到的</w:t>
      </w:r>
      <w:r>
        <w:rPr>
          <w:szCs w:val="21"/>
        </w:rPr>
        <w:t>“</w:t>
      </w:r>
      <w:r>
        <w:rPr>
          <w:szCs w:val="21"/>
        </w:rPr>
        <w:t>家具商品</w:t>
      </w:r>
      <w:r>
        <w:rPr>
          <w:szCs w:val="21"/>
        </w:rPr>
        <w:t>”</w:t>
      </w:r>
      <w:r>
        <w:rPr>
          <w:szCs w:val="21"/>
        </w:rPr>
        <w:t>是题干所没有涉及的，故与题干不相干，也就不能削弱题干的论证。</w:t>
      </w:r>
      <w:r>
        <w:rPr>
          <w:szCs w:val="21"/>
        </w:rPr>
        <w:br/>
      </w:r>
      <w:r>
        <w:rPr>
          <w:szCs w:val="21"/>
        </w:rPr>
        <w:t xml:space="preserve">　　</w:t>
      </w:r>
      <w:r>
        <w:rPr>
          <w:szCs w:val="21"/>
        </w:rPr>
        <w:br/>
        <w:t>34.</w:t>
      </w:r>
      <w:r>
        <w:rPr>
          <w:szCs w:val="21"/>
        </w:rPr>
        <w:t>以下哪项如果为真，最能加强题干的论证？</w:t>
      </w:r>
      <w:r>
        <w:rPr>
          <w:szCs w:val="21"/>
        </w:rPr>
        <w:br/>
      </w:r>
      <w:r>
        <w:rPr>
          <w:szCs w:val="21"/>
        </w:rPr>
        <w:t xml:space="preserve">　　</w:t>
      </w:r>
      <w:r>
        <w:rPr>
          <w:szCs w:val="21"/>
        </w:rPr>
        <w:t>A</w:t>
      </w:r>
      <w:r>
        <w:rPr>
          <w:szCs w:val="21"/>
        </w:rPr>
        <w:t>、《炼狱》的成本与售价都低于《港湾》。</w:t>
      </w:r>
      <w:r>
        <w:rPr>
          <w:szCs w:val="21"/>
        </w:rPr>
        <w:br/>
      </w:r>
      <w:r>
        <w:rPr>
          <w:szCs w:val="21"/>
        </w:rPr>
        <w:t xml:space="preserve">　　</w:t>
      </w:r>
      <w:r>
        <w:rPr>
          <w:szCs w:val="21"/>
        </w:rPr>
        <w:t>B</w:t>
      </w:r>
      <w:r>
        <w:rPr>
          <w:szCs w:val="21"/>
        </w:rPr>
        <w:t>、上述拒绝续签合同的广告商在转向其它刊物后效益未受影响。</w:t>
      </w:r>
      <w:r>
        <w:rPr>
          <w:szCs w:val="21"/>
        </w:rPr>
        <w:br/>
      </w:r>
      <w:r>
        <w:rPr>
          <w:szCs w:val="21"/>
        </w:rPr>
        <w:t xml:space="preserve">　　</w:t>
      </w:r>
      <w:r>
        <w:rPr>
          <w:szCs w:val="21"/>
        </w:rPr>
        <w:t>C</w:t>
      </w:r>
      <w:r>
        <w:rPr>
          <w:szCs w:val="21"/>
        </w:rPr>
        <w:t>、家庭类杂志的读者一般对暴力与色情内容不感兴趣。</w:t>
      </w:r>
      <w:r>
        <w:rPr>
          <w:szCs w:val="21"/>
        </w:rPr>
        <w:br/>
      </w:r>
      <w:r>
        <w:rPr>
          <w:szCs w:val="21"/>
        </w:rPr>
        <w:t xml:space="preserve">　　</w:t>
      </w:r>
      <w:r>
        <w:rPr>
          <w:szCs w:val="21"/>
        </w:rPr>
        <w:t>D</w:t>
      </w:r>
      <w:r>
        <w:rPr>
          <w:szCs w:val="21"/>
        </w:rPr>
        <w:t>、改名后《炼狱》杂志的广告客户并无明显增加。</w:t>
      </w:r>
      <w:r>
        <w:rPr>
          <w:szCs w:val="21"/>
        </w:rPr>
        <w:br/>
      </w:r>
      <w:r>
        <w:rPr>
          <w:szCs w:val="21"/>
        </w:rPr>
        <w:t xml:space="preserve">　　</w:t>
      </w:r>
      <w:r>
        <w:rPr>
          <w:szCs w:val="21"/>
        </w:rPr>
        <w:t>E</w:t>
      </w:r>
      <w:r>
        <w:rPr>
          <w:szCs w:val="21"/>
        </w:rPr>
        <w:t>、一些在其它家庭类杂志做广告的客户转向《炼狱》杂志。</w:t>
      </w:r>
      <w:r>
        <w:rPr>
          <w:szCs w:val="21"/>
        </w:rPr>
        <w:br/>
      </w:r>
      <w:r>
        <w:rPr>
          <w:szCs w:val="21"/>
        </w:rPr>
        <w:t xml:space="preserve">　　解析：答案</w:t>
      </w:r>
      <w:r>
        <w:rPr>
          <w:szCs w:val="21"/>
        </w:rPr>
        <w:t>E</w:t>
      </w:r>
      <w:r>
        <w:rPr>
          <w:szCs w:val="21"/>
        </w:rPr>
        <w:br/>
      </w:r>
      <w:r>
        <w:rPr>
          <w:szCs w:val="21"/>
        </w:rPr>
        <w:t xml:space="preserve">　　</w:t>
      </w:r>
      <w:r>
        <w:rPr>
          <w:szCs w:val="21"/>
        </w:rPr>
        <w:t>E</w:t>
      </w:r>
      <w:r>
        <w:rPr>
          <w:szCs w:val="21"/>
        </w:rPr>
        <w:t>项指出</w:t>
      </w:r>
      <w:r>
        <w:rPr>
          <w:szCs w:val="21"/>
        </w:rPr>
        <w:t>“</w:t>
      </w:r>
      <w:r>
        <w:rPr>
          <w:szCs w:val="21"/>
        </w:rPr>
        <w:t>一些在其它家庭类杂志做广告的客户转向《炼狱》杂志</w:t>
      </w:r>
      <w:r>
        <w:rPr>
          <w:szCs w:val="21"/>
        </w:rPr>
        <w:t>”</w:t>
      </w:r>
      <w:r>
        <w:rPr>
          <w:szCs w:val="21"/>
        </w:rPr>
        <w:t>，说明在该杂志上刊登广告是有经济效益的，这就更说明了原先《港湾》杂志的一些常年广告客户拒绝续签合同，不只考虑经济效益，而且顾及道德责任。</w:t>
      </w:r>
      <w:r>
        <w:rPr>
          <w:szCs w:val="21"/>
        </w:rPr>
        <w:br/>
      </w:r>
      <w:r>
        <w:rPr>
          <w:szCs w:val="21"/>
        </w:rPr>
        <w:br/>
        <w:t>35.H</w:t>
      </w:r>
      <w:r>
        <w:rPr>
          <w:szCs w:val="21"/>
        </w:rPr>
        <w:t>国赤道雨林的面积每年以惊人的比例减少，引起了全球的关注。但是，卫星照片的数据显示，去年</w:t>
      </w:r>
      <w:r>
        <w:rPr>
          <w:szCs w:val="21"/>
        </w:rPr>
        <w:t>H</w:t>
      </w:r>
      <w:r>
        <w:rPr>
          <w:szCs w:val="21"/>
        </w:rPr>
        <w:t>国雨林面积的缩小比例明显低于往年。去年，</w:t>
      </w:r>
      <w:r>
        <w:rPr>
          <w:szCs w:val="21"/>
        </w:rPr>
        <w:t>H</w:t>
      </w:r>
      <w:r>
        <w:rPr>
          <w:szCs w:val="21"/>
        </w:rPr>
        <w:t>国政府支出数百万美元用以制止滥砍滥伐和防止森林火灾。</w:t>
      </w:r>
      <w:r>
        <w:rPr>
          <w:szCs w:val="21"/>
        </w:rPr>
        <w:t>H</w:t>
      </w:r>
      <w:r>
        <w:rPr>
          <w:szCs w:val="21"/>
        </w:rPr>
        <w:t>国政府宣称，上述卫星照片的数据说明，本国政府保护赤道雨林的努力取得了显著成效。</w:t>
      </w:r>
      <w:r>
        <w:rPr>
          <w:szCs w:val="21"/>
        </w:rPr>
        <w:br/>
      </w:r>
      <w:r>
        <w:rPr>
          <w:szCs w:val="21"/>
        </w:rPr>
        <w:t xml:space="preserve">　　以下哪项如果为真，最能削弱</w:t>
      </w:r>
      <w:r>
        <w:rPr>
          <w:szCs w:val="21"/>
        </w:rPr>
        <w:t>H</w:t>
      </w:r>
      <w:r>
        <w:rPr>
          <w:szCs w:val="21"/>
        </w:rPr>
        <w:t>国政府的上述结论？</w:t>
      </w:r>
      <w:r>
        <w:rPr>
          <w:szCs w:val="21"/>
        </w:rPr>
        <w:br/>
      </w:r>
      <w:r>
        <w:rPr>
          <w:szCs w:val="21"/>
        </w:rPr>
        <w:t xml:space="preserve">　　</w:t>
      </w:r>
      <w:r>
        <w:rPr>
          <w:szCs w:val="21"/>
        </w:rPr>
        <w:t>A</w:t>
      </w:r>
      <w:r>
        <w:rPr>
          <w:szCs w:val="21"/>
        </w:rPr>
        <w:t>、去年</w:t>
      </w:r>
      <w:r>
        <w:rPr>
          <w:szCs w:val="21"/>
        </w:rPr>
        <w:t>H</w:t>
      </w:r>
      <w:r>
        <w:rPr>
          <w:szCs w:val="21"/>
        </w:rPr>
        <w:t>国用以保护赤道雨林的财政投入明显低于往年。</w:t>
      </w:r>
      <w:r>
        <w:rPr>
          <w:szCs w:val="21"/>
        </w:rPr>
        <w:br/>
      </w:r>
      <w:r>
        <w:rPr>
          <w:szCs w:val="21"/>
        </w:rPr>
        <w:t xml:space="preserve">　　</w:t>
      </w:r>
      <w:r>
        <w:rPr>
          <w:szCs w:val="21"/>
        </w:rPr>
        <w:t>B</w:t>
      </w:r>
      <w:r>
        <w:rPr>
          <w:szCs w:val="21"/>
        </w:rPr>
        <w:t>、与</w:t>
      </w:r>
      <w:r>
        <w:rPr>
          <w:szCs w:val="21"/>
        </w:rPr>
        <w:t>H</w:t>
      </w:r>
      <w:r>
        <w:rPr>
          <w:szCs w:val="21"/>
        </w:rPr>
        <w:t>国毗邻的</w:t>
      </w:r>
      <w:r>
        <w:rPr>
          <w:szCs w:val="21"/>
        </w:rPr>
        <w:t>G</w:t>
      </w:r>
      <w:r>
        <w:rPr>
          <w:szCs w:val="21"/>
        </w:rPr>
        <w:t>国的赤道雨林的面积并未缩小。</w:t>
      </w:r>
      <w:r>
        <w:rPr>
          <w:szCs w:val="21"/>
        </w:rPr>
        <w:br/>
      </w:r>
      <w:r>
        <w:rPr>
          <w:szCs w:val="21"/>
        </w:rPr>
        <w:t xml:space="preserve">　　</w:t>
      </w:r>
      <w:r>
        <w:rPr>
          <w:szCs w:val="21"/>
        </w:rPr>
        <w:t>C</w:t>
      </w:r>
      <w:r>
        <w:rPr>
          <w:szCs w:val="21"/>
        </w:rPr>
        <w:t>、去年</w:t>
      </w:r>
      <w:r>
        <w:rPr>
          <w:szCs w:val="21"/>
        </w:rPr>
        <w:t>H</w:t>
      </w:r>
      <w:r>
        <w:rPr>
          <w:szCs w:val="21"/>
        </w:rPr>
        <w:t>国的旱季出现了异乎寻常的大面积持续降雨。</w:t>
      </w:r>
      <w:r>
        <w:rPr>
          <w:szCs w:val="21"/>
        </w:rPr>
        <w:br/>
      </w:r>
      <w:r>
        <w:rPr>
          <w:szCs w:val="21"/>
        </w:rPr>
        <w:t xml:space="preserve">　　</w:t>
      </w:r>
      <w:r>
        <w:rPr>
          <w:szCs w:val="21"/>
        </w:rPr>
        <w:t>D</w:t>
      </w:r>
      <w:r>
        <w:rPr>
          <w:szCs w:val="21"/>
        </w:rPr>
        <w:t>、</w:t>
      </w:r>
      <w:r>
        <w:rPr>
          <w:szCs w:val="21"/>
        </w:rPr>
        <w:t>H</w:t>
      </w:r>
      <w:r>
        <w:rPr>
          <w:szCs w:val="21"/>
        </w:rPr>
        <w:t>国用于雨林保护的费用只占年度财政支出的很小比例。</w:t>
      </w:r>
      <w:r>
        <w:rPr>
          <w:szCs w:val="21"/>
        </w:rPr>
        <w:br/>
      </w:r>
      <w:r>
        <w:rPr>
          <w:szCs w:val="21"/>
        </w:rPr>
        <w:t xml:space="preserve">　　</w:t>
      </w:r>
      <w:r>
        <w:rPr>
          <w:szCs w:val="21"/>
        </w:rPr>
        <w:t>E</w:t>
      </w:r>
      <w:r>
        <w:rPr>
          <w:szCs w:val="21"/>
        </w:rPr>
        <w:t>、森林面积的萎缩是全球性的环保问题。</w:t>
      </w:r>
      <w:r>
        <w:rPr>
          <w:szCs w:val="21"/>
        </w:rPr>
        <w:br/>
      </w:r>
      <w:r>
        <w:rPr>
          <w:szCs w:val="21"/>
        </w:rPr>
        <w:t xml:space="preserve">　　答案是</w:t>
      </w:r>
      <w:r>
        <w:rPr>
          <w:szCs w:val="21"/>
        </w:rPr>
        <w:t>C</w:t>
      </w:r>
      <w:r>
        <w:rPr>
          <w:szCs w:val="21"/>
        </w:rPr>
        <w:t>解析略。</w:t>
      </w:r>
      <w:r>
        <w:rPr>
          <w:szCs w:val="21"/>
        </w:rPr>
        <w:br/>
      </w:r>
      <w:r>
        <w:rPr>
          <w:szCs w:val="21"/>
        </w:rPr>
        <w:br/>
        <w:t>36.</w:t>
      </w:r>
      <w:r>
        <w:rPr>
          <w:szCs w:val="21"/>
        </w:rPr>
        <w:t>小陈：目前</w:t>
      </w:r>
      <w:r>
        <w:rPr>
          <w:szCs w:val="21"/>
        </w:rPr>
        <w:t>1996D3</w:t>
      </w:r>
      <w:r>
        <w:rPr>
          <w:szCs w:val="21"/>
        </w:rPr>
        <w:t>彗星的部分轨道远离太阳，最近却可以通过太空望远镜发现其发出闪烁光。过去人们从来没有观察到远离太阳的彗星出现这样的闪烁光，所以这种闪烁必然是不寻常的现象。</w:t>
      </w:r>
      <w:r>
        <w:rPr>
          <w:szCs w:val="21"/>
        </w:rPr>
        <w:br/>
      </w:r>
      <w:r>
        <w:rPr>
          <w:szCs w:val="21"/>
        </w:rPr>
        <w:t xml:space="preserve">　　小王：通常人们都不会去观察哪些远离太阳的彗星，这次发现的</w:t>
      </w:r>
      <w:r>
        <w:rPr>
          <w:szCs w:val="21"/>
        </w:rPr>
        <w:t>1996D3</w:t>
      </w:r>
      <w:r>
        <w:rPr>
          <w:szCs w:val="21"/>
        </w:rPr>
        <w:t>彗星闪烁光是有人通过持续而细心的追踪观测而获得的。</w:t>
      </w:r>
      <w:r>
        <w:rPr>
          <w:szCs w:val="21"/>
        </w:rPr>
        <w:br/>
      </w:r>
      <w:r>
        <w:rPr>
          <w:szCs w:val="21"/>
        </w:rPr>
        <w:t xml:space="preserve">　　以下哪项最为准确概括了小王反驳小陈的观点所使用的方法？</w:t>
      </w:r>
      <w:r>
        <w:rPr>
          <w:szCs w:val="21"/>
        </w:rPr>
        <w:br/>
      </w:r>
      <w:r>
        <w:rPr>
          <w:szCs w:val="21"/>
        </w:rPr>
        <w:t xml:space="preserve">　　</w:t>
      </w:r>
      <w:r>
        <w:rPr>
          <w:szCs w:val="21"/>
        </w:rPr>
        <w:t>A</w:t>
      </w:r>
      <w:r>
        <w:rPr>
          <w:szCs w:val="21"/>
        </w:rPr>
        <w:t>、指出小陈使用的关键概念含义模糊。</w:t>
      </w:r>
      <w:r>
        <w:rPr>
          <w:szCs w:val="21"/>
        </w:rPr>
        <w:br/>
      </w:r>
      <w:r>
        <w:rPr>
          <w:szCs w:val="21"/>
        </w:rPr>
        <w:t xml:space="preserve">　　</w:t>
      </w:r>
      <w:r>
        <w:rPr>
          <w:szCs w:val="21"/>
        </w:rPr>
        <w:t>B</w:t>
      </w:r>
      <w:r>
        <w:rPr>
          <w:szCs w:val="21"/>
        </w:rPr>
        <w:t>、指出小陈的论据明显缺乏说服力。</w:t>
      </w:r>
      <w:r>
        <w:rPr>
          <w:szCs w:val="21"/>
        </w:rPr>
        <w:br/>
      </w:r>
      <w:r>
        <w:rPr>
          <w:szCs w:val="21"/>
        </w:rPr>
        <w:t xml:space="preserve">　　</w:t>
      </w:r>
      <w:r>
        <w:rPr>
          <w:szCs w:val="21"/>
        </w:rPr>
        <w:t>C</w:t>
      </w:r>
      <w:r>
        <w:rPr>
          <w:szCs w:val="21"/>
        </w:rPr>
        <w:t>、指出小陈的论据自相矛盾。</w:t>
      </w:r>
      <w:r>
        <w:rPr>
          <w:szCs w:val="21"/>
        </w:rPr>
        <w:br/>
      </w:r>
      <w:r>
        <w:rPr>
          <w:szCs w:val="21"/>
        </w:rPr>
        <w:t xml:space="preserve">　　</w:t>
      </w:r>
      <w:r>
        <w:rPr>
          <w:szCs w:val="21"/>
        </w:rPr>
        <w:t>D</w:t>
      </w:r>
      <w:r>
        <w:rPr>
          <w:szCs w:val="21"/>
        </w:rPr>
        <w:t>、不同意小陈的结论，并且对小陈的论据提出了另一种解释。</w:t>
      </w:r>
      <w:r>
        <w:rPr>
          <w:szCs w:val="21"/>
        </w:rPr>
        <w:br/>
      </w:r>
      <w:r>
        <w:rPr>
          <w:szCs w:val="21"/>
        </w:rPr>
        <w:t xml:space="preserve">　　</w:t>
      </w:r>
      <w:r>
        <w:rPr>
          <w:szCs w:val="21"/>
        </w:rPr>
        <w:t>E</w:t>
      </w:r>
      <w:r>
        <w:rPr>
          <w:szCs w:val="21"/>
        </w:rPr>
        <w:t>、同意小陈的结论，但对小陈的论据提出了另一种解释。</w:t>
      </w:r>
      <w:r>
        <w:rPr>
          <w:szCs w:val="21"/>
        </w:rPr>
        <w:br/>
      </w:r>
      <w:r>
        <w:rPr>
          <w:szCs w:val="21"/>
        </w:rPr>
        <w:t xml:space="preserve">　　解析：答案</w:t>
      </w:r>
      <w:r>
        <w:rPr>
          <w:szCs w:val="21"/>
        </w:rPr>
        <w:t>D</w:t>
      </w:r>
      <w:r>
        <w:rPr>
          <w:szCs w:val="21"/>
        </w:rPr>
        <w:br/>
      </w:r>
      <w:r>
        <w:rPr>
          <w:szCs w:val="21"/>
        </w:rPr>
        <w:t xml:space="preserve">　　小陈认为远离太阳的彗星出现这样的闪烁光必然是不寻常的现象，因为过去人们从来没有观察到这样的闪烁光。</w:t>
      </w:r>
      <w:r>
        <w:rPr>
          <w:szCs w:val="21"/>
        </w:rPr>
        <w:br/>
      </w:r>
      <w:r>
        <w:rPr>
          <w:szCs w:val="21"/>
        </w:rPr>
        <w:t xml:space="preserve">　　小王不同意小陈的结论，认为远离太阳的彗星出现这样的闪烁光是寻常的现象，因为这种现象早已存在，只不过以前人们观察得不够持续和细心罢了。</w:t>
      </w:r>
      <w:r>
        <w:rPr>
          <w:szCs w:val="21"/>
        </w:rPr>
        <w:br/>
      </w:r>
      <w:r>
        <w:rPr>
          <w:szCs w:val="21"/>
        </w:rPr>
        <w:t xml:space="preserve">　　</w:t>
      </w:r>
      <w:r>
        <w:rPr>
          <w:szCs w:val="21"/>
        </w:rPr>
        <w:t>D</w:t>
      </w:r>
      <w:r>
        <w:rPr>
          <w:szCs w:val="21"/>
        </w:rPr>
        <w:t>项准确地概括了这一点。</w:t>
      </w:r>
      <w:r>
        <w:rPr>
          <w:szCs w:val="21"/>
        </w:rPr>
        <w:br/>
      </w:r>
      <w:r>
        <w:rPr>
          <w:szCs w:val="21"/>
        </w:rPr>
        <w:br/>
        <w:t>37.</w:t>
      </w:r>
      <w:r>
        <w:rPr>
          <w:szCs w:val="21"/>
        </w:rPr>
        <w:t>陈先生要举办一个亲朋好友的聚会。他出面邀请了他父亲的姐夫，他姐夫的父亲，他哥哥的岳母，他岳母的哥哥。</w:t>
      </w:r>
      <w:r>
        <w:rPr>
          <w:szCs w:val="21"/>
        </w:rPr>
        <w:br/>
      </w:r>
      <w:r>
        <w:rPr>
          <w:szCs w:val="21"/>
        </w:rPr>
        <w:t xml:space="preserve">　　陈先生最少出面邀请了几个客人？</w:t>
      </w:r>
      <w:r>
        <w:rPr>
          <w:szCs w:val="21"/>
        </w:rPr>
        <w:br/>
      </w:r>
      <w:r>
        <w:rPr>
          <w:szCs w:val="21"/>
        </w:rPr>
        <w:t xml:space="preserve">　　</w:t>
      </w:r>
      <w:r>
        <w:rPr>
          <w:szCs w:val="21"/>
        </w:rPr>
        <w:t>A</w:t>
      </w:r>
      <w:r>
        <w:rPr>
          <w:szCs w:val="21"/>
        </w:rPr>
        <w:t>、未邀请客人。</w:t>
      </w:r>
      <w:r>
        <w:rPr>
          <w:szCs w:val="21"/>
        </w:rPr>
        <w:br/>
      </w:r>
      <w:r>
        <w:rPr>
          <w:szCs w:val="21"/>
        </w:rPr>
        <w:t xml:space="preserve">　　</w:t>
      </w:r>
      <w:r>
        <w:rPr>
          <w:szCs w:val="21"/>
        </w:rPr>
        <w:t>B</w:t>
      </w:r>
      <w:r>
        <w:rPr>
          <w:szCs w:val="21"/>
        </w:rPr>
        <w:t>、</w:t>
      </w:r>
      <w:r>
        <w:rPr>
          <w:szCs w:val="21"/>
        </w:rPr>
        <w:t>1</w:t>
      </w:r>
      <w:r>
        <w:rPr>
          <w:szCs w:val="21"/>
        </w:rPr>
        <w:t>个客人</w:t>
      </w:r>
      <w:r>
        <w:rPr>
          <w:szCs w:val="21"/>
        </w:rPr>
        <w:br/>
      </w:r>
      <w:r>
        <w:rPr>
          <w:szCs w:val="21"/>
        </w:rPr>
        <w:t xml:space="preserve">　　</w:t>
      </w:r>
      <w:r>
        <w:rPr>
          <w:szCs w:val="21"/>
        </w:rPr>
        <w:t>C</w:t>
      </w:r>
      <w:r>
        <w:rPr>
          <w:szCs w:val="21"/>
        </w:rPr>
        <w:t>、</w:t>
      </w:r>
      <w:r>
        <w:rPr>
          <w:szCs w:val="21"/>
        </w:rPr>
        <w:t>2</w:t>
      </w:r>
      <w:r>
        <w:rPr>
          <w:szCs w:val="21"/>
        </w:rPr>
        <w:t>个客人</w:t>
      </w:r>
      <w:r>
        <w:rPr>
          <w:szCs w:val="21"/>
        </w:rPr>
        <w:br/>
      </w:r>
      <w:r>
        <w:rPr>
          <w:szCs w:val="21"/>
        </w:rPr>
        <w:t xml:space="preserve">　　</w:t>
      </w:r>
      <w:r>
        <w:rPr>
          <w:szCs w:val="21"/>
        </w:rPr>
        <w:t>D</w:t>
      </w:r>
      <w:r>
        <w:rPr>
          <w:szCs w:val="21"/>
        </w:rPr>
        <w:t>、</w:t>
      </w:r>
      <w:r>
        <w:rPr>
          <w:szCs w:val="21"/>
        </w:rPr>
        <w:t>3</w:t>
      </w:r>
      <w:r>
        <w:rPr>
          <w:szCs w:val="21"/>
        </w:rPr>
        <w:t>个客人</w:t>
      </w:r>
      <w:r>
        <w:rPr>
          <w:szCs w:val="21"/>
        </w:rPr>
        <w:br/>
      </w:r>
      <w:r>
        <w:rPr>
          <w:szCs w:val="21"/>
        </w:rPr>
        <w:t xml:space="preserve">　　</w:t>
      </w:r>
      <w:r>
        <w:rPr>
          <w:szCs w:val="21"/>
        </w:rPr>
        <w:t>E</w:t>
      </w:r>
      <w:r>
        <w:rPr>
          <w:szCs w:val="21"/>
        </w:rPr>
        <w:t>、</w:t>
      </w:r>
      <w:r>
        <w:rPr>
          <w:szCs w:val="21"/>
        </w:rPr>
        <w:t>4</w:t>
      </w:r>
      <w:r>
        <w:rPr>
          <w:szCs w:val="21"/>
        </w:rPr>
        <w:t>个客人</w:t>
      </w:r>
      <w:r>
        <w:rPr>
          <w:szCs w:val="21"/>
        </w:rPr>
        <w:br/>
      </w:r>
      <w:r>
        <w:rPr>
          <w:szCs w:val="21"/>
        </w:rPr>
        <w:br/>
      </w:r>
      <w:r>
        <w:rPr>
          <w:szCs w:val="21"/>
        </w:rPr>
        <w:t>解析：答案</w:t>
      </w:r>
      <w:r>
        <w:rPr>
          <w:szCs w:val="21"/>
        </w:rPr>
        <w:t>D</w:t>
      </w:r>
      <w:r>
        <w:rPr>
          <w:szCs w:val="21"/>
        </w:rPr>
        <w:br/>
      </w:r>
      <w:r>
        <w:rPr>
          <w:szCs w:val="21"/>
        </w:rPr>
        <w:t xml:space="preserve">　　陈先生所邀请的客人，从名义上看是四个人</w:t>
      </w:r>
      <w:r>
        <w:rPr>
          <w:szCs w:val="21"/>
        </w:rPr>
        <w:t>(</w:t>
      </w:r>
      <w:r>
        <w:rPr>
          <w:szCs w:val="21"/>
        </w:rPr>
        <w:t>一个女性，三个男性</w:t>
      </w:r>
      <w:r>
        <w:rPr>
          <w:szCs w:val="21"/>
        </w:rPr>
        <w:t>)</w:t>
      </w:r>
      <w:r>
        <w:rPr>
          <w:szCs w:val="21"/>
        </w:rPr>
        <w:t>，但三个男性中，父亲的姐夫和姐夫的父亲不可能重合</w:t>
      </w:r>
      <w:r>
        <w:rPr>
          <w:szCs w:val="21"/>
        </w:rPr>
        <w:t>(</w:t>
      </w:r>
      <w:r>
        <w:rPr>
          <w:szCs w:val="21"/>
        </w:rPr>
        <w:t>否则就是近亲结婚</w:t>
      </w:r>
      <w:r>
        <w:rPr>
          <w:szCs w:val="21"/>
        </w:rPr>
        <w:t>)</w:t>
      </w:r>
      <w:r>
        <w:rPr>
          <w:szCs w:val="21"/>
        </w:rPr>
        <w:t>，而岳母的哥哥与另外两个男性却是有可能重合的，所以，陈先生最少邀请了三人。</w:t>
      </w:r>
      <w:r>
        <w:rPr>
          <w:szCs w:val="21"/>
        </w:rPr>
        <w:br/>
      </w:r>
      <w:r>
        <w:rPr>
          <w:szCs w:val="21"/>
        </w:rPr>
        <w:br/>
      </w:r>
      <w:r>
        <w:rPr>
          <w:szCs w:val="21"/>
        </w:rPr>
        <w:br/>
      </w:r>
      <w:r>
        <w:rPr>
          <w:szCs w:val="21"/>
        </w:rPr>
        <w:br/>
        <w:t>38.</w:t>
      </w:r>
      <w:r>
        <w:rPr>
          <w:szCs w:val="21"/>
        </w:rPr>
        <w:t>使用枪支的犯罪比其它类型的犯罪更容易导致命案。但是，大多数使用枪支的犯罪并没有导致命案。因此，没有必要在刑法中把非法使用枪支作为一种严重刑事犯罪，同其它刑事犯罪区分开来。</w:t>
      </w:r>
      <w:r>
        <w:rPr>
          <w:szCs w:val="21"/>
        </w:rPr>
        <w:br/>
      </w:r>
      <w:r>
        <w:rPr>
          <w:szCs w:val="21"/>
        </w:rPr>
        <w:t xml:space="preserve">　　上述论证中的逻辑漏洞，与以下哪项中出现的最为类似？</w:t>
      </w:r>
      <w:r>
        <w:rPr>
          <w:szCs w:val="21"/>
        </w:rPr>
        <w:br/>
      </w:r>
      <w:r>
        <w:rPr>
          <w:szCs w:val="21"/>
        </w:rPr>
        <w:t xml:space="preserve">　　</w:t>
      </w:r>
      <w:r>
        <w:rPr>
          <w:szCs w:val="21"/>
        </w:rPr>
        <w:t>A</w:t>
      </w:r>
      <w:r>
        <w:rPr>
          <w:szCs w:val="21"/>
        </w:rPr>
        <w:t>、肥胖者比体重正常的人更容易患心脏病。但是，肥胖者在我国人口中只占很小的比例。因此，在我国，医疗卫生界没有必要强调肥胖导致心脏病的风险。</w:t>
      </w:r>
      <w:r>
        <w:rPr>
          <w:szCs w:val="21"/>
        </w:rPr>
        <w:br/>
      </w:r>
      <w:r>
        <w:rPr>
          <w:szCs w:val="21"/>
        </w:rPr>
        <w:t xml:space="preserve">　　</w:t>
      </w:r>
      <w:r>
        <w:rPr>
          <w:szCs w:val="21"/>
        </w:rPr>
        <w:t>B</w:t>
      </w:r>
      <w:r>
        <w:rPr>
          <w:szCs w:val="21"/>
        </w:rPr>
        <w:t>、不检点的性行为比检点的性行为更容易感染艾滋病。但是，在有不检点性行为的人群中，感染艾滋病的只占很小的比例。因此，没有必要在防治艾滋病的宣传中，强调不检点性行为的危害。</w:t>
      </w:r>
      <w:r>
        <w:rPr>
          <w:szCs w:val="21"/>
        </w:rPr>
        <w:br/>
      </w:r>
      <w:r>
        <w:rPr>
          <w:szCs w:val="21"/>
        </w:rPr>
        <w:t xml:space="preserve">　　</w:t>
      </w:r>
      <w:r>
        <w:rPr>
          <w:szCs w:val="21"/>
        </w:rPr>
        <w:t>C</w:t>
      </w:r>
      <w:r>
        <w:rPr>
          <w:szCs w:val="21"/>
        </w:rPr>
        <w:t>、流行的看法是，吸烟比不吸烟更容易导致肺癌。但是，在有的国家，肺癌患者中有吸烟史的人所占的比例，并不高于总人口中有吸烟史的比例。因此，上述流行看法很可能是一种偏见。</w:t>
      </w:r>
      <w:r>
        <w:rPr>
          <w:szCs w:val="21"/>
        </w:rPr>
        <w:br/>
      </w:r>
      <w:r>
        <w:rPr>
          <w:szCs w:val="21"/>
        </w:rPr>
        <w:t xml:space="preserve">　　</w:t>
      </w:r>
      <w:r>
        <w:rPr>
          <w:szCs w:val="21"/>
        </w:rPr>
        <w:t>D</w:t>
      </w:r>
      <w:r>
        <w:rPr>
          <w:szCs w:val="21"/>
        </w:rPr>
        <w:t>、高收入者比低收入者更有可能享受生活。但是不乏高收入者宣称自己不幸福。因此，幸福生活的追求者不必关注收入的高低。</w:t>
      </w:r>
      <w:r>
        <w:rPr>
          <w:szCs w:val="21"/>
        </w:rPr>
        <w:br/>
      </w:r>
      <w:r>
        <w:rPr>
          <w:szCs w:val="21"/>
        </w:rPr>
        <w:t xml:space="preserve">　　</w:t>
      </w:r>
      <w:r>
        <w:rPr>
          <w:szCs w:val="21"/>
        </w:rPr>
        <w:t>E</w:t>
      </w:r>
      <w:r>
        <w:rPr>
          <w:szCs w:val="21"/>
        </w:rPr>
        <w:t>、高分考生比低分考生更有资格进入重点大学。但是，不少重点大学学生的实际水平不如某些非重点大学的学生。因此，目前的高考制度不是一种选拔人才的理想制度。</w:t>
      </w:r>
      <w:r>
        <w:rPr>
          <w:szCs w:val="21"/>
        </w:rPr>
        <w:br/>
      </w:r>
      <w:r>
        <w:rPr>
          <w:szCs w:val="21"/>
        </w:rPr>
        <w:t xml:space="preserve">　　答案是</w:t>
      </w:r>
      <w:r>
        <w:rPr>
          <w:szCs w:val="21"/>
        </w:rPr>
        <w:t>B</w:t>
      </w:r>
      <w:r>
        <w:rPr>
          <w:szCs w:val="21"/>
        </w:rPr>
        <w:t>解析略。</w:t>
      </w:r>
      <w:r>
        <w:rPr>
          <w:szCs w:val="21"/>
        </w:rPr>
        <w:br/>
      </w:r>
      <w:r>
        <w:rPr>
          <w:szCs w:val="21"/>
        </w:rPr>
        <w:br/>
        <w:t>39.</w:t>
      </w:r>
      <w:r>
        <w:rPr>
          <w:szCs w:val="21"/>
        </w:rPr>
        <w:t>某实验室一共有</w:t>
      </w:r>
      <w:r>
        <w:rPr>
          <w:szCs w:val="21"/>
        </w:rPr>
        <w:t>A</w:t>
      </w:r>
      <w:r>
        <w:rPr>
          <w:szCs w:val="21"/>
        </w:rPr>
        <w:t>、</w:t>
      </w:r>
      <w:r>
        <w:rPr>
          <w:szCs w:val="21"/>
        </w:rPr>
        <w:t>B</w:t>
      </w:r>
      <w:r>
        <w:rPr>
          <w:szCs w:val="21"/>
        </w:rPr>
        <w:t>、</w:t>
      </w:r>
      <w:r>
        <w:rPr>
          <w:szCs w:val="21"/>
        </w:rPr>
        <w:t>C</w:t>
      </w:r>
      <w:r>
        <w:rPr>
          <w:szCs w:val="21"/>
        </w:rPr>
        <w:t>三种类型的机器人，</w:t>
      </w:r>
      <w:r>
        <w:rPr>
          <w:szCs w:val="21"/>
        </w:rPr>
        <w:t>A</w:t>
      </w:r>
      <w:r>
        <w:rPr>
          <w:szCs w:val="21"/>
        </w:rPr>
        <w:t>型能识别颜色，</w:t>
      </w:r>
      <w:r>
        <w:rPr>
          <w:szCs w:val="21"/>
        </w:rPr>
        <w:t>B</w:t>
      </w:r>
      <w:r>
        <w:rPr>
          <w:szCs w:val="21"/>
        </w:rPr>
        <w:t>型能识别形状，</w:t>
      </w:r>
      <w:r>
        <w:rPr>
          <w:szCs w:val="21"/>
        </w:rPr>
        <w:t>C</w:t>
      </w:r>
      <w:r>
        <w:rPr>
          <w:szCs w:val="21"/>
        </w:rPr>
        <w:t>型既不能识别颜色也不能识别形状。实验室用红球、蓝球、红方块和蓝方块对</w:t>
      </w:r>
      <w:r>
        <w:rPr>
          <w:szCs w:val="21"/>
        </w:rPr>
        <w:t>1</w:t>
      </w:r>
      <w:r>
        <w:rPr>
          <w:szCs w:val="21"/>
        </w:rPr>
        <w:t>号和</w:t>
      </w:r>
      <w:r>
        <w:rPr>
          <w:szCs w:val="21"/>
        </w:rPr>
        <w:t>2</w:t>
      </w:r>
      <w:r>
        <w:rPr>
          <w:szCs w:val="21"/>
        </w:rPr>
        <w:t>号机器人进行实验，命令它们拿起红球，但</w:t>
      </w:r>
      <w:r>
        <w:rPr>
          <w:szCs w:val="21"/>
        </w:rPr>
        <w:t>1</w:t>
      </w:r>
      <w:r>
        <w:rPr>
          <w:szCs w:val="21"/>
        </w:rPr>
        <w:t>号拿起了红方块，</w:t>
      </w:r>
      <w:r>
        <w:rPr>
          <w:szCs w:val="21"/>
        </w:rPr>
        <w:t>2</w:t>
      </w:r>
      <w:r>
        <w:rPr>
          <w:szCs w:val="21"/>
        </w:rPr>
        <w:t>号拿起了篮球。</w:t>
      </w:r>
      <w:r>
        <w:rPr>
          <w:szCs w:val="21"/>
        </w:rPr>
        <w:br/>
      </w:r>
      <w:r>
        <w:rPr>
          <w:szCs w:val="21"/>
        </w:rPr>
        <w:t xml:space="preserve">　　根据上述实验，以下哪项断定一定为真？</w:t>
      </w:r>
      <w:r>
        <w:rPr>
          <w:szCs w:val="21"/>
        </w:rPr>
        <w:br/>
      </w:r>
      <w:r>
        <w:rPr>
          <w:szCs w:val="21"/>
        </w:rPr>
        <w:t xml:space="preserve">　　</w:t>
      </w:r>
      <w:r>
        <w:rPr>
          <w:szCs w:val="21"/>
        </w:rPr>
        <w:t>A</w:t>
      </w:r>
      <w:r>
        <w:rPr>
          <w:szCs w:val="21"/>
        </w:rPr>
        <w:t>、</w:t>
      </w:r>
      <w:r>
        <w:rPr>
          <w:szCs w:val="21"/>
        </w:rPr>
        <w:t>1</w:t>
      </w:r>
      <w:r>
        <w:rPr>
          <w:szCs w:val="21"/>
        </w:rPr>
        <w:t>号和</w:t>
      </w:r>
      <w:r>
        <w:rPr>
          <w:szCs w:val="21"/>
        </w:rPr>
        <w:t>2</w:t>
      </w:r>
      <w:r>
        <w:rPr>
          <w:szCs w:val="21"/>
        </w:rPr>
        <w:t>号都是</w:t>
      </w:r>
      <w:r>
        <w:rPr>
          <w:szCs w:val="21"/>
        </w:rPr>
        <w:t>C</w:t>
      </w:r>
      <w:r>
        <w:rPr>
          <w:szCs w:val="21"/>
        </w:rPr>
        <w:t>型</w:t>
      </w:r>
      <w:r>
        <w:rPr>
          <w:szCs w:val="21"/>
        </w:rPr>
        <w:br/>
      </w:r>
      <w:r>
        <w:rPr>
          <w:szCs w:val="21"/>
        </w:rPr>
        <w:t xml:space="preserve">　　</w:t>
      </w:r>
      <w:r>
        <w:rPr>
          <w:szCs w:val="21"/>
        </w:rPr>
        <w:t>B</w:t>
      </w:r>
      <w:r>
        <w:rPr>
          <w:szCs w:val="21"/>
        </w:rPr>
        <w:t>、</w:t>
      </w:r>
      <w:r>
        <w:rPr>
          <w:szCs w:val="21"/>
        </w:rPr>
        <w:t>1</w:t>
      </w:r>
      <w:r>
        <w:rPr>
          <w:szCs w:val="21"/>
        </w:rPr>
        <w:t>号和</w:t>
      </w:r>
      <w:r>
        <w:rPr>
          <w:szCs w:val="21"/>
        </w:rPr>
        <w:t>2</w:t>
      </w:r>
      <w:r>
        <w:rPr>
          <w:szCs w:val="21"/>
        </w:rPr>
        <w:t>号中有且只有一个是</w:t>
      </w:r>
      <w:r>
        <w:rPr>
          <w:szCs w:val="21"/>
        </w:rPr>
        <w:t>C</w:t>
      </w:r>
      <w:r>
        <w:rPr>
          <w:szCs w:val="21"/>
        </w:rPr>
        <w:t>型</w:t>
      </w:r>
      <w:r>
        <w:rPr>
          <w:szCs w:val="21"/>
        </w:rPr>
        <w:br/>
      </w:r>
      <w:r>
        <w:rPr>
          <w:szCs w:val="21"/>
        </w:rPr>
        <w:t xml:space="preserve">　　</w:t>
      </w:r>
      <w:r>
        <w:rPr>
          <w:szCs w:val="21"/>
        </w:rPr>
        <w:t>C</w:t>
      </w:r>
      <w:r>
        <w:rPr>
          <w:szCs w:val="21"/>
        </w:rPr>
        <w:t>、</w:t>
      </w:r>
      <w:r>
        <w:rPr>
          <w:szCs w:val="21"/>
        </w:rPr>
        <w:t>1</w:t>
      </w:r>
      <w:r>
        <w:rPr>
          <w:szCs w:val="21"/>
        </w:rPr>
        <w:t>号是</w:t>
      </w:r>
      <w:r>
        <w:rPr>
          <w:szCs w:val="21"/>
        </w:rPr>
        <w:t>A</w:t>
      </w:r>
      <w:r>
        <w:rPr>
          <w:szCs w:val="21"/>
        </w:rPr>
        <w:t>型且</w:t>
      </w:r>
      <w:r>
        <w:rPr>
          <w:szCs w:val="21"/>
        </w:rPr>
        <w:t>2</w:t>
      </w:r>
      <w:r>
        <w:rPr>
          <w:szCs w:val="21"/>
        </w:rPr>
        <w:t>号是</w:t>
      </w:r>
      <w:r>
        <w:rPr>
          <w:szCs w:val="21"/>
        </w:rPr>
        <w:t>B</w:t>
      </w:r>
      <w:r>
        <w:rPr>
          <w:szCs w:val="21"/>
        </w:rPr>
        <w:t>型</w:t>
      </w:r>
      <w:r>
        <w:rPr>
          <w:szCs w:val="21"/>
        </w:rPr>
        <w:br/>
      </w:r>
      <w:r>
        <w:rPr>
          <w:szCs w:val="21"/>
        </w:rPr>
        <w:t xml:space="preserve">　　</w:t>
      </w:r>
      <w:r>
        <w:rPr>
          <w:szCs w:val="21"/>
        </w:rPr>
        <w:t>D</w:t>
      </w:r>
      <w:r>
        <w:rPr>
          <w:szCs w:val="21"/>
        </w:rPr>
        <w:t>、</w:t>
      </w:r>
      <w:r>
        <w:rPr>
          <w:szCs w:val="21"/>
        </w:rPr>
        <w:t>1</w:t>
      </w:r>
      <w:r>
        <w:rPr>
          <w:szCs w:val="21"/>
        </w:rPr>
        <w:t>号不是</w:t>
      </w:r>
      <w:r>
        <w:rPr>
          <w:szCs w:val="21"/>
        </w:rPr>
        <w:t>B</w:t>
      </w:r>
      <w:r>
        <w:rPr>
          <w:szCs w:val="21"/>
        </w:rPr>
        <w:t>型且</w:t>
      </w:r>
      <w:r>
        <w:rPr>
          <w:szCs w:val="21"/>
        </w:rPr>
        <w:t>2</w:t>
      </w:r>
      <w:r>
        <w:rPr>
          <w:szCs w:val="21"/>
        </w:rPr>
        <w:t>号不是</w:t>
      </w:r>
      <w:r>
        <w:rPr>
          <w:szCs w:val="21"/>
        </w:rPr>
        <w:t>A</w:t>
      </w:r>
      <w:r>
        <w:rPr>
          <w:szCs w:val="21"/>
        </w:rPr>
        <w:t>型</w:t>
      </w:r>
      <w:r>
        <w:rPr>
          <w:szCs w:val="21"/>
        </w:rPr>
        <w:br/>
      </w:r>
      <w:r>
        <w:rPr>
          <w:szCs w:val="21"/>
        </w:rPr>
        <w:t xml:space="preserve">　　</w:t>
      </w:r>
      <w:r>
        <w:rPr>
          <w:szCs w:val="21"/>
        </w:rPr>
        <w:t>E</w:t>
      </w:r>
      <w:r>
        <w:rPr>
          <w:szCs w:val="21"/>
        </w:rPr>
        <w:t>、</w:t>
      </w:r>
      <w:r>
        <w:rPr>
          <w:szCs w:val="21"/>
        </w:rPr>
        <w:t>1</w:t>
      </w:r>
      <w:r>
        <w:rPr>
          <w:szCs w:val="21"/>
        </w:rPr>
        <w:t>号可能不是</w:t>
      </w:r>
      <w:r>
        <w:rPr>
          <w:szCs w:val="21"/>
        </w:rPr>
        <w:t>A</w:t>
      </w:r>
      <w:r>
        <w:rPr>
          <w:szCs w:val="21"/>
        </w:rPr>
        <w:t>、</w:t>
      </w:r>
      <w:r>
        <w:rPr>
          <w:szCs w:val="21"/>
        </w:rPr>
        <w:t>B</w:t>
      </w:r>
      <w:r>
        <w:rPr>
          <w:szCs w:val="21"/>
        </w:rPr>
        <w:t>、</w:t>
      </w:r>
      <w:r>
        <w:rPr>
          <w:szCs w:val="21"/>
        </w:rPr>
        <w:t>C</w:t>
      </w:r>
      <w:r>
        <w:rPr>
          <w:szCs w:val="21"/>
        </w:rPr>
        <w:t>三种类型的任何一种</w:t>
      </w:r>
      <w:r>
        <w:rPr>
          <w:szCs w:val="21"/>
        </w:rPr>
        <w:br/>
      </w:r>
      <w:r>
        <w:rPr>
          <w:szCs w:val="21"/>
        </w:rPr>
        <w:t xml:space="preserve">　　解析：答案</w:t>
      </w:r>
      <w:r>
        <w:rPr>
          <w:szCs w:val="21"/>
        </w:rPr>
        <w:t>D</w:t>
      </w:r>
      <w:r>
        <w:rPr>
          <w:szCs w:val="21"/>
        </w:rPr>
        <w:br/>
      </w:r>
      <w:r>
        <w:rPr>
          <w:szCs w:val="21"/>
        </w:rPr>
        <w:t xml:space="preserve">　　</w:t>
      </w:r>
      <w:r>
        <w:rPr>
          <w:szCs w:val="21"/>
        </w:rPr>
        <w:t>1</w:t>
      </w:r>
      <w:r>
        <w:rPr>
          <w:szCs w:val="21"/>
        </w:rPr>
        <w:t>号拿起了红方块，说明</w:t>
      </w:r>
      <w:r>
        <w:rPr>
          <w:szCs w:val="21"/>
        </w:rPr>
        <w:t>1</w:t>
      </w:r>
      <w:r>
        <w:rPr>
          <w:szCs w:val="21"/>
        </w:rPr>
        <w:t>号肯定不是</w:t>
      </w:r>
      <w:r>
        <w:rPr>
          <w:szCs w:val="21"/>
        </w:rPr>
        <w:t>B</w:t>
      </w:r>
      <w:r>
        <w:rPr>
          <w:szCs w:val="21"/>
        </w:rPr>
        <w:t>型，因为</w:t>
      </w:r>
      <w:r>
        <w:rPr>
          <w:szCs w:val="21"/>
        </w:rPr>
        <w:t>B</w:t>
      </w:r>
      <w:r>
        <w:rPr>
          <w:szCs w:val="21"/>
        </w:rPr>
        <w:t>型能识别形状，不可能拿红方块，；但也不能肯定</w:t>
      </w:r>
      <w:r>
        <w:rPr>
          <w:szCs w:val="21"/>
        </w:rPr>
        <w:t>1</w:t>
      </w:r>
      <w:r>
        <w:rPr>
          <w:szCs w:val="21"/>
        </w:rPr>
        <w:t>号就是</w:t>
      </w:r>
      <w:r>
        <w:rPr>
          <w:szCs w:val="21"/>
        </w:rPr>
        <w:t>A</w:t>
      </w:r>
      <w:r>
        <w:rPr>
          <w:szCs w:val="21"/>
        </w:rPr>
        <w:t>型，因为</w:t>
      </w:r>
      <w:r>
        <w:rPr>
          <w:szCs w:val="21"/>
        </w:rPr>
        <w:t>C</w:t>
      </w:r>
      <w:r>
        <w:rPr>
          <w:szCs w:val="21"/>
        </w:rPr>
        <w:t>型也有可能拿红方块。同理，</w:t>
      </w:r>
      <w:r>
        <w:rPr>
          <w:szCs w:val="21"/>
        </w:rPr>
        <w:t>2</w:t>
      </w:r>
      <w:r>
        <w:rPr>
          <w:szCs w:val="21"/>
        </w:rPr>
        <w:t>号不是</w:t>
      </w:r>
      <w:r>
        <w:rPr>
          <w:szCs w:val="21"/>
        </w:rPr>
        <w:t>A</w:t>
      </w:r>
      <w:r>
        <w:rPr>
          <w:szCs w:val="21"/>
        </w:rPr>
        <w:t>型。</w:t>
      </w:r>
      <w:r>
        <w:rPr>
          <w:szCs w:val="21"/>
        </w:rPr>
        <w:br/>
      </w:r>
      <w:r>
        <w:rPr>
          <w:szCs w:val="21"/>
        </w:rPr>
        <w:br/>
        <w:t>40.</w:t>
      </w:r>
      <w:r>
        <w:rPr>
          <w:szCs w:val="21"/>
        </w:rPr>
        <w:t>如果以上是</w:t>
      </w:r>
      <w:r>
        <w:rPr>
          <w:szCs w:val="21"/>
        </w:rPr>
        <w:t>4</w:t>
      </w:r>
      <w:r>
        <w:rPr>
          <w:szCs w:val="21"/>
        </w:rPr>
        <w:t>张卡片，一片是大写英文字母，另一面是阿拉伯数字，主持人断定，如果一面是</w:t>
      </w:r>
      <w:r>
        <w:rPr>
          <w:szCs w:val="21"/>
        </w:rPr>
        <w:t>A</w:t>
      </w:r>
      <w:r>
        <w:rPr>
          <w:szCs w:val="21"/>
        </w:rPr>
        <w:t>，则另一面是</w:t>
      </w:r>
      <w:r>
        <w:rPr>
          <w:szCs w:val="21"/>
        </w:rPr>
        <w:t>4</w:t>
      </w:r>
      <w:r>
        <w:rPr>
          <w:szCs w:val="21"/>
        </w:rPr>
        <w:br/>
      </w:r>
      <w:r>
        <w:rPr>
          <w:szCs w:val="21"/>
        </w:rPr>
        <w:t xml:space="preserve">　　如果试图推翻主持人的断定，但只允许翻动以上两张卡片，正确的选择是：</w:t>
      </w:r>
      <w:r>
        <w:rPr>
          <w:szCs w:val="21"/>
        </w:rPr>
        <w:br/>
      </w:r>
      <w:r>
        <w:rPr>
          <w:szCs w:val="21"/>
        </w:rPr>
        <w:t xml:space="preserve">　　</w:t>
      </w:r>
      <w:r>
        <w:rPr>
          <w:szCs w:val="21"/>
        </w:rPr>
        <w:t>A</w:t>
      </w:r>
      <w:r>
        <w:rPr>
          <w:szCs w:val="21"/>
        </w:rPr>
        <w:t>、翻动</w:t>
      </w:r>
      <w:r>
        <w:rPr>
          <w:szCs w:val="21"/>
        </w:rPr>
        <w:t>A</w:t>
      </w:r>
      <w:r>
        <w:rPr>
          <w:szCs w:val="21"/>
        </w:rPr>
        <w:t>和</w:t>
      </w:r>
      <w:r>
        <w:rPr>
          <w:szCs w:val="21"/>
        </w:rPr>
        <w:t>4</w:t>
      </w:r>
      <w:r>
        <w:rPr>
          <w:szCs w:val="21"/>
        </w:rPr>
        <w:br/>
        <w:t>    B</w:t>
      </w:r>
      <w:r>
        <w:rPr>
          <w:szCs w:val="21"/>
        </w:rPr>
        <w:t>、翻动</w:t>
      </w:r>
      <w:r>
        <w:rPr>
          <w:szCs w:val="21"/>
        </w:rPr>
        <w:t>A</w:t>
      </w:r>
      <w:r>
        <w:rPr>
          <w:szCs w:val="21"/>
        </w:rPr>
        <w:t>和</w:t>
      </w:r>
      <w:r>
        <w:rPr>
          <w:szCs w:val="21"/>
        </w:rPr>
        <w:t>7</w:t>
      </w:r>
      <w:r>
        <w:rPr>
          <w:szCs w:val="21"/>
        </w:rPr>
        <w:br/>
        <w:t>    C</w:t>
      </w:r>
      <w:r>
        <w:rPr>
          <w:szCs w:val="21"/>
        </w:rPr>
        <w:t>、翻动</w:t>
      </w:r>
      <w:r>
        <w:rPr>
          <w:szCs w:val="21"/>
        </w:rPr>
        <w:t>A</w:t>
      </w:r>
      <w:r>
        <w:rPr>
          <w:szCs w:val="21"/>
        </w:rPr>
        <w:t>和</w:t>
      </w:r>
      <w:r>
        <w:rPr>
          <w:szCs w:val="21"/>
        </w:rPr>
        <w:t>B</w:t>
      </w:r>
      <w:r>
        <w:rPr>
          <w:szCs w:val="21"/>
        </w:rPr>
        <w:br/>
        <w:t>    D</w:t>
      </w:r>
      <w:r>
        <w:rPr>
          <w:szCs w:val="21"/>
        </w:rPr>
        <w:t>、翻动</w:t>
      </w:r>
      <w:r>
        <w:rPr>
          <w:szCs w:val="21"/>
        </w:rPr>
        <w:t>B</w:t>
      </w:r>
      <w:r>
        <w:rPr>
          <w:szCs w:val="21"/>
        </w:rPr>
        <w:t>和</w:t>
      </w:r>
      <w:r>
        <w:rPr>
          <w:szCs w:val="21"/>
        </w:rPr>
        <w:t>7</w:t>
      </w:r>
      <w:r>
        <w:rPr>
          <w:szCs w:val="21"/>
        </w:rPr>
        <w:br/>
        <w:t>    E</w:t>
      </w:r>
      <w:r>
        <w:rPr>
          <w:szCs w:val="21"/>
        </w:rPr>
        <w:t>、翻动</w:t>
      </w:r>
      <w:r>
        <w:rPr>
          <w:szCs w:val="21"/>
        </w:rPr>
        <w:t>B</w:t>
      </w:r>
      <w:r>
        <w:rPr>
          <w:szCs w:val="21"/>
        </w:rPr>
        <w:t>和</w:t>
      </w:r>
      <w:r>
        <w:rPr>
          <w:szCs w:val="21"/>
        </w:rPr>
        <w:t>4</w:t>
      </w:r>
      <w:r>
        <w:rPr>
          <w:szCs w:val="21"/>
        </w:rPr>
        <w:br/>
      </w:r>
      <w:r>
        <w:rPr>
          <w:szCs w:val="21"/>
        </w:rPr>
        <w:t xml:space="preserve">　　解析：答案</w:t>
      </w:r>
      <w:r>
        <w:rPr>
          <w:szCs w:val="21"/>
        </w:rPr>
        <w:t>B</w:t>
      </w:r>
      <w:r>
        <w:rPr>
          <w:szCs w:val="21"/>
        </w:rPr>
        <w:br/>
      </w:r>
      <w:r>
        <w:rPr>
          <w:szCs w:val="21"/>
        </w:rPr>
        <w:t xml:space="preserve">　　主持人的断定</w:t>
      </w:r>
      <w:r>
        <w:rPr>
          <w:szCs w:val="21"/>
        </w:rPr>
        <w:t>“</w:t>
      </w:r>
      <w:r>
        <w:rPr>
          <w:szCs w:val="21"/>
        </w:rPr>
        <w:t>如果一面是</w:t>
      </w:r>
      <w:r>
        <w:rPr>
          <w:szCs w:val="21"/>
        </w:rPr>
        <w:t>A</w:t>
      </w:r>
      <w:r>
        <w:rPr>
          <w:szCs w:val="21"/>
        </w:rPr>
        <w:t>，则另一面是</w:t>
      </w:r>
      <w:smartTag w:uri="urn:schemas-microsoft-com:office:smarttags" w:element="chmetcnv">
        <w:smartTagPr>
          <w:attr w:name="UnitName" w:val="”"/>
          <w:attr w:name="SourceValue" w:val="4"/>
          <w:attr w:name="HasSpace" w:val="False"/>
          <w:attr w:name="Negative" w:val="False"/>
          <w:attr w:name="NumberType" w:val="1"/>
          <w:attr w:name="TCSC" w:val="0"/>
        </w:smartTagPr>
        <w:r>
          <w:rPr>
            <w:szCs w:val="21"/>
          </w:rPr>
          <w:t>4”</w:t>
        </w:r>
      </w:smartTag>
      <w:r>
        <w:rPr>
          <w:szCs w:val="21"/>
        </w:rPr>
        <w:t>是一个充分条件假言命题，一个充分条件假言命题只在前件真并且后件假的情况下为假。为此，翻</w:t>
      </w:r>
      <w:r>
        <w:rPr>
          <w:szCs w:val="21"/>
        </w:rPr>
        <w:t>A</w:t>
      </w:r>
      <w:r>
        <w:rPr>
          <w:szCs w:val="21"/>
        </w:rPr>
        <w:t>，如果另一面不是</w:t>
      </w:r>
      <w:r>
        <w:rPr>
          <w:szCs w:val="21"/>
        </w:rPr>
        <w:t>4</w:t>
      </w:r>
      <w:r>
        <w:rPr>
          <w:szCs w:val="21"/>
        </w:rPr>
        <w:t>，则说明主持人的断定假；同理，翻</w:t>
      </w:r>
      <w:r>
        <w:rPr>
          <w:szCs w:val="21"/>
        </w:rPr>
        <w:t>7</w:t>
      </w:r>
      <w:r>
        <w:rPr>
          <w:szCs w:val="21"/>
        </w:rPr>
        <w:t>，如果另一面是</w:t>
      </w:r>
      <w:r>
        <w:rPr>
          <w:szCs w:val="21"/>
        </w:rPr>
        <w:t>A</w:t>
      </w:r>
      <w:r>
        <w:rPr>
          <w:szCs w:val="21"/>
        </w:rPr>
        <w:t>，则说明主持人的断定假。</w:t>
      </w:r>
      <w:r>
        <w:rPr>
          <w:szCs w:val="21"/>
        </w:rPr>
        <w:br/>
      </w:r>
      <w:r>
        <w:rPr>
          <w:szCs w:val="21"/>
        </w:rPr>
        <w:t xml:space="preserve">　　翻动</w:t>
      </w:r>
      <w:r>
        <w:rPr>
          <w:szCs w:val="21"/>
        </w:rPr>
        <w:t>B</w:t>
      </w:r>
      <w:r>
        <w:rPr>
          <w:szCs w:val="21"/>
        </w:rPr>
        <w:t>，没有意义，因为前件假</w:t>
      </w:r>
      <w:r>
        <w:rPr>
          <w:szCs w:val="21"/>
        </w:rPr>
        <w:t>(</w:t>
      </w:r>
      <w:r>
        <w:rPr>
          <w:szCs w:val="21"/>
        </w:rPr>
        <w:t>不是</w:t>
      </w:r>
      <w:r>
        <w:rPr>
          <w:szCs w:val="21"/>
        </w:rPr>
        <w:t>A)</w:t>
      </w:r>
      <w:r>
        <w:rPr>
          <w:szCs w:val="21"/>
        </w:rPr>
        <w:t>，整个充分条件假言命题真；翻动</w:t>
      </w:r>
      <w:r>
        <w:rPr>
          <w:szCs w:val="21"/>
        </w:rPr>
        <w:t>4</w:t>
      </w:r>
      <w:r>
        <w:rPr>
          <w:szCs w:val="21"/>
        </w:rPr>
        <w:t>，没有意义，因为后件真</w:t>
      </w:r>
      <w:r>
        <w:rPr>
          <w:szCs w:val="21"/>
        </w:rPr>
        <w:t>(</w:t>
      </w:r>
      <w:r>
        <w:rPr>
          <w:szCs w:val="21"/>
        </w:rPr>
        <w:t>是</w:t>
      </w:r>
      <w:r>
        <w:rPr>
          <w:szCs w:val="21"/>
        </w:rPr>
        <w:t>4)</w:t>
      </w:r>
      <w:r>
        <w:rPr>
          <w:szCs w:val="21"/>
        </w:rPr>
        <w:t>，整个假言命题真。</w:t>
      </w:r>
      <w:r>
        <w:rPr>
          <w:szCs w:val="21"/>
        </w:rPr>
        <w:br/>
      </w:r>
      <w:r>
        <w:rPr>
          <w:szCs w:val="21"/>
        </w:rPr>
        <w:t xml:space="preserve">　</w:t>
      </w:r>
      <w:r>
        <w:rPr>
          <w:szCs w:val="21"/>
        </w:rPr>
        <w:br/>
        <w:t>41.</w:t>
      </w:r>
      <w:r>
        <w:rPr>
          <w:szCs w:val="21"/>
        </w:rPr>
        <w:t>人都不可能不犯错误，不一定所有人都会犯严重错误。</w:t>
      </w:r>
      <w:r>
        <w:rPr>
          <w:szCs w:val="21"/>
        </w:rPr>
        <w:br/>
      </w:r>
      <w:r>
        <w:rPr>
          <w:szCs w:val="21"/>
        </w:rPr>
        <w:t xml:space="preserve">　　如果上述断定为真，则以下哪项一定为真？</w:t>
      </w:r>
      <w:r>
        <w:rPr>
          <w:szCs w:val="21"/>
        </w:rPr>
        <w:br/>
      </w:r>
      <w:r>
        <w:rPr>
          <w:szCs w:val="21"/>
        </w:rPr>
        <w:t xml:space="preserve">　　</w:t>
      </w:r>
      <w:r>
        <w:rPr>
          <w:szCs w:val="21"/>
        </w:rPr>
        <w:t>A</w:t>
      </w:r>
      <w:r>
        <w:rPr>
          <w:szCs w:val="21"/>
        </w:rPr>
        <w:t>、人都可能会犯错误，但有的人可能不犯严重错误。</w:t>
      </w:r>
      <w:r>
        <w:rPr>
          <w:szCs w:val="21"/>
        </w:rPr>
        <w:br/>
      </w:r>
      <w:r>
        <w:rPr>
          <w:szCs w:val="21"/>
        </w:rPr>
        <w:t xml:space="preserve">　　</w:t>
      </w:r>
      <w:r>
        <w:rPr>
          <w:szCs w:val="21"/>
        </w:rPr>
        <w:t>B</w:t>
      </w:r>
      <w:r>
        <w:rPr>
          <w:szCs w:val="21"/>
        </w:rPr>
        <w:t>、人都可能会犯错误，但所有的人都可能不犯严重错误。</w:t>
      </w:r>
      <w:r>
        <w:rPr>
          <w:szCs w:val="21"/>
        </w:rPr>
        <w:br/>
      </w:r>
      <w:r>
        <w:rPr>
          <w:szCs w:val="21"/>
        </w:rPr>
        <w:t xml:space="preserve">　　</w:t>
      </w:r>
      <w:r>
        <w:rPr>
          <w:szCs w:val="21"/>
        </w:rPr>
        <w:t>C</w:t>
      </w:r>
      <w:r>
        <w:rPr>
          <w:szCs w:val="21"/>
        </w:rPr>
        <w:t>、人都一定会犯错误，但有的人可能不犯严重错误。</w:t>
      </w:r>
      <w:r>
        <w:rPr>
          <w:szCs w:val="21"/>
        </w:rPr>
        <w:br/>
      </w:r>
      <w:r>
        <w:rPr>
          <w:szCs w:val="21"/>
        </w:rPr>
        <w:t xml:space="preserve">　　</w:t>
      </w:r>
      <w:r>
        <w:rPr>
          <w:szCs w:val="21"/>
        </w:rPr>
        <w:t>D</w:t>
      </w:r>
      <w:r>
        <w:rPr>
          <w:szCs w:val="21"/>
        </w:rPr>
        <w:t>、人都一定会犯错误，但所有的人都可能不犯严重错误。</w:t>
      </w:r>
      <w:r>
        <w:rPr>
          <w:szCs w:val="21"/>
        </w:rPr>
        <w:br/>
      </w:r>
      <w:r>
        <w:rPr>
          <w:szCs w:val="21"/>
        </w:rPr>
        <w:t xml:space="preserve">　　</w:t>
      </w:r>
      <w:r>
        <w:rPr>
          <w:szCs w:val="21"/>
        </w:rPr>
        <w:t>E</w:t>
      </w:r>
      <w:r>
        <w:rPr>
          <w:szCs w:val="21"/>
        </w:rPr>
        <w:t>、人都可能会犯错误，但有的人一定不犯严重错误。</w:t>
      </w:r>
      <w:r>
        <w:rPr>
          <w:szCs w:val="21"/>
        </w:rPr>
        <w:br/>
      </w:r>
      <w:r>
        <w:rPr>
          <w:szCs w:val="21"/>
        </w:rPr>
        <w:t xml:space="preserve">　　解析：答案</w:t>
      </w:r>
      <w:r>
        <w:rPr>
          <w:szCs w:val="21"/>
        </w:rPr>
        <w:t>C</w:t>
      </w:r>
      <w:r>
        <w:rPr>
          <w:szCs w:val="21"/>
        </w:rPr>
        <w:br/>
      </w:r>
      <w:r>
        <w:rPr>
          <w:szCs w:val="21"/>
        </w:rPr>
        <w:t xml:space="preserve">　　这是一个模态命题的转换问题。将</w:t>
      </w:r>
      <w:r>
        <w:rPr>
          <w:szCs w:val="21"/>
        </w:rPr>
        <w:t>“</w:t>
      </w:r>
      <w:r>
        <w:rPr>
          <w:szCs w:val="21"/>
        </w:rPr>
        <w:t>不可能</w:t>
      </w:r>
      <w:r>
        <w:rPr>
          <w:szCs w:val="21"/>
        </w:rPr>
        <w:t>”</w:t>
      </w:r>
      <w:r>
        <w:rPr>
          <w:szCs w:val="21"/>
        </w:rPr>
        <w:t>与</w:t>
      </w:r>
      <w:r>
        <w:rPr>
          <w:szCs w:val="21"/>
        </w:rPr>
        <w:t>“</w:t>
      </w:r>
      <w:r>
        <w:rPr>
          <w:szCs w:val="21"/>
        </w:rPr>
        <w:t>一定</w:t>
      </w:r>
      <w:r>
        <w:rPr>
          <w:szCs w:val="21"/>
        </w:rPr>
        <w:t>(</w:t>
      </w:r>
      <w:r>
        <w:rPr>
          <w:szCs w:val="21"/>
        </w:rPr>
        <w:t>必然</w:t>
      </w:r>
      <w:r>
        <w:rPr>
          <w:szCs w:val="21"/>
        </w:rPr>
        <w:t>)”</w:t>
      </w:r>
      <w:r>
        <w:rPr>
          <w:szCs w:val="21"/>
        </w:rPr>
        <w:t>互换，</w:t>
      </w:r>
      <w:r>
        <w:rPr>
          <w:szCs w:val="21"/>
        </w:rPr>
        <w:t>“</w:t>
      </w:r>
      <w:r>
        <w:rPr>
          <w:szCs w:val="21"/>
        </w:rPr>
        <w:t>不一定</w:t>
      </w:r>
      <w:r>
        <w:rPr>
          <w:szCs w:val="21"/>
        </w:rPr>
        <w:t>(</w:t>
      </w:r>
      <w:r>
        <w:rPr>
          <w:szCs w:val="21"/>
        </w:rPr>
        <w:t>不必然</w:t>
      </w:r>
      <w:r>
        <w:rPr>
          <w:szCs w:val="21"/>
        </w:rPr>
        <w:t>)”</w:t>
      </w:r>
      <w:r>
        <w:rPr>
          <w:szCs w:val="21"/>
        </w:rPr>
        <w:t>与</w:t>
      </w:r>
      <w:r>
        <w:rPr>
          <w:szCs w:val="21"/>
        </w:rPr>
        <w:t>“</w:t>
      </w:r>
      <w:r>
        <w:rPr>
          <w:szCs w:val="21"/>
        </w:rPr>
        <w:t>可能</w:t>
      </w:r>
      <w:r>
        <w:rPr>
          <w:szCs w:val="21"/>
        </w:rPr>
        <w:t>”</w:t>
      </w:r>
      <w:r>
        <w:rPr>
          <w:szCs w:val="21"/>
        </w:rPr>
        <w:t>互换，</w:t>
      </w:r>
      <w:r>
        <w:rPr>
          <w:szCs w:val="21"/>
        </w:rPr>
        <w:t>“</w:t>
      </w:r>
      <w:r>
        <w:rPr>
          <w:szCs w:val="21"/>
        </w:rPr>
        <w:t>所有</w:t>
      </w:r>
      <w:r>
        <w:rPr>
          <w:szCs w:val="21"/>
        </w:rPr>
        <w:t>”</w:t>
      </w:r>
      <w:r>
        <w:rPr>
          <w:szCs w:val="21"/>
        </w:rPr>
        <w:t>与</w:t>
      </w:r>
      <w:r>
        <w:rPr>
          <w:szCs w:val="21"/>
        </w:rPr>
        <w:t>“</w:t>
      </w:r>
      <w:r>
        <w:rPr>
          <w:szCs w:val="21"/>
        </w:rPr>
        <w:t>有的</w:t>
      </w:r>
      <w:r>
        <w:rPr>
          <w:szCs w:val="21"/>
        </w:rPr>
        <w:t>”</w:t>
      </w:r>
      <w:r>
        <w:rPr>
          <w:szCs w:val="21"/>
        </w:rPr>
        <w:t>互换，</w:t>
      </w:r>
      <w:r>
        <w:rPr>
          <w:szCs w:val="21"/>
        </w:rPr>
        <w:t>“</w:t>
      </w:r>
      <w:r>
        <w:rPr>
          <w:szCs w:val="21"/>
        </w:rPr>
        <w:t>不犯错误</w:t>
      </w:r>
      <w:r>
        <w:rPr>
          <w:szCs w:val="21"/>
        </w:rPr>
        <w:t>”</w:t>
      </w:r>
      <w:r>
        <w:rPr>
          <w:szCs w:val="21"/>
        </w:rPr>
        <w:t>与</w:t>
      </w:r>
      <w:r>
        <w:rPr>
          <w:szCs w:val="21"/>
        </w:rPr>
        <w:t>“</w:t>
      </w:r>
      <w:r>
        <w:rPr>
          <w:szCs w:val="21"/>
        </w:rPr>
        <w:t>犯错误</w:t>
      </w:r>
      <w:r>
        <w:rPr>
          <w:szCs w:val="21"/>
        </w:rPr>
        <w:t>”</w:t>
      </w:r>
      <w:r>
        <w:rPr>
          <w:szCs w:val="21"/>
        </w:rPr>
        <w:t>互换，即可由题干的模态命题转换为</w:t>
      </w:r>
      <w:r>
        <w:rPr>
          <w:szCs w:val="21"/>
        </w:rPr>
        <w:t>C</w:t>
      </w:r>
      <w:r>
        <w:rPr>
          <w:szCs w:val="21"/>
        </w:rPr>
        <w:t>项。</w:t>
      </w:r>
      <w:r>
        <w:rPr>
          <w:szCs w:val="21"/>
        </w:rPr>
        <w:br/>
      </w:r>
      <w:r>
        <w:rPr>
          <w:szCs w:val="21"/>
        </w:rPr>
        <w:br/>
        <w:t>42-43</w:t>
      </w:r>
      <w:r>
        <w:rPr>
          <w:szCs w:val="21"/>
        </w:rPr>
        <w:t>基于以下题干：</w:t>
      </w:r>
      <w:r>
        <w:rPr>
          <w:szCs w:val="21"/>
        </w:rPr>
        <w:br/>
      </w:r>
      <w:r>
        <w:rPr>
          <w:szCs w:val="21"/>
        </w:rPr>
        <w:t xml:space="preserve">　　某公司有</w:t>
      </w:r>
      <w:r>
        <w:rPr>
          <w:szCs w:val="21"/>
        </w:rPr>
        <w:t>F</w:t>
      </w:r>
      <w:r>
        <w:rPr>
          <w:szCs w:val="21"/>
        </w:rPr>
        <w:t>、</w:t>
      </w:r>
      <w:r>
        <w:rPr>
          <w:szCs w:val="21"/>
        </w:rPr>
        <w:t>G</w:t>
      </w:r>
      <w:r>
        <w:rPr>
          <w:szCs w:val="21"/>
        </w:rPr>
        <w:t>、</w:t>
      </w:r>
      <w:r>
        <w:rPr>
          <w:szCs w:val="21"/>
        </w:rPr>
        <w:t>H</w:t>
      </w:r>
      <w:r>
        <w:rPr>
          <w:szCs w:val="21"/>
        </w:rPr>
        <w:t>、</w:t>
      </w:r>
      <w:r>
        <w:rPr>
          <w:szCs w:val="21"/>
        </w:rPr>
        <w:t>I</w:t>
      </w:r>
      <w:r>
        <w:rPr>
          <w:szCs w:val="21"/>
        </w:rPr>
        <w:t>、</w:t>
      </w:r>
      <w:r>
        <w:rPr>
          <w:szCs w:val="21"/>
        </w:rPr>
        <w:t>M</w:t>
      </w:r>
      <w:r>
        <w:rPr>
          <w:szCs w:val="21"/>
        </w:rPr>
        <w:t>和</w:t>
      </w:r>
      <w:r>
        <w:rPr>
          <w:szCs w:val="21"/>
        </w:rPr>
        <w:t>P</w:t>
      </w:r>
      <w:r>
        <w:rPr>
          <w:szCs w:val="21"/>
        </w:rPr>
        <w:t>六位总经理助理，三个部门。每一部门恰由三个总经理助理分管。每个总经理助理至少分管一个部门。以下条件必须满足：</w:t>
      </w:r>
      <w:r>
        <w:rPr>
          <w:szCs w:val="21"/>
        </w:rPr>
        <w:br/>
      </w:r>
      <w:r>
        <w:rPr>
          <w:szCs w:val="21"/>
        </w:rPr>
        <w:t xml:space="preserve">　　</w:t>
      </w:r>
      <w:r>
        <w:rPr>
          <w:szCs w:val="21"/>
        </w:rPr>
        <w:t>(1)</w:t>
      </w:r>
      <w:r>
        <w:rPr>
          <w:szCs w:val="21"/>
        </w:rPr>
        <w:t>有且只有一位总经理助理同时分管三个部门。</w:t>
      </w:r>
      <w:r>
        <w:rPr>
          <w:szCs w:val="21"/>
        </w:rPr>
        <w:br/>
      </w:r>
      <w:r>
        <w:rPr>
          <w:szCs w:val="21"/>
        </w:rPr>
        <w:t xml:space="preserve">　　</w:t>
      </w:r>
      <w:r>
        <w:rPr>
          <w:szCs w:val="21"/>
        </w:rPr>
        <w:t>(2)F</w:t>
      </w:r>
      <w:r>
        <w:rPr>
          <w:szCs w:val="21"/>
        </w:rPr>
        <w:t>和</w:t>
      </w:r>
      <w:r>
        <w:rPr>
          <w:szCs w:val="21"/>
        </w:rPr>
        <w:t>G</w:t>
      </w:r>
      <w:r>
        <w:rPr>
          <w:szCs w:val="21"/>
        </w:rPr>
        <w:t>不分管同一部门。</w:t>
      </w:r>
      <w:r>
        <w:rPr>
          <w:szCs w:val="21"/>
        </w:rPr>
        <w:br/>
      </w:r>
      <w:r>
        <w:rPr>
          <w:szCs w:val="21"/>
        </w:rPr>
        <w:t xml:space="preserve">　　</w:t>
      </w:r>
      <w:r>
        <w:rPr>
          <w:szCs w:val="21"/>
        </w:rPr>
        <w:t>(3)H</w:t>
      </w:r>
      <w:r>
        <w:rPr>
          <w:szCs w:val="21"/>
        </w:rPr>
        <w:t>和</w:t>
      </w:r>
      <w:r>
        <w:rPr>
          <w:szCs w:val="21"/>
        </w:rPr>
        <w:t>I</w:t>
      </w:r>
      <w:r>
        <w:rPr>
          <w:szCs w:val="21"/>
        </w:rPr>
        <w:t>不分管同一部门。</w:t>
      </w:r>
      <w:r>
        <w:rPr>
          <w:szCs w:val="21"/>
        </w:rPr>
        <w:br/>
        <w:t>42.</w:t>
      </w:r>
      <w:r>
        <w:rPr>
          <w:szCs w:val="21"/>
        </w:rPr>
        <w:t>以下哪项一定为真？</w:t>
      </w:r>
      <w:r>
        <w:rPr>
          <w:szCs w:val="21"/>
        </w:rPr>
        <w:br/>
      </w:r>
      <w:r>
        <w:rPr>
          <w:szCs w:val="21"/>
        </w:rPr>
        <w:t xml:space="preserve">　　</w:t>
      </w:r>
      <w:r>
        <w:rPr>
          <w:szCs w:val="21"/>
        </w:rPr>
        <w:t>A</w:t>
      </w:r>
      <w:r>
        <w:rPr>
          <w:szCs w:val="21"/>
        </w:rPr>
        <w:t>、有的总经理助理恰分管两个部门。</w:t>
      </w:r>
      <w:r>
        <w:rPr>
          <w:szCs w:val="21"/>
        </w:rPr>
        <w:br/>
      </w:r>
      <w:r>
        <w:rPr>
          <w:szCs w:val="21"/>
        </w:rPr>
        <w:t xml:space="preserve">　　</w:t>
      </w:r>
      <w:r>
        <w:rPr>
          <w:szCs w:val="21"/>
        </w:rPr>
        <w:t>B</w:t>
      </w:r>
      <w:r>
        <w:rPr>
          <w:szCs w:val="21"/>
        </w:rPr>
        <w:t>、任一部门由</w:t>
      </w:r>
      <w:r>
        <w:rPr>
          <w:szCs w:val="21"/>
        </w:rPr>
        <w:t>F</w:t>
      </w:r>
      <w:r>
        <w:rPr>
          <w:szCs w:val="21"/>
        </w:rPr>
        <w:t>或</w:t>
      </w:r>
      <w:r>
        <w:rPr>
          <w:szCs w:val="21"/>
        </w:rPr>
        <w:t>G</w:t>
      </w:r>
      <w:r>
        <w:rPr>
          <w:szCs w:val="21"/>
        </w:rPr>
        <w:t>分管。</w:t>
      </w:r>
      <w:r>
        <w:rPr>
          <w:szCs w:val="21"/>
        </w:rPr>
        <w:br/>
      </w:r>
      <w:r>
        <w:rPr>
          <w:szCs w:val="21"/>
        </w:rPr>
        <w:t xml:space="preserve">　　</w:t>
      </w:r>
      <w:r>
        <w:rPr>
          <w:szCs w:val="21"/>
        </w:rPr>
        <w:t>C</w:t>
      </w:r>
      <w:r>
        <w:rPr>
          <w:szCs w:val="21"/>
        </w:rPr>
        <w:t>、</w:t>
      </w:r>
      <w:r>
        <w:rPr>
          <w:szCs w:val="21"/>
        </w:rPr>
        <w:t>M</w:t>
      </w:r>
      <w:r>
        <w:rPr>
          <w:szCs w:val="21"/>
        </w:rPr>
        <w:t>或</w:t>
      </w:r>
      <w:r>
        <w:rPr>
          <w:szCs w:val="21"/>
        </w:rPr>
        <w:t>P</w:t>
      </w:r>
      <w:r>
        <w:rPr>
          <w:szCs w:val="21"/>
        </w:rPr>
        <w:t>只分管一个部门。</w:t>
      </w:r>
      <w:r>
        <w:rPr>
          <w:szCs w:val="21"/>
        </w:rPr>
        <w:br/>
      </w:r>
      <w:r>
        <w:rPr>
          <w:szCs w:val="21"/>
        </w:rPr>
        <w:t xml:space="preserve">　　</w:t>
      </w:r>
      <w:r>
        <w:rPr>
          <w:szCs w:val="21"/>
        </w:rPr>
        <w:t>D</w:t>
      </w:r>
      <w:r>
        <w:rPr>
          <w:szCs w:val="21"/>
        </w:rPr>
        <w:t>、没有部门由</w:t>
      </w:r>
      <w:r>
        <w:rPr>
          <w:szCs w:val="21"/>
        </w:rPr>
        <w:t>F</w:t>
      </w:r>
      <w:r>
        <w:rPr>
          <w:szCs w:val="21"/>
        </w:rPr>
        <w:t>、</w:t>
      </w:r>
      <w:r>
        <w:rPr>
          <w:szCs w:val="21"/>
        </w:rPr>
        <w:t>M</w:t>
      </w:r>
      <w:r>
        <w:rPr>
          <w:szCs w:val="21"/>
        </w:rPr>
        <w:t>和</w:t>
      </w:r>
      <w:r>
        <w:rPr>
          <w:szCs w:val="21"/>
        </w:rPr>
        <w:t>P</w:t>
      </w:r>
      <w:r>
        <w:rPr>
          <w:szCs w:val="21"/>
        </w:rPr>
        <w:t>分管。</w:t>
      </w:r>
      <w:r>
        <w:rPr>
          <w:szCs w:val="21"/>
        </w:rPr>
        <w:br/>
      </w:r>
      <w:r>
        <w:rPr>
          <w:szCs w:val="21"/>
        </w:rPr>
        <w:t xml:space="preserve">　　</w:t>
      </w:r>
      <w:r>
        <w:rPr>
          <w:szCs w:val="21"/>
        </w:rPr>
        <w:t>E</w:t>
      </w:r>
      <w:r>
        <w:rPr>
          <w:szCs w:val="21"/>
        </w:rPr>
        <w:t>、</w:t>
      </w:r>
      <w:r>
        <w:rPr>
          <w:szCs w:val="21"/>
        </w:rPr>
        <w:t>P</w:t>
      </w:r>
      <w:r>
        <w:rPr>
          <w:szCs w:val="21"/>
        </w:rPr>
        <w:t>分管的部门</w:t>
      </w:r>
      <w:r>
        <w:rPr>
          <w:szCs w:val="21"/>
        </w:rPr>
        <w:t>M</w:t>
      </w:r>
      <w:r>
        <w:rPr>
          <w:szCs w:val="21"/>
        </w:rPr>
        <w:t>都分管。</w:t>
      </w:r>
      <w:r>
        <w:rPr>
          <w:szCs w:val="21"/>
        </w:rPr>
        <w:br/>
      </w:r>
      <w:r>
        <w:rPr>
          <w:szCs w:val="21"/>
        </w:rPr>
        <w:t xml:space="preserve">　　解析：答案</w:t>
      </w:r>
      <w:r>
        <w:rPr>
          <w:szCs w:val="21"/>
        </w:rPr>
        <w:t>A</w:t>
      </w:r>
      <w:r>
        <w:rPr>
          <w:szCs w:val="21"/>
        </w:rPr>
        <w:br/>
      </w:r>
      <w:r>
        <w:rPr>
          <w:szCs w:val="21"/>
        </w:rPr>
        <w:t xml:space="preserve">　　解析：三个部门，每一部门恰由三个总经理助理分管，计有九个职位。有且只有一位总经理助理同时分管三个部门，那么剩下六个职位将由五人担任。又由于每个总经理助理至少分管一个部门，因此，一定有的总经理助理恰分管两个部门。</w:t>
      </w:r>
      <w:r>
        <w:rPr>
          <w:szCs w:val="21"/>
        </w:rPr>
        <w:br/>
      </w:r>
      <w:r>
        <w:rPr>
          <w:szCs w:val="21"/>
        </w:rPr>
        <w:br/>
      </w:r>
      <w:r>
        <w:rPr>
          <w:szCs w:val="21"/>
        </w:rPr>
        <w:br/>
        <w:t>   13</w:t>
      </w:r>
      <w:r>
        <w:rPr>
          <w:szCs w:val="21"/>
        </w:rPr>
        <w:t>、如果</w:t>
      </w:r>
      <w:r>
        <w:rPr>
          <w:szCs w:val="21"/>
        </w:rPr>
        <w:t>F</w:t>
      </w:r>
      <w:r>
        <w:rPr>
          <w:szCs w:val="21"/>
        </w:rPr>
        <w:t>和</w:t>
      </w:r>
      <w:r>
        <w:rPr>
          <w:szCs w:val="21"/>
        </w:rPr>
        <w:t>M</w:t>
      </w:r>
      <w:r>
        <w:rPr>
          <w:szCs w:val="21"/>
        </w:rPr>
        <w:t>不分管同一部门，则以下哪项一定为真？</w:t>
      </w:r>
      <w:r>
        <w:rPr>
          <w:szCs w:val="21"/>
        </w:rPr>
        <w:br/>
      </w:r>
      <w:r>
        <w:rPr>
          <w:szCs w:val="21"/>
        </w:rPr>
        <w:t xml:space="preserve">　　</w:t>
      </w:r>
      <w:r>
        <w:rPr>
          <w:szCs w:val="21"/>
        </w:rPr>
        <w:t>A</w:t>
      </w:r>
      <w:r>
        <w:rPr>
          <w:szCs w:val="21"/>
        </w:rPr>
        <w:t>、</w:t>
      </w:r>
      <w:r>
        <w:rPr>
          <w:szCs w:val="21"/>
        </w:rPr>
        <w:t>F</w:t>
      </w:r>
      <w:r>
        <w:rPr>
          <w:szCs w:val="21"/>
        </w:rPr>
        <w:t>和</w:t>
      </w:r>
      <w:r>
        <w:rPr>
          <w:szCs w:val="21"/>
        </w:rPr>
        <w:t>H</w:t>
      </w:r>
      <w:r>
        <w:rPr>
          <w:szCs w:val="21"/>
        </w:rPr>
        <w:t>分管同一部门。</w:t>
      </w:r>
      <w:r>
        <w:rPr>
          <w:szCs w:val="21"/>
        </w:rPr>
        <w:br/>
      </w:r>
      <w:r>
        <w:rPr>
          <w:szCs w:val="21"/>
        </w:rPr>
        <w:t xml:space="preserve">　　</w:t>
      </w:r>
      <w:r>
        <w:rPr>
          <w:szCs w:val="21"/>
        </w:rPr>
        <w:t>B</w:t>
      </w:r>
      <w:r>
        <w:rPr>
          <w:szCs w:val="21"/>
        </w:rPr>
        <w:t>、</w:t>
      </w:r>
      <w:r>
        <w:rPr>
          <w:szCs w:val="21"/>
        </w:rPr>
        <w:t>F</w:t>
      </w:r>
      <w:r>
        <w:rPr>
          <w:szCs w:val="21"/>
        </w:rPr>
        <w:t>和</w:t>
      </w:r>
      <w:r>
        <w:rPr>
          <w:szCs w:val="21"/>
        </w:rPr>
        <w:t>I</w:t>
      </w:r>
      <w:r>
        <w:rPr>
          <w:szCs w:val="21"/>
        </w:rPr>
        <w:t>分管同一部门。</w:t>
      </w:r>
      <w:r>
        <w:rPr>
          <w:szCs w:val="21"/>
        </w:rPr>
        <w:br/>
      </w:r>
      <w:r>
        <w:rPr>
          <w:szCs w:val="21"/>
        </w:rPr>
        <w:t xml:space="preserve">　　</w:t>
      </w:r>
      <w:r>
        <w:rPr>
          <w:szCs w:val="21"/>
        </w:rPr>
        <w:t>C</w:t>
      </w:r>
      <w:r>
        <w:rPr>
          <w:szCs w:val="21"/>
        </w:rPr>
        <w:t>、</w:t>
      </w:r>
      <w:r>
        <w:rPr>
          <w:szCs w:val="21"/>
        </w:rPr>
        <w:t>I</w:t>
      </w:r>
      <w:r>
        <w:rPr>
          <w:szCs w:val="21"/>
        </w:rPr>
        <w:t>和</w:t>
      </w:r>
      <w:r>
        <w:rPr>
          <w:szCs w:val="21"/>
        </w:rPr>
        <w:t>P</w:t>
      </w:r>
      <w:r>
        <w:rPr>
          <w:szCs w:val="21"/>
        </w:rPr>
        <w:t>分管同一部门。</w:t>
      </w:r>
      <w:r>
        <w:rPr>
          <w:szCs w:val="21"/>
        </w:rPr>
        <w:br/>
      </w:r>
      <w:r>
        <w:rPr>
          <w:szCs w:val="21"/>
        </w:rPr>
        <w:t xml:space="preserve">　　</w:t>
      </w:r>
      <w:r>
        <w:rPr>
          <w:szCs w:val="21"/>
        </w:rPr>
        <w:t>D</w:t>
      </w:r>
      <w:r>
        <w:rPr>
          <w:szCs w:val="21"/>
        </w:rPr>
        <w:t>、</w:t>
      </w:r>
      <w:r>
        <w:rPr>
          <w:szCs w:val="21"/>
        </w:rPr>
        <w:t>M</w:t>
      </w:r>
      <w:r>
        <w:rPr>
          <w:szCs w:val="21"/>
        </w:rPr>
        <w:t>和</w:t>
      </w:r>
      <w:r>
        <w:rPr>
          <w:szCs w:val="21"/>
        </w:rPr>
        <w:t>G</w:t>
      </w:r>
      <w:r>
        <w:rPr>
          <w:szCs w:val="21"/>
        </w:rPr>
        <w:t>分管同一部门。</w:t>
      </w:r>
      <w:r>
        <w:rPr>
          <w:szCs w:val="21"/>
        </w:rPr>
        <w:br/>
      </w:r>
      <w:r>
        <w:rPr>
          <w:szCs w:val="21"/>
        </w:rPr>
        <w:t xml:space="preserve">　　</w:t>
      </w:r>
      <w:r>
        <w:rPr>
          <w:szCs w:val="21"/>
        </w:rPr>
        <w:t>E</w:t>
      </w:r>
      <w:r>
        <w:rPr>
          <w:szCs w:val="21"/>
        </w:rPr>
        <w:t>、</w:t>
      </w:r>
      <w:r>
        <w:rPr>
          <w:szCs w:val="21"/>
        </w:rPr>
        <w:t>M</w:t>
      </w:r>
      <w:r>
        <w:rPr>
          <w:szCs w:val="21"/>
        </w:rPr>
        <w:t>和</w:t>
      </w:r>
      <w:r>
        <w:rPr>
          <w:szCs w:val="21"/>
        </w:rPr>
        <w:t>P</w:t>
      </w:r>
      <w:r>
        <w:rPr>
          <w:szCs w:val="21"/>
        </w:rPr>
        <w:t>不分管同一部门。</w:t>
      </w:r>
      <w:r>
        <w:rPr>
          <w:szCs w:val="21"/>
        </w:rPr>
        <w:br/>
      </w:r>
      <w:r>
        <w:rPr>
          <w:szCs w:val="21"/>
        </w:rPr>
        <w:t xml:space="preserve">　　答案是</w:t>
      </w:r>
      <w:r>
        <w:rPr>
          <w:szCs w:val="21"/>
        </w:rPr>
        <w:t>C</w:t>
      </w:r>
      <w:r>
        <w:rPr>
          <w:szCs w:val="21"/>
        </w:rPr>
        <w:t>解析略。</w:t>
      </w:r>
      <w:r>
        <w:rPr>
          <w:szCs w:val="21"/>
        </w:rPr>
        <w:br/>
      </w:r>
      <w:r>
        <w:rPr>
          <w:szCs w:val="21"/>
        </w:rPr>
        <w:br/>
        <w:t>43.</w:t>
      </w:r>
      <w:r>
        <w:rPr>
          <w:szCs w:val="21"/>
        </w:rPr>
        <w:t>莫大伟到吉安公司上班的第一天，就被公司职工自由散漫的表现所震惊，莫大伟由此得</w:t>
      </w:r>
      <w:r>
        <w:rPr>
          <w:szCs w:val="21"/>
        </w:rPr>
        <w:br/>
      </w:r>
      <w:r>
        <w:rPr>
          <w:szCs w:val="21"/>
        </w:rPr>
        <w:t>出结论：吉安公司是一个管理失效的公司，吉安公司的员工都缺乏工作积极性和责任心。</w:t>
      </w:r>
      <w:r>
        <w:rPr>
          <w:szCs w:val="21"/>
        </w:rPr>
        <w:br/>
      </w:r>
      <w:r>
        <w:rPr>
          <w:szCs w:val="21"/>
        </w:rPr>
        <w:t>以下哪项为真，最能削弱上述结论？</w:t>
      </w:r>
      <w:r>
        <w:rPr>
          <w:szCs w:val="21"/>
        </w:rPr>
        <w:br/>
        <w:t>A.</w:t>
      </w:r>
      <w:r>
        <w:rPr>
          <w:szCs w:val="21"/>
        </w:rPr>
        <w:t>当领导不在时，公司的员工会表现出自由散漫</w:t>
      </w:r>
      <w:r>
        <w:rPr>
          <w:szCs w:val="21"/>
        </w:rPr>
        <w:br/>
        <w:t>B.</w:t>
      </w:r>
      <w:r>
        <w:rPr>
          <w:szCs w:val="21"/>
        </w:rPr>
        <w:t>吉安公司的员工超过</w:t>
      </w:r>
      <w:r>
        <w:rPr>
          <w:szCs w:val="21"/>
        </w:rPr>
        <w:t xml:space="preserve"> 2 </w:t>
      </w:r>
      <w:r>
        <w:rPr>
          <w:szCs w:val="21"/>
        </w:rPr>
        <w:t>万，遍布该省十多个城市</w:t>
      </w:r>
      <w:r>
        <w:rPr>
          <w:szCs w:val="21"/>
        </w:rPr>
        <w:br/>
        <w:t>C.</w:t>
      </w:r>
      <w:r>
        <w:rPr>
          <w:szCs w:val="21"/>
        </w:rPr>
        <w:t>莫大伟大学刚毕业就到吉安公司，对校门外的生活不适应</w:t>
      </w:r>
      <w:r>
        <w:rPr>
          <w:szCs w:val="21"/>
        </w:rPr>
        <w:br/>
        <w:t>D.</w:t>
      </w:r>
      <w:r>
        <w:rPr>
          <w:szCs w:val="21"/>
        </w:rPr>
        <w:t>吉安公司的员工和领导的表现完全不一样</w:t>
      </w:r>
      <w:r>
        <w:rPr>
          <w:szCs w:val="21"/>
        </w:rPr>
        <w:br/>
        <w:t>E.</w:t>
      </w:r>
      <w:r>
        <w:rPr>
          <w:szCs w:val="21"/>
        </w:rPr>
        <w:t>莫大伟上班这一天刚好是节假日后的第一个工作日</w:t>
      </w:r>
      <w:r>
        <w:rPr>
          <w:szCs w:val="21"/>
        </w:rPr>
        <w:br/>
      </w:r>
      <w:r>
        <w:rPr>
          <w:szCs w:val="21"/>
        </w:rPr>
        <w:br/>
        <w:t>44.</w:t>
      </w:r>
      <w:r>
        <w:rPr>
          <w:szCs w:val="21"/>
        </w:rPr>
        <w:t>有一个攻城游戏，甲方攻乙方守，有</w:t>
      </w:r>
      <w:r>
        <w:rPr>
          <w:szCs w:val="21"/>
        </w:rPr>
        <w:t>A.B</w:t>
      </w:r>
      <w:r>
        <w:rPr>
          <w:szCs w:val="21"/>
        </w:rPr>
        <w:t>两个大道。甲方有</w:t>
      </w:r>
      <w:r>
        <w:rPr>
          <w:szCs w:val="21"/>
        </w:rPr>
        <w:t>2</w:t>
      </w:r>
      <w:r>
        <w:rPr>
          <w:szCs w:val="21"/>
        </w:rPr>
        <w:t>个师，乙方有</w:t>
      </w:r>
      <w:r>
        <w:rPr>
          <w:szCs w:val="21"/>
        </w:rPr>
        <w:t>3</w:t>
      </w:r>
      <w:r>
        <w:rPr>
          <w:szCs w:val="21"/>
        </w:rPr>
        <w:t>个师。规则如下：如攻击方攻击</w:t>
      </w:r>
      <w:r>
        <w:rPr>
          <w:szCs w:val="21"/>
        </w:rPr>
        <w:t>A</w:t>
      </w:r>
      <w:r>
        <w:rPr>
          <w:szCs w:val="21"/>
        </w:rPr>
        <w:t>道，</w:t>
      </w:r>
      <w:r>
        <w:rPr>
          <w:szCs w:val="21"/>
        </w:rPr>
        <w:t>A</w:t>
      </w:r>
      <w:r>
        <w:rPr>
          <w:szCs w:val="21"/>
        </w:rPr>
        <w:t>道无人守卫，攻击方直接获胜，反之攻击</w:t>
      </w:r>
      <w:r>
        <w:rPr>
          <w:szCs w:val="21"/>
        </w:rPr>
        <w:t>B</w:t>
      </w:r>
      <w:r>
        <w:rPr>
          <w:szCs w:val="21"/>
        </w:rPr>
        <w:t>道亦然；当攻击方人数多余守卫方时，攻击方获胜；当攻击方人数等于或者少于守卫方时，守卫方获胜。同时攻击或守卫的部兵单位必须是整数，不能出现例如</w:t>
      </w:r>
      <w:r>
        <w:rPr>
          <w:szCs w:val="21"/>
        </w:rPr>
        <w:t>1.5</w:t>
      </w:r>
      <w:r>
        <w:rPr>
          <w:szCs w:val="21"/>
        </w:rPr>
        <w:t>个师等。问：分析双方胜率并写出分析过程。</w:t>
      </w:r>
      <w:r>
        <w:rPr>
          <w:szCs w:val="21"/>
        </w:rPr>
        <w:br/>
      </w:r>
      <w:r>
        <w:rPr>
          <w:szCs w:val="21"/>
        </w:rPr>
        <w:br/>
        <w:t>45</w:t>
      </w:r>
      <w:r>
        <w:rPr>
          <w:szCs w:val="21"/>
        </w:rPr>
        <w:t>：回合制游戏中如果双方敏捷相差为</w:t>
      </w:r>
      <w:r>
        <w:rPr>
          <w:szCs w:val="21"/>
        </w:rPr>
        <w:t>A</w:t>
      </w:r>
      <w:r>
        <w:rPr>
          <w:szCs w:val="21"/>
        </w:rPr>
        <w:t>时，双方的出手顺序是随机的，也就是俗称的乱敏。当人物敏捷上限为</w:t>
      </w:r>
      <w:r>
        <w:rPr>
          <w:szCs w:val="21"/>
        </w:rPr>
        <w:t>B</w:t>
      </w:r>
      <w:r>
        <w:rPr>
          <w:szCs w:val="21"/>
        </w:rPr>
        <w:t>时，乱敏的几率是多大？写出分析过程。</w:t>
      </w:r>
      <w:r>
        <w:rPr>
          <w:szCs w:val="21"/>
        </w:rPr>
        <w:t xml:space="preserve"> </w:t>
      </w:r>
      <w:r>
        <w:rPr>
          <w:szCs w:val="21"/>
        </w:rPr>
        <w:br/>
      </w:r>
      <w:r>
        <w:rPr>
          <w:szCs w:val="21"/>
        </w:rPr>
        <w:t xml:space="preserve">　　</w:t>
      </w:r>
      <w:r>
        <w:rPr>
          <w:szCs w:val="21"/>
        </w:rPr>
        <w:br/>
        <w:t>46</w:t>
      </w:r>
      <w:r>
        <w:rPr>
          <w:szCs w:val="21"/>
        </w:rPr>
        <w:t>：在网上见过，可惜当时没看，看到这个题的时候太懊恼了，在加上刚才登记学校的小插曲搞的我心情很是郁闷，最终导致这个全卷最高分数</w:t>
      </w:r>
      <w:r>
        <w:rPr>
          <w:szCs w:val="21"/>
        </w:rPr>
        <w:t>----20</w:t>
      </w:r>
      <w:r>
        <w:rPr>
          <w:szCs w:val="21"/>
        </w:rPr>
        <w:t>分的题没有答出来，确切的说是没答完。</w:t>
      </w:r>
      <w:r>
        <w:rPr>
          <w:szCs w:val="21"/>
        </w:rPr>
        <w:t xml:space="preserve"> </w:t>
      </w:r>
      <w:r>
        <w:rPr>
          <w:szCs w:val="21"/>
        </w:rPr>
        <w:br/>
      </w:r>
      <w:r>
        <w:rPr>
          <w:szCs w:val="21"/>
        </w:rPr>
        <w:t xml:space="preserve">　前提：</w:t>
      </w:r>
      <w:r>
        <w:rPr>
          <w:szCs w:val="21"/>
        </w:rPr>
        <w:t xml:space="preserve"> </w:t>
      </w:r>
      <w:r>
        <w:rPr>
          <w:szCs w:val="21"/>
        </w:rPr>
        <w:br/>
      </w:r>
      <w:r>
        <w:rPr>
          <w:szCs w:val="21"/>
        </w:rPr>
        <w:t xml:space="preserve">　　</w:t>
      </w:r>
      <w:r>
        <w:rPr>
          <w:rFonts w:ascii="宋体" w:hAnsi="宋体" w:cs="宋体" w:hint="eastAsia"/>
          <w:szCs w:val="21"/>
        </w:rPr>
        <w:t>⒈</w:t>
      </w:r>
      <w:r>
        <w:rPr>
          <w:szCs w:val="21"/>
        </w:rPr>
        <w:t>有</w:t>
      </w:r>
      <w:r>
        <w:rPr>
          <w:szCs w:val="21"/>
        </w:rPr>
        <w:t>5</w:t>
      </w:r>
      <w:r>
        <w:rPr>
          <w:szCs w:val="21"/>
        </w:rPr>
        <w:t>栋</w:t>
      </w:r>
      <w:r>
        <w:rPr>
          <w:szCs w:val="21"/>
        </w:rPr>
        <w:t>5</w:t>
      </w:r>
      <w:r>
        <w:rPr>
          <w:szCs w:val="21"/>
        </w:rPr>
        <w:t xml:space="preserve">种颜色的房子；　　</w:t>
      </w:r>
      <w:r>
        <w:rPr>
          <w:rFonts w:ascii="宋体" w:hAnsi="宋体" w:cs="宋体" w:hint="eastAsia"/>
          <w:szCs w:val="21"/>
        </w:rPr>
        <w:t>⒉</w:t>
      </w:r>
      <w:r>
        <w:rPr>
          <w:szCs w:val="21"/>
        </w:rPr>
        <w:t xml:space="preserve">每一位房子的主人国籍都不同；　　</w:t>
      </w:r>
      <w:r>
        <w:rPr>
          <w:rFonts w:ascii="宋体" w:hAnsi="宋体" w:cs="宋体" w:hint="eastAsia"/>
          <w:szCs w:val="21"/>
        </w:rPr>
        <w:t>⒊</w:t>
      </w:r>
      <w:r>
        <w:rPr>
          <w:szCs w:val="21"/>
        </w:rPr>
        <w:t>5</w:t>
      </w:r>
      <w:r>
        <w:rPr>
          <w:szCs w:val="21"/>
        </w:rPr>
        <w:t>个人每人只喝一种饮料、只抽一个牌子的香烟、养一种宠物；</w:t>
      </w:r>
      <w:r>
        <w:rPr>
          <w:szCs w:val="21"/>
        </w:rPr>
        <w:t xml:space="preserve"> </w:t>
      </w:r>
      <w:r>
        <w:rPr>
          <w:szCs w:val="21"/>
        </w:rPr>
        <w:br/>
      </w:r>
      <w:r>
        <w:rPr>
          <w:szCs w:val="21"/>
        </w:rPr>
        <w:t xml:space="preserve">　　提示：</w:t>
      </w:r>
      <w:r>
        <w:rPr>
          <w:szCs w:val="21"/>
        </w:rPr>
        <w:t xml:space="preserve"> </w:t>
      </w:r>
      <w:r>
        <w:rPr>
          <w:szCs w:val="21"/>
        </w:rPr>
        <w:br/>
      </w:r>
      <w:r>
        <w:rPr>
          <w:szCs w:val="21"/>
        </w:rPr>
        <w:t>＊</w:t>
      </w:r>
      <w:r>
        <w:rPr>
          <w:rFonts w:ascii="宋体" w:hAnsi="宋体" w:cs="宋体" w:hint="eastAsia"/>
          <w:szCs w:val="21"/>
        </w:rPr>
        <w:t>⒈</w:t>
      </w:r>
      <w:r>
        <w:rPr>
          <w:szCs w:val="21"/>
        </w:rPr>
        <w:t>英国人住红房子；</w:t>
      </w:r>
      <w:r>
        <w:rPr>
          <w:szCs w:val="21"/>
        </w:rPr>
        <w:t xml:space="preserve"> </w:t>
      </w:r>
      <w:r>
        <w:rPr>
          <w:szCs w:val="21"/>
        </w:rPr>
        <w:br/>
      </w:r>
      <w:r>
        <w:rPr>
          <w:szCs w:val="21"/>
        </w:rPr>
        <w:t>＊</w:t>
      </w:r>
      <w:r>
        <w:rPr>
          <w:rFonts w:ascii="宋体" w:hAnsi="宋体" w:cs="宋体" w:hint="eastAsia"/>
          <w:szCs w:val="21"/>
        </w:rPr>
        <w:t>⒉</w:t>
      </w:r>
      <w:r>
        <w:rPr>
          <w:szCs w:val="21"/>
        </w:rPr>
        <w:t>瑞典人养狗；</w:t>
      </w:r>
      <w:r>
        <w:rPr>
          <w:szCs w:val="21"/>
        </w:rPr>
        <w:t xml:space="preserve"> </w:t>
      </w:r>
      <w:r>
        <w:rPr>
          <w:szCs w:val="21"/>
        </w:rPr>
        <w:br/>
      </w:r>
      <w:r>
        <w:rPr>
          <w:szCs w:val="21"/>
        </w:rPr>
        <w:t>＊</w:t>
      </w:r>
      <w:r>
        <w:rPr>
          <w:rFonts w:ascii="宋体" w:hAnsi="宋体" w:cs="宋体" w:hint="eastAsia"/>
          <w:szCs w:val="21"/>
        </w:rPr>
        <w:t>⒊</w:t>
      </w:r>
      <w:r>
        <w:rPr>
          <w:szCs w:val="21"/>
        </w:rPr>
        <w:t>丹麦人喝茶；</w:t>
      </w:r>
      <w:r>
        <w:rPr>
          <w:szCs w:val="21"/>
        </w:rPr>
        <w:t xml:space="preserve"> </w:t>
      </w:r>
      <w:r>
        <w:rPr>
          <w:szCs w:val="21"/>
        </w:rPr>
        <w:br/>
      </w:r>
      <w:r>
        <w:rPr>
          <w:szCs w:val="21"/>
        </w:rPr>
        <w:t>＊</w:t>
      </w:r>
      <w:r>
        <w:rPr>
          <w:rFonts w:ascii="宋体" w:hAnsi="宋体" w:cs="宋体" w:hint="eastAsia"/>
          <w:szCs w:val="21"/>
        </w:rPr>
        <w:t>⒋</w:t>
      </w:r>
      <w:r>
        <w:rPr>
          <w:szCs w:val="21"/>
        </w:rPr>
        <w:t>绿房子在白房子左边；</w:t>
      </w:r>
      <w:r>
        <w:rPr>
          <w:szCs w:val="21"/>
        </w:rPr>
        <w:t xml:space="preserve"> </w:t>
      </w:r>
      <w:r>
        <w:rPr>
          <w:szCs w:val="21"/>
        </w:rPr>
        <w:br/>
      </w:r>
      <w:r>
        <w:rPr>
          <w:szCs w:val="21"/>
        </w:rPr>
        <w:t>＊</w:t>
      </w:r>
      <w:r>
        <w:rPr>
          <w:rFonts w:ascii="宋体" w:hAnsi="宋体" w:cs="宋体" w:hint="eastAsia"/>
          <w:szCs w:val="21"/>
        </w:rPr>
        <w:t>⒌</w:t>
      </w:r>
      <w:r>
        <w:rPr>
          <w:szCs w:val="21"/>
        </w:rPr>
        <w:t>绿房子主人喝咖啡；</w:t>
      </w:r>
      <w:r>
        <w:rPr>
          <w:szCs w:val="21"/>
        </w:rPr>
        <w:t xml:space="preserve"> </w:t>
      </w:r>
      <w:r>
        <w:rPr>
          <w:szCs w:val="21"/>
        </w:rPr>
        <w:br/>
      </w:r>
      <w:r>
        <w:rPr>
          <w:szCs w:val="21"/>
        </w:rPr>
        <w:t>＊</w:t>
      </w:r>
      <w:r>
        <w:rPr>
          <w:rFonts w:ascii="宋体" w:hAnsi="宋体" w:cs="宋体" w:hint="eastAsia"/>
          <w:szCs w:val="21"/>
        </w:rPr>
        <w:t>⒍</w:t>
      </w:r>
      <w:r>
        <w:rPr>
          <w:szCs w:val="21"/>
        </w:rPr>
        <w:t>抽</w:t>
      </w:r>
      <w:r>
        <w:rPr>
          <w:szCs w:val="21"/>
        </w:rPr>
        <w:t>PALL MALL</w:t>
      </w:r>
      <w:r>
        <w:rPr>
          <w:szCs w:val="21"/>
        </w:rPr>
        <w:t>烟的人养鸟；</w:t>
      </w:r>
      <w:r>
        <w:rPr>
          <w:szCs w:val="21"/>
        </w:rPr>
        <w:t xml:space="preserve"> </w:t>
      </w:r>
      <w:r>
        <w:rPr>
          <w:szCs w:val="21"/>
        </w:rPr>
        <w:br/>
      </w:r>
      <w:r>
        <w:rPr>
          <w:szCs w:val="21"/>
        </w:rPr>
        <w:t>＊</w:t>
      </w:r>
      <w:r>
        <w:rPr>
          <w:rFonts w:ascii="宋体" w:hAnsi="宋体" w:cs="宋体" w:hint="eastAsia"/>
          <w:szCs w:val="21"/>
        </w:rPr>
        <w:t>⒎</w:t>
      </w:r>
      <w:r>
        <w:rPr>
          <w:szCs w:val="21"/>
        </w:rPr>
        <w:t>黄房子主人抽</w:t>
      </w:r>
      <w:r>
        <w:rPr>
          <w:szCs w:val="21"/>
        </w:rPr>
        <w:t>DUNHILL</w:t>
      </w:r>
      <w:r>
        <w:rPr>
          <w:szCs w:val="21"/>
        </w:rPr>
        <w:t>烟；</w:t>
      </w:r>
      <w:r>
        <w:rPr>
          <w:szCs w:val="21"/>
        </w:rPr>
        <w:t xml:space="preserve"> </w:t>
      </w:r>
      <w:r>
        <w:rPr>
          <w:szCs w:val="21"/>
        </w:rPr>
        <w:br/>
      </w:r>
      <w:r>
        <w:rPr>
          <w:szCs w:val="21"/>
        </w:rPr>
        <w:t>＊</w:t>
      </w:r>
      <w:r>
        <w:rPr>
          <w:rFonts w:ascii="宋体" w:hAnsi="宋体" w:cs="宋体" w:hint="eastAsia"/>
          <w:szCs w:val="21"/>
        </w:rPr>
        <w:t>⒏</w:t>
      </w:r>
      <w:r>
        <w:rPr>
          <w:szCs w:val="21"/>
        </w:rPr>
        <w:t>住中间房子的人喝牛奶；</w:t>
      </w:r>
      <w:r>
        <w:rPr>
          <w:szCs w:val="21"/>
        </w:rPr>
        <w:t xml:space="preserve"> </w:t>
      </w:r>
      <w:r>
        <w:rPr>
          <w:szCs w:val="21"/>
        </w:rPr>
        <w:br/>
      </w:r>
      <w:r>
        <w:rPr>
          <w:szCs w:val="21"/>
        </w:rPr>
        <w:t>＊</w:t>
      </w:r>
      <w:r>
        <w:rPr>
          <w:rFonts w:ascii="宋体" w:hAnsi="宋体" w:cs="宋体" w:hint="eastAsia"/>
          <w:szCs w:val="21"/>
        </w:rPr>
        <w:t>⒐</w:t>
      </w:r>
      <w:r>
        <w:rPr>
          <w:szCs w:val="21"/>
        </w:rPr>
        <w:t>挪威人住第一间房子；</w:t>
      </w:r>
      <w:r>
        <w:rPr>
          <w:szCs w:val="21"/>
        </w:rPr>
        <w:t xml:space="preserve"> </w:t>
      </w:r>
      <w:r>
        <w:rPr>
          <w:szCs w:val="21"/>
        </w:rPr>
        <w:br/>
      </w:r>
      <w:r>
        <w:rPr>
          <w:szCs w:val="21"/>
        </w:rPr>
        <w:t>＊</w:t>
      </w:r>
      <w:r>
        <w:rPr>
          <w:rFonts w:ascii="宋体" w:hAnsi="宋体" w:cs="宋体" w:hint="eastAsia"/>
          <w:szCs w:val="21"/>
        </w:rPr>
        <w:t>⒑</w:t>
      </w:r>
      <w:r>
        <w:rPr>
          <w:szCs w:val="21"/>
        </w:rPr>
        <w:t>抽混合烟的人住养猫人旁边；</w:t>
      </w:r>
      <w:r>
        <w:rPr>
          <w:szCs w:val="21"/>
        </w:rPr>
        <w:t xml:space="preserve"> </w:t>
      </w:r>
      <w:r>
        <w:rPr>
          <w:szCs w:val="21"/>
        </w:rPr>
        <w:br/>
      </w:r>
      <w:r>
        <w:rPr>
          <w:szCs w:val="21"/>
        </w:rPr>
        <w:t>＊</w:t>
      </w:r>
      <w:r>
        <w:rPr>
          <w:rFonts w:ascii="宋体" w:hAnsi="宋体" w:cs="宋体" w:hint="eastAsia"/>
          <w:szCs w:val="21"/>
        </w:rPr>
        <w:t>⒒</w:t>
      </w:r>
      <w:r>
        <w:rPr>
          <w:szCs w:val="21"/>
        </w:rPr>
        <w:t>养马人住抽</w:t>
      </w:r>
      <w:r>
        <w:rPr>
          <w:szCs w:val="21"/>
        </w:rPr>
        <w:t>DUNHILL</w:t>
      </w:r>
      <w:r>
        <w:rPr>
          <w:szCs w:val="21"/>
        </w:rPr>
        <w:t>人旁边；</w:t>
      </w:r>
      <w:r>
        <w:rPr>
          <w:szCs w:val="21"/>
        </w:rPr>
        <w:t xml:space="preserve"> </w:t>
      </w:r>
      <w:r>
        <w:rPr>
          <w:szCs w:val="21"/>
        </w:rPr>
        <w:br/>
      </w:r>
      <w:r>
        <w:rPr>
          <w:szCs w:val="21"/>
        </w:rPr>
        <w:t>＊</w:t>
      </w:r>
      <w:r>
        <w:rPr>
          <w:rFonts w:ascii="宋体" w:hAnsi="宋体" w:cs="宋体" w:hint="eastAsia"/>
          <w:szCs w:val="21"/>
        </w:rPr>
        <w:t>⒓</w:t>
      </w:r>
      <w:r>
        <w:rPr>
          <w:szCs w:val="21"/>
        </w:rPr>
        <w:t>抽</w:t>
      </w:r>
      <w:r>
        <w:rPr>
          <w:szCs w:val="21"/>
        </w:rPr>
        <w:t>BLUE MASTER</w:t>
      </w:r>
      <w:r>
        <w:rPr>
          <w:szCs w:val="21"/>
        </w:rPr>
        <w:t>的人住养马人旁边；</w:t>
      </w:r>
      <w:r>
        <w:rPr>
          <w:szCs w:val="21"/>
        </w:rPr>
        <w:t xml:space="preserve"> </w:t>
      </w:r>
      <w:r>
        <w:rPr>
          <w:szCs w:val="21"/>
        </w:rPr>
        <w:br/>
      </w:r>
      <w:r>
        <w:rPr>
          <w:szCs w:val="21"/>
        </w:rPr>
        <w:t>＊</w:t>
      </w:r>
      <w:r>
        <w:rPr>
          <w:rFonts w:ascii="宋体" w:hAnsi="宋体" w:cs="宋体" w:hint="eastAsia"/>
          <w:szCs w:val="21"/>
        </w:rPr>
        <w:t>⒔</w:t>
      </w:r>
      <w:r>
        <w:rPr>
          <w:szCs w:val="21"/>
        </w:rPr>
        <w:t>德国人抽</w:t>
      </w:r>
      <w:r>
        <w:rPr>
          <w:szCs w:val="21"/>
        </w:rPr>
        <w:t>DRINCE</w:t>
      </w:r>
      <w:r>
        <w:rPr>
          <w:szCs w:val="21"/>
        </w:rPr>
        <w:t>烟；</w:t>
      </w:r>
      <w:r>
        <w:rPr>
          <w:szCs w:val="21"/>
        </w:rPr>
        <w:t xml:space="preserve"> </w:t>
      </w:r>
      <w:r>
        <w:rPr>
          <w:szCs w:val="21"/>
        </w:rPr>
        <w:br/>
      </w:r>
      <w:r>
        <w:rPr>
          <w:szCs w:val="21"/>
        </w:rPr>
        <w:t>＊</w:t>
      </w:r>
      <w:r>
        <w:rPr>
          <w:rFonts w:ascii="宋体" w:hAnsi="宋体" w:cs="宋体" w:hint="eastAsia"/>
          <w:szCs w:val="21"/>
        </w:rPr>
        <w:t>⒕</w:t>
      </w:r>
      <w:r>
        <w:rPr>
          <w:szCs w:val="21"/>
        </w:rPr>
        <w:t>挪威人住蓝房子旁边；</w:t>
      </w:r>
      <w:r>
        <w:rPr>
          <w:szCs w:val="21"/>
        </w:rPr>
        <w:t xml:space="preserve"> </w:t>
      </w:r>
      <w:r>
        <w:rPr>
          <w:szCs w:val="21"/>
        </w:rPr>
        <w:br/>
      </w:r>
      <w:r>
        <w:rPr>
          <w:szCs w:val="21"/>
        </w:rPr>
        <w:t>＊</w:t>
      </w:r>
      <w:r>
        <w:rPr>
          <w:rFonts w:ascii="宋体" w:hAnsi="宋体" w:cs="宋体" w:hint="eastAsia"/>
          <w:szCs w:val="21"/>
        </w:rPr>
        <w:t>⒖</w:t>
      </w:r>
      <w:r>
        <w:rPr>
          <w:szCs w:val="21"/>
        </w:rPr>
        <w:t>抽混合烟人邻居喝矿泉水。</w:t>
      </w:r>
      <w:r>
        <w:rPr>
          <w:szCs w:val="21"/>
        </w:rPr>
        <w:t xml:space="preserve"> </w:t>
      </w:r>
      <w:r>
        <w:rPr>
          <w:szCs w:val="21"/>
        </w:rPr>
        <w:br/>
      </w:r>
      <w:r>
        <w:rPr>
          <w:szCs w:val="21"/>
        </w:rPr>
        <w:t xml:space="preserve">　　问题：谁养金鱼？</w:t>
      </w:r>
      <w:r>
        <w:rPr>
          <w:szCs w:val="21"/>
        </w:rPr>
        <w:t xml:space="preserve"> </w:t>
      </w:r>
      <w:r>
        <w:rPr>
          <w:szCs w:val="21"/>
        </w:rPr>
        <w:br/>
      </w:r>
      <w:r>
        <w:rPr>
          <w:szCs w:val="21"/>
        </w:rPr>
        <w:t xml:space="preserve">　　</w:t>
      </w:r>
      <w:r>
        <w:rPr>
          <w:szCs w:val="21"/>
        </w:rPr>
        <w:br/>
        <w:t>47</w:t>
      </w:r>
      <w:r>
        <w:rPr>
          <w:szCs w:val="21"/>
        </w:rPr>
        <w:t>：有甲乙丙</w:t>
      </w:r>
      <w:r>
        <w:rPr>
          <w:szCs w:val="21"/>
        </w:rPr>
        <w:t>3</w:t>
      </w:r>
      <w:r>
        <w:rPr>
          <w:szCs w:val="21"/>
        </w:rPr>
        <w:t>个人，其中丙是瞎子，</w:t>
      </w:r>
      <w:r>
        <w:rPr>
          <w:szCs w:val="21"/>
        </w:rPr>
        <w:t>3</w:t>
      </w:r>
      <w:r>
        <w:rPr>
          <w:szCs w:val="21"/>
        </w:rPr>
        <w:t>个人各带一个帽子，帽子有白有黑，但不全是白色的，他们看不见自己头上的帽子，甲先看看乙丙，说无法确定自己帽子什么颜色；乙看看甲丙，说也不能确定自己头上帽子颜色；这时候丙说他知道自己帽子颜色了，问：丙的帽子是什么颜色，写出推理过程。</w:t>
      </w:r>
      <w:r>
        <w:rPr>
          <w:szCs w:val="21"/>
        </w:rPr>
        <w:t xml:space="preserve"> </w:t>
      </w:r>
      <w:r>
        <w:rPr>
          <w:szCs w:val="21"/>
        </w:rPr>
        <w:br/>
      </w:r>
      <w:r>
        <w:rPr>
          <w:szCs w:val="21"/>
        </w:rPr>
        <w:t xml:space="preserve">　　</w:t>
      </w:r>
      <w:r>
        <w:rPr>
          <w:szCs w:val="21"/>
        </w:rPr>
        <w:br/>
        <w:t>48</w:t>
      </w:r>
      <w:r>
        <w:rPr>
          <w:szCs w:val="21"/>
        </w:rPr>
        <w:t>：一个叫闯天门的游戏，玩家挑战胜利一次守卫体力就掉一点，同时守卫难度增加；玩家挑战失败一次守卫体力不变，玩家体力掉一点，当守卫体力为</w:t>
      </w:r>
      <w:r>
        <w:rPr>
          <w:szCs w:val="21"/>
        </w:rPr>
        <w:t>0</w:t>
      </w:r>
      <w:r>
        <w:rPr>
          <w:szCs w:val="21"/>
        </w:rPr>
        <w:t>或者玩家体力为</w:t>
      </w:r>
      <w:r>
        <w:rPr>
          <w:szCs w:val="21"/>
        </w:rPr>
        <w:t>0</w:t>
      </w:r>
      <w:r>
        <w:rPr>
          <w:szCs w:val="21"/>
        </w:rPr>
        <w:t>时游戏结束，请画出策划流程图。题是不难，可惜我没带尺子。画的和蚂蚁爬一样。</w:t>
      </w:r>
      <w:r>
        <w:rPr>
          <w:szCs w:val="21"/>
        </w:rPr>
        <w:t xml:space="preserve"> </w:t>
      </w:r>
      <w:r>
        <w:rPr>
          <w:szCs w:val="21"/>
        </w:rPr>
        <w:br/>
      </w:r>
      <w:r>
        <w:rPr>
          <w:szCs w:val="21"/>
        </w:rPr>
        <w:br/>
      </w:r>
      <w:r>
        <w:rPr>
          <w:szCs w:val="21"/>
        </w:rPr>
        <w:t xml:space="preserve">　　</w:t>
      </w:r>
      <w:r>
        <w:rPr>
          <w:szCs w:val="21"/>
        </w:rPr>
        <w:br/>
        <w:t>49</w:t>
      </w:r>
      <w:r>
        <w:rPr>
          <w:szCs w:val="21"/>
        </w:rPr>
        <w:t>：孔子曰：民可使由之，不可使知之。这句话从古到今一直有很多争论，梁启超甚至认为应该改成：民可使，由之；不可使，知之。第一问：你对这句话如何理解；第二问：如何把这句话应用到网络游戏设计中。</w:t>
      </w:r>
      <w:r>
        <w:rPr>
          <w:szCs w:val="21"/>
        </w:rPr>
        <w:t xml:space="preserve"> </w:t>
      </w:r>
      <w:r>
        <w:rPr>
          <w:szCs w:val="21"/>
        </w:rPr>
        <w:br/>
      </w:r>
      <w:r>
        <w:rPr>
          <w:szCs w:val="21"/>
        </w:rPr>
        <w:br/>
        <w:t>50</w:t>
      </w:r>
      <w:r>
        <w:rPr>
          <w:szCs w:val="21"/>
        </w:rPr>
        <w:t>：网络游戏玩家近年来飞速增长，网游产业也迅速发展，但是不少人称网络游戏是网络鸦片，不少人因为网游家破人忘，不少人因为网络游戏失足，特别是网游对青少年的影响最大，甚至严重影响了社会道德。请问你对这个现象怎么看待。题目出的不错，可网游的影响似乎被夸大了。</w:t>
      </w:r>
      <w:r>
        <w:rPr>
          <w:szCs w:val="21"/>
        </w:rPr>
        <w:t xml:space="preserve"> </w:t>
      </w:r>
      <w:r>
        <w:rPr>
          <w:szCs w:val="21"/>
        </w:rPr>
        <w:br/>
      </w:r>
      <w:r>
        <w:rPr>
          <w:szCs w:val="21"/>
        </w:rPr>
        <w:t xml:space="preserve">　　</w:t>
      </w:r>
      <w:r>
        <w:rPr>
          <w:szCs w:val="21"/>
        </w:rPr>
        <w:br/>
        <w:t>51.</w:t>
      </w:r>
      <w:r>
        <w:rPr>
          <w:szCs w:val="21"/>
        </w:rPr>
        <w:t>《</w:t>
      </w:r>
      <w:r>
        <w:rPr>
          <w:szCs w:val="21"/>
        </w:rPr>
        <w:t>EVE online</w:t>
      </w:r>
      <w:r>
        <w:rPr>
          <w:szCs w:val="21"/>
        </w:rPr>
        <w:t>》是冰岛</w:t>
      </w:r>
      <w:r>
        <w:rPr>
          <w:szCs w:val="21"/>
        </w:rPr>
        <w:t>CCP</w:t>
      </w:r>
      <w:r>
        <w:rPr>
          <w:szCs w:val="21"/>
        </w:rPr>
        <w:t>公司开发的，刚刚面世便得了很多大奖，但是《</w:t>
      </w:r>
      <w:r>
        <w:rPr>
          <w:szCs w:val="21"/>
        </w:rPr>
        <w:t>EVE online</w:t>
      </w:r>
      <w:r>
        <w:rPr>
          <w:szCs w:val="21"/>
        </w:rPr>
        <w:t>》是一个叫好不叫座的游戏，在国际和国内市场已经到了濒临边缘，请分析《</w:t>
      </w:r>
      <w:r>
        <w:rPr>
          <w:szCs w:val="21"/>
        </w:rPr>
        <w:t>EVE online</w:t>
      </w:r>
      <w:r>
        <w:rPr>
          <w:szCs w:val="21"/>
        </w:rPr>
        <w:t>》的成败。</w:t>
      </w:r>
      <w:r>
        <w:rPr>
          <w:szCs w:val="21"/>
        </w:rPr>
        <w:t xml:space="preserve"> </w:t>
      </w:r>
      <w:r>
        <w:rPr>
          <w:szCs w:val="21"/>
        </w:rPr>
        <w:br/>
      </w:r>
      <w:r>
        <w:rPr>
          <w:szCs w:val="21"/>
        </w:rPr>
        <w:br/>
        <w:t>52. 6</w:t>
      </w:r>
      <w:r>
        <w:rPr>
          <w:szCs w:val="21"/>
        </w:rPr>
        <w:t>这个数有</w:t>
      </w:r>
      <w:r>
        <w:rPr>
          <w:szCs w:val="21"/>
        </w:rPr>
        <w:t>1</w:t>
      </w:r>
      <w:r>
        <w:rPr>
          <w:szCs w:val="21"/>
        </w:rPr>
        <w:t>、</w:t>
      </w:r>
      <w:r>
        <w:rPr>
          <w:szCs w:val="21"/>
        </w:rPr>
        <w:t>2</w:t>
      </w:r>
      <w:r>
        <w:rPr>
          <w:szCs w:val="21"/>
        </w:rPr>
        <w:t>、</w:t>
      </w:r>
      <w:r>
        <w:rPr>
          <w:szCs w:val="21"/>
        </w:rPr>
        <w:t>3</w:t>
      </w:r>
      <w:r>
        <w:rPr>
          <w:szCs w:val="21"/>
        </w:rPr>
        <w:t>、</w:t>
      </w:r>
      <w:r>
        <w:rPr>
          <w:szCs w:val="21"/>
        </w:rPr>
        <w:t>6</w:t>
      </w:r>
      <w:r>
        <w:rPr>
          <w:szCs w:val="21"/>
        </w:rPr>
        <w:t>这</w:t>
      </w:r>
      <w:r>
        <w:rPr>
          <w:szCs w:val="21"/>
        </w:rPr>
        <w:t>4</w:t>
      </w:r>
      <w:r>
        <w:rPr>
          <w:szCs w:val="21"/>
        </w:rPr>
        <w:t>个约数。在</w:t>
      </w:r>
      <w:r>
        <w:rPr>
          <w:szCs w:val="21"/>
        </w:rPr>
        <w:t>1-100</w:t>
      </w:r>
      <w:r>
        <w:rPr>
          <w:szCs w:val="21"/>
        </w:rPr>
        <w:t>这</w:t>
      </w:r>
      <w:r>
        <w:rPr>
          <w:szCs w:val="21"/>
        </w:rPr>
        <w:t>100</w:t>
      </w:r>
      <w:r>
        <w:rPr>
          <w:szCs w:val="21"/>
        </w:rPr>
        <w:t>个整数里，恰有有</w:t>
      </w:r>
      <w:r>
        <w:rPr>
          <w:szCs w:val="21"/>
        </w:rPr>
        <w:t>5</w:t>
      </w:r>
      <w:r>
        <w:rPr>
          <w:szCs w:val="21"/>
        </w:rPr>
        <w:t>个有</w:t>
      </w:r>
      <w:r>
        <w:rPr>
          <w:szCs w:val="21"/>
        </w:rPr>
        <w:t>12</w:t>
      </w:r>
      <w:r>
        <w:rPr>
          <w:szCs w:val="21"/>
        </w:rPr>
        <w:t>个约数，请用简单的方法找这</w:t>
      </w:r>
      <w:r>
        <w:rPr>
          <w:szCs w:val="21"/>
        </w:rPr>
        <w:t>5</w:t>
      </w:r>
      <w:r>
        <w:rPr>
          <w:szCs w:val="21"/>
        </w:rPr>
        <w:t>个数出来，并且说明你的想法。</w:t>
      </w:r>
      <w:r>
        <w:rPr>
          <w:szCs w:val="21"/>
        </w:rPr>
        <w:br/>
      </w:r>
      <w:r>
        <w:rPr>
          <w:szCs w:val="21"/>
        </w:rPr>
        <w:br/>
        <w:t>53.</w:t>
      </w:r>
      <w:r>
        <w:rPr>
          <w:szCs w:val="21"/>
        </w:rPr>
        <w:t>这里有一个用</w:t>
      </w:r>
      <w:r>
        <w:rPr>
          <w:szCs w:val="21"/>
        </w:rPr>
        <w:t>1-9</w:t>
      </w:r>
      <w:r>
        <w:rPr>
          <w:szCs w:val="21"/>
        </w:rPr>
        <w:t>填的数字矩阵</w:t>
      </w:r>
      <w:r>
        <w:rPr>
          <w:szCs w:val="21"/>
        </w:rPr>
        <w:t xml:space="preserve"> </w:t>
      </w:r>
      <w:r>
        <w:rPr>
          <w:szCs w:val="21"/>
        </w:rPr>
        <w:br/>
      </w:r>
      <w:r>
        <w:rPr>
          <w:szCs w:val="21"/>
        </w:rPr>
        <w:t xml:space="preserve">　　</w:t>
      </w:r>
      <w:r>
        <w:rPr>
          <w:szCs w:val="21"/>
        </w:rPr>
        <w:t xml:space="preserve">4 9 2 </w:t>
      </w:r>
      <w:r>
        <w:rPr>
          <w:szCs w:val="21"/>
        </w:rPr>
        <w:br/>
      </w:r>
      <w:r>
        <w:rPr>
          <w:szCs w:val="21"/>
        </w:rPr>
        <w:t xml:space="preserve">　　</w:t>
      </w:r>
      <w:r>
        <w:rPr>
          <w:szCs w:val="21"/>
        </w:rPr>
        <w:t xml:space="preserve">3 5 7 </w:t>
      </w:r>
      <w:r>
        <w:rPr>
          <w:szCs w:val="21"/>
        </w:rPr>
        <w:br/>
      </w:r>
      <w:r>
        <w:rPr>
          <w:szCs w:val="21"/>
        </w:rPr>
        <w:t xml:space="preserve">　　</w:t>
      </w:r>
      <w:r>
        <w:rPr>
          <w:szCs w:val="21"/>
        </w:rPr>
        <w:t xml:space="preserve">8 1 </w:t>
      </w:r>
      <w:smartTag w:uri="urn:schemas-microsoft-com:office:smarttags" w:element="chmetcnv">
        <w:smartTagPr>
          <w:attr w:name="UnitName" w:val="a"/>
          <w:attr w:name="SourceValue" w:val="6"/>
          <w:attr w:name="HasSpace" w:val="False"/>
          <w:attr w:name="Negative" w:val="False"/>
          <w:attr w:name="NumberType" w:val="1"/>
          <w:attr w:name="TCSC" w:val="0"/>
        </w:smartTagPr>
        <w:r>
          <w:rPr>
            <w:szCs w:val="21"/>
          </w:rPr>
          <w:t xml:space="preserve">6 </w:t>
        </w:r>
      </w:smartTag>
      <w:r>
        <w:rPr>
          <w:szCs w:val="21"/>
        </w:rPr>
        <w:br/>
        <w:t>a</w:t>
      </w:r>
      <w:r>
        <w:rPr>
          <w:szCs w:val="21"/>
        </w:rPr>
        <w:t>、这些数字之间有什么关系？</w:t>
      </w:r>
      <w:r>
        <w:rPr>
          <w:szCs w:val="21"/>
        </w:rPr>
        <w:t xml:space="preserve"> </w:t>
      </w:r>
      <w:r>
        <w:rPr>
          <w:szCs w:val="21"/>
        </w:rPr>
        <w:br/>
        <w:t>b</w:t>
      </w:r>
      <w:r>
        <w:rPr>
          <w:szCs w:val="21"/>
        </w:rPr>
        <w:t>、这些数字的排列有什么规律？</w:t>
      </w:r>
      <w:r>
        <w:rPr>
          <w:szCs w:val="21"/>
        </w:rPr>
        <w:br/>
        <w:t>c</w:t>
      </w:r>
      <w:r>
        <w:rPr>
          <w:szCs w:val="21"/>
        </w:rPr>
        <w:t>、请用这两个规律，用</w:t>
      </w:r>
      <w:r>
        <w:rPr>
          <w:szCs w:val="21"/>
        </w:rPr>
        <w:t>1-25</w:t>
      </w:r>
      <w:r>
        <w:rPr>
          <w:szCs w:val="21"/>
        </w:rPr>
        <w:t>这</w:t>
      </w:r>
      <w:r>
        <w:rPr>
          <w:szCs w:val="21"/>
        </w:rPr>
        <w:t>25</w:t>
      </w:r>
      <w:r>
        <w:rPr>
          <w:szCs w:val="21"/>
        </w:rPr>
        <w:t>个数填到一个</w:t>
      </w:r>
      <w:r>
        <w:rPr>
          <w:szCs w:val="21"/>
        </w:rPr>
        <w:t>5*5</w:t>
      </w:r>
      <w:r>
        <w:rPr>
          <w:szCs w:val="21"/>
        </w:rPr>
        <w:t>的矩阵内。</w:t>
      </w:r>
      <w:r>
        <w:rPr>
          <w:szCs w:val="21"/>
        </w:rPr>
        <w:br/>
      </w:r>
      <w:r>
        <w:rPr>
          <w:szCs w:val="21"/>
        </w:rPr>
        <w:br/>
        <w:t>54.</w:t>
      </w:r>
      <w:r>
        <w:rPr>
          <w:szCs w:val="21"/>
        </w:rPr>
        <w:t>图形推理题不同放置的三角形分布于坐标上给出</w:t>
      </w:r>
      <w:r>
        <w:rPr>
          <w:szCs w:val="21"/>
        </w:rPr>
        <w:t>3</w:t>
      </w:r>
      <w:r>
        <w:rPr>
          <w:szCs w:val="21"/>
        </w:rPr>
        <w:t>个有着规律图形，从</w:t>
      </w:r>
      <w:r>
        <w:rPr>
          <w:szCs w:val="21"/>
        </w:rPr>
        <w:t>5</w:t>
      </w:r>
      <w:r>
        <w:rPr>
          <w:szCs w:val="21"/>
        </w:rPr>
        <w:t>个图形选出合适的一个</w:t>
      </w:r>
      <w:r>
        <w:rPr>
          <w:szCs w:val="21"/>
        </w:rPr>
        <w:t xml:space="preserve"> </w:t>
      </w:r>
      <w:r>
        <w:rPr>
          <w:szCs w:val="21"/>
        </w:rPr>
        <w:br/>
      </w:r>
      <w:r>
        <w:rPr>
          <w:szCs w:val="21"/>
        </w:rPr>
        <w:br/>
        <w:t>55.</w:t>
      </w:r>
      <w:r>
        <w:rPr>
          <w:szCs w:val="21"/>
        </w:rPr>
        <w:t>有</w:t>
      </w:r>
      <w:r>
        <w:rPr>
          <w:szCs w:val="21"/>
        </w:rPr>
        <w:t>15</w:t>
      </w:r>
      <w:r>
        <w:rPr>
          <w:szCs w:val="21"/>
        </w:rPr>
        <w:t>个电话亭，前八个有五个坏的，修理工直接走向第八个电话亭为什么？</w:t>
      </w:r>
      <w:r>
        <w:rPr>
          <w:szCs w:val="21"/>
        </w:rPr>
        <w:t xml:space="preserve"> </w:t>
      </w:r>
      <w:r>
        <w:rPr>
          <w:szCs w:val="21"/>
        </w:rPr>
        <w:br/>
      </w:r>
      <w:r>
        <w:rPr>
          <w:szCs w:val="21"/>
        </w:rPr>
        <w:br/>
        <w:t>56.</w:t>
      </w:r>
      <w:r>
        <w:rPr>
          <w:szCs w:val="21"/>
        </w:rPr>
        <w:t>无限容量的体育馆，第一位总是空的，来人就每个人往后挪，即第二个坐第三个，第三个坐第四个，依次类推，现在问突然来了很多人（无限人），问体育馆经理如何安排就快的坐好？</w:t>
      </w:r>
      <w:r>
        <w:rPr>
          <w:szCs w:val="21"/>
        </w:rPr>
        <w:t xml:space="preserve"> </w:t>
      </w:r>
      <w:r>
        <w:rPr>
          <w:szCs w:val="21"/>
        </w:rPr>
        <w:br/>
      </w:r>
      <w:r>
        <w:rPr>
          <w:szCs w:val="21"/>
        </w:rPr>
        <w:br/>
        <w:t>57.</w:t>
      </w:r>
      <w:r>
        <w:rPr>
          <w:szCs w:val="21"/>
        </w:rPr>
        <w:t>有人有</w:t>
      </w:r>
      <w:r>
        <w:rPr>
          <w:szCs w:val="21"/>
        </w:rPr>
        <w:t>3</w:t>
      </w:r>
      <w:r>
        <w:rPr>
          <w:szCs w:val="21"/>
        </w:rPr>
        <w:t>个女儿，三个女儿的年龄乘起来</w:t>
      </w:r>
      <w:r>
        <w:rPr>
          <w:szCs w:val="21"/>
        </w:rPr>
        <w:t>72</w:t>
      </w:r>
      <w:r>
        <w:rPr>
          <w:szCs w:val="21"/>
        </w:rPr>
        <w:t>，加起来等于门牌号（未给出），大女儿有只猫，有一只脚是木脚，问</w:t>
      </w:r>
      <w:r>
        <w:rPr>
          <w:szCs w:val="21"/>
        </w:rPr>
        <w:t>3</w:t>
      </w:r>
      <w:r>
        <w:rPr>
          <w:szCs w:val="21"/>
        </w:rPr>
        <w:t>人的年龄是多少？</w:t>
      </w:r>
      <w:r>
        <w:rPr>
          <w:szCs w:val="21"/>
        </w:rPr>
        <w:t xml:space="preserve"> </w:t>
      </w:r>
      <w:r>
        <w:rPr>
          <w:szCs w:val="21"/>
        </w:rPr>
        <w:br/>
      </w:r>
      <w:r>
        <w:rPr>
          <w:szCs w:val="21"/>
        </w:rPr>
        <w:br/>
        <w:t>58</w:t>
      </w:r>
      <w:r>
        <w:rPr>
          <w:szCs w:val="21"/>
        </w:rPr>
        <w:t>用测量器和</w:t>
      </w:r>
      <w:r>
        <w:rPr>
          <w:szCs w:val="21"/>
        </w:rPr>
        <w:t>50</w:t>
      </w:r>
      <w:r>
        <w:rPr>
          <w:szCs w:val="21"/>
        </w:rPr>
        <w:t>尺</w:t>
      </w:r>
      <w:r>
        <w:rPr>
          <w:szCs w:val="21"/>
        </w:rPr>
        <w:t xml:space="preserve"> </w:t>
      </w:r>
      <w:r>
        <w:rPr>
          <w:szCs w:val="21"/>
        </w:rPr>
        <w:t>如何测量河对岸的巨石高度？</w:t>
      </w:r>
      <w:r>
        <w:rPr>
          <w:szCs w:val="21"/>
        </w:rPr>
        <w:t xml:space="preserve"> </w:t>
      </w:r>
      <w:r>
        <w:rPr>
          <w:szCs w:val="21"/>
        </w:rPr>
        <w:br/>
      </w:r>
      <w:r>
        <w:rPr>
          <w:szCs w:val="21"/>
        </w:rPr>
        <w:br/>
        <w:t>59.</w:t>
      </w:r>
      <w:r>
        <w:rPr>
          <w:szCs w:val="21"/>
        </w:rPr>
        <w:t>座位排排坐</w:t>
      </w:r>
      <w:r>
        <w:rPr>
          <w:szCs w:val="21"/>
        </w:rPr>
        <w:t xml:space="preserve"> </w:t>
      </w:r>
      <w:r>
        <w:rPr>
          <w:szCs w:val="21"/>
        </w:rPr>
        <w:t>十个人坐十个位</w:t>
      </w:r>
      <w:r>
        <w:rPr>
          <w:szCs w:val="21"/>
        </w:rPr>
        <w:t xml:space="preserve"> </w:t>
      </w:r>
      <w:r>
        <w:rPr>
          <w:szCs w:val="21"/>
        </w:rPr>
        <w:t>给出了</w:t>
      </w:r>
      <w:r>
        <w:rPr>
          <w:szCs w:val="21"/>
        </w:rPr>
        <w:t>10</w:t>
      </w:r>
      <w:r>
        <w:rPr>
          <w:szCs w:val="21"/>
        </w:rPr>
        <w:t>个条件</w:t>
      </w:r>
      <w:r>
        <w:rPr>
          <w:szCs w:val="21"/>
        </w:rPr>
        <w:t xml:space="preserve"> </w:t>
      </w:r>
      <w:r>
        <w:rPr>
          <w:szCs w:val="21"/>
        </w:rPr>
        <w:t>写出如何安排？</w:t>
      </w:r>
    </w:p>
    <w:p w:rsidR="00975B91" w:rsidRPr="00975B91" w:rsidRDefault="00975B91" w:rsidP="0043068A">
      <w:pPr>
        <w:ind w:firstLine="420"/>
        <w:rPr>
          <w:rFonts w:hint="eastAsia"/>
        </w:rPr>
      </w:pPr>
    </w:p>
    <w:p w:rsidR="000E41C6" w:rsidRPr="00901F56" w:rsidRDefault="008C45A4" w:rsidP="00901F56">
      <w:pPr>
        <w:pStyle w:val="2"/>
        <w:ind w:firstLine="560"/>
        <w:rPr>
          <w:rFonts w:ascii="宋体" w:hAnsi="宋体" w:hint="eastAsia"/>
          <w:bCs w:val="0"/>
          <w:color w:val="993300"/>
          <w:kern w:val="0"/>
          <w:sz w:val="28"/>
        </w:rPr>
      </w:pPr>
      <w:bookmarkStart w:id="608" w:name="_Toc329094385"/>
      <w:bookmarkStart w:id="609" w:name="_Toc329094433"/>
      <w:bookmarkStart w:id="610" w:name="_Toc329096401"/>
      <w:bookmarkStart w:id="611" w:name="_Toc329098551"/>
      <w:bookmarkStart w:id="612" w:name="_Toc329101962"/>
      <w:bookmarkStart w:id="613" w:name="_Toc329160143"/>
      <w:bookmarkStart w:id="614" w:name="_Toc329160205"/>
      <w:bookmarkStart w:id="615" w:name="_Toc329162929"/>
      <w:bookmarkStart w:id="616" w:name="_Toc329163037"/>
      <w:bookmarkStart w:id="617" w:name="_Toc329249367"/>
      <w:bookmarkStart w:id="618" w:name="_Toc329249815"/>
      <w:bookmarkStart w:id="619" w:name="_Toc329252865"/>
      <w:bookmarkStart w:id="620" w:name="_Toc329267976"/>
      <w:bookmarkStart w:id="621" w:name="_Toc329269176"/>
      <w:bookmarkStart w:id="622" w:name="_Toc329269241"/>
      <w:bookmarkStart w:id="623" w:name="_Toc329355307"/>
      <w:bookmarkStart w:id="624" w:name="_Toc329355681"/>
      <w:bookmarkStart w:id="625" w:name="_Toc329361133"/>
      <w:bookmarkStart w:id="626" w:name="_Toc329506890"/>
      <w:r w:rsidRPr="00901F56">
        <w:rPr>
          <w:rFonts w:ascii="宋体" w:hAnsi="宋体" w:hint="eastAsia"/>
          <w:bCs w:val="0"/>
          <w:color w:val="993300"/>
          <w:kern w:val="0"/>
          <w:sz w:val="28"/>
        </w:rPr>
        <w:t>4.</w:t>
      </w:r>
      <w:r w:rsidR="00975B91" w:rsidRPr="00901F56">
        <w:rPr>
          <w:rFonts w:ascii="宋体" w:hAnsi="宋体" w:hint="eastAsia"/>
          <w:bCs w:val="0"/>
          <w:color w:val="993300"/>
          <w:kern w:val="0"/>
          <w:sz w:val="28"/>
        </w:rPr>
        <w:t>5</w:t>
      </w:r>
      <w:r w:rsidR="00E321D9" w:rsidRPr="00901F56">
        <w:rPr>
          <w:rFonts w:ascii="宋体" w:hAnsi="宋体" w:hint="eastAsia"/>
          <w:bCs w:val="0"/>
          <w:color w:val="993300"/>
          <w:kern w:val="0"/>
          <w:sz w:val="28"/>
        </w:rPr>
        <w:t xml:space="preserve"> </w:t>
      </w:r>
      <w:r w:rsidR="00E321D9" w:rsidRPr="00901F56">
        <w:rPr>
          <w:rFonts w:ascii="宋体" w:hAnsi="宋体" w:hint="eastAsia"/>
          <w:bCs w:val="0"/>
          <w:color w:val="993300"/>
          <w:kern w:val="0"/>
          <w:sz w:val="28"/>
        </w:rPr>
        <w:t>工商银行招聘笔试</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E321D9" w:rsidRPr="00E40E79" w:rsidRDefault="00E321D9" w:rsidP="0043068A">
      <w:pPr>
        <w:ind w:firstLine="420"/>
        <w:rPr>
          <w:rFonts w:hint="eastAsia"/>
        </w:rPr>
      </w:pPr>
      <w:r w:rsidRPr="00E40E79">
        <w:rPr>
          <w:rFonts w:hint="eastAsia"/>
        </w:rPr>
        <w:t>一．单选题</w:t>
      </w:r>
    </w:p>
    <w:p w:rsidR="00E321D9" w:rsidRPr="00E40E79" w:rsidRDefault="00E321D9" w:rsidP="0043068A">
      <w:pPr>
        <w:ind w:firstLine="420"/>
        <w:rPr>
          <w:rFonts w:hint="eastAsia"/>
        </w:rPr>
      </w:pPr>
      <w:r w:rsidRPr="00E40E79">
        <w:rPr>
          <w:rFonts w:hint="eastAsia"/>
        </w:rPr>
        <w:t>近年来，我国国有企业改革取得重大进展，国有经济实力增强，经济效益提高，国有经济有步骤地向国民经济重点行业和企业转移。据此回答</w:t>
      </w:r>
      <w:r w:rsidRPr="00E40E79">
        <w:rPr>
          <w:rFonts w:hint="eastAsia"/>
        </w:rPr>
        <w:t>1~2</w:t>
      </w:r>
      <w:r w:rsidRPr="00E40E79">
        <w:rPr>
          <w:rFonts w:hint="eastAsia"/>
        </w:rPr>
        <w:t>题。</w:t>
      </w:r>
    </w:p>
    <w:p w:rsidR="00E321D9" w:rsidRPr="00E40E79" w:rsidRDefault="00E321D9" w:rsidP="0043068A">
      <w:pPr>
        <w:ind w:firstLine="420"/>
        <w:rPr>
          <w:rFonts w:hint="eastAsia"/>
        </w:rPr>
      </w:pPr>
      <w:r w:rsidRPr="00E40E79">
        <w:rPr>
          <w:rFonts w:hint="eastAsia"/>
        </w:rPr>
        <w:t>1</w:t>
      </w:r>
      <w:r w:rsidRPr="00E40E79">
        <w:rPr>
          <w:rFonts w:hint="eastAsia"/>
        </w:rPr>
        <w:t>．国有经济</w:t>
      </w:r>
      <w:r w:rsidRPr="00E40E79">
        <w:rPr>
          <w:rFonts w:hint="eastAsia"/>
        </w:rPr>
        <w:t xml:space="preserve">                                                        </w:t>
      </w:r>
      <w:r w:rsidRPr="00E40E79">
        <w:rPr>
          <w:rFonts w:hint="eastAsia"/>
        </w:rPr>
        <w:t>（</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①是社会主义经济制度的基础。②是生产资料归全体人民所有的一种公有制</w:t>
      </w:r>
    </w:p>
    <w:p w:rsidR="00E321D9" w:rsidRPr="00E40E79" w:rsidRDefault="00E321D9" w:rsidP="0043068A">
      <w:pPr>
        <w:ind w:firstLine="420"/>
        <w:rPr>
          <w:rFonts w:hint="eastAsia"/>
        </w:rPr>
      </w:pPr>
      <w:r w:rsidRPr="00E40E79">
        <w:rPr>
          <w:rFonts w:hint="eastAsia"/>
        </w:rPr>
        <w:t>③在国民经济中起主导做用</w:t>
      </w:r>
      <w:r w:rsidRPr="00E40E79">
        <w:rPr>
          <w:rFonts w:hint="eastAsia"/>
        </w:rPr>
        <w:t xml:space="preserve">    </w:t>
      </w:r>
      <w:r w:rsidRPr="00E40E79">
        <w:rPr>
          <w:rFonts w:hint="eastAsia"/>
        </w:rPr>
        <w:t>④在国民经济中居于主体</w:t>
      </w:r>
    </w:p>
    <w:p w:rsidR="00E321D9" w:rsidRPr="00E40E79" w:rsidRDefault="00E321D9" w:rsidP="0043068A">
      <w:pPr>
        <w:ind w:firstLine="420"/>
        <w:rPr>
          <w:rFonts w:hint="eastAsia"/>
        </w:rPr>
      </w:pPr>
      <w:r w:rsidRPr="00E40E79">
        <w:rPr>
          <w:rFonts w:hint="eastAsia"/>
        </w:rPr>
        <w:t>A</w:t>
      </w:r>
      <w:r w:rsidRPr="00E40E79">
        <w:rPr>
          <w:rFonts w:hint="eastAsia"/>
        </w:rPr>
        <w:t>．①②</w:t>
      </w:r>
      <w:r w:rsidRPr="00E40E79">
        <w:rPr>
          <w:rFonts w:hint="eastAsia"/>
        </w:rPr>
        <w:t xml:space="preserve">     B</w:t>
      </w:r>
      <w:r w:rsidRPr="00E40E79">
        <w:rPr>
          <w:rFonts w:hint="eastAsia"/>
        </w:rPr>
        <w:t>。①③</w:t>
      </w:r>
      <w:r w:rsidRPr="00E40E79">
        <w:rPr>
          <w:rFonts w:hint="eastAsia"/>
        </w:rPr>
        <w:t xml:space="preserve">       C</w:t>
      </w:r>
      <w:r w:rsidRPr="00E40E79">
        <w:rPr>
          <w:rFonts w:hint="eastAsia"/>
        </w:rPr>
        <w:t>。②③</w:t>
      </w:r>
      <w:r w:rsidRPr="00E40E79">
        <w:rPr>
          <w:rFonts w:hint="eastAsia"/>
        </w:rPr>
        <w:t xml:space="preserve">      D</w:t>
      </w:r>
      <w:r w:rsidRPr="00E40E79">
        <w:rPr>
          <w:rFonts w:hint="eastAsia"/>
        </w:rPr>
        <w:t>。②④</w:t>
      </w:r>
    </w:p>
    <w:p w:rsidR="00E321D9" w:rsidRPr="00E40E79" w:rsidRDefault="00E321D9" w:rsidP="0043068A">
      <w:pPr>
        <w:ind w:firstLine="420"/>
        <w:rPr>
          <w:rFonts w:hint="eastAsia"/>
        </w:rPr>
      </w:pPr>
      <w:r w:rsidRPr="00E40E79">
        <w:rPr>
          <w:rFonts w:hint="eastAsia"/>
        </w:rPr>
        <w:t>2</w:t>
      </w:r>
      <w:r w:rsidRPr="00E40E79">
        <w:rPr>
          <w:rFonts w:hint="eastAsia"/>
        </w:rPr>
        <w:t>．国有经济有步骤地向国民经济重要行业和企业转变</w:t>
      </w:r>
      <w:r w:rsidRPr="00E40E79">
        <w:rPr>
          <w:rFonts w:hint="eastAsia"/>
        </w:rPr>
        <w:t xml:space="preserve">                     </w:t>
      </w:r>
      <w:r w:rsidRPr="00E40E79">
        <w:rPr>
          <w:rFonts w:hint="eastAsia"/>
        </w:rPr>
        <w:t>（</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A</w:t>
      </w:r>
      <w:r w:rsidRPr="00E40E79">
        <w:rPr>
          <w:rFonts w:hint="eastAsia"/>
        </w:rPr>
        <w:t>．是价值规律的客观要求</w:t>
      </w:r>
      <w:r w:rsidRPr="00E40E79">
        <w:rPr>
          <w:rFonts w:hint="eastAsia"/>
        </w:rPr>
        <w:t xml:space="preserve">    B</w:t>
      </w:r>
      <w:r w:rsidRPr="00E40E79">
        <w:rPr>
          <w:rFonts w:hint="eastAsia"/>
        </w:rPr>
        <w:t>。有利于增强国有经济对国民经济的控制力</w:t>
      </w:r>
    </w:p>
    <w:p w:rsidR="00E321D9" w:rsidRPr="00E40E79" w:rsidRDefault="00E321D9" w:rsidP="0043068A">
      <w:pPr>
        <w:ind w:firstLine="420"/>
        <w:rPr>
          <w:rFonts w:hint="eastAsia"/>
        </w:rPr>
      </w:pPr>
      <w:r w:rsidRPr="00E40E79">
        <w:rPr>
          <w:rFonts w:hint="eastAsia"/>
        </w:rPr>
        <w:t>C</w:t>
      </w:r>
      <w:r w:rsidRPr="00E40E79">
        <w:rPr>
          <w:rFonts w:hint="eastAsia"/>
        </w:rPr>
        <w:t>．说明一切反映社会化生产规律的经营方式都可以利用</w:t>
      </w:r>
      <w:r w:rsidRPr="00E40E79">
        <w:rPr>
          <w:rFonts w:hint="eastAsia"/>
        </w:rPr>
        <w:t xml:space="preserve"> D</w:t>
      </w:r>
      <w:r w:rsidRPr="00E40E79">
        <w:rPr>
          <w:rFonts w:hint="eastAsia"/>
        </w:rPr>
        <w:t>。背离了价值规律的客观要求</w:t>
      </w:r>
    </w:p>
    <w:p w:rsidR="00E321D9" w:rsidRPr="00E40E79" w:rsidRDefault="00E321D9" w:rsidP="0043068A">
      <w:pPr>
        <w:ind w:firstLine="420"/>
        <w:rPr>
          <w:rFonts w:hint="eastAsia"/>
        </w:rPr>
      </w:pPr>
      <w:r w:rsidRPr="00E40E79">
        <w:rPr>
          <w:rFonts w:hint="eastAsia"/>
        </w:rPr>
        <w:t>2001</w:t>
      </w:r>
      <w:r w:rsidRPr="00E40E79">
        <w:rPr>
          <w:rFonts w:hint="eastAsia"/>
        </w:rPr>
        <w:t>年</w:t>
      </w:r>
      <w:r w:rsidRPr="00E40E79">
        <w:rPr>
          <w:rFonts w:hint="eastAsia"/>
        </w:rPr>
        <w:t>5</w:t>
      </w:r>
      <w:r w:rsidRPr="00E40E79">
        <w:rPr>
          <w:rFonts w:hint="eastAsia"/>
        </w:rPr>
        <w:t>月</w:t>
      </w:r>
      <w:r w:rsidRPr="00E40E79">
        <w:rPr>
          <w:rFonts w:hint="eastAsia"/>
        </w:rPr>
        <w:t>2</w:t>
      </w:r>
      <w:r w:rsidRPr="00E40E79">
        <w:rPr>
          <w:rFonts w:hint="eastAsia"/>
        </w:rPr>
        <w:t>日《经济日报》报道，以“牲畜作价归户，草场承包经营”为主要形式的家庭承包经营责任制的建立和完善，极大地调动了青海牧民的生产积极性，有利的推动了牧区经济的发展。回答</w:t>
      </w:r>
      <w:r w:rsidRPr="00E40E79">
        <w:rPr>
          <w:rFonts w:hint="eastAsia"/>
        </w:rPr>
        <w:t>3-4</w:t>
      </w:r>
      <w:r w:rsidRPr="00E40E79">
        <w:rPr>
          <w:rFonts w:hint="eastAsia"/>
        </w:rPr>
        <w:t>题。</w:t>
      </w:r>
    </w:p>
    <w:p w:rsidR="00E321D9" w:rsidRPr="00E40E79" w:rsidRDefault="00E321D9" w:rsidP="0043068A">
      <w:pPr>
        <w:ind w:firstLine="420"/>
        <w:rPr>
          <w:rFonts w:hint="eastAsia"/>
        </w:rPr>
      </w:pPr>
      <w:r w:rsidRPr="00E40E79">
        <w:rPr>
          <w:rFonts w:hint="eastAsia"/>
        </w:rPr>
        <w:t>3</w:t>
      </w:r>
      <w:r w:rsidRPr="00E40E79">
        <w:rPr>
          <w:rFonts w:hint="eastAsia"/>
        </w:rPr>
        <w:t>．草场承包后，其所有制性质是</w:t>
      </w:r>
      <w:r w:rsidRPr="00E40E79">
        <w:rPr>
          <w:rFonts w:hint="eastAsia"/>
        </w:rPr>
        <w:t xml:space="preserve">                                        </w:t>
      </w:r>
      <w:r w:rsidRPr="00E40E79">
        <w:rPr>
          <w:rFonts w:hint="eastAsia"/>
        </w:rPr>
        <w:t>（</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A</w:t>
      </w:r>
      <w:r w:rsidRPr="00E40E79">
        <w:rPr>
          <w:rFonts w:hint="eastAsia"/>
        </w:rPr>
        <w:t>．牧民所有</w:t>
      </w:r>
      <w:r w:rsidRPr="00E40E79">
        <w:rPr>
          <w:rFonts w:hint="eastAsia"/>
        </w:rPr>
        <w:t xml:space="preserve">     B</w:t>
      </w:r>
      <w:r w:rsidRPr="00E40E79">
        <w:rPr>
          <w:rFonts w:hint="eastAsia"/>
        </w:rPr>
        <w:t>。集体所有</w:t>
      </w:r>
      <w:r w:rsidRPr="00E40E79">
        <w:rPr>
          <w:rFonts w:hint="eastAsia"/>
        </w:rPr>
        <w:t xml:space="preserve">      C</w:t>
      </w:r>
      <w:r w:rsidRPr="00E40E79">
        <w:rPr>
          <w:rFonts w:hint="eastAsia"/>
        </w:rPr>
        <w:t>。牧民和集体共有</w:t>
      </w:r>
      <w:r w:rsidRPr="00E40E79">
        <w:rPr>
          <w:rFonts w:hint="eastAsia"/>
        </w:rPr>
        <w:t xml:space="preserve">      D</w:t>
      </w:r>
      <w:r w:rsidRPr="00E40E79">
        <w:rPr>
          <w:rFonts w:hint="eastAsia"/>
        </w:rPr>
        <w:t>。国家所有</w:t>
      </w:r>
    </w:p>
    <w:p w:rsidR="00E321D9" w:rsidRPr="00E40E79" w:rsidRDefault="00E321D9" w:rsidP="0043068A">
      <w:pPr>
        <w:ind w:firstLine="420"/>
        <w:rPr>
          <w:rFonts w:hint="eastAsia"/>
        </w:rPr>
      </w:pPr>
      <w:r w:rsidRPr="00E40E79">
        <w:rPr>
          <w:rFonts w:hint="eastAsia"/>
        </w:rPr>
        <w:t>4</w:t>
      </w:r>
      <w:r w:rsidRPr="00E40E79">
        <w:rPr>
          <w:rFonts w:hint="eastAsia"/>
        </w:rPr>
        <w:t>．青海牧区家庭承包经营责任制的建立和完善</w:t>
      </w:r>
      <w:r w:rsidRPr="00E40E79">
        <w:rPr>
          <w:rFonts w:hint="eastAsia"/>
        </w:rPr>
        <w:t xml:space="preserve">                            </w:t>
      </w:r>
      <w:r w:rsidRPr="00E40E79">
        <w:rPr>
          <w:rFonts w:hint="eastAsia"/>
        </w:rPr>
        <w:t>（</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①有利于促进牧区经济的发展</w:t>
      </w:r>
      <w:r w:rsidRPr="00E40E79">
        <w:rPr>
          <w:rFonts w:hint="eastAsia"/>
        </w:rPr>
        <w:t xml:space="preserve">         </w:t>
      </w:r>
      <w:r w:rsidRPr="00E40E79">
        <w:rPr>
          <w:rFonts w:hint="eastAsia"/>
        </w:rPr>
        <w:t>②有利于提高牧民的生活水平</w:t>
      </w:r>
    </w:p>
    <w:p w:rsidR="00E321D9" w:rsidRPr="00E40E79" w:rsidRDefault="00E321D9" w:rsidP="0043068A">
      <w:pPr>
        <w:ind w:firstLine="420"/>
        <w:rPr>
          <w:rFonts w:hint="eastAsia"/>
        </w:rPr>
      </w:pPr>
      <w:r w:rsidRPr="00E40E79">
        <w:rPr>
          <w:rFonts w:hint="eastAsia"/>
        </w:rPr>
        <w:t>③最终不利于集体经济的发展</w:t>
      </w:r>
      <w:r w:rsidRPr="00E40E79">
        <w:rPr>
          <w:rFonts w:hint="eastAsia"/>
        </w:rPr>
        <w:t xml:space="preserve">         </w:t>
      </w:r>
      <w:r w:rsidRPr="00E40E79">
        <w:rPr>
          <w:rFonts w:hint="eastAsia"/>
        </w:rPr>
        <w:t>④不能适应相对集中的适度规模经营</w:t>
      </w:r>
    </w:p>
    <w:p w:rsidR="00E321D9" w:rsidRPr="00E40E79" w:rsidRDefault="00E321D9" w:rsidP="0043068A">
      <w:pPr>
        <w:ind w:firstLine="420"/>
        <w:rPr>
          <w:rFonts w:hint="eastAsia"/>
        </w:rPr>
      </w:pPr>
      <w:r w:rsidRPr="00E40E79">
        <w:rPr>
          <w:rFonts w:hint="eastAsia"/>
        </w:rPr>
        <w:t>A</w:t>
      </w:r>
      <w:r w:rsidRPr="00E40E79">
        <w:rPr>
          <w:rFonts w:hint="eastAsia"/>
        </w:rPr>
        <w:t>．①②</w:t>
      </w:r>
      <w:r w:rsidRPr="00E40E79">
        <w:rPr>
          <w:rFonts w:hint="eastAsia"/>
        </w:rPr>
        <w:t xml:space="preserve">      B</w:t>
      </w:r>
      <w:r w:rsidRPr="00E40E79">
        <w:rPr>
          <w:rFonts w:hint="eastAsia"/>
        </w:rPr>
        <w:t>。①③</w:t>
      </w:r>
      <w:r w:rsidRPr="00E40E79">
        <w:rPr>
          <w:rFonts w:hint="eastAsia"/>
        </w:rPr>
        <w:t xml:space="preserve">      C</w:t>
      </w:r>
      <w:r w:rsidRPr="00E40E79">
        <w:rPr>
          <w:rFonts w:hint="eastAsia"/>
        </w:rPr>
        <w:t>。②③</w:t>
      </w:r>
      <w:r w:rsidRPr="00E40E79">
        <w:rPr>
          <w:rFonts w:hint="eastAsia"/>
        </w:rPr>
        <w:t xml:space="preserve">      D</w:t>
      </w:r>
      <w:r w:rsidRPr="00E40E79">
        <w:rPr>
          <w:rFonts w:hint="eastAsia"/>
        </w:rPr>
        <w:t>。③④</w:t>
      </w:r>
    </w:p>
    <w:p w:rsidR="00E321D9" w:rsidRPr="00E40E79" w:rsidRDefault="00E321D9" w:rsidP="0043068A">
      <w:pPr>
        <w:ind w:firstLine="420"/>
        <w:rPr>
          <w:rFonts w:hint="eastAsia"/>
        </w:rPr>
      </w:pPr>
      <w:r>
        <w:rPr>
          <w:rFonts w:hint="eastAsia"/>
        </w:rPr>
        <w:t>5</w:t>
      </w:r>
      <w:r w:rsidRPr="00E40E79">
        <w:rPr>
          <w:rFonts w:hint="eastAsia"/>
        </w:rPr>
        <w:t>．</w:t>
      </w:r>
      <w:r w:rsidRPr="00E40E79">
        <w:rPr>
          <w:rFonts w:hint="eastAsia"/>
        </w:rPr>
        <w:t>1/36</w:t>
      </w:r>
      <w:r w:rsidRPr="00E40E79">
        <w:rPr>
          <w:rFonts w:hint="eastAsia"/>
        </w:rPr>
        <w:t>，</w:t>
      </w:r>
      <w:r w:rsidRPr="00E40E79">
        <w:rPr>
          <w:rFonts w:hint="eastAsia"/>
        </w:rPr>
        <w:t xml:space="preserve"> 1/5</w:t>
      </w:r>
      <w:r w:rsidRPr="00E40E79">
        <w:rPr>
          <w:rFonts w:hint="eastAsia"/>
        </w:rPr>
        <w:t>，</w:t>
      </w:r>
      <w:r w:rsidRPr="00E40E79">
        <w:rPr>
          <w:rFonts w:hint="eastAsia"/>
        </w:rPr>
        <w:t xml:space="preserve"> 1</w:t>
      </w:r>
      <w:r w:rsidRPr="00E40E79">
        <w:rPr>
          <w:rFonts w:hint="eastAsia"/>
        </w:rPr>
        <w:t>，</w:t>
      </w:r>
      <w:r w:rsidRPr="00E40E79">
        <w:rPr>
          <w:rFonts w:hint="eastAsia"/>
        </w:rPr>
        <w:t>3</w:t>
      </w:r>
      <w:r w:rsidRPr="00E40E79">
        <w:rPr>
          <w:rFonts w:hint="eastAsia"/>
        </w:rPr>
        <w:t>，</w:t>
      </w:r>
      <w:r w:rsidRPr="00E40E79">
        <w:rPr>
          <w:rFonts w:hint="eastAsia"/>
        </w:rPr>
        <w:t>4</w:t>
      </w:r>
      <w:r w:rsidRPr="00E40E79">
        <w:rPr>
          <w:rFonts w:hint="eastAsia"/>
        </w:rPr>
        <w:t>，（</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A.1   B</w:t>
      </w:r>
      <w:smartTag w:uri="urn:schemas-microsoft-com:office:smarttags" w:element="chmetcnv">
        <w:smartTagPr>
          <w:attr w:name="TCSC" w:val="0"/>
          <w:attr w:name="NumberType" w:val="1"/>
          <w:attr w:name="Negative" w:val="False"/>
          <w:attr w:name="HasSpace" w:val="True"/>
          <w:attr w:name="SourceValue" w:val=".5"/>
          <w:attr w:name="UnitName" w:val="C"/>
        </w:smartTagPr>
        <w:r w:rsidRPr="00E40E79">
          <w:rPr>
            <w:rFonts w:hint="eastAsia"/>
          </w:rPr>
          <w:t>.5   C</w:t>
        </w:r>
      </w:smartTag>
      <w:r w:rsidRPr="00E40E79">
        <w:rPr>
          <w:rFonts w:hint="eastAsia"/>
        </w:rPr>
        <w:t>.6    D.8</w:t>
      </w:r>
    </w:p>
    <w:p w:rsidR="00E321D9" w:rsidRPr="00E40E79" w:rsidRDefault="00E321D9" w:rsidP="0043068A">
      <w:pPr>
        <w:ind w:firstLine="420"/>
        <w:rPr>
          <w:rFonts w:hint="eastAsia"/>
        </w:rPr>
      </w:pPr>
      <w:r w:rsidRPr="00E40E79">
        <w:rPr>
          <w:rFonts w:hint="eastAsia"/>
        </w:rPr>
        <w:t>近段时间以来，国有股减持的话题一时成了社会各界关注的焦点。运用相关知识，回答</w:t>
      </w:r>
      <w:r>
        <w:rPr>
          <w:rFonts w:hint="eastAsia"/>
        </w:rPr>
        <w:t>6</w:t>
      </w:r>
      <w:r w:rsidRPr="00E40E79">
        <w:rPr>
          <w:rFonts w:hint="eastAsia"/>
        </w:rPr>
        <w:t>-</w:t>
      </w:r>
      <w:r>
        <w:rPr>
          <w:rFonts w:hint="eastAsia"/>
        </w:rPr>
        <w:t>7</w:t>
      </w:r>
      <w:r w:rsidRPr="00E40E79">
        <w:rPr>
          <w:rFonts w:hint="eastAsia"/>
        </w:rPr>
        <w:t>题</w:t>
      </w:r>
    </w:p>
    <w:p w:rsidR="00E321D9" w:rsidRPr="00E40E79" w:rsidRDefault="00E321D9" w:rsidP="0043068A">
      <w:pPr>
        <w:ind w:firstLine="420"/>
        <w:rPr>
          <w:rFonts w:hint="eastAsia"/>
        </w:rPr>
      </w:pPr>
      <w:r>
        <w:rPr>
          <w:rFonts w:hint="eastAsia"/>
        </w:rPr>
        <w:t>6</w:t>
      </w:r>
      <w:r w:rsidRPr="00E40E79">
        <w:rPr>
          <w:rFonts w:hint="eastAsia"/>
        </w:rPr>
        <w:t>．我国实行国有股减持</w:t>
      </w:r>
      <w:r w:rsidRPr="00E40E79">
        <w:rPr>
          <w:rFonts w:hint="eastAsia"/>
        </w:rPr>
        <w:t xml:space="preserve">                                                 </w:t>
      </w:r>
      <w:r w:rsidRPr="00E40E79">
        <w:rPr>
          <w:rFonts w:hint="eastAsia"/>
        </w:rPr>
        <w:t>（</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A</w:t>
      </w:r>
      <w:r w:rsidRPr="00E40E79">
        <w:rPr>
          <w:rFonts w:hint="eastAsia"/>
        </w:rPr>
        <w:t>．不利于公有制经济的发展壮大</w:t>
      </w:r>
      <w:r w:rsidRPr="00E40E79">
        <w:rPr>
          <w:rFonts w:hint="eastAsia"/>
        </w:rPr>
        <w:t xml:space="preserve">       B</w:t>
      </w:r>
      <w:r w:rsidRPr="00E40E79">
        <w:rPr>
          <w:rFonts w:hint="eastAsia"/>
        </w:rPr>
        <w:t>。有利于推动整个国民经济的发展</w:t>
      </w:r>
    </w:p>
    <w:p w:rsidR="00E321D9" w:rsidRPr="00E40E79" w:rsidRDefault="00E321D9" w:rsidP="0043068A">
      <w:pPr>
        <w:ind w:firstLine="420"/>
        <w:rPr>
          <w:rFonts w:hint="eastAsia"/>
        </w:rPr>
      </w:pPr>
      <w:r w:rsidRPr="00E40E79">
        <w:rPr>
          <w:rFonts w:hint="eastAsia"/>
        </w:rPr>
        <w:t>C</w:t>
      </w:r>
      <w:r w:rsidRPr="00E40E79">
        <w:rPr>
          <w:rFonts w:hint="eastAsia"/>
        </w:rPr>
        <w:t>．会动摇公有制经济的主体地位</w:t>
      </w:r>
      <w:r w:rsidRPr="00E40E79">
        <w:rPr>
          <w:rFonts w:hint="eastAsia"/>
        </w:rPr>
        <w:t xml:space="preserve">       D</w:t>
      </w:r>
      <w:r w:rsidRPr="00E40E79">
        <w:rPr>
          <w:rFonts w:hint="eastAsia"/>
        </w:rPr>
        <w:t>。使国有经济得到增值</w:t>
      </w:r>
    </w:p>
    <w:p w:rsidR="00E321D9" w:rsidRPr="00E40E79" w:rsidRDefault="00E321D9" w:rsidP="0043068A">
      <w:pPr>
        <w:ind w:firstLine="420"/>
        <w:rPr>
          <w:rFonts w:hint="eastAsia"/>
        </w:rPr>
      </w:pPr>
      <w:r>
        <w:rPr>
          <w:rFonts w:hint="eastAsia"/>
        </w:rPr>
        <w:t>7</w:t>
      </w:r>
      <w:r w:rsidRPr="00E40E79">
        <w:rPr>
          <w:rFonts w:hint="eastAsia"/>
        </w:rPr>
        <w:t>．我国实行国有股减持后</w:t>
      </w:r>
      <w:r w:rsidRPr="00E40E79">
        <w:rPr>
          <w:rFonts w:hint="eastAsia"/>
        </w:rPr>
        <w:t xml:space="preserve">                                               </w:t>
      </w:r>
      <w:r w:rsidRPr="00E40E79">
        <w:rPr>
          <w:rFonts w:hint="eastAsia"/>
        </w:rPr>
        <w:t>（</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A</w:t>
      </w:r>
      <w:r w:rsidRPr="00E40E79">
        <w:rPr>
          <w:rFonts w:hint="eastAsia"/>
        </w:rPr>
        <w:t>．公有制的主体地位不会削弱</w:t>
      </w:r>
      <w:r w:rsidRPr="00E40E79">
        <w:rPr>
          <w:rFonts w:hint="eastAsia"/>
        </w:rPr>
        <w:t xml:space="preserve">         B</w:t>
      </w:r>
      <w:r w:rsidRPr="00E40E79">
        <w:rPr>
          <w:rFonts w:hint="eastAsia"/>
        </w:rPr>
        <w:t>。不会减少国有经济的比重</w:t>
      </w:r>
    </w:p>
    <w:p w:rsidR="00E321D9" w:rsidRPr="00E40E79" w:rsidRDefault="00E321D9" w:rsidP="0043068A">
      <w:pPr>
        <w:ind w:firstLine="420"/>
        <w:rPr>
          <w:rFonts w:hint="eastAsia"/>
        </w:rPr>
      </w:pPr>
      <w:r w:rsidRPr="00E40E79">
        <w:rPr>
          <w:rFonts w:hint="eastAsia"/>
        </w:rPr>
        <w:t>C</w:t>
      </w:r>
      <w:r w:rsidRPr="00E40E79">
        <w:rPr>
          <w:rFonts w:hint="eastAsia"/>
        </w:rPr>
        <w:t>．不利于公有制经济的发展壮大</w:t>
      </w:r>
      <w:r w:rsidRPr="00E40E79">
        <w:rPr>
          <w:rFonts w:hint="eastAsia"/>
        </w:rPr>
        <w:t xml:space="preserve">       D</w:t>
      </w:r>
      <w:r w:rsidRPr="00E40E79">
        <w:rPr>
          <w:rFonts w:hint="eastAsia"/>
        </w:rPr>
        <w:t>。会使公有资产在社会总资产中的优势消失</w:t>
      </w:r>
    </w:p>
    <w:p w:rsidR="00E321D9" w:rsidRPr="00E40E79" w:rsidRDefault="00E321D9" w:rsidP="0043068A">
      <w:pPr>
        <w:ind w:firstLine="420"/>
        <w:rPr>
          <w:rFonts w:hint="eastAsia"/>
        </w:rPr>
      </w:pPr>
      <w:r>
        <w:rPr>
          <w:rFonts w:hint="eastAsia"/>
        </w:rPr>
        <w:t>8</w:t>
      </w:r>
      <w:r w:rsidRPr="00E40E79">
        <w:rPr>
          <w:rFonts w:hint="eastAsia"/>
        </w:rPr>
        <w:t>.</w:t>
      </w:r>
      <w:r w:rsidRPr="00E40E79">
        <w:rPr>
          <w:rFonts w:hint="eastAsia"/>
        </w:rPr>
        <w:t>若一个边长为</w:t>
      </w:r>
      <w:r w:rsidRPr="00E40E79">
        <w:rPr>
          <w:rFonts w:hint="eastAsia"/>
        </w:rPr>
        <w:t>20</w:t>
      </w:r>
      <w:r w:rsidRPr="00E40E79">
        <w:rPr>
          <w:rFonts w:hint="eastAsia"/>
        </w:rPr>
        <w:t>厘米的正方体表面上挖一个边长为</w:t>
      </w:r>
      <w:r w:rsidRPr="00E40E79">
        <w:rPr>
          <w:rFonts w:hint="eastAsia"/>
        </w:rPr>
        <w:t>10</w:t>
      </w:r>
      <w:r w:rsidRPr="00E40E79">
        <w:rPr>
          <w:rFonts w:hint="eastAsia"/>
        </w:rPr>
        <w:t>厘米的正方体洞</w:t>
      </w:r>
      <w:r w:rsidRPr="00E40E79">
        <w:rPr>
          <w:rFonts w:hint="eastAsia"/>
        </w:rPr>
        <w:t>,</w:t>
      </w:r>
      <w:r w:rsidRPr="00E40E79">
        <w:rPr>
          <w:rFonts w:hint="eastAsia"/>
        </w:rPr>
        <w:t>问大正方体的面积增加了多少</w:t>
      </w:r>
      <w:r w:rsidRPr="00E40E79">
        <w:rPr>
          <w:rFonts w:hint="eastAsia"/>
        </w:rPr>
        <w:t>?</w:t>
      </w:r>
    </w:p>
    <w:p w:rsidR="00E321D9" w:rsidRPr="00E40E79" w:rsidRDefault="00E321D9" w:rsidP="0043068A">
      <w:pPr>
        <w:ind w:firstLine="420"/>
        <w:rPr>
          <w:rFonts w:hint="eastAsia"/>
          <w:vertAlign w:val="superscript"/>
        </w:rPr>
      </w:pPr>
      <w:r w:rsidRPr="00E40E79">
        <w:rPr>
          <w:rFonts w:hint="eastAsia"/>
        </w:rPr>
        <w:t>A</w:t>
      </w:r>
      <w:smartTag w:uri="urn:schemas-microsoft-com:office:smarttags" w:element="chmetcnv">
        <w:smartTagPr>
          <w:attr w:name="TCSC" w:val="0"/>
          <w:attr w:name="NumberType" w:val="1"/>
          <w:attr w:name="Negative" w:val="False"/>
          <w:attr w:name="HasSpace" w:val="False"/>
          <w:attr w:name="SourceValue" w:val=".1"/>
          <w:attr w:name="UnitName" w:val="cm"/>
        </w:smartTagPr>
        <w:r w:rsidRPr="00E40E79">
          <w:rPr>
            <w:rFonts w:hint="eastAsia"/>
          </w:rPr>
          <w:t>.100cm</w:t>
        </w:r>
      </w:smartTag>
      <w:r w:rsidRPr="00E40E79">
        <w:rPr>
          <w:rFonts w:hint="eastAsia"/>
          <w:vertAlign w:val="superscript"/>
        </w:rPr>
        <w:t>2</w:t>
      </w:r>
      <w:r w:rsidRPr="00E40E79">
        <w:rPr>
          <w:rFonts w:hint="eastAsia"/>
        </w:rPr>
        <w:t xml:space="preserve">  B</w:t>
      </w:r>
      <w:smartTag w:uri="urn:schemas-microsoft-com:office:smarttags" w:element="chmetcnv">
        <w:smartTagPr>
          <w:attr w:name="TCSC" w:val="0"/>
          <w:attr w:name="NumberType" w:val="1"/>
          <w:attr w:name="Negative" w:val="False"/>
          <w:attr w:name="HasSpace" w:val="False"/>
          <w:attr w:name="SourceValue" w:val="400"/>
          <w:attr w:name="UnitName" w:val="cm"/>
        </w:smartTagPr>
        <w:r w:rsidRPr="00E40E79">
          <w:rPr>
            <w:rFonts w:hint="eastAsia"/>
          </w:rPr>
          <w:t>400cm</w:t>
        </w:r>
      </w:smartTag>
      <w:smartTag w:uri="urn:schemas-microsoft-com:office:smarttags" w:element="chmetcnv">
        <w:smartTagPr>
          <w:attr w:name="TCSC" w:val="0"/>
          <w:attr w:name="NumberType" w:val="1"/>
          <w:attr w:name="Negative" w:val="False"/>
          <w:attr w:name="HasSpace" w:val="True"/>
          <w:attr w:name="SourceValue" w:val="2"/>
          <w:attr w:name="UnitName" w:val="C"/>
        </w:smartTagPr>
        <w:r w:rsidRPr="00E40E79">
          <w:rPr>
            <w:rFonts w:hint="eastAsia"/>
            <w:vertAlign w:val="superscript"/>
          </w:rPr>
          <w:t>2</w:t>
        </w:r>
        <w:r w:rsidRPr="00E40E79">
          <w:rPr>
            <w:rFonts w:hint="eastAsia"/>
          </w:rPr>
          <w:t xml:space="preserve">  C</w:t>
        </w:r>
      </w:smartTag>
      <w:smartTag w:uri="urn:schemas-microsoft-com:office:smarttags" w:element="chmetcnv">
        <w:smartTagPr>
          <w:attr w:name="TCSC" w:val="0"/>
          <w:attr w:name="NumberType" w:val="1"/>
          <w:attr w:name="Negative" w:val="False"/>
          <w:attr w:name="HasSpace" w:val="False"/>
          <w:attr w:name="SourceValue" w:val=".5"/>
          <w:attr w:name="UnitName" w:val="cm"/>
        </w:smartTagPr>
        <w:r w:rsidRPr="00E40E79">
          <w:rPr>
            <w:rFonts w:hint="eastAsia"/>
          </w:rPr>
          <w:t>.500cm</w:t>
        </w:r>
      </w:smartTag>
      <w:r w:rsidRPr="00E40E79">
        <w:rPr>
          <w:rFonts w:hint="eastAsia"/>
          <w:vertAlign w:val="superscript"/>
        </w:rPr>
        <w:t xml:space="preserve">2 </w:t>
      </w:r>
      <w:r w:rsidRPr="00E40E79">
        <w:rPr>
          <w:rFonts w:hint="eastAsia"/>
        </w:rPr>
        <w:t xml:space="preserve"> D</w:t>
      </w:r>
      <w:smartTag w:uri="urn:schemas-microsoft-com:office:smarttags" w:element="chmetcnv">
        <w:smartTagPr>
          <w:attr w:name="TCSC" w:val="0"/>
          <w:attr w:name="NumberType" w:val="1"/>
          <w:attr w:name="Negative" w:val="False"/>
          <w:attr w:name="HasSpace" w:val="False"/>
          <w:attr w:name="SourceValue" w:val=".6"/>
          <w:attr w:name="UnitName" w:val="cm"/>
        </w:smartTagPr>
        <w:r w:rsidRPr="00E40E79">
          <w:rPr>
            <w:rFonts w:hint="eastAsia"/>
          </w:rPr>
          <w:t>.600cm</w:t>
        </w:r>
      </w:smartTag>
      <w:r w:rsidRPr="00E40E79">
        <w:rPr>
          <w:rFonts w:hint="eastAsia"/>
          <w:vertAlign w:val="superscript"/>
        </w:rPr>
        <w:t>2</w:t>
      </w:r>
    </w:p>
    <w:p w:rsidR="00E321D9" w:rsidRPr="00E40E79" w:rsidRDefault="00E321D9" w:rsidP="0043068A">
      <w:pPr>
        <w:ind w:firstLine="420"/>
        <w:rPr>
          <w:rFonts w:hint="eastAsia"/>
        </w:rPr>
      </w:pPr>
      <w:r w:rsidRPr="00E40E79">
        <w:rPr>
          <w:rFonts w:hint="eastAsia"/>
        </w:rPr>
        <w:t>2001</w:t>
      </w:r>
      <w:r w:rsidRPr="00E40E79">
        <w:rPr>
          <w:rFonts w:hint="eastAsia"/>
        </w:rPr>
        <w:t>年</w:t>
      </w:r>
      <w:r w:rsidRPr="00E40E79">
        <w:rPr>
          <w:rFonts w:hint="eastAsia"/>
        </w:rPr>
        <w:t>6</w:t>
      </w:r>
      <w:r w:rsidRPr="00E40E79">
        <w:rPr>
          <w:rFonts w:hint="eastAsia"/>
        </w:rPr>
        <w:t>月</w:t>
      </w:r>
      <w:r w:rsidRPr="00E40E79">
        <w:rPr>
          <w:rFonts w:hint="eastAsia"/>
        </w:rPr>
        <w:t>8</w:t>
      </w:r>
      <w:r w:rsidRPr="00E40E79">
        <w:rPr>
          <w:rFonts w:hint="eastAsia"/>
        </w:rPr>
        <w:t>日《人民日报》报道，既不同于集体经济占主导的“苏南模式”，也有别于私营经济唱主角的“温州模式”，务实的宁波人似乎并不在意什么模式，他们更关心的是怎样发展快就怎样发展，执着于营造“不看成分看发展，不看比例看贡献，不看规模看效益”的氛围。运用所学的知识回答</w:t>
      </w:r>
      <w:r>
        <w:rPr>
          <w:rFonts w:hint="eastAsia"/>
        </w:rPr>
        <w:t>9</w:t>
      </w:r>
      <w:r w:rsidRPr="00E40E79">
        <w:rPr>
          <w:rFonts w:hint="eastAsia"/>
        </w:rPr>
        <w:t>-</w:t>
      </w:r>
      <w:r>
        <w:rPr>
          <w:rFonts w:hint="eastAsia"/>
        </w:rPr>
        <w:t>11</w:t>
      </w:r>
      <w:r w:rsidRPr="00E40E79">
        <w:rPr>
          <w:rFonts w:hint="eastAsia"/>
        </w:rPr>
        <w:t>题。</w:t>
      </w:r>
    </w:p>
    <w:p w:rsidR="00E321D9" w:rsidRPr="00E40E79" w:rsidRDefault="00E321D9" w:rsidP="0043068A">
      <w:pPr>
        <w:ind w:firstLine="420"/>
        <w:rPr>
          <w:rFonts w:hint="eastAsia"/>
        </w:rPr>
      </w:pPr>
      <w:r>
        <w:rPr>
          <w:rFonts w:hint="eastAsia"/>
        </w:rPr>
        <w:t>9</w:t>
      </w:r>
      <w:r w:rsidRPr="00E40E79">
        <w:rPr>
          <w:rFonts w:hint="eastAsia"/>
        </w:rPr>
        <w:t>.</w:t>
      </w:r>
      <w:r w:rsidRPr="00E40E79">
        <w:rPr>
          <w:rFonts w:hint="eastAsia"/>
        </w:rPr>
        <w:t>材料充分体现了</w:t>
      </w:r>
      <w:r w:rsidRPr="00E40E79">
        <w:rPr>
          <w:rFonts w:hint="eastAsia"/>
        </w:rPr>
        <w:t xml:space="preserve">                                                        (      )</w:t>
      </w:r>
    </w:p>
    <w:p w:rsidR="00E321D9" w:rsidRPr="00E40E79" w:rsidRDefault="00E321D9" w:rsidP="0043068A">
      <w:pPr>
        <w:ind w:firstLine="420"/>
        <w:rPr>
          <w:rFonts w:hint="eastAsia"/>
        </w:rPr>
      </w:pPr>
      <w:r w:rsidRPr="00E40E79">
        <w:rPr>
          <w:rFonts w:hint="eastAsia"/>
        </w:rPr>
        <w:t>A.</w:t>
      </w:r>
      <w:r w:rsidRPr="00E40E79">
        <w:rPr>
          <w:rFonts w:hint="eastAsia"/>
        </w:rPr>
        <w:t>我国公有制经济居于主体地位</w:t>
      </w:r>
      <w:r w:rsidRPr="00E40E79">
        <w:rPr>
          <w:rFonts w:hint="eastAsia"/>
        </w:rPr>
        <w:t xml:space="preserve">        B.</w:t>
      </w:r>
      <w:r w:rsidRPr="00E40E79">
        <w:rPr>
          <w:rFonts w:hint="eastAsia"/>
        </w:rPr>
        <w:t>国有经济的实现形式可以多样化</w:t>
      </w:r>
    </w:p>
    <w:p w:rsidR="00E321D9" w:rsidRPr="00E40E79" w:rsidRDefault="00E321D9" w:rsidP="0043068A">
      <w:pPr>
        <w:ind w:firstLine="420"/>
        <w:rPr>
          <w:rFonts w:hint="eastAsia"/>
        </w:rPr>
      </w:pPr>
      <w:r w:rsidRPr="00E40E79">
        <w:rPr>
          <w:rFonts w:hint="eastAsia"/>
        </w:rPr>
        <w:t>C.</w:t>
      </w:r>
      <w:r w:rsidRPr="00E40E79">
        <w:rPr>
          <w:rFonts w:hint="eastAsia"/>
        </w:rPr>
        <w:t>一切符合三个有利于的所有制形式都可以而且应当用来为社会主义服务</w:t>
      </w:r>
    </w:p>
    <w:p w:rsidR="00E321D9" w:rsidRPr="00E40E79" w:rsidRDefault="00E321D9" w:rsidP="0043068A">
      <w:pPr>
        <w:ind w:firstLine="420"/>
        <w:rPr>
          <w:rFonts w:hint="eastAsia"/>
        </w:rPr>
      </w:pPr>
      <w:r w:rsidRPr="00E40E79">
        <w:rPr>
          <w:rFonts w:hint="eastAsia"/>
        </w:rPr>
        <w:t>D.</w:t>
      </w:r>
      <w:r w:rsidRPr="00E40E79">
        <w:rPr>
          <w:rFonts w:hint="eastAsia"/>
        </w:rPr>
        <w:t>非公有制经济是社会主义的重要组成部分</w:t>
      </w:r>
    </w:p>
    <w:p w:rsidR="00E321D9" w:rsidRPr="00E40E79" w:rsidRDefault="00E321D9" w:rsidP="0043068A">
      <w:pPr>
        <w:ind w:firstLine="420"/>
        <w:rPr>
          <w:rFonts w:hint="eastAsia"/>
        </w:rPr>
      </w:pPr>
      <w:r>
        <w:rPr>
          <w:rFonts w:hint="eastAsia"/>
        </w:rPr>
        <w:t>10</w:t>
      </w:r>
      <w:r w:rsidRPr="00E40E79">
        <w:rPr>
          <w:rFonts w:hint="eastAsia"/>
        </w:rPr>
        <w:t>.</w:t>
      </w:r>
      <w:r w:rsidRPr="00E40E79">
        <w:rPr>
          <w:rFonts w:hint="eastAsia"/>
        </w:rPr>
        <w:t>材料表明</w:t>
      </w:r>
      <w:r w:rsidRPr="00E40E79">
        <w:rPr>
          <w:rFonts w:hint="eastAsia"/>
        </w:rPr>
        <w:t xml:space="preserve">                              </w:t>
      </w:r>
      <w:r>
        <w:rPr>
          <w:rFonts w:hint="eastAsia"/>
        </w:rPr>
        <w:t xml:space="preserve">                            </w:t>
      </w:r>
      <w:r w:rsidRPr="00E40E79">
        <w:rPr>
          <w:rFonts w:hint="eastAsia"/>
        </w:rPr>
        <w:t>(       )</w:t>
      </w:r>
    </w:p>
    <w:p w:rsidR="00E321D9" w:rsidRPr="00E40E79" w:rsidRDefault="00E321D9" w:rsidP="0043068A">
      <w:pPr>
        <w:ind w:firstLine="420"/>
        <w:rPr>
          <w:rFonts w:hint="eastAsia"/>
        </w:rPr>
      </w:pPr>
      <w:r w:rsidRPr="00E40E79">
        <w:rPr>
          <w:rFonts w:hint="eastAsia"/>
        </w:rPr>
        <w:t>A.</w:t>
      </w:r>
      <w:r w:rsidRPr="00E40E79">
        <w:rPr>
          <w:rFonts w:hint="eastAsia"/>
        </w:rPr>
        <w:t>我国存在着多种所有制经济</w:t>
      </w:r>
      <w:r w:rsidRPr="00E40E79">
        <w:rPr>
          <w:rFonts w:hint="eastAsia"/>
        </w:rPr>
        <w:t xml:space="preserve">           B.</w:t>
      </w:r>
      <w:r w:rsidRPr="00E40E79">
        <w:rPr>
          <w:rFonts w:hint="eastAsia"/>
        </w:rPr>
        <w:t>我国非公有制经济已占主导地位</w:t>
      </w:r>
    </w:p>
    <w:p w:rsidR="00E321D9" w:rsidRPr="00E40E79" w:rsidRDefault="00E321D9" w:rsidP="0043068A">
      <w:pPr>
        <w:ind w:firstLine="420"/>
        <w:rPr>
          <w:rFonts w:hint="eastAsia"/>
        </w:rPr>
      </w:pPr>
      <w:r w:rsidRPr="00E40E79">
        <w:rPr>
          <w:rFonts w:hint="eastAsia"/>
        </w:rPr>
        <w:t>C.</w:t>
      </w:r>
      <w:r w:rsidRPr="00E40E79">
        <w:rPr>
          <w:rFonts w:hint="eastAsia"/>
        </w:rPr>
        <w:t>发展非公有制经济是我国目前经济发展</w:t>
      </w:r>
      <w:r w:rsidRPr="00E40E79">
        <w:rPr>
          <w:rFonts w:hint="eastAsia"/>
        </w:rPr>
        <w:t xml:space="preserve"> D.</w:t>
      </w:r>
      <w:r w:rsidRPr="00E40E79">
        <w:rPr>
          <w:rFonts w:hint="eastAsia"/>
        </w:rPr>
        <w:t>公有制经济仍然占主体地位</w:t>
      </w:r>
    </w:p>
    <w:p w:rsidR="00E321D9" w:rsidRPr="00E40E79" w:rsidRDefault="00E321D9" w:rsidP="0043068A">
      <w:pPr>
        <w:ind w:firstLine="420"/>
        <w:rPr>
          <w:rFonts w:hint="eastAsia"/>
        </w:rPr>
      </w:pPr>
      <w:r>
        <w:rPr>
          <w:rFonts w:hint="eastAsia"/>
        </w:rPr>
        <w:t>11</w:t>
      </w:r>
      <w:r w:rsidRPr="00E40E79">
        <w:rPr>
          <w:rFonts w:hint="eastAsia"/>
        </w:rPr>
        <w:t>.</w:t>
      </w:r>
      <w:r w:rsidRPr="00E40E79">
        <w:rPr>
          <w:rFonts w:hint="eastAsia"/>
        </w:rPr>
        <w:t>我国之所以实行以公有制经济为主体</w:t>
      </w:r>
      <w:r w:rsidRPr="00E40E79">
        <w:rPr>
          <w:rFonts w:hint="eastAsia"/>
        </w:rPr>
        <w:t>,</w:t>
      </w:r>
      <w:r w:rsidRPr="00E40E79">
        <w:rPr>
          <w:rFonts w:hint="eastAsia"/>
        </w:rPr>
        <w:t>多种所有制经济共同发展的基本经济制度</w:t>
      </w:r>
      <w:r w:rsidRPr="00E40E79">
        <w:rPr>
          <w:rFonts w:hint="eastAsia"/>
        </w:rPr>
        <w:t>,</w:t>
      </w:r>
      <w:r w:rsidRPr="00E40E79">
        <w:rPr>
          <w:rFonts w:hint="eastAsia"/>
        </w:rPr>
        <w:t>是由</w:t>
      </w:r>
      <w:r w:rsidRPr="00E40E79">
        <w:rPr>
          <w:rFonts w:hint="eastAsia"/>
        </w:rPr>
        <w:t>(      )</w:t>
      </w:r>
    </w:p>
    <w:p w:rsidR="00E321D9" w:rsidRPr="00E40E79" w:rsidRDefault="00E321D9" w:rsidP="0043068A">
      <w:pPr>
        <w:ind w:firstLine="420"/>
        <w:rPr>
          <w:rFonts w:hint="eastAsia"/>
        </w:rPr>
      </w:pPr>
      <w:r w:rsidRPr="00E40E79">
        <w:rPr>
          <w:rFonts w:hint="eastAsia"/>
        </w:rPr>
        <w:t>①我国人民意志决定的</w:t>
      </w:r>
      <w:r w:rsidRPr="00E40E79">
        <w:rPr>
          <w:rFonts w:hint="eastAsia"/>
        </w:rPr>
        <w:t xml:space="preserve">     </w:t>
      </w:r>
      <w:r w:rsidRPr="00E40E79">
        <w:rPr>
          <w:rFonts w:hint="eastAsia"/>
        </w:rPr>
        <w:t>②生产关系一定要是适应生产力发展的客观规律决定的</w:t>
      </w:r>
    </w:p>
    <w:p w:rsidR="00E321D9" w:rsidRPr="00E40E79" w:rsidRDefault="00E321D9" w:rsidP="0043068A">
      <w:pPr>
        <w:ind w:firstLine="420"/>
        <w:rPr>
          <w:rFonts w:hint="eastAsia"/>
        </w:rPr>
      </w:pPr>
      <w:r w:rsidRPr="00E40E79">
        <w:rPr>
          <w:rFonts w:hint="eastAsia"/>
        </w:rPr>
        <w:t>③我国的社会主义性质和初级阶段国情决定的</w:t>
      </w:r>
      <w:r w:rsidRPr="00E40E79">
        <w:rPr>
          <w:rFonts w:hint="eastAsia"/>
        </w:rPr>
        <w:t xml:space="preserve"> </w:t>
      </w:r>
      <w:r w:rsidRPr="00E40E79">
        <w:rPr>
          <w:rFonts w:hint="eastAsia"/>
        </w:rPr>
        <w:t>④我国现阶段分配制度决定的</w:t>
      </w:r>
      <w:r w:rsidRPr="00E40E79">
        <w:rPr>
          <w:rFonts w:hint="eastAsia"/>
        </w:rPr>
        <w:t xml:space="preserve">  </w:t>
      </w:r>
    </w:p>
    <w:p w:rsidR="00E321D9" w:rsidRPr="00E40E79" w:rsidRDefault="00E321D9" w:rsidP="0043068A">
      <w:pPr>
        <w:ind w:firstLine="420"/>
        <w:rPr>
          <w:rFonts w:hint="eastAsia"/>
        </w:rPr>
      </w:pPr>
      <w:r w:rsidRPr="00E40E79">
        <w:rPr>
          <w:rFonts w:hint="eastAsia"/>
        </w:rPr>
        <w:t>A.</w:t>
      </w:r>
      <w:r w:rsidRPr="00E40E79">
        <w:rPr>
          <w:rFonts w:hint="eastAsia"/>
        </w:rPr>
        <w:t>①②</w:t>
      </w:r>
      <w:r w:rsidRPr="00E40E79">
        <w:rPr>
          <w:rFonts w:hint="eastAsia"/>
        </w:rPr>
        <w:t xml:space="preserve">      B.</w:t>
      </w:r>
      <w:r w:rsidRPr="00E40E79">
        <w:rPr>
          <w:rFonts w:hint="eastAsia"/>
        </w:rPr>
        <w:t>②③</w:t>
      </w:r>
      <w:r w:rsidRPr="00E40E79">
        <w:rPr>
          <w:rFonts w:hint="eastAsia"/>
        </w:rPr>
        <w:t xml:space="preserve">      C.</w:t>
      </w:r>
      <w:r w:rsidRPr="00E40E79">
        <w:rPr>
          <w:rFonts w:hint="eastAsia"/>
        </w:rPr>
        <w:t>①③</w:t>
      </w:r>
      <w:r w:rsidRPr="00E40E79">
        <w:rPr>
          <w:rFonts w:hint="eastAsia"/>
        </w:rPr>
        <w:t xml:space="preserve">       D.</w:t>
      </w:r>
      <w:r w:rsidRPr="00E40E79">
        <w:rPr>
          <w:rFonts w:hint="eastAsia"/>
        </w:rPr>
        <w:t>②④</w:t>
      </w:r>
    </w:p>
    <w:p w:rsidR="00E321D9" w:rsidRPr="00E40E79" w:rsidRDefault="00E321D9" w:rsidP="0043068A">
      <w:pPr>
        <w:ind w:firstLine="420"/>
        <w:rPr>
          <w:rFonts w:hint="eastAsia"/>
        </w:rPr>
      </w:pPr>
      <w:r w:rsidRPr="00E40E79">
        <w:rPr>
          <w:rFonts w:hint="eastAsia"/>
        </w:rPr>
        <w:t>2001</w:t>
      </w:r>
      <w:r w:rsidRPr="00E40E79">
        <w:rPr>
          <w:rFonts w:hint="eastAsia"/>
        </w:rPr>
        <w:t>年</w:t>
      </w:r>
      <w:r w:rsidRPr="00E40E79">
        <w:rPr>
          <w:rFonts w:hint="eastAsia"/>
        </w:rPr>
        <w:t xml:space="preserve">4 </w:t>
      </w:r>
      <w:r w:rsidRPr="00E40E79">
        <w:rPr>
          <w:rFonts w:hint="eastAsia"/>
        </w:rPr>
        <w:t>月</w:t>
      </w:r>
      <w:r w:rsidRPr="00E40E79">
        <w:rPr>
          <w:rFonts w:hint="eastAsia"/>
        </w:rPr>
        <w:t>27</w:t>
      </w:r>
      <w:r w:rsidRPr="00E40E79">
        <w:rPr>
          <w:rFonts w:hint="eastAsia"/>
        </w:rPr>
        <w:t>日《经济日报》报道</w:t>
      </w:r>
      <w:r w:rsidRPr="00E40E79">
        <w:rPr>
          <w:rFonts w:hint="eastAsia"/>
        </w:rPr>
        <w:t>,</w:t>
      </w:r>
      <w:r w:rsidRPr="00E40E79">
        <w:rPr>
          <w:rFonts w:hint="eastAsia"/>
        </w:rPr>
        <w:t>浙江绍兴县成立了“农民土地信托中心”，农民个人承包田的使用权，在自愿的前提下，可以到“中心”来签约，以“土地入股分红”的形式，经营自己土地使用权。运用相关知识回答</w:t>
      </w:r>
      <w:r>
        <w:rPr>
          <w:rFonts w:hint="eastAsia"/>
        </w:rPr>
        <w:t>12</w:t>
      </w:r>
      <w:r w:rsidRPr="00E40E79">
        <w:rPr>
          <w:rFonts w:hint="eastAsia"/>
        </w:rPr>
        <w:t>-1</w:t>
      </w:r>
      <w:r>
        <w:rPr>
          <w:rFonts w:hint="eastAsia"/>
        </w:rPr>
        <w:t>3</w:t>
      </w:r>
      <w:r w:rsidRPr="00E40E79">
        <w:rPr>
          <w:rFonts w:hint="eastAsia"/>
        </w:rPr>
        <w:t>题。</w:t>
      </w:r>
    </w:p>
    <w:p w:rsidR="00E321D9" w:rsidRPr="00E40E79" w:rsidRDefault="00E321D9" w:rsidP="0043068A">
      <w:pPr>
        <w:ind w:firstLine="420"/>
        <w:rPr>
          <w:rFonts w:hint="eastAsia"/>
        </w:rPr>
      </w:pPr>
      <w:r w:rsidRPr="00E40E79">
        <w:rPr>
          <w:rFonts w:hint="eastAsia"/>
        </w:rPr>
        <w:t>1</w:t>
      </w:r>
      <w:r>
        <w:rPr>
          <w:rFonts w:hint="eastAsia"/>
        </w:rPr>
        <w:t>2</w:t>
      </w:r>
      <w:r w:rsidRPr="00E40E79">
        <w:rPr>
          <w:rFonts w:hint="eastAsia"/>
        </w:rPr>
        <w:t>．“土地入股分红”属于</w:t>
      </w:r>
      <w:r w:rsidRPr="00E40E79">
        <w:rPr>
          <w:rFonts w:hint="eastAsia"/>
        </w:rPr>
        <w:t xml:space="preserve">                                          </w:t>
      </w:r>
      <w:r w:rsidRPr="00E40E79">
        <w:rPr>
          <w:rFonts w:hint="eastAsia"/>
        </w:rPr>
        <w:t>（</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A</w:t>
      </w:r>
      <w:r w:rsidRPr="00E40E79">
        <w:rPr>
          <w:rFonts w:hint="eastAsia"/>
        </w:rPr>
        <w:t>．按劳分配</w:t>
      </w:r>
      <w:r w:rsidRPr="00E40E79">
        <w:rPr>
          <w:rFonts w:hint="eastAsia"/>
        </w:rPr>
        <w:t xml:space="preserve">  B</w:t>
      </w:r>
      <w:r w:rsidRPr="00E40E79">
        <w:rPr>
          <w:rFonts w:hint="eastAsia"/>
        </w:rPr>
        <w:t>。按土地所有权分配</w:t>
      </w:r>
      <w:r w:rsidRPr="00E40E79">
        <w:rPr>
          <w:rFonts w:hint="eastAsia"/>
        </w:rPr>
        <w:t>C</w:t>
      </w:r>
      <w:r w:rsidRPr="00E40E79">
        <w:rPr>
          <w:rFonts w:hint="eastAsia"/>
        </w:rPr>
        <w:t>。按生产要素分配</w:t>
      </w:r>
      <w:r w:rsidRPr="00E40E79">
        <w:rPr>
          <w:rFonts w:hint="eastAsia"/>
        </w:rPr>
        <w:t>D</w:t>
      </w:r>
      <w:r w:rsidRPr="00E40E79">
        <w:rPr>
          <w:rFonts w:hint="eastAsia"/>
        </w:rPr>
        <w:t>。按劳动要素分配</w:t>
      </w:r>
    </w:p>
    <w:p w:rsidR="00E321D9" w:rsidRPr="00E40E79" w:rsidRDefault="00E321D9" w:rsidP="0043068A">
      <w:pPr>
        <w:ind w:firstLine="420"/>
        <w:rPr>
          <w:rFonts w:hint="eastAsia"/>
        </w:rPr>
      </w:pPr>
      <w:r w:rsidRPr="00E40E79">
        <w:rPr>
          <w:rFonts w:hint="eastAsia"/>
        </w:rPr>
        <w:t>1</w:t>
      </w:r>
      <w:r>
        <w:rPr>
          <w:rFonts w:hint="eastAsia"/>
        </w:rPr>
        <w:t>3</w:t>
      </w:r>
      <w:r w:rsidRPr="00E40E79">
        <w:rPr>
          <w:rFonts w:hint="eastAsia"/>
        </w:rPr>
        <w:t>．“农名土地信托中心”的成立</w:t>
      </w:r>
      <w:r w:rsidRPr="00E40E79">
        <w:rPr>
          <w:rFonts w:hint="eastAsia"/>
        </w:rPr>
        <w:t xml:space="preserve">                                     </w:t>
      </w:r>
      <w:r w:rsidRPr="00E40E79">
        <w:rPr>
          <w:rFonts w:hint="eastAsia"/>
        </w:rPr>
        <w:t>（</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A</w:t>
      </w:r>
      <w:r w:rsidRPr="00E40E79">
        <w:rPr>
          <w:rFonts w:hint="eastAsia"/>
        </w:rPr>
        <w:t>．表明我国私有化的进程在加快</w:t>
      </w:r>
    </w:p>
    <w:p w:rsidR="00E321D9" w:rsidRPr="00E40E79" w:rsidRDefault="00E321D9" w:rsidP="0043068A">
      <w:pPr>
        <w:ind w:firstLine="420"/>
        <w:rPr>
          <w:rFonts w:hint="eastAsia"/>
        </w:rPr>
      </w:pPr>
      <w:r w:rsidRPr="00E40E79">
        <w:rPr>
          <w:rFonts w:hint="eastAsia"/>
        </w:rPr>
        <w:t>B</w:t>
      </w:r>
      <w:r w:rsidRPr="00E40E79">
        <w:rPr>
          <w:rFonts w:hint="eastAsia"/>
        </w:rPr>
        <w:t>．说明以家庭承包为基础、统分结合的双层经营体制不适合沿海经济的地区</w:t>
      </w:r>
      <w:r w:rsidRPr="00E40E79">
        <w:rPr>
          <w:rFonts w:hint="eastAsia"/>
        </w:rPr>
        <w:t>/</w:t>
      </w:r>
    </w:p>
    <w:p w:rsidR="00E321D9" w:rsidRPr="00E40E79" w:rsidRDefault="00E321D9" w:rsidP="0043068A">
      <w:pPr>
        <w:ind w:firstLine="420"/>
        <w:rPr>
          <w:rFonts w:hint="eastAsia"/>
        </w:rPr>
      </w:pPr>
      <w:r w:rsidRPr="00E40E79">
        <w:rPr>
          <w:rFonts w:hint="eastAsia"/>
        </w:rPr>
        <w:t>C</w:t>
      </w:r>
      <w:r w:rsidRPr="00E40E79">
        <w:rPr>
          <w:rFonts w:hint="eastAsia"/>
        </w:rPr>
        <w:t>．能有效解决农村土地使用供求矛盾，提高土地的利用效率</w:t>
      </w:r>
    </w:p>
    <w:p w:rsidR="00E321D9" w:rsidRPr="00E40E79" w:rsidRDefault="00E321D9" w:rsidP="0043068A">
      <w:pPr>
        <w:ind w:firstLine="420"/>
        <w:rPr>
          <w:rFonts w:hint="eastAsia"/>
        </w:rPr>
      </w:pPr>
      <w:r w:rsidRPr="00E40E79">
        <w:rPr>
          <w:rFonts w:hint="eastAsia"/>
        </w:rPr>
        <w:t>D</w:t>
      </w:r>
      <w:r w:rsidRPr="00E40E79">
        <w:rPr>
          <w:rFonts w:hint="eastAsia"/>
        </w:rPr>
        <w:t>有利于壮大国有经济的实力，提高人民的生活水平．</w:t>
      </w:r>
    </w:p>
    <w:p w:rsidR="00E321D9" w:rsidRPr="00E40E79" w:rsidRDefault="00E321D9" w:rsidP="0043068A">
      <w:pPr>
        <w:ind w:firstLine="420"/>
        <w:rPr>
          <w:rFonts w:hint="eastAsia"/>
        </w:rPr>
      </w:pPr>
      <w:r>
        <w:rPr>
          <w:rFonts w:hint="eastAsia"/>
        </w:rPr>
        <w:t>14</w:t>
      </w:r>
      <w:r w:rsidRPr="00E40E79">
        <w:rPr>
          <w:rFonts w:hint="eastAsia"/>
        </w:rPr>
        <w:t>他的父亲是一名指挥家，或许因为（</w:t>
      </w:r>
      <w:r w:rsidRPr="00E40E79">
        <w:rPr>
          <w:rFonts w:hint="eastAsia"/>
        </w:rPr>
        <w:t xml:space="preserve"> </w:t>
      </w:r>
      <w:r w:rsidRPr="00E40E79">
        <w:rPr>
          <w:rFonts w:hint="eastAsia"/>
        </w:rPr>
        <w:t>），孩提时的小刘便对音乐演奏显现出很高的天赋。</w:t>
      </w:r>
    </w:p>
    <w:p w:rsidR="00E321D9" w:rsidRPr="00E40E79" w:rsidRDefault="00E321D9" w:rsidP="0043068A">
      <w:pPr>
        <w:ind w:firstLine="420"/>
        <w:rPr>
          <w:rFonts w:hint="eastAsia"/>
        </w:rPr>
      </w:pPr>
      <w:r w:rsidRPr="00E40E79">
        <w:rPr>
          <w:rFonts w:hint="eastAsia"/>
        </w:rPr>
        <w:t>A</w:t>
      </w:r>
      <w:r w:rsidRPr="00E40E79">
        <w:rPr>
          <w:rFonts w:hint="eastAsia"/>
        </w:rPr>
        <w:t>耳闻目睹</w:t>
      </w:r>
      <w:r w:rsidRPr="00E40E79">
        <w:rPr>
          <w:rFonts w:hint="eastAsia"/>
        </w:rPr>
        <w:t xml:space="preserve">  B</w:t>
      </w:r>
      <w:r w:rsidRPr="00E40E79">
        <w:rPr>
          <w:rFonts w:hint="eastAsia"/>
        </w:rPr>
        <w:t>耳提面命</w:t>
      </w:r>
      <w:r w:rsidRPr="00E40E79">
        <w:rPr>
          <w:rFonts w:hint="eastAsia"/>
        </w:rPr>
        <w:t xml:space="preserve">  C</w:t>
      </w:r>
      <w:r w:rsidRPr="00E40E79">
        <w:rPr>
          <w:rFonts w:hint="eastAsia"/>
        </w:rPr>
        <w:t>耳熟能详</w:t>
      </w:r>
      <w:r w:rsidRPr="00E40E79">
        <w:rPr>
          <w:rFonts w:hint="eastAsia"/>
        </w:rPr>
        <w:t xml:space="preserve">  D</w:t>
      </w:r>
      <w:r w:rsidRPr="00E40E79">
        <w:rPr>
          <w:rFonts w:hint="eastAsia"/>
        </w:rPr>
        <w:t>耳濡目染</w:t>
      </w:r>
    </w:p>
    <w:p w:rsidR="00E321D9" w:rsidRPr="00E40E79" w:rsidRDefault="00E321D9" w:rsidP="0043068A">
      <w:pPr>
        <w:ind w:firstLine="420"/>
        <w:rPr>
          <w:rFonts w:hint="eastAsia"/>
        </w:rPr>
      </w:pPr>
      <w:r>
        <w:rPr>
          <w:rFonts w:hint="eastAsia"/>
        </w:rPr>
        <w:t>15</w:t>
      </w:r>
      <w:r w:rsidRPr="00E40E79">
        <w:rPr>
          <w:rFonts w:hint="eastAsia"/>
        </w:rPr>
        <w:t>当浮力大于物体所受的重力时，物体上浮，（</w:t>
      </w:r>
      <w:r w:rsidRPr="00E40E79">
        <w:rPr>
          <w:rFonts w:hint="eastAsia"/>
        </w:rPr>
        <w:t xml:space="preserve"> </w:t>
      </w:r>
      <w:r w:rsidRPr="00E40E79">
        <w:rPr>
          <w:rFonts w:hint="eastAsia"/>
        </w:rPr>
        <w:t>）物体下沉。</w:t>
      </w:r>
    </w:p>
    <w:p w:rsidR="00E321D9" w:rsidRPr="00E40E79" w:rsidRDefault="00E321D9" w:rsidP="0043068A">
      <w:pPr>
        <w:ind w:firstLine="420"/>
        <w:rPr>
          <w:rFonts w:hint="eastAsia"/>
        </w:rPr>
      </w:pPr>
      <w:r w:rsidRPr="00E40E79">
        <w:rPr>
          <w:rFonts w:hint="eastAsia"/>
        </w:rPr>
        <w:t>A</w:t>
      </w:r>
      <w:r w:rsidRPr="00E40E79">
        <w:rPr>
          <w:rFonts w:hint="eastAsia"/>
        </w:rPr>
        <w:t>反之</w:t>
      </w:r>
      <w:r w:rsidRPr="00E40E79">
        <w:rPr>
          <w:rFonts w:hint="eastAsia"/>
        </w:rPr>
        <w:t xml:space="preserve">  B</w:t>
      </w:r>
      <w:r w:rsidRPr="00E40E79">
        <w:rPr>
          <w:rFonts w:hint="eastAsia"/>
        </w:rPr>
        <w:t>相反</w:t>
      </w:r>
      <w:r w:rsidRPr="00E40E79">
        <w:rPr>
          <w:rFonts w:hint="eastAsia"/>
        </w:rPr>
        <w:t xml:space="preserve">   C</w:t>
      </w:r>
      <w:r w:rsidRPr="00E40E79">
        <w:rPr>
          <w:rFonts w:hint="eastAsia"/>
        </w:rPr>
        <w:t>否则</w:t>
      </w:r>
      <w:r w:rsidRPr="00E40E79">
        <w:rPr>
          <w:rFonts w:hint="eastAsia"/>
        </w:rPr>
        <w:t xml:space="preserve">  D</w:t>
      </w:r>
      <w:r w:rsidRPr="00E40E79">
        <w:rPr>
          <w:rFonts w:hint="eastAsia"/>
        </w:rPr>
        <w:t>反而</w:t>
      </w:r>
    </w:p>
    <w:p w:rsidR="00E321D9" w:rsidRPr="00E40E79" w:rsidRDefault="00E321D9" w:rsidP="0043068A">
      <w:pPr>
        <w:ind w:firstLine="420"/>
        <w:rPr>
          <w:rFonts w:hint="eastAsia"/>
        </w:rPr>
      </w:pPr>
      <w:r w:rsidRPr="00E40E79">
        <w:rPr>
          <w:rFonts w:hint="eastAsia"/>
        </w:rPr>
        <w:t>国有企业的改革必须坚持“抓大放小”的方针，将国有小型企业的资产出售后，企业资产归内部职工集体所有，从而将其改组为股份合作制。回答</w:t>
      </w:r>
      <w:r>
        <w:rPr>
          <w:rFonts w:hint="eastAsia"/>
        </w:rPr>
        <w:t>16</w:t>
      </w:r>
      <w:r w:rsidRPr="00E40E79">
        <w:rPr>
          <w:rFonts w:hint="eastAsia"/>
        </w:rPr>
        <w:t>---1</w:t>
      </w:r>
      <w:r>
        <w:rPr>
          <w:rFonts w:hint="eastAsia"/>
        </w:rPr>
        <w:t>7</w:t>
      </w:r>
      <w:r w:rsidRPr="00E40E79">
        <w:rPr>
          <w:rFonts w:hint="eastAsia"/>
        </w:rPr>
        <w:t>题</w:t>
      </w:r>
    </w:p>
    <w:p w:rsidR="00E321D9" w:rsidRPr="00E40E79" w:rsidRDefault="00E321D9" w:rsidP="0043068A">
      <w:pPr>
        <w:ind w:firstLine="420"/>
        <w:rPr>
          <w:rFonts w:hint="eastAsia"/>
        </w:rPr>
      </w:pPr>
      <w:r w:rsidRPr="00E40E79">
        <w:rPr>
          <w:rFonts w:hint="eastAsia"/>
        </w:rPr>
        <w:t>1</w:t>
      </w:r>
      <w:r>
        <w:rPr>
          <w:rFonts w:hint="eastAsia"/>
        </w:rPr>
        <w:t>6</w:t>
      </w:r>
      <w:r w:rsidRPr="00E40E79">
        <w:rPr>
          <w:rFonts w:hint="eastAsia"/>
        </w:rPr>
        <w:t>．改组后企业职工的所得将是</w:t>
      </w:r>
      <w:r w:rsidRPr="00E40E79">
        <w:rPr>
          <w:rFonts w:hint="eastAsia"/>
        </w:rPr>
        <w:t xml:space="preserve">                                       </w:t>
      </w:r>
      <w:r w:rsidRPr="00E40E79">
        <w:rPr>
          <w:rFonts w:hint="eastAsia"/>
        </w:rPr>
        <w:t>（　　　　）</w:t>
      </w:r>
    </w:p>
    <w:p w:rsidR="00E321D9" w:rsidRPr="00E40E79" w:rsidRDefault="00E321D9" w:rsidP="0043068A">
      <w:pPr>
        <w:ind w:firstLine="420"/>
        <w:rPr>
          <w:rFonts w:hint="eastAsia"/>
        </w:rPr>
      </w:pPr>
      <w:r w:rsidRPr="00E40E79">
        <w:rPr>
          <w:rFonts w:hint="eastAsia"/>
        </w:rPr>
        <w:t>Ａ。按劳分配。Ｂ。按劳动力要素分配。Ｃ。按资本要素分配。Ｄ。按劳分配和按资本要素分配</w:t>
      </w:r>
    </w:p>
    <w:p w:rsidR="00E321D9" w:rsidRPr="00E40E79" w:rsidRDefault="00E321D9" w:rsidP="0043068A">
      <w:pPr>
        <w:ind w:firstLine="420"/>
        <w:rPr>
          <w:rFonts w:hint="eastAsia"/>
        </w:rPr>
      </w:pPr>
      <w:r>
        <w:rPr>
          <w:rFonts w:hint="eastAsia"/>
        </w:rPr>
        <w:t>17</w:t>
      </w:r>
      <w:r w:rsidRPr="00E40E79">
        <w:rPr>
          <w:rFonts w:hint="eastAsia"/>
        </w:rPr>
        <w:t>。对将小型国有企业改组为股份合作制的正确认识是　　　　　　　　　（　　　　）</w:t>
      </w:r>
    </w:p>
    <w:p w:rsidR="00E321D9" w:rsidRPr="00E40E79" w:rsidRDefault="00E321D9" w:rsidP="0043068A">
      <w:pPr>
        <w:ind w:firstLine="420"/>
        <w:rPr>
          <w:rFonts w:hint="eastAsia"/>
        </w:rPr>
      </w:pPr>
      <w:r w:rsidRPr="00E40E79">
        <w:rPr>
          <w:rFonts w:hint="eastAsia"/>
        </w:rPr>
        <w:t>Ａ。从这部分企业资产的使用价值看，仍为国有企业。Ｂ。给国有造成一定流失。</w:t>
      </w:r>
    </w:p>
    <w:p w:rsidR="00E321D9" w:rsidRPr="00E40E79" w:rsidRDefault="00E321D9" w:rsidP="0043068A">
      <w:pPr>
        <w:ind w:firstLine="420"/>
        <w:rPr>
          <w:rFonts w:hint="eastAsia"/>
        </w:rPr>
      </w:pPr>
      <w:r w:rsidRPr="00E40E79">
        <w:rPr>
          <w:rFonts w:hint="eastAsia"/>
        </w:rPr>
        <w:t>Ｃ。公有制的实现形式发生了变化　　　　　　Ｄ。非公有制经济在所有制结构中的比重已经减少</w:t>
      </w:r>
    </w:p>
    <w:p w:rsidR="00E321D9" w:rsidRPr="00E40E79" w:rsidRDefault="00E321D9" w:rsidP="0043068A">
      <w:pPr>
        <w:ind w:firstLine="420"/>
        <w:rPr>
          <w:rFonts w:hint="eastAsia"/>
        </w:rPr>
      </w:pPr>
      <w:r w:rsidRPr="00E40E79">
        <w:rPr>
          <w:rFonts w:hint="eastAsia"/>
        </w:rPr>
        <w:t>《国务院关于整顿和规范市场经济秩序的决定》指出，禁止任何单位或个人违反法律，行政法规，以任何形式阻挠、干预外地产品或工程建设类等服务进入本地市场，或者对这种行为纵容、包庇、限制公平竞争。回答１</w:t>
      </w:r>
      <w:r>
        <w:rPr>
          <w:rFonts w:hint="eastAsia"/>
        </w:rPr>
        <w:t>8</w:t>
      </w:r>
      <w:r w:rsidRPr="00E40E79">
        <w:rPr>
          <w:rFonts w:hint="eastAsia"/>
        </w:rPr>
        <w:t>－１</w:t>
      </w:r>
      <w:r>
        <w:rPr>
          <w:rFonts w:hint="eastAsia"/>
        </w:rPr>
        <w:t>9</w:t>
      </w:r>
      <w:r w:rsidRPr="00E40E79">
        <w:rPr>
          <w:rFonts w:hint="eastAsia"/>
        </w:rPr>
        <w:t>题。</w:t>
      </w:r>
    </w:p>
    <w:p w:rsidR="00E321D9" w:rsidRPr="00E40E79" w:rsidRDefault="00E321D9" w:rsidP="0043068A">
      <w:pPr>
        <w:ind w:firstLine="420"/>
        <w:rPr>
          <w:rFonts w:hint="eastAsia"/>
        </w:rPr>
      </w:pPr>
      <w:r w:rsidRPr="00E40E79">
        <w:rPr>
          <w:rFonts w:hint="eastAsia"/>
        </w:rPr>
        <w:t>１</w:t>
      </w:r>
      <w:r>
        <w:rPr>
          <w:rFonts w:hint="eastAsia"/>
        </w:rPr>
        <w:t>8</w:t>
      </w:r>
      <w:r w:rsidRPr="00E40E79">
        <w:rPr>
          <w:rFonts w:hint="eastAsia"/>
        </w:rPr>
        <w:t>。国家之所以要做这样的决定，是因为　　　　　　　　　　　　　　（　　　　）</w:t>
      </w:r>
    </w:p>
    <w:p w:rsidR="00E321D9" w:rsidRPr="00E40E79" w:rsidRDefault="00E321D9" w:rsidP="0043068A">
      <w:pPr>
        <w:ind w:firstLine="420"/>
        <w:rPr>
          <w:rFonts w:hint="eastAsia"/>
        </w:rPr>
      </w:pPr>
      <w:r w:rsidRPr="00E40E79">
        <w:rPr>
          <w:rFonts w:hint="eastAsia"/>
        </w:rPr>
        <w:t>Ａ。市场经济具有法制性特征　　　　　　Ｂ。市场是实现资源优化配置的有效形式</w:t>
      </w:r>
    </w:p>
    <w:p w:rsidR="00E321D9" w:rsidRPr="00E40E79" w:rsidRDefault="00E321D9" w:rsidP="0043068A">
      <w:pPr>
        <w:ind w:firstLine="420"/>
        <w:rPr>
          <w:rFonts w:hint="eastAsia"/>
        </w:rPr>
      </w:pPr>
      <w:r w:rsidRPr="00E40E79">
        <w:rPr>
          <w:rFonts w:hint="eastAsia"/>
        </w:rPr>
        <w:t>Ｃ。开放性是市场经济的要求和内在属性　Ｄ。市场经济的健康发展</w:t>
      </w:r>
    </w:p>
    <w:p w:rsidR="00E321D9" w:rsidRPr="00E40E79" w:rsidRDefault="00E321D9" w:rsidP="0043068A">
      <w:pPr>
        <w:ind w:firstLine="420"/>
        <w:rPr>
          <w:rFonts w:hint="eastAsia"/>
        </w:rPr>
      </w:pPr>
      <w:r w:rsidRPr="00E40E79">
        <w:rPr>
          <w:rFonts w:hint="eastAsia"/>
        </w:rPr>
        <w:t>１</w:t>
      </w:r>
      <w:r>
        <w:rPr>
          <w:rFonts w:hint="eastAsia"/>
        </w:rPr>
        <w:t>9</w:t>
      </w:r>
      <w:r w:rsidRPr="00E40E79">
        <w:rPr>
          <w:rFonts w:hint="eastAsia"/>
        </w:rPr>
        <w:t>。阻挠、干预外地产品或工程建设类等服务进入本地市场的行为　　　　（　　　　）</w:t>
      </w:r>
    </w:p>
    <w:p w:rsidR="00E321D9" w:rsidRPr="00E40E79" w:rsidRDefault="00E321D9" w:rsidP="0043068A">
      <w:pPr>
        <w:ind w:firstLine="420"/>
        <w:rPr>
          <w:rFonts w:hint="eastAsia"/>
        </w:rPr>
      </w:pPr>
      <w:r w:rsidRPr="00E40E79">
        <w:rPr>
          <w:rFonts w:hint="eastAsia"/>
        </w:rPr>
        <w:t>Ａ。有利于本地消费者权益的保护　　　　Ｂ。不利于外地消费者权益的保护</w:t>
      </w:r>
    </w:p>
    <w:p w:rsidR="00E321D9" w:rsidRPr="00E40E79" w:rsidRDefault="00E321D9" w:rsidP="0043068A">
      <w:pPr>
        <w:ind w:firstLine="420"/>
        <w:rPr>
          <w:rFonts w:hint="eastAsia"/>
        </w:rPr>
      </w:pPr>
      <w:r w:rsidRPr="00E40E79">
        <w:rPr>
          <w:rFonts w:hint="eastAsia"/>
        </w:rPr>
        <w:t>Ｃ。实际上保护了落后，加剧了竞争　　　Ｄ。不利于资源的优化配置</w:t>
      </w:r>
    </w:p>
    <w:p w:rsidR="00E321D9" w:rsidRDefault="00E321D9" w:rsidP="0043068A">
      <w:pPr>
        <w:ind w:firstLine="420"/>
        <w:rPr>
          <w:rFonts w:hint="eastAsia"/>
        </w:rPr>
      </w:pPr>
      <w:r w:rsidRPr="00E40E79">
        <w:rPr>
          <w:rFonts w:hint="eastAsia"/>
        </w:rPr>
        <w:t>自２００１年５月８日始，厦门市的饭店客房价格管理，由过去的政府指导价管理模式，调整为市场调节的管理模式。回答</w:t>
      </w:r>
      <w:r>
        <w:rPr>
          <w:rFonts w:hint="eastAsia"/>
        </w:rPr>
        <w:t>20</w:t>
      </w:r>
      <w:r w:rsidRPr="00E40E79">
        <w:rPr>
          <w:rFonts w:hint="eastAsia"/>
        </w:rPr>
        <w:t>－</w:t>
      </w:r>
      <w:r>
        <w:rPr>
          <w:rFonts w:hint="eastAsia"/>
        </w:rPr>
        <w:t>21</w:t>
      </w:r>
      <w:r w:rsidRPr="00E40E79">
        <w:rPr>
          <w:rFonts w:hint="eastAsia"/>
        </w:rPr>
        <w:t>题</w:t>
      </w:r>
    </w:p>
    <w:p w:rsidR="00E321D9" w:rsidRDefault="00E321D9" w:rsidP="0043068A">
      <w:pPr>
        <w:ind w:firstLine="420"/>
        <w:rPr>
          <w:rFonts w:hint="eastAsia"/>
        </w:rPr>
      </w:pPr>
    </w:p>
    <w:p w:rsidR="00E321D9" w:rsidRPr="00B37AEC" w:rsidRDefault="00E321D9" w:rsidP="0043068A">
      <w:pPr>
        <w:ind w:firstLine="420"/>
        <w:rPr>
          <w:rFonts w:ascii="黑体" w:eastAsia="黑体" w:hAnsi="黑体" w:hint="eastAsia"/>
          <w:kern w:val="0"/>
        </w:rPr>
      </w:pPr>
      <w:r w:rsidRPr="00A32DCB">
        <w:rPr>
          <w:rFonts w:ascii="黑体" w:eastAsia="黑体" w:hAnsi="黑体" w:hint="eastAsia"/>
          <w:kern w:val="0"/>
        </w:rPr>
        <w:t>若你想获得更多关于</w:t>
      </w:r>
      <w:r>
        <w:rPr>
          <w:rFonts w:ascii="黑体" w:eastAsia="黑体" w:hAnsi="黑体" w:hint="eastAsia"/>
          <w:kern w:val="0"/>
        </w:rPr>
        <w:t>工商</w:t>
      </w:r>
      <w:r w:rsidRPr="00A32DCB">
        <w:rPr>
          <w:rFonts w:ascii="黑体" w:eastAsia="黑体" w:hAnsi="黑体" w:hint="eastAsia"/>
          <w:kern w:val="0"/>
        </w:rPr>
        <w:t>银行招聘考试的信息及资料，请到淘宝搜“中国</w:t>
      </w:r>
      <w:r>
        <w:rPr>
          <w:rFonts w:ascii="黑体" w:eastAsia="黑体" w:hAnsi="黑体" w:hint="eastAsia"/>
          <w:kern w:val="0"/>
        </w:rPr>
        <w:t>工商</w:t>
      </w:r>
      <w:r w:rsidRPr="00A32DCB">
        <w:rPr>
          <w:rFonts w:ascii="黑体" w:eastAsia="黑体" w:hAnsi="黑体" w:hint="eastAsia"/>
          <w:kern w:val="0"/>
        </w:rPr>
        <w:t>银行招聘考试笔试金牌辅导讲义”，纸质版和电子版都有的，卖家anthony5299随时在线为您解疑答惑。</w:t>
      </w:r>
    </w:p>
    <w:p w:rsidR="00E321D9" w:rsidRPr="00E40E79" w:rsidRDefault="00E321D9" w:rsidP="0043068A">
      <w:pPr>
        <w:ind w:firstLine="420"/>
        <w:rPr>
          <w:rFonts w:hint="eastAsia"/>
        </w:rPr>
      </w:pPr>
    </w:p>
    <w:p w:rsidR="00E321D9" w:rsidRPr="00E40E79" w:rsidRDefault="00E321D9" w:rsidP="0043068A">
      <w:pPr>
        <w:ind w:firstLine="420"/>
        <w:rPr>
          <w:rFonts w:hint="eastAsia"/>
        </w:rPr>
      </w:pPr>
      <w:r>
        <w:rPr>
          <w:rFonts w:hint="eastAsia"/>
        </w:rPr>
        <w:t>20</w:t>
      </w:r>
      <w:r w:rsidRPr="00E40E79">
        <w:rPr>
          <w:rFonts w:hint="eastAsia"/>
        </w:rPr>
        <w:t>。上述材料中的“价格”　　　　　　　　　　　　　　　　　　　　　（　　　　）</w:t>
      </w:r>
    </w:p>
    <w:p w:rsidR="00E321D9" w:rsidRPr="00E40E79" w:rsidRDefault="00E321D9" w:rsidP="0043068A">
      <w:pPr>
        <w:ind w:firstLine="420"/>
        <w:rPr>
          <w:rFonts w:hint="eastAsia"/>
        </w:rPr>
      </w:pPr>
      <w:r w:rsidRPr="00E40E79">
        <w:rPr>
          <w:rFonts w:hint="eastAsia"/>
        </w:rPr>
        <w:t>Ａ。是价值的基础。　　　　　　　　Ｂ。是使用价值的表现形式。</w:t>
      </w:r>
    </w:p>
    <w:p w:rsidR="00E321D9" w:rsidRPr="00E40E79" w:rsidRDefault="00E321D9" w:rsidP="0043068A">
      <w:pPr>
        <w:ind w:firstLine="420"/>
        <w:rPr>
          <w:rFonts w:hint="eastAsia"/>
        </w:rPr>
      </w:pPr>
      <w:r w:rsidRPr="00E40E79">
        <w:rPr>
          <w:rFonts w:hint="eastAsia"/>
        </w:rPr>
        <w:t>Ｃ。是价值的货币表现。　　　　　　Ｄ。与商品本身价值大小成正比</w:t>
      </w:r>
    </w:p>
    <w:p w:rsidR="00E321D9" w:rsidRPr="00E40E79" w:rsidRDefault="00E321D9" w:rsidP="0043068A">
      <w:pPr>
        <w:ind w:firstLine="420"/>
        <w:rPr>
          <w:rFonts w:hint="eastAsia"/>
        </w:rPr>
      </w:pPr>
      <w:r>
        <w:rPr>
          <w:rFonts w:hint="eastAsia"/>
        </w:rPr>
        <w:t>21</w:t>
      </w:r>
      <w:r w:rsidRPr="00E40E79">
        <w:rPr>
          <w:rFonts w:hint="eastAsia"/>
        </w:rPr>
        <w:t>。由政府指导价管理模式到市场调节价管理模式体现了　　　　　　　　（　　　　）</w:t>
      </w:r>
    </w:p>
    <w:p w:rsidR="00E321D9" w:rsidRPr="00E40E79" w:rsidRDefault="00E321D9" w:rsidP="0043068A">
      <w:pPr>
        <w:ind w:firstLine="420"/>
        <w:rPr>
          <w:rFonts w:hint="eastAsia"/>
        </w:rPr>
      </w:pPr>
      <w:r w:rsidRPr="00E40E79">
        <w:rPr>
          <w:rFonts w:hint="eastAsia"/>
        </w:rPr>
        <w:t>Ａ。政府对商品价格不在加以干预　　Ｂ。行政手段管理经济背离客观规律的要求。</w:t>
      </w:r>
    </w:p>
    <w:p w:rsidR="00E321D9" w:rsidRPr="00E40E79" w:rsidRDefault="00E321D9" w:rsidP="0043068A">
      <w:pPr>
        <w:ind w:firstLine="420"/>
        <w:rPr>
          <w:rFonts w:hint="eastAsia"/>
        </w:rPr>
      </w:pPr>
      <w:r w:rsidRPr="00E40E79">
        <w:rPr>
          <w:rFonts w:hint="eastAsia"/>
        </w:rPr>
        <w:t>Ｃ。我国正在逐步形成以市场形成价格为主的价格形成机制　Ｄ我国的市场经济已相当完善</w:t>
      </w:r>
    </w:p>
    <w:p w:rsidR="00E321D9" w:rsidRPr="00E40E79" w:rsidRDefault="00E321D9" w:rsidP="0043068A">
      <w:pPr>
        <w:ind w:firstLine="420"/>
        <w:rPr>
          <w:rFonts w:hint="eastAsia"/>
        </w:rPr>
      </w:pPr>
      <w:r w:rsidRPr="00E40E79">
        <w:rPr>
          <w:rFonts w:hint="eastAsia"/>
        </w:rPr>
        <w:t>２００１年７月９日《市场报》报道，杭州望江门百米方圆的弹丸之地出现四家大型超市，经营面积达２万平方</w:t>
      </w:r>
      <w:r w:rsidRPr="00E40E79">
        <w:rPr>
          <w:rFonts w:hint="eastAsia"/>
        </w:rPr>
        <w:t>,</w:t>
      </w:r>
      <w:r w:rsidRPr="00E40E79">
        <w:rPr>
          <w:rFonts w:hint="eastAsia"/>
        </w:rPr>
        <w:t>经过激烈商战</w:t>
      </w:r>
      <w:r w:rsidRPr="00E40E79">
        <w:rPr>
          <w:rFonts w:hint="eastAsia"/>
        </w:rPr>
        <w:t>,</w:t>
      </w:r>
      <w:r w:rsidRPr="00E40E79">
        <w:rPr>
          <w:rFonts w:hint="eastAsia"/>
        </w:rPr>
        <w:t>最终落个多败俱伤</w:t>
      </w:r>
      <w:r w:rsidRPr="00E40E79">
        <w:rPr>
          <w:rFonts w:hint="eastAsia"/>
        </w:rPr>
        <w:t>,</w:t>
      </w:r>
      <w:r w:rsidRPr="00E40E79">
        <w:rPr>
          <w:rFonts w:hint="eastAsia"/>
        </w:rPr>
        <w:t>运用经济学知识回答</w:t>
      </w:r>
      <w:r>
        <w:rPr>
          <w:rFonts w:hint="eastAsia"/>
        </w:rPr>
        <w:t>22</w:t>
      </w:r>
      <w:r w:rsidRPr="00E40E79">
        <w:rPr>
          <w:rFonts w:hint="eastAsia"/>
        </w:rPr>
        <w:t>-</w:t>
      </w:r>
      <w:r>
        <w:rPr>
          <w:rFonts w:hint="eastAsia"/>
        </w:rPr>
        <w:t>23</w:t>
      </w:r>
      <w:r w:rsidRPr="00E40E79">
        <w:rPr>
          <w:rFonts w:hint="eastAsia"/>
        </w:rPr>
        <w:t>题</w:t>
      </w:r>
    </w:p>
    <w:p w:rsidR="00E321D9" w:rsidRPr="00E40E79" w:rsidRDefault="00E321D9" w:rsidP="0043068A">
      <w:pPr>
        <w:ind w:firstLine="420"/>
        <w:rPr>
          <w:rFonts w:hint="eastAsia"/>
        </w:rPr>
      </w:pPr>
      <w:r>
        <w:rPr>
          <w:rFonts w:hint="eastAsia"/>
        </w:rPr>
        <w:t>22</w:t>
      </w:r>
      <w:r w:rsidRPr="00E40E79">
        <w:rPr>
          <w:rFonts w:hint="eastAsia"/>
        </w:rPr>
        <w:t xml:space="preserve">. </w:t>
      </w:r>
      <w:r w:rsidRPr="00E40E79">
        <w:rPr>
          <w:rFonts w:hint="eastAsia"/>
        </w:rPr>
        <w:t>百米方圆的弹丸之地出现四家大型超市表明</w:t>
      </w:r>
      <w:r w:rsidRPr="00E40E79">
        <w:rPr>
          <w:rFonts w:hint="eastAsia"/>
        </w:rPr>
        <w:t xml:space="preserve">                          (        )</w:t>
      </w:r>
    </w:p>
    <w:p w:rsidR="00E321D9" w:rsidRPr="00E40E79" w:rsidRDefault="00E321D9" w:rsidP="0043068A">
      <w:pPr>
        <w:ind w:firstLine="420"/>
        <w:rPr>
          <w:rFonts w:hint="eastAsia"/>
        </w:rPr>
      </w:pPr>
      <w:r w:rsidRPr="00E40E79">
        <w:rPr>
          <w:rFonts w:hint="eastAsia"/>
        </w:rPr>
        <w:t>A.</w:t>
      </w:r>
      <w:r w:rsidRPr="00E40E79">
        <w:rPr>
          <w:rFonts w:hint="eastAsia"/>
        </w:rPr>
        <w:t>市场可以有效地社会资源分配</w:t>
      </w:r>
      <w:r w:rsidRPr="00E40E79">
        <w:rPr>
          <w:rFonts w:hint="eastAsia"/>
        </w:rPr>
        <w:t>.       B.</w:t>
      </w:r>
      <w:r w:rsidRPr="00E40E79">
        <w:rPr>
          <w:rFonts w:hint="eastAsia"/>
        </w:rPr>
        <w:t>市场调节存在自发性</w:t>
      </w:r>
      <w:r w:rsidRPr="00E40E79">
        <w:rPr>
          <w:rFonts w:hint="eastAsia"/>
        </w:rPr>
        <w:t>,</w:t>
      </w:r>
      <w:r w:rsidRPr="00E40E79">
        <w:rPr>
          <w:rFonts w:hint="eastAsia"/>
        </w:rPr>
        <w:t>盲目性</w:t>
      </w:r>
    </w:p>
    <w:p w:rsidR="00E321D9" w:rsidRPr="00E40E79" w:rsidRDefault="00E321D9" w:rsidP="0043068A">
      <w:pPr>
        <w:ind w:firstLine="420"/>
        <w:rPr>
          <w:rFonts w:hint="eastAsia"/>
        </w:rPr>
      </w:pPr>
      <w:r w:rsidRPr="00E40E79">
        <w:rPr>
          <w:rFonts w:hint="eastAsia"/>
        </w:rPr>
        <w:t>C.</w:t>
      </w:r>
      <w:r w:rsidRPr="00E40E79">
        <w:rPr>
          <w:rFonts w:hint="eastAsia"/>
        </w:rPr>
        <w:t>市场经济具有开放性</w:t>
      </w:r>
      <w:r w:rsidRPr="00E40E79">
        <w:rPr>
          <w:rFonts w:hint="eastAsia"/>
        </w:rPr>
        <w:t xml:space="preserve">                D.</w:t>
      </w:r>
      <w:r w:rsidRPr="00E40E79">
        <w:rPr>
          <w:rFonts w:hint="eastAsia"/>
        </w:rPr>
        <w:t>竞争有利于促进资源的优化配置</w:t>
      </w:r>
      <w:r w:rsidRPr="00E40E79">
        <w:rPr>
          <w:rFonts w:hint="eastAsia"/>
        </w:rPr>
        <w:t>.</w:t>
      </w:r>
    </w:p>
    <w:p w:rsidR="00E321D9" w:rsidRPr="00E40E79" w:rsidRDefault="00E321D9" w:rsidP="0043068A">
      <w:pPr>
        <w:ind w:firstLine="420"/>
        <w:rPr>
          <w:rFonts w:hint="eastAsia"/>
        </w:rPr>
      </w:pPr>
      <w:r>
        <w:rPr>
          <w:rFonts w:hint="eastAsia"/>
        </w:rPr>
        <w:t>23</w:t>
      </w:r>
      <w:r w:rsidRPr="00E40E79">
        <w:rPr>
          <w:rFonts w:hint="eastAsia"/>
        </w:rPr>
        <w:t xml:space="preserve">. </w:t>
      </w:r>
      <w:r w:rsidRPr="00E40E79">
        <w:rPr>
          <w:rFonts w:hint="eastAsia"/>
        </w:rPr>
        <w:t>四家大型超市经过激烈商战最终落个多败俱伤警示我们</w:t>
      </w:r>
      <w:r w:rsidRPr="00E40E79">
        <w:rPr>
          <w:rFonts w:hint="eastAsia"/>
        </w:rPr>
        <w:t xml:space="preserve">                (       )</w:t>
      </w:r>
    </w:p>
    <w:p w:rsidR="00E321D9" w:rsidRPr="00E40E79" w:rsidRDefault="00E321D9" w:rsidP="0043068A">
      <w:pPr>
        <w:ind w:firstLine="420"/>
        <w:rPr>
          <w:rFonts w:hint="eastAsia"/>
        </w:rPr>
      </w:pPr>
      <w:r w:rsidRPr="00E40E79">
        <w:rPr>
          <w:rFonts w:hint="eastAsia"/>
        </w:rPr>
        <w:t>A.</w:t>
      </w:r>
      <w:r w:rsidRPr="00E40E79">
        <w:rPr>
          <w:rFonts w:hint="eastAsia"/>
        </w:rPr>
        <w:t>重复建设是市场经济发展过程中不可避免的</w:t>
      </w:r>
      <w:r w:rsidRPr="00E40E79">
        <w:rPr>
          <w:rFonts w:hint="eastAsia"/>
        </w:rPr>
        <w:t>.B.</w:t>
      </w:r>
      <w:r w:rsidRPr="00E40E79">
        <w:rPr>
          <w:rFonts w:hint="eastAsia"/>
        </w:rPr>
        <w:t>市场经济的顺利发展离不开国家的宏观调控</w:t>
      </w:r>
    </w:p>
    <w:p w:rsidR="00E321D9" w:rsidRPr="00E40E79" w:rsidRDefault="00E321D9" w:rsidP="0043068A">
      <w:pPr>
        <w:ind w:firstLine="420"/>
        <w:rPr>
          <w:rFonts w:hint="eastAsia"/>
        </w:rPr>
      </w:pPr>
      <w:r w:rsidRPr="00E40E79">
        <w:rPr>
          <w:rFonts w:hint="eastAsia"/>
        </w:rPr>
        <w:t>C.</w:t>
      </w:r>
      <w:r w:rsidRPr="00E40E79">
        <w:rPr>
          <w:rFonts w:hint="eastAsia"/>
        </w:rPr>
        <w:t>竞争会导致垄断</w:t>
      </w:r>
      <w:r w:rsidRPr="00E40E79">
        <w:rPr>
          <w:rFonts w:hint="eastAsia"/>
        </w:rPr>
        <w:t>,</w:t>
      </w:r>
      <w:r w:rsidRPr="00E40E79">
        <w:rPr>
          <w:rFonts w:hint="eastAsia"/>
        </w:rPr>
        <w:t>从而不利于资源的优化配置</w:t>
      </w:r>
      <w:r w:rsidRPr="00E40E79">
        <w:rPr>
          <w:rFonts w:hint="eastAsia"/>
        </w:rPr>
        <w:t>.D.</w:t>
      </w:r>
      <w:r w:rsidRPr="00E40E79">
        <w:rPr>
          <w:rFonts w:hint="eastAsia"/>
        </w:rPr>
        <w:t>不能片面强调经济的调节作用</w:t>
      </w:r>
    </w:p>
    <w:p w:rsidR="00E321D9" w:rsidRPr="00E40E79" w:rsidRDefault="00E321D9" w:rsidP="0043068A">
      <w:pPr>
        <w:ind w:firstLine="420"/>
        <w:rPr>
          <w:rFonts w:hint="eastAsia"/>
        </w:rPr>
      </w:pPr>
      <w:r>
        <w:rPr>
          <w:rFonts w:hint="eastAsia"/>
        </w:rPr>
        <w:t>24</w:t>
      </w:r>
      <w:r w:rsidRPr="00E40E79">
        <w:rPr>
          <w:rFonts w:hint="eastAsia"/>
        </w:rPr>
        <w:t>古代帝国的政治集权虽然是它的力量所在，可也是它的弱点所在。它凭借军事暴力和贸易中的垄断优势来保证经济资源从边缘流向中心，却因为官僚机构吸收利润过多而造成社会虚弱。当帝国的统治成本过高以至无法支撑帝国的统治时，衰败便不可避免了。这段话论述了：</w:t>
      </w:r>
    </w:p>
    <w:p w:rsidR="00E321D9" w:rsidRPr="00E40E79" w:rsidRDefault="00E321D9" w:rsidP="0043068A">
      <w:pPr>
        <w:ind w:firstLine="420"/>
        <w:rPr>
          <w:rFonts w:hint="eastAsia"/>
        </w:rPr>
      </w:pPr>
      <w:r w:rsidRPr="00E40E79">
        <w:rPr>
          <w:rFonts w:hint="eastAsia"/>
        </w:rPr>
        <w:t>A</w:t>
      </w:r>
      <w:r w:rsidRPr="00E40E79">
        <w:rPr>
          <w:rFonts w:hint="eastAsia"/>
        </w:rPr>
        <w:t>古代帝国的政治与经济如何互相影响</w:t>
      </w:r>
    </w:p>
    <w:p w:rsidR="00E321D9" w:rsidRPr="00E40E79" w:rsidRDefault="00E321D9" w:rsidP="0043068A">
      <w:pPr>
        <w:ind w:firstLine="420"/>
        <w:rPr>
          <w:rFonts w:hint="eastAsia"/>
        </w:rPr>
      </w:pPr>
      <w:r w:rsidRPr="00E40E79">
        <w:rPr>
          <w:rFonts w:hint="eastAsia"/>
        </w:rPr>
        <w:t>B</w:t>
      </w:r>
      <w:r w:rsidRPr="00E40E79">
        <w:rPr>
          <w:rFonts w:hint="eastAsia"/>
        </w:rPr>
        <w:t>集权政治如何在古代帝国的演变中发生作用</w:t>
      </w:r>
    </w:p>
    <w:p w:rsidR="00E321D9" w:rsidRPr="00E40E79" w:rsidRDefault="00E321D9" w:rsidP="0043068A">
      <w:pPr>
        <w:ind w:firstLine="420"/>
        <w:rPr>
          <w:rFonts w:hint="eastAsia"/>
        </w:rPr>
      </w:pPr>
      <w:r w:rsidRPr="00E40E79">
        <w:rPr>
          <w:rFonts w:hint="eastAsia"/>
        </w:rPr>
        <w:t>C</w:t>
      </w:r>
      <w:r w:rsidRPr="00E40E79">
        <w:rPr>
          <w:rFonts w:hint="eastAsia"/>
        </w:rPr>
        <w:t>高额的统治成本是古代帝国灭亡的根本原因</w:t>
      </w:r>
    </w:p>
    <w:p w:rsidR="00E321D9" w:rsidRPr="00E40E79" w:rsidRDefault="00E321D9" w:rsidP="0043068A">
      <w:pPr>
        <w:ind w:firstLine="420"/>
        <w:rPr>
          <w:rFonts w:hint="eastAsia"/>
        </w:rPr>
      </w:pPr>
      <w:r w:rsidRPr="00E40E79">
        <w:rPr>
          <w:rFonts w:hint="eastAsia"/>
        </w:rPr>
        <w:t>D</w:t>
      </w:r>
      <w:r w:rsidRPr="00E40E79">
        <w:rPr>
          <w:rFonts w:hint="eastAsia"/>
        </w:rPr>
        <w:t>古代帝国的官僚机构在经济资源分配中的消极作用</w:t>
      </w:r>
    </w:p>
    <w:p w:rsidR="00E321D9" w:rsidRPr="00E40E79" w:rsidRDefault="00E321D9" w:rsidP="0043068A">
      <w:pPr>
        <w:ind w:firstLine="420"/>
        <w:rPr>
          <w:rFonts w:hint="eastAsia"/>
        </w:rPr>
      </w:pPr>
      <w:r>
        <w:rPr>
          <w:rFonts w:hint="eastAsia"/>
        </w:rPr>
        <w:t>25</w:t>
      </w:r>
      <w:r w:rsidRPr="00E40E79">
        <w:rPr>
          <w:rFonts w:hint="eastAsia"/>
        </w:rPr>
        <w:t>所谓的“现代化”，是用高科技去保存一个民族最珍贵、最重要的东西，而不是适得其反地将过去连根拔起，慌忙移植一个外国的东西。所有对文化的保存都不是单纯为了缅怀过去，恰恰是为了未来，因为没有过去的人必然失去未来。这段文字主要是强调：</w:t>
      </w:r>
    </w:p>
    <w:p w:rsidR="00E321D9" w:rsidRPr="00E40E79" w:rsidRDefault="00E321D9" w:rsidP="0043068A">
      <w:pPr>
        <w:ind w:firstLine="420"/>
        <w:rPr>
          <w:rFonts w:hint="eastAsia"/>
        </w:rPr>
      </w:pPr>
      <w:r w:rsidRPr="00E40E79">
        <w:rPr>
          <w:rFonts w:hint="eastAsia"/>
        </w:rPr>
        <w:t>A</w:t>
      </w:r>
      <w:r w:rsidRPr="00E40E79">
        <w:rPr>
          <w:rFonts w:hint="eastAsia"/>
        </w:rPr>
        <w:t>在未来的发展离不开民族文化的重塑</w:t>
      </w:r>
    </w:p>
    <w:p w:rsidR="00E321D9" w:rsidRPr="00E40E79" w:rsidRDefault="00E321D9" w:rsidP="0043068A">
      <w:pPr>
        <w:ind w:firstLine="420"/>
        <w:rPr>
          <w:rFonts w:hint="eastAsia"/>
        </w:rPr>
      </w:pPr>
      <w:r w:rsidRPr="00E40E79">
        <w:rPr>
          <w:rFonts w:hint="eastAsia"/>
        </w:rPr>
        <w:t>B</w:t>
      </w:r>
      <w:r w:rsidRPr="00E40E79">
        <w:rPr>
          <w:rFonts w:hint="eastAsia"/>
        </w:rPr>
        <w:t>运用高科技保存民族文化的意义</w:t>
      </w:r>
    </w:p>
    <w:p w:rsidR="00E321D9" w:rsidRPr="00E40E79" w:rsidRDefault="00E321D9" w:rsidP="0043068A">
      <w:pPr>
        <w:ind w:firstLine="420"/>
        <w:rPr>
          <w:rFonts w:hint="eastAsia"/>
        </w:rPr>
      </w:pPr>
      <w:r w:rsidRPr="00E40E79">
        <w:rPr>
          <w:rFonts w:hint="eastAsia"/>
        </w:rPr>
        <w:t>C</w:t>
      </w:r>
      <w:r w:rsidRPr="00E40E79">
        <w:rPr>
          <w:rFonts w:hint="eastAsia"/>
        </w:rPr>
        <w:t>保护文化对民族未来发展的价值</w:t>
      </w:r>
    </w:p>
    <w:p w:rsidR="00E321D9" w:rsidRPr="00E40E79" w:rsidRDefault="00E321D9" w:rsidP="0043068A">
      <w:pPr>
        <w:ind w:firstLine="420"/>
        <w:rPr>
          <w:rFonts w:hint="eastAsia"/>
        </w:rPr>
      </w:pPr>
      <w:r w:rsidRPr="00E40E79">
        <w:rPr>
          <w:rFonts w:hint="eastAsia"/>
        </w:rPr>
        <w:t>D</w:t>
      </w:r>
      <w:r w:rsidRPr="00E40E79">
        <w:rPr>
          <w:rFonts w:hint="eastAsia"/>
        </w:rPr>
        <w:t>民族文化应如何面对多元文化的冲击</w:t>
      </w:r>
    </w:p>
    <w:p w:rsidR="00E321D9" w:rsidRPr="00E40E79" w:rsidRDefault="00E321D9" w:rsidP="0043068A">
      <w:pPr>
        <w:ind w:firstLine="420"/>
        <w:rPr>
          <w:rFonts w:hint="eastAsia"/>
        </w:rPr>
      </w:pPr>
      <w:r w:rsidRPr="00E40E79">
        <w:rPr>
          <w:rFonts w:hint="eastAsia"/>
        </w:rPr>
        <w:t>2</w:t>
      </w:r>
      <w:r>
        <w:rPr>
          <w:rFonts w:hint="eastAsia"/>
        </w:rPr>
        <w:t>6</w:t>
      </w:r>
      <w:r w:rsidRPr="00E40E79">
        <w:rPr>
          <w:rFonts w:hint="eastAsia"/>
        </w:rPr>
        <w:t>.</w:t>
      </w:r>
      <w:r w:rsidRPr="00E40E79">
        <w:rPr>
          <w:rFonts w:hint="eastAsia"/>
        </w:rPr>
        <w:t>十五计划纲要确定</w:t>
      </w:r>
      <w:r w:rsidRPr="00E40E79">
        <w:rPr>
          <w:rFonts w:hint="eastAsia"/>
        </w:rPr>
        <w:t>,</w:t>
      </w:r>
      <w:r w:rsidRPr="00E40E79">
        <w:rPr>
          <w:rFonts w:hint="eastAsia"/>
        </w:rPr>
        <w:t>我国十五期间将完成或开工南水北调</w:t>
      </w:r>
      <w:r w:rsidRPr="00E40E79">
        <w:rPr>
          <w:rFonts w:hint="eastAsia"/>
        </w:rPr>
        <w:t>,</w:t>
      </w:r>
      <w:r w:rsidRPr="00E40E79">
        <w:rPr>
          <w:rFonts w:hint="eastAsia"/>
        </w:rPr>
        <w:t>西气东输</w:t>
      </w:r>
      <w:r w:rsidRPr="00E40E79">
        <w:rPr>
          <w:rFonts w:hint="eastAsia"/>
        </w:rPr>
        <w:t>,</w:t>
      </w:r>
      <w:r w:rsidRPr="00E40E79">
        <w:rPr>
          <w:rFonts w:hint="eastAsia"/>
        </w:rPr>
        <w:t>西电东送</w:t>
      </w:r>
      <w:r w:rsidRPr="00E40E79">
        <w:rPr>
          <w:rFonts w:hint="eastAsia"/>
        </w:rPr>
        <w:t>,</w:t>
      </w:r>
      <w:r w:rsidRPr="00E40E79">
        <w:rPr>
          <w:rFonts w:hint="eastAsia"/>
        </w:rPr>
        <w:t>青藏铁路四大工程</w:t>
      </w:r>
      <w:r w:rsidRPr="00E40E79">
        <w:rPr>
          <w:rFonts w:hint="eastAsia"/>
        </w:rPr>
        <w:t>,</w:t>
      </w:r>
      <w:r w:rsidRPr="00E40E79">
        <w:rPr>
          <w:rFonts w:hint="eastAsia"/>
        </w:rPr>
        <w:t>将激活东西南北</w:t>
      </w:r>
      <w:r w:rsidRPr="00E40E79">
        <w:rPr>
          <w:rFonts w:hint="eastAsia"/>
        </w:rPr>
        <w:t>,</w:t>
      </w:r>
      <w:r w:rsidRPr="00E40E79">
        <w:rPr>
          <w:rFonts w:hint="eastAsia"/>
        </w:rPr>
        <w:t>促进国民经济的发展</w:t>
      </w:r>
      <w:r w:rsidRPr="00E40E79">
        <w:rPr>
          <w:rFonts w:hint="eastAsia"/>
        </w:rPr>
        <w:t>,</w:t>
      </w:r>
      <w:r w:rsidRPr="00E40E79">
        <w:rPr>
          <w:rFonts w:hint="eastAsia"/>
        </w:rPr>
        <w:t>材料说明</w:t>
      </w:r>
      <w:r w:rsidRPr="00E40E79">
        <w:rPr>
          <w:rFonts w:hint="eastAsia"/>
        </w:rPr>
        <w:t xml:space="preserve">                           (           )</w:t>
      </w:r>
    </w:p>
    <w:p w:rsidR="00E321D9" w:rsidRPr="00E40E79" w:rsidRDefault="00E321D9" w:rsidP="0043068A">
      <w:pPr>
        <w:ind w:firstLine="420"/>
        <w:rPr>
          <w:rFonts w:hint="eastAsia"/>
        </w:rPr>
      </w:pPr>
      <w:r w:rsidRPr="00E40E79">
        <w:rPr>
          <w:rFonts w:hint="eastAsia"/>
        </w:rPr>
        <w:t>A.</w:t>
      </w:r>
      <w:r w:rsidRPr="00E40E79">
        <w:rPr>
          <w:rFonts w:hint="eastAsia"/>
        </w:rPr>
        <w:t>国家的宏观调控可以控制总需求和总供给的大致平衡</w:t>
      </w:r>
    </w:p>
    <w:p w:rsidR="00E321D9" w:rsidRPr="00E40E79" w:rsidRDefault="00E321D9" w:rsidP="0043068A">
      <w:pPr>
        <w:ind w:firstLine="420"/>
        <w:rPr>
          <w:rFonts w:hint="eastAsia"/>
        </w:rPr>
      </w:pPr>
      <w:r w:rsidRPr="00E40E79">
        <w:rPr>
          <w:rFonts w:hint="eastAsia"/>
        </w:rPr>
        <w:t>B.</w:t>
      </w:r>
      <w:r w:rsidRPr="00E40E79">
        <w:rPr>
          <w:rFonts w:hint="eastAsia"/>
        </w:rPr>
        <w:t>社会主义市场经济是同我国经济制度结合在一起的</w:t>
      </w:r>
    </w:p>
    <w:p w:rsidR="00E321D9" w:rsidRPr="00E40E79" w:rsidRDefault="00E321D9" w:rsidP="0043068A">
      <w:pPr>
        <w:ind w:firstLine="420"/>
        <w:rPr>
          <w:rFonts w:hint="eastAsia"/>
        </w:rPr>
      </w:pPr>
      <w:r w:rsidRPr="00E40E79">
        <w:rPr>
          <w:rFonts w:hint="eastAsia"/>
        </w:rPr>
        <w:t>C. .</w:t>
      </w:r>
      <w:r w:rsidRPr="00E40E79">
        <w:rPr>
          <w:rFonts w:hint="eastAsia"/>
        </w:rPr>
        <w:t>社会主义市场经济以共同富裕为目标</w:t>
      </w:r>
    </w:p>
    <w:p w:rsidR="00E321D9" w:rsidRPr="00E40E79" w:rsidRDefault="00E321D9" w:rsidP="0043068A">
      <w:pPr>
        <w:ind w:firstLine="420"/>
        <w:rPr>
          <w:rFonts w:hint="eastAsia"/>
        </w:rPr>
      </w:pPr>
      <w:r w:rsidRPr="00E40E79">
        <w:rPr>
          <w:rFonts w:hint="eastAsia"/>
        </w:rPr>
        <w:t>D.</w:t>
      </w:r>
      <w:r w:rsidRPr="00E40E79">
        <w:rPr>
          <w:rFonts w:hint="eastAsia"/>
        </w:rPr>
        <w:t>社会主义国家能够通过强有力的宏观调控促进经济的发展</w:t>
      </w:r>
    </w:p>
    <w:p w:rsidR="00E321D9" w:rsidRPr="00E40E79" w:rsidRDefault="00E321D9" w:rsidP="0043068A">
      <w:pPr>
        <w:ind w:firstLine="420"/>
        <w:rPr>
          <w:rFonts w:hint="eastAsia"/>
        </w:rPr>
      </w:pPr>
      <w:r>
        <w:rPr>
          <w:rFonts w:hint="eastAsia"/>
        </w:rPr>
        <w:t>27</w:t>
      </w:r>
      <w:r w:rsidRPr="00E40E79">
        <w:rPr>
          <w:rFonts w:hint="eastAsia"/>
        </w:rPr>
        <w:t xml:space="preserve">. </w:t>
      </w:r>
      <w:r w:rsidRPr="00E40E79">
        <w:rPr>
          <w:rFonts w:hint="eastAsia"/>
        </w:rPr>
        <w:t>货币在表现商品价值并计量商品价值量时，发挥（</w:t>
      </w:r>
      <w:r w:rsidRPr="00E40E79">
        <w:rPr>
          <w:rFonts w:hint="eastAsia"/>
        </w:rPr>
        <w:t xml:space="preserve">    </w:t>
      </w:r>
      <w:r w:rsidRPr="00E40E79">
        <w:rPr>
          <w:rFonts w:hint="eastAsia"/>
        </w:rPr>
        <w:t>）的职能。</w:t>
      </w:r>
    </w:p>
    <w:p w:rsidR="00E321D9" w:rsidRPr="00E40E79" w:rsidRDefault="00E321D9" w:rsidP="0043068A">
      <w:pPr>
        <w:ind w:firstLine="420"/>
        <w:rPr>
          <w:rFonts w:hint="eastAsia"/>
        </w:rPr>
      </w:pPr>
      <w:r w:rsidRPr="00E40E79">
        <w:rPr>
          <w:rFonts w:hint="eastAsia"/>
        </w:rPr>
        <w:t>Ａ．价值尺度</w:t>
      </w:r>
      <w:r w:rsidRPr="00E40E79">
        <w:rPr>
          <w:rFonts w:hint="eastAsia"/>
        </w:rPr>
        <w:t xml:space="preserve">      </w:t>
      </w:r>
      <w:r w:rsidRPr="00E40E79">
        <w:rPr>
          <w:rFonts w:hint="eastAsia"/>
        </w:rPr>
        <w:t>Ｂ．流通手段</w:t>
      </w:r>
      <w:r w:rsidRPr="00E40E79">
        <w:rPr>
          <w:rFonts w:hint="eastAsia"/>
        </w:rPr>
        <w:t xml:space="preserve">       </w:t>
      </w:r>
      <w:r w:rsidRPr="00E40E79">
        <w:rPr>
          <w:rFonts w:hint="eastAsia"/>
        </w:rPr>
        <w:t>Ｃ．支付手段</w:t>
      </w:r>
      <w:r w:rsidRPr="00E40E79">
        <w:rPr>
          <w:rFonts w:hint="eastAsia"/>
        </w:rPr>
        <w:t xml:space="preserve">             </w:t>
      </w:r>
      <w:r w:rsidRPr="00E40E79">
        <w:rPr>
          <w:rFonts w:hint="eastAsia"/>
        </w:rPr>
        <w:t>Ｄ．贮藏手段</w:t>
      </w:r>
    </w:p>
    <w:p w:rsidR="00E321D9" w:rsidRPr="00E40E79" w:rsidRDefault="00E321D9" w:rsidP="0043068A">
      <w:pPr>
        <w:ind w:firstLine="420"/>
        <w:rPr>
          <w:rFonts w:hint="eastAsia"/>
        </w:rPr>
      </w:pPr>
      <w:r w:rsidRPr="00E40E79">
        <w:rPr>
          <w:rFonts w:hint="eastAsia"/>
        </w:rPr>
        <w:t>2</w:t>
      </w:r>
      <w:r>
        <w:rPr>
          <w:rFonts w:hint="eastAsia"/>
        </w:rPr>
        <w:t>8</w:t>
      </w:r>
      <w:r w:rsidRPr="00E40E79">
        <w:rPr>
          <w:rFonts w:hint="eastAsia"/>
        </w:rPr>
        <w:t xml:space="preserve">. </w:t>
      </w:r>
      <w:r w:rsidRPr="00E40E79">
        <w:rPr>
          <w:rFonts w:hint="eastAsia"/>
        </w:rPr>
        <w:t>在物价上涨的条件下，名义利率不变，实际利率会（</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Ａ．上涨</w:t>
      </w:r>
      <w:r w:rsidRPr="00E40E79">
        <w:rPr>
          <w:rFonts w:hint="eastAsia"/>
        </w:rPr>
        <w:t xml:space="preserve">            </w:t>
      </w:r>
      <w:r w:rsidRPr="00E40E79">
        <w:rPr>
          <w:rFonts w:hint="eastAsia"/>
        </w:rPr>
        <w:t>Ｂ．下降</w:t>
      </w:r>
      <w:r w:rsidRPr="00E40E79">
        <w:rPr>
          <w:rFonts w:hint="eastAsia"/>
        </w:rPr>
        <w:t xml:space="preserve">              </w:t>
      </w:r>
      <w:r w:rsidRPr="00E40E79">
        <w:rPr>
          <w:rFonts w:hint="eastAsia"/>
        </w:rPr>
        <w:t>Ｃ．持平</w:t>
      </w:r>
      <w:r w:rsidRPr="00E40E79">
        <w:rPr>
          <w:rFonts w:hint="eastAsia"/>
        </w:rPr>
        <w:t xml:space="preserve">           </w:t>
      </w:r>
      <w:r w:rsidRPr="00E40E79">
        <w:rPr>
          <w:rFonts w:hint="eastAsia"/>
        </w:rPr>
        <w:t>Ｄ．随物价变动</w:t>
      </w:r>
    </w:p>
    <w:p w:rsidR="00E321D9" w:rsidRPr="00E40E79" w:rsidRDefault="00E321D9" w:rsidP="0043068A">
      <w:pPr>
        <w:ind w:firstLine="420"/>
        <w:rPr>
          <w:rFonts w:hint="eastAsia"/>
        </w:rPr>
      </w:pPr>
      <w:r>
        <w:rPr>
          <w:rFonts w:hint="eastAsia"/>
        </w:rPr>
        <w:t>29.</w:t>
      </w:r>
      <w:r w:rsidRPr="00E40E79">
        <w:rPr>
          <w:rFonts w:hint="eastAsia"/>
        </w:rPr>
        <w:t>陈皮是药食同源的宝贵原料之一，其最显著的药效是化痰止咳，疏通心脑血管，降血压等。请问，陈皮是以哪种水果的表皮为原料的？</w:t>
      </w:r>
    </w:p>
    <w:p w:rsidR="00E321D9" w:rsidRPr="00E40E79" w:rsidRDefault="00E321D9" w:rsidP="0043068A">
      <w:pPr>
        <w:ind w:firstLine="420"/>
        <w:rPr>
          <w:rFonts w:hint="eastAsia"/>
        </w:rPr>
      </w:pPr>
      <w:r w:rsidRPr="00E40E79">
        <w:rPr>
          <w:rFonts w:hint="eastAsia"/>
        </w:rPr>
        <w:t>A</w:t>
      </w:r>
      <w:r w:rsidRPr="00E40E79">
        <w:rPr>
          <w:rFonts w:hint="eastAsia"/>
        </w:rPr>
        <w:t>柚子</w:t>
      </w:r>
      <w:r w:rsidRPr="00E40E79">
        <w:rPr>
          <w:rFonts w:hint="eastAsia"/>
        </w:rPr>
        <w:t xml:space="preserve">  B</w:t>
      </w:r>
      <w:r w:rsidRPr="00E40E79">
        <w:rPr>
          <w:rFonts w:hint="eastAsia"/>
        </w:rPr>
        <w:t>橙子</w:t>
      </w:r>
      <w:r w:rsidRPr="00E40E79">
        <w:rPr>
          <w:rFonts w:hint="eastAsia"/>
        </w:rPr>
        <w:t xml:space="preserve">  C</w:t>
      </w:r>
      <w:r w:rsidRPr="00E40E79">
        <w:rPr>
          <w:rFonts w:hint="eastAsia"/>
        </w:rPr>
        <w:t>橘子</w:t>
      </w:r>
      <w:r w:rsidRPr="00E40E79">
        <w:rPr>
          <w:rFonts w:hint="eastAsia"/>
        </w:rPr>
        <w:t xml:space="preserve">  D</w:t>
      </w:r>
      <w:r w:rsidRPr="00E40E79">
        <w:rPr>
          <w:rFonts w:hint="eastAsia"/>
        </w:rPr>
        <w:t>桃子</w:t>
      </w:r>
    </w:p>
    <w:p w:rsidR="00E321D9" w:rsidRPr="00E40E79" w:rsidRDefault="00E321D9" w:rsidP="0043068A">
      <w:pPr>
        <w:ind w:firstLine="420"/>
        <w:rPr>
          <w:rFonts w:hint="eastAsia"/>
        </w:rPr>
      </w:pPr>
      <w:r>
        <w:rPr>
          <w:rFonts w:hint="eastAsia"/>
        </w:rPr>
        <w:t>30.</w:t>
      </w:r>
      <w:r w:rsidRPr="00E40E79">
        <w:rPr>
          <w:rFonts w:hint="eastAsia"/>
        </w:rPr>
        <w:t>一般来说，在发生通货膨胀时，靠固定工资生活的人：</w:t>
      </w:r>
    </w:p>
    <w:p w:rsidR="00E321D9" w:rsidRPr="00E40E79" w:rsidRDefault="00E321D9" w:rsidP="0043068A">
      <w:pPr>
        <w:ind w:firstLine="420"/>
        <w:rPr>
          <w:rFonts w:hint="eastAsia"/>
        </w:rPr>
      </w:pPr>
      <w:r w:rsidRPr="00E40E79">
        <w:rPr>
          <w:rFonts w:hint="eastAsia"/>
        </w:rPr>
        <w:t>A</w:t>
      </w:r>
      <w:r w:rsidRPr="00E40E79">
        <w:rPr>
          <w:rFonts w:hint="eastAsia"/>
        </w:rPr>
        <w:t>生活水平会下降</w:t>
      </w:r>
      <w:r w:rsidRPr="00E40E79">
        <w:rPr>
          <w:rFonts w:hint="eastAsia"/>
        </w:rPr>
        <w:t xml:space="preserve">  B</w:t>
      </w:r>
      <w:r w:rsidRPr="00E40E79">
        <w:rPr>
          <w:rFonts w:hint="eastAsia"/>
        </w:rPr>
        <w:t>生活水平会提高</w:t>
      </w:r>
      <w:r w:rsidRPr="00E40E79">
        <w:rPr>
          <w:rFonts w:hint="eastAsia"/>
        </w:rPr>
        <w:t xml:space="preserve">  C</w:t>
      </w:r>
      <w:r w:rsidRPr="00E40E79">
        <w:rPr>
          <w:rFonts w:hint="eastAsia"/>
        </w:rPr>
        <w:t>没有变化</w:t>
      </w:r>
      <w:r w:rsidRPr="00E40E79">
        <w:rPr>
          <w:rFonts w:hint="eastAsia"/>
        </w:rPr>
        <w:t xml:space="preserve">  D</w:t>
      </w:r>
      <w:r w:rsidRPr="00E40E79">
        <w:rPr>
          <w:rFonts w:hint="eastAsia"/>
        </w:rPr>
        <w:t>幸福感会增强</w:t>
      </w:r>
    </w:p>
    <w:p w:rsidR="00E321D9" w:rsidRPr="00E40E79" w:rsidRDefault="00E321D9" w:rsidP="0043068A">
      <w:pPr>
        <w:ind w:firstLine="420"/>
        <w:rPr>
          <w:rFonts w:hint="eastAsia"/>
        </w:rPr>
      </w:pPr>
      <w:r w:rsidRPr="00E40E79">
        <w:rPr>
          <w:rFonts w:hint="eastAsia"/>
        </w:rPr>
        <w:t>3</w:t>
      </w:r>
      <w:r>
        <w:rPr>
          <w:rFonts w:hint="eastAsia"/>
        </w:rPr>
        <w:t>1</w:t>
      </w:r>
      <w:r w:rsidRPr="00E40E79">
        <w:rPr>
          <w:rFonts w:hint="eastAsia"/>
        </w:rPr>
        <w:t xml:space="preserve">. </w:t>
      </w:r>
      <w:r w:rsidRPr="00E40E79">
        <w:rPr>
          <w:rFonts w:hint="eastAsia"/>
        </w:rPr>
        <w:t>信用的产生以货币的（</w:t>
      </w:r>
      <w:r w:rsidRPr="00E40E79">
        <w:rPr>
          <w:rFonts w:hint="eastAsia"/>
        </w:rPr>
        <w:t xml:space="preserve">    </w:t>
      </w:r>
      <w:r w:rsidRPr="00E40E79">
        <w:rPr>
          <w:rFonts w:hint="eastAsia"/>
        </w:rPr>
        <w:t>）职能的存在为前提。</w:t>
      </w:r>
    </w:p>
    <w:p w:rsidR="00E321D9" w:rsidRPr="00E40E79" w:rsidRDefault="00E321D9" w:rsidP="0043068A">
      <w:pPr>
        <w:ind w:firstLine="420"/>
        <w:rPr>
          <w:rFonts w:hint="eastAsia"/>
        </w:rPr>
      </w:pPr>
      <w:r w:rsidRPr="00E40E79">
        <w:rPr>
          <w:rFonts w:hint="eastAsia"/>
        </w:rPr>
        <w:t>Ａ．价值尺度</w:t>
      </w:r>
      <w:r w:rsidRPr="00E40E79">
        <w:rPr>
          <w:rFonts w:hint="eastAsia"/>
        </w:rPr>
        <w:t xml:space="preserve">       </w:t>
      </w:r>
      <w:r w:rsidRPr="00E40E79">
        <w:rPr>
          <w:rFonts w:hint="eastAsia"/>
        </w:rPr>
        <w:t>Ｂ．流通手段</w:t>
      </w:r>
      <w:r w:rsidRPr="00E40E79">
        <w:rPr>
          <w:rFonts w:hint="eastAsia"/>
        </w:rPr>
        <w:t xml:space="preserve">           </w:t>
      </w:r>
      <w:r w:rsidRPr="00E40E79">
        <w:rPr>
          <w:rFonts w:hint="eastAsia"/>
        </w:rPr>
        <w:t>Ｃ．支付手段</w:t>
      </w:r>
      <w:r w:rsidRPr="00E40E79">
        <w:rPr>
          <w:rFonts w:hint="eastAsia"/>
        </w:rPr>
        <w:t xml:space="preserve">        </w:t>
      </w:r>
      <w:r w:rsidRPr="00E40E79">
        <w:rPr>
          <w:rFonts w:hint="eastAsia"/>
        </w:rPr>
        <w:t>Ｄ．贮藏手段</w:t>
      </w:r>
    </w:p>
    <w:p w:rsidR="00E321D9" w:rsidRPr="00E40E79" w:rsidRDefault="00E321D9" w:rsidP="0043068A">
      <w:pPr>
        <w:ind w:firstLine="420"/>
        <w:rPr>
          <w:rFonts w:hint="eastAsia"/>
        </w:rPr>
      </w:pPr>
      <w:r>
        <w:rPr>
          <w:rFonts w:hint="eastAsia"/>
        </w:rPr>
        <w:t>32</w:t>
      </w:r>
      <w:r w:rsidRPr="00E40E79">
        <w:rPr>
          <w:rFonts w:hint="eastAsia"/>
        </w:rPr>
        <w:t xml:space="preserve">. </w:t>
      </w:r>
      <w:r w:rsidRPr="00E40E79">
        <w:rPr>
          <w:rFonts w:hint="eastAsia"/>
        </w:rPr>
        <w:t>（</w:t>
      </w:r>
      <w:r w:rsidRPr="00E40E79">
        <w:rPr>
          <w:rFonts w:hint="eastAsia"/>
        </w:rPr>
        <w:t xml:space="preserve">    </w:t>
      </w:r>
      <w:r w:rsidRPr="00E40E79">
        <w:rPr>
          <w:rFonts w:hint="eastAsia"/>
        </w:rPr>
        <w:t>）居于其他金融机构所不能代替的重要地位，</w:t>
      </w:r>
      <w:r w:rsidRPr="00E40E79">
        <w:rPr>
          <w:rFonts w:hint="eastAsia"/>
        </w:rPr>
        <w:t xml:space="preserve"> </w:t>
      </w:r>
      <w:r w:rsidRPr="00E40E79">
        <w:rPr>
          <w:rFonts w:hint="eastAsia"/>
        </w:rPr>
        <w:t>并具有创造存款货币的作用。</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证券公司</w:t>
      </w:r>
      <w:r>
        <w:rPr>
          <w:rFonts w:hint="eastAsia"/>
        </w:rPr>
        <w:t xml:space="preserve">  </w:t>
      </w:r>
      <w:r w:rsidRPr="00E40E79">
        <w:rPr>
          <w:rFonts w:hint="eastAsia"/>
        </w:rPr>
        <w:t xml:space="preserve">   </w:t>
      </w:r>
      <w:r w:rsidRPr="00E40E79">
        <w:rPr>
          <w:rFonts w:hint="eastAsia"/>
        </w:rPr>
        <w:t>Ｂ</w:t>
      </w:r>
      <w:r w:rsidRPr="00E40E79">
        <w:rPr>
          <w:rFonts w:hint="eastAsia"/>
        </w:rPr>
        <w:t>.</w:t>
      </w:r>
      <w:r w:rsidRPr="00E40E79">
        <w:rPr>
          <w:rFonts w:hint="eastAsia"/>
        </w:rPr>
        <w:t>政策性银行</w:t>
      </w:r>
      <w:r>
        <w:rPr>
          <w:rFonts w:hint="eastAsia"/>
        </w:rPr>
        <w:t xml:space="preserve">  </w:t>
      </w:r>
      <w:r w:rsidRPr="00E40E79">
        <w:rPr>
          <w:rFonts w:hint="eastAsia"/>
        </w:rPr>
        <w:t xml:space="preserve">   </w:t>
      </w:r>
      <w:r w:rsidRPr="00E40E79">
        <w:rPr>
          <w:rFonts w:hint="eastAsia"/>
        </w:rPr>
        <w:t>Ｃ</w:t>
      </w:r>
      <w:r w:rsidRPr="00E40E79">
        <w:rPr>
          <w:rFonts w:hint="eastAsia"/>
        </w:rPr>
        <w:t>.</w:t>
      </w:r>
      <w:r w:rsidRPr="00E40E79">
        <w:rPr>
          <w:rFonts w:hint="eastAsia"/>
        </w:rPr>
        <w:t>投资银行</w:t>
      </w:r>
      <w:r>
        <w:rPr>
          <w:rFonts w:hint="eastAsia"/>
        </w:rPr>
        <w:t xml:space="preserve">    </w:t>
      </w:r>
      <w:r w:rsidRPr="00E40E79">
        <w:rPr>
          <w:rFonts w:hint="eastAsia"/>
        </w:rPr>
        <w:t xml:space="preserve">      </w:t>
      </w:r>
      <w:r w:rsidRPr="00E40E79">
        <w:rPr>
          <w:rFonts w:hint="eastAsia"/>
        </w:rPr>
        <w:t>Ｄ</w:t>
      </w:r>
      <w:r w:rsidRPr="00E40E79">
        <w:rPr>
          <w:rFonts w:hint="eastAsia"/>
        </w:rPr>
        <w:t>.</w:t>
      </w:r>
      <w:r w:rsidRPr="00E40E79">
        <w:rPr>
          <w:rFonts w:hint="eastAsia"/>
        </w:rPr>
        <w:t>存款货币银行</w:t>
      </w:r>
    </w:p>
    <w:p w:rsidR="00E321D9" w:rsidRPr="00E40E79" w:rsidRDefault="00E321D9" w:rsidP="0043068A">
      <w:pPr>
        <w:ind w:firstLine="420"/>
        <w:rPr>
          <w:rFonts w:hint="eastAsia"/>
        </w:rPr>
      </w:pPr>
      <w:r>
        <w:rPr>
          <w:rFonts w:hint="eastAsia"/>
        </w:rPr>
        <w:t>33.</w:t>
      </w:r>
      <w:r w:rsidRPr="00E40E79">
        <w:rPr>
          <w:rFonts w:hint="eastAsia"/>
        </w:rPr>
        <w:t>在向南方雪灾受灾地区的捐款活动中，某慈善组织收到一笔</w:t>
      </w:r>
      <w:r w:rsidRPr="00E40E79">
        <w:rPr>
          <w:rFonts w:hint="eastAsia"/>
        </w:rPr>
        <w:t>10000</w:t>
      </w:r>
      <w:r w:rsidRPr="00E40E79">
        <w:rPr>
          <w:rFonts w:hint="eastAsia"/>
        </w:rPr>
        <w:t>元的匿名捐款，该组织经过调查，发现是甲、乙、丙、丁四个人当中的某一个捐的。慈善组织成员对他们进行求证时，发现他们的说法互相矛盾。</w:t>
      </w:r>
    </w:p>
    <w:p w:rsidR="00E321D9" w:rsidRPr="00E40E79" w:rsidRDefault="00E321D9" w:rsidP="0043068A">
      <w:pPr>
        <w:ind w:firstLine="420"/>
        <w:rPr>
          <w:rFonts w:hint="eastAsia"/>
        </w:rPr>
      </w:pPr>
      <w:r w:rsidRPr="00E40E79">
        <w:rPr>
          <w:rFonts w:hint="eastAsia"/>
        </w:rPr>
        <w:t>甲说：对不起，这钱不是我捐的</w:t>
      </w:r>
    </w:p>
    <w:p w:rsidR="00E321D9" w:rsidRPr="00E40E79" w:rsidRDefault="00E321D9" w:rsidP="0043068A">
      <w:pPr>
        <w:ind w:firstLine="420"/>
        <w:rPr>
          <w:rFonts w:hint="eastAsia"/>
        </w:rPr>
      </w:pPr>
      <w:r w:rsidRPr="00E40E79">
        <w:rPr>
          <w:rFonts w:hint="eastAsia"/>
        </w:rPr>
        <w:t>乙说：我估计这钱肯定是丁捐的</w:t>
      </w:r>
    </w:p>
    <w:p w:rsidR="00E321D9" w:rsidRPr="00E40E79" w:rsidRDefault="00E321D9" w:rsidP="0043068A">
      <w:pPr>
        <w:ind w:firstLine="420"/>
        <w:rPr>
          <w:rFonts w:hint="eastAsia"/>
        </w:rPr>
      </w:pPr>
      <w:r w:rsidRPr="00E40E79">
        <w:rPr>
          <w:rFonts w:hint="eastAsia"/>
        </w:rPr>
        <w:t>丙说：乙的收入最高，肯定是乙捐的</w:t>
      </w:r>
    </w:p>
    <w:p w:rsidR="00E321D9" w:rsidRPr="00E40E79" w:rsidRDefault="00E321D9" w:rsidP="0043068A">
      <w:pPr>
        <w:ind w:firstLine="420"/>
        <w:rPr>
          <w:rFonts w:hint="eastAsia"/>
        </w:rPr>
      </w:pPr>
      <w:r w:rsidRPr="00E40E79">
        <w:rPr>
          <w:rFonts w:hint="eastAsia"/>
        </w:rPr>
        <w:t>丁说：乙的说法没有任何根据</w:t>
      </w:r>
    </w:p>
    <w:p w:rsidR="00E321D9" w:rsidRPr="00E40E79" w:rsidRDefault="00E321D9" w:rsidP="0043068A">
      <w:pPr>
        <w:ind w:firstLine="420"/>
        <w:rPr>
          <w:rFonts w:hint="eastAsia"/>
        </w:rPr>
      </w:pPr>
      <w:r w:rsidRPr="00E40E79">
        <w:rPr>
          <w:rFonts w:hint="eastAsia"/>
        </w:rPr>
        <w:t>假定四人中只有一个说了真话，那么到底谁是真正的捐款者呢？</w:t>
      </w:r>
    </w:p>
    <w:p w:rsidR="00E321D9" w:rsidRPr="00E40E79" w:rsidRDefault="00E321D9" w:rsidP="0043068A">
      <w:pPr>
        <w:ind w:firstLine="420"/>
        <w:rPr>
          <w:rFonts w:hint="eastAsia"/>
        </w:rPr>
      </w:pPr>
      <w:r w:rsidRPr="00E40E79">
        <w:rPr>
          <w:rFonts w:hint="eastAsia"/>
        </w:rPr>
        <w:t>A</w:t>
      </w:r>
      <w:r w:rsidRPr="00E40E79">
        <w:rPr>
          <w:rFonts w:hint="eastAsia"/>
        </w:rPr>
        <w:t>甲</w:t>
      </w:r>
      <w:r w:rsidRPr="00E40E79">
        <w:rPr>
          <w:rFonts w:hint="eastAsia"/>
        </w:rPr>
        <w:t xml:space="preserve">  B</w:t>
      </w:r>
      <w:r w:rsidRPr="00E40E79">
        <w:rPr>
          <w:rFonts w:hint="eastAsia"/>
        </w:rPr>
        <w:t>乙</w:t>
      </w:r>
      <w:r w:rsidRPr="00E40E79">
        <w:rPr>
          <w:rFonts w:hint="eastAsia"/>
        </w:rPr>
        <w:t xml:space="preserve">  C</w:t>
      </w:r>
      <w:r w:rsidRPr="00E40E79">
        <w:rPr>
          <w:rFonts w:hint="eastAsia"/>
        </w:rPr>
        <w:t>丙</w:t>
      </w:r>
      <w:r w:rsidRPr="00E40E79">
        <w:rPr>
          <w:rFonts w:hint="eastAsia"/>
        </w:rPr>
        <w:t xml:space="preserve">   D</w:t>
      </w:r>
      <w:r w:rsidRPr="00E40E79">
        <w:rPr>
          <w:rFonts w:hint="eastAsia"/>
        </w:rPr>
        <w:t>丁</w:t>
      </w:r>
    </w:p>
    <w:p w:rsidR="00E321D9" w:rsidRPr="00E40E79" w:rsidRDefault="00E321D9" w:rsidP="0043068A">
      <w:pPr>
        <w:ind w:firstLine="420"/>
        <w:rPr>
          <w:rFonts w:hint="eastAsia"/>
        </w:rPr>
      </w:pPr>
      <w:r>
        <w:rPr>
          <w:rFonts w:hint="eastAsia"/>
        </w:rPr>
        <w:t>34</w:t>
      </w:r>
      <w:r w:rsidRPr="00E40E79">
        <w:rPr>
          <w:rFonts w:hint="eastAsia"/>
        </w:rPr>
        <w:t xml:space="preserve">. </w:t>
      </w:r>
      <w:r w:rsidRPr="00E40E79">
        <w:rPr>
          <w:rFonts w:hint="eastAsia"/>
        </w:rPr>
        <w:t>商业银行的最基本职能是（</w:t>
      </w:r>
      <w:r w:rsidRPr="00E40E79">
        <w:rPr>
          <w:rFonts w:hint="eastAsia"/>
        </w:rPr>
        <w:t xml:space="preserve">    </w:t>
      </w:r>
      <w:r w:rsidRPr="00E40E79">
        <w:rPr>
          <w:rFonts w:hint="eastAsia"/>
        </w:rPr>
        <w:t>），也是最能反映其经营活动特征的职能。</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支付中介</w:t>
      </w:r>
      <w:r w:rsidRPr="00E40E79">
        <w:rPr>
          <w:rFonts w:hint="eastAsia"/>
        </w:rPr>
        <w:t xml:space="preserve">        </w:t>
      </w:r>
      <w:r w:rsidRPr="00E40E79">
        <w:rPr>
          <w:rFonts w:hint="eastAsia"/>
        </w:rPr>
        <w:t>Ｂ</w:t>
      </w:r>
      <w:r w:rsidRPr="00E40E79">
        <w:rPr>
          <w:rFonts w:hint="eastAsia"/>
        </w:rPr>
        <w:t>.</w:t>
      </w:r>
      <w:r w:rsidRPr="00E40E79">
        <w:rPr>
          <w:rFonts w:hint="eastAsia"/>
        </w:rPr>
        <w:t>信用创造</w:t>
      </w:r>
      <w:r w:rsidRPr="00E40E79">
        <w:rPr>
          <w:rFonts w:hint="eastAsia"/>
        </w:rPr>
        <w:t xml:space="preserve">          </w:t>
      </w:r>
      <w:r w:rsidRPr="00E40E79">
        <w:rPr>
          <w:rFonts w:hint="eastAsia"/>
        </w:rPr>
        <w:t>Ｃ</w:t>
      </w:r>
      <w:r w:rsidRPr="00E40E79">
        <w:rPr>
          <w:rFonts w:hint="eastAsia"/>
        </w:rPr>
        <w:t>.</w:t>
      </w:r>
      <w:r w:rsidRPr="00E40E79">
        <w:rPr>
          <w:rFonts w:hint="eastAsia"/>
        </w:rPr>
        <w:t>金融服务</w:t>
      </w:r>
      <w:r w:rsidRPr="00E40E79">
        <w:rPr>
          <w:rFonts w:hint="eastAsia"/>
        </w:rPr>
        <w:t xml:space="preserve">            </w:t>
      </w:r>
      <w:r w:rsidRPr="00E40E79">
        <w:rPr>
          <w:rFonts w:hint="eastAsia"/>
        </w:rPr>
        <w:t>Ｄ</w:t>
      </w:r>
      <w:r w:rsidRPr="00E40E79">
        <w:rPr>
          <w:rFonts w:hint="eastAsia"/>
        </w:rPr>
        <w:t>.</w:t>
      </w:r>
      <w:r w:rsidRPr="00E40E79">
        <w:rPr>
          <w:rFonts w:hint="eastAsia"/>
        </w:rPr>
        <w:t>信用中介</w:t>
      </w:r>
    </w:p>
    <w:p w:rsidR="00E321D9" w:rsidRPr="00E40E79" w:rsidRDefault="00E321D9" w:rsidP="0043068A">
      <w:pPr>
        <w:ind w:firstLine="420"/>
        <w:rPr>
          <w:rFonts w:hint="eastAsia"/>
        </w:rPr>
      </w:pPr>
      <w:r>
        <w:rPr>
          <w:rFonts w:hint="eastAsia"/>
        </w:rPr>
        <w:t>35</w:t>
      </w:r>
      <w:r w:rsidRPr="00E40E79">
        <w:rPr>
          <w:rFonts w:hint="eastAsia"/>
        </w:rPr>
        <w:t xml:space="preserve">. </w:t>
      </w:r>
      <w:r w:rsidRPr="00E40E79">
        <w:rPr>
          <w:rFonts w:hint="eastAsia"/>
        </w:rPr>
        <w:t>（</w:t>
      </w:r>
      <w:r w:rsidRPr="00E40E79">
        <w:rPr>
          <w:rFonts w:hint="eastAsia"/>
        </w:rPr>
        <w:t xml:space="preserve">    </w:t>
      </w:r>
      <w:r w:rsidRPr="00E40E79">
        <w:rPr>
          <w:rFonts w:hint="eastAsia"/>
        </w:rPr>
        <w:t>）是商业银行掌握的可用于即时支付的流动性资产不足以满足支付需要，从而使其丧失清偿能力的可能性。</w:t>
      </w:r>
      <w:r w:rsidRPr="00E40E79">
        <w:rPr>
          <w:rFonts w:hint="eastAsia"/>
        </w:rPr>
        <w:t xml:space="preserve"> </w:t>
      </w:r>
    </w:p>
    <w:p w:rsidR="00E321D9" w:rsidRDefault="00E321D9" w:rsidP="0043068A">
      <w:pPr>
        <w:ind w:firstLine="420"/>
        <w:rPr>
          <w:rFonts w:hint="eastAsia"/>
        </w:rPr>
      </w:pPr>
      <w:r w:rsidRPr="00E40E79">
        <w:rPr>
          <w:rFonts w:hint="eastAsia"/>
        </w:rPr>
        <w:t>Ａ</w:t>
      </w:r>
      <w:r w:rsidRPr="00E40E79">
        <w:rPr>
          <w:rFonts w:hint="eastAsia"/>
        </w:rPr>
        <w:t>.</w:t>
      </w:r>
      <w:r w:rsidRPr="00E40E79">
        <w:rPr>
          <w:rFonts w:hint="eastAsia"/>
        </w:rPr>
        <w:t>流动性风险</w:t>
      </w:r>
      <w:r w:rsidRPr="00E40E79">
        <w:rPr>
          <w:rFonts w:hint="eastAsia"/>
        </w:rPr>
        <w:t xml:space="preserve">      </w:t>
      </w:r>
      <w:r w:rsidRPr="00E40E79">
        <w:rPr>
          <w:rFonts w:hint="eastAsia"/>
        </w:rPr>
        <w:t>Ｂ</w:t>
      </w:r>
      <w:r w:rsidRPr="00E40E79">
        <w:rPr>
          <w:rFonts w:hint="eastAsia"/>
        </w:rPr>
        <w:t>.</w:t>
      </w:r>
      <w:r w:rsidRPr="00E40E79">
        <w:rPr>
          <w:rFonts w:hint="eastAsia"/>
        </w:rPr>
        <w:t>经营风险</w:t>
      </w:r>
      <w:r w:rsidRPr="00E40E79">
        <w:rPr>
          <w:rFonts w:hint="eastAsia"/>
        </w:rPr>
        <w:t xml:space="preserve">         </w:t>
      </w:r>
      <w:r w:rsidRPr="00E40E79">
        <w:rPr>
          <w:rFonts w:hint="eastAsia"/>
        </w:rPr>
        <w:t>Ｃ</w:t>
      </w:r>
      <w:r w:rsidRPr="00E40E79">
        <w:rPr>
          <w:rFonts w:hint="eastAsia"/>
        </w:rPr>
        <w:t>.</w:t>
      </w:r>
      <w:r w:rsidRPr="00E40E79">
        <w:rPr>
          <w:rFonts w:hint="eastAsia"/>
        </w:rPr>
        <w:t>竞争风险</w:t>
      </w:r>
      <w:r w:rsidRPr="00E40E79">
        <w:rPr>
          <w:rFonts w:hint="eastAsia"/>
        </w:rPr>
        <w:t xml:space="preserve">             </w:t>
      </w:r>
      <w:r w:rsidRPr="00E40E79">
        <w:rPr>
          <w:rFonts w:hint="eastAsia"/>
        </w:rPr>
        <w:t>Ｄ</w:t>
      </w:r>
      <w:r w:rsidRPr="00E40E79">
        <w:rPr>
          <w:rFonts w:hint="eastAsia"/>
        </w:rPr>
        <w:t>.</w:t>
      </w:r>
      <w:r w:rsidRPr="00E40E79">
        <w:rPr>
          <w:rFonts w:hint="eastAsia"/>
        </w:rPr>
        <w:t>操作风险</w:t>
      </w:r>
      <w:r w:rsidRPr="00E40E79">
        <w:rPr>
          <w:rFonts w:hint="eastAsia"/>
        </w:rPr>
        <w:t xml:space="preserve"> </w:t>
      </w:r>
    </w:p>
    <w:p w:rsidR="00E321D9" w:rsidRDefault="00E321D9" w:rsidP="0043068A">
      <w:pPr>
        <w:ind w:firstLine="420"/>
        <w:rPr>
          <w:rFonts w:hint="eastAsia"/>
        </w:rPr>
      </w:pPr>
    </w:p>
    <w:p w:rsidR="00E321D9" w:rsidRPr="00B37AEC" w:rsidRDefault="00E321D9" w:rsidP="0043068A">
      <w:pPr>
        <w:ind w:firstLine="420"/>
        <w:rPr>
          <w:rFonts w:ascii="黑体" w:eastAsia="黑体" w:hAnsi="黑体" w:hint="eastAsia"/>
          <w:kern w:val="0"/>
        </w:rPr>
      </w:pPr>
      <w:r w:rsidRPr="00A32DCB">
        <w:rPr>
          <w:rFonts w:ascii="黑体" w:eastAsia="黑体" w:hAnsi="黑体" w:hint="eastAsia"/>
          <w:kern w:val="0"/>
        </w:rPr>
        <w:t>若你想获得更多关于</w:t>
      </w:r>
      <w:r>
        <w:rPr>
          <w:rFonts w:ascii="黑体" w:eastAsia="黑体" w:hAnsi="黑体" w:hint="eastAsia"/>
          <w:kern w:val="0"/>
        </w:rPr>
        <w:t>工商</w:t>
      </w:r>
      <w:r w:rsidRPr="00A32DCB">
        <w:rPr>
          <w:rFonts w:ascii="黑体" w:eastAsia="黑体" w:hAnsi="黑体" w:hint="eastAsia"/>
          <w:kern w:val="0"/>
        </w:rPr>
        <w:t>银行招聘考试的信息及资料，请到淘宝搜“中国</w:t>
      </w:r>
      <w:r>
        <w:rPr>
          <w:rFonts w:ascii="黑体" w:eastAsia="黑体" w:hAnsi="黑体" w:hint="eastAsia"/>
          <w:kern w:val="0"/>
        </w:rPr>
        <w:t>工商</w:t>
      </w:r>
      <w:r w:rsidRPr="00A32DCB">
        <w:rPr>
          <w:rFonts w:ascii="黑体" w:eastAsia="黑体" w:hAnsi="黑体" w:hint="eastAsia"/>
          <w:kern w:val="0"/>
        </w:rPr>
        <w:t>银行招聘考试笔试金牌辅导讲义”，纸质版和电子版都有的，卖家anthony5299随时在线为您解疑答惑。</w:t>
      </w:r>
    </w:p>
    <w:p w:rsidR="00E321D9" w:rsidRPr="00E40E79" w:rsidRDefault="00E321D9" w:rsidP="0043068A">
      <w:pPr>
        <w:ind w:firstLine="420"/>
        <w:rPr>
          <w:rFonts w:hint="eastAsia"/>
        </w:rPr>
      </w:pPr>
    </w:p>
    <w:p w:rsidR="00E321D9" w:rsidRPr="00E40E79" w:rsidRDefault="00E321D9" w:rsidP="0043068A">
      <w:pPr>
        <w:ind w:firstLine="420"/>
        <w:rPr>
          <w:rFonts w:hint="eastAsia"/>
        </w:rPr>
      </w:pPr>
      <w:r>
        <w:rPr>
          <w:rFonts w:hint="eastAsia"/>
        </w:rPr>
        <w:t>36</w:t>
      </w:r>
      <w:r w:rsidRPr="00E40E79">
        <w:rPr>
          <w:rFonts w:hint="eastAsia"/>
        </w:rPr>
        <w:t xml:space="preserve">. </w:t>
      </w:r>
      <w:r w:rsidRPr="00E40E79">
        <w:rPr>
          <w:rFonts w:hint="eastAsia"/>
        </w:rPr>
        <w:t>在资产构成中，如股票发行溢价、未分配利润和公积金等属于（</w:t>
      </w:r>
      <w:r w:rsidRPr="00E40E79">
        <w:rPr>
          <w:rFonts w:hint="eastAsia"/>
        </w:rPr>
        <w:t xml:space="preserve">     </w:t>
      </w:r>
      <w:r w:rsidRPr="00E40E79">
        <w:rPr>
          <w:rFonts w:hint="eastAsia"/>
        </w:rPr>
        <w:t>）</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公开储备</w:t>
      </w:r>
      <w:r w:rsidRPr="00E40E79">
        <w:rPr>
          <w:rFonts w:hint="eastAsia"/>
        </w:rPr>
        <w:t xml:space="preserve">        </w:t>
      </w:r>
      <w:r w:rsidRPr="00E40E79">
        <w:rPr>
          <w:rFonts w:hint="eastAsia"/>
        </w:rPr>
        <w:t>Ｂ</w:t>
      </w:r>
      <w:r w:rsidRPr="00E40E79">
        <w:rPr>
          <w:rFonts w:hint="eastAsia"/>
        </w:rPr>
        <w:t>.</w:t>
      </w:r>
      <w:r w:rsidRPr="00E40E79">
        <w:rPr>
          <w:rFonts w:hint="eastAsia"/>
        </w:rPr>
        <w:t>未公开储备</w:t>
      </w:r>
      <w:r w:rsidRPr="00E40E79">
        <w:rPr>
          <w:rFonts w:hint="eastAsia"/>
        </w:rPr>
        <w:t xml:space="preserve">       </w:t>
      </w:r>
      <w:r w:rsidRPr="00E40E79">
        <w:rPr>
          <w:rFonts w:hint="eastAsia"/>
        </w:rPr>
        <w:t>Ｃ</w:t>
      </w:r>
      <w:r w:rsidRPr="00E40E79">
        <w:rPr>
          <w:rFonts w:hint="eastAsia"/>
        </w:rPr>
        <w:t>.</w:t>
      </w:r>
      <w:r w:rsidRPr="00E40E79">
        <w:rPr>
          <w:rFonts w:hint="eastAsia"/>
        </w:rPr>
        <w:t>重估储备</w:t>
      </w:r>
      <w:r w:rsidRPr="00E40E79">
        <w:rPr>
          <w:rFonts w:hint="eastAsia"/>
        </w:rPr>
        <w:t xml:space="preserve">             </w:t>
      </w:r>
      <w:r w:rsidRPr="00E40E79">
        <w:rPr>
          <w:rFonts w:hint="eastAsia"/>
        </w:rPr>
        <w:t>Ｄ</w:t>
      </w:r>
      <w:r w:rsidRPr="00E40E79">
        <w:rPr>
          <w:rFonts w:hint="eastAsia"/>
        </w:rPr>
        <w:t>.</w:t>
      </w:r>
      <w:r w:rsidRPr="00E40E79">
        <w:rPr>
          <w:rFonts w:hint="eastAsia"/>
        </w:rPr>
        <w:t>普通准备金</w:t>
      </w:r>
      <w:r w:rsidRPr="00E40E79">
        <w:rPr>
          <w:rFonts w:hint="eastAsia"/>
        </w:rPr>
        <w:t xml:space="preserve"> </w:t>
      </w:r>
    </w:p>
    <w:p w:rsidR="00E321D9" w:rsidRPr="00E40E79" w:rsidRDefault="00E321D9" w:rsidP="0043068A">
      <w:pPr>
        <w:ind w:firstLine="420"/>
        <w:rPr>
          <w:rFonts w:hint="eastAsia"/>
        </w:rPr>
      </w:pPr>
      <w:r>
        <w:rPr>
          <w:rFonts w:hint="eastAsia"/>
        </w:rPr>
        <w:t>37</w:t>
      </w:r>
      <w:r w:rsidRPr="00E40E79">
        <w:rPr>
          <w:rFonts w:hint="eastAsia"/>
        </w:rPr>
        <w:t xml:space="preserve">. </w:t>
      </w:r>
      <w:r w:rsidRPr="00E40E79">
        <w:rPr>
          <w:rFonts w:hint="eastAsia"/>
        </w:rPr>
        <w:t>商业银行按一定的利率购进未到期票据的行为是商业银行的（</w:t>
      </w:r>
      <w:r w:rsidRPr="00E40E79">
        <w:rPr>
          <w:rFonts w:hint="eastAsia"/>
        </w:rPr>
        <w:t xml:space="preserve">    </w:t>
      </w:r>
      <w:r w:rsidRPr="00E40E79">
        <w:rPr>
          <w:rFonts w:hint="eastAsia"/>
        </w:rPr>
        <w:t>）业务。</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中间业务</w:t>
      </w:r>
      <w:r w:rsidRPr="00E40E79">
        <w:rPr>
          <w:rFonts w:hint="eastAsia"/>
        </w:rPr>
        <w:t xml:space="preserve">          </w:t>
      </w:r>
      <w:r w:rsidRPr="00E40E79">
        <w:rPr>
          <w:rFonts w:hint="eastAsia"/>
        </w:rPr>
        <w:t>Ｂ</w:t>
      </w:r>
      <w:r w:rsidRPr="00E40E79">
        <w:rPr>
          <w:rFonts w:hint="eastAsia"/>
        </w:rPr>
        <w:t>.</w:t>
      </w:r>
      <w:r w:rsidRPr="00E40E79">
        <w:rPr>
          <w:rFonts w:hint="eastAsia"/>
        </w:rPr>
        <w:t>贷款业务</w:t>
      </w:r>
      <w:r w:rsidRPr="00E40E79">
        <w:rPr>
          <w:rFonts w:hint="eastAsia"/>
        </w:rPr>
        <w:t xml:space="preserve">         </w:t>
      </w:r>
      <w:r w:rsidRPr="00E40E79">
        <w:rPr>
          <w:rFonts w:hint="eastAsia"/>
        </w:rPr>
        <w:t>Ｃ</w:t>
      </w:r>
      <w:r w:rsidRPr="00E40E79">
        <w:rPr>
          <w:rFonts w:hint="eastAsia"/>
        </w:rPr>
        <w:t>.</w:t>
      </w:r>
      <w:r w:rsidRPr="00E40E79">
        <w:rPr>
          <w:rFonts w:hint="eastAsia"/>
        </w:rPr>
        <w:t>证券投资业务</w:t>
      </w:r>
      <w:r w:rsidRPr="00E40E79">
        <w:rPr>
          <w:rFonts w:hint="eastAsia"/>
        </w:rPr>
        <w:t xml:space="preserve">       </w:t>
      </w:r>
      <w:r w:rsidRPr="00E40E79">
        <w:rPr>
          <w:rFonts w:hint="eastAsia"/>
        </w:rPr>
        <w:t>Ｄ</w:t>
      </w:r>
      <w:r w:rsidRPr="00E40E79">
        <w:rPr>
          <w:rFonts w:hint="eastAsia"/>
        </w:rPr>
        <w:t>.</w:t>
      </w:r>
      <w:r w:rsidRPr="00E40E79">
        <w:rPr>
          <w:rFonts w:hint="eastAsia"/>
        </w:rPr>
        <w:t>贴现业务</w:t>
      </w:r>
    </w:p>
    <w:p w:rsidR="00E321D9" w:rsidRPr="00E40E79" w:rsidRDefault="00E321D9" w:rsidP="0043068A">
      <w:pPr>
        <w:ind w:firstLine="420"/>
        <w:rPr>
          <w:rFonts w:hint="eastAsia"/>
        </w:rPr>
      </w:pPr>
      <w:r>
        <w:rPr>
          <w:rFonts w:hint="eastAsia"/>
        </w:rPr>
        <w:t>38</w:t>
      </w:r>
      <w:r w:rsidRPr="00E40E79">
        <w:rPr>
          <w:rFonts w:hint="eastAsia"/>
        </w:rPr>
        <w:t xml:space="preserve">. </w:t>
      </w:r>
      <w:r w:rsidRPr="00E40E79">
        <w:rPr>
          <w:rFonts w:hint="eastAsia"/>
        </w:rPr>
        <w:t>政策性银行的业务实行委托代办的管理方法，其业务委托给（</w:t>
      </w:r>
      <w:r w:rsidRPr="00E40E79">
        <w:rPr>
          <w:rFonts w:hint="eastAsia"/>
        </w:rPr>
        <w:t xml:space="preserve">    </w:t>
      </w:r>
      <w:r w:rsidRPr="00E40E79">
        <w:rPr>
          <w:rFonts w:hint="eastAsia"/>
        </w:rPr>
        <w:t>）代办。</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国务院银监会</w:t>
      </w:r>
      <w:r w:rsidRPr="00E40E79">
        <w:rPr>
          <w:rFonts w:hint="eastAsia"/>
        </w:rPr>
        <w:t xml:space="preserve">    </w:t>
      </w:r>
      <w:r w:rsidRPr="00E40E79">
        <w:rPr>
          <w:rFonts w:hint="eastAsia"/>
        </w:rPr>
        <w:t>Ｂ</w:t>
      </w:r>
      <w:r w:rsidRPr="00E40E79">
        <w:rPr>
          <w:rFonts w:hint="eastAsia"/>
        </w:rPr>
        <w:t>.</w:t>
      </w:r>
      <w:r w:rsidRPr="00E40E79">
        <w:rPr>
          <w:rFonts w:hint="eastAsia"/>
        </w:rPr>
        <w:t>中央银行</w:t>
      </w:r>
      <w:r w:rsidRPr="00E40E79">
        <w:rPr>
          <w:rFonts w:hint="eastAsia"/>
        </w:rPr>
        <w:t xml:space="preserve">            </w:t>
      </w:r>
      <w:r w:rsidRPr="00E40E79">
        <w:rPr>
          <w:rFonts w:hint="eastAsia"/>
        </w:rPr>
        <w:t>Ｃ</w:t>
      </w:r>
      <w:r w:rsidRPr="00E40E79">
        <w:rPr>
          <w:rFonts w:hint="eastAsia"/>
        </w:rPr>
        <w:t>.</w:t>
      </w:r>
      <w:r w:rsidRPr="00E40E79">
        <w:rPr>
          <w:rFonts w:hint="eastAsia"/>
        </w:rPr>
        <w:t>商业银行</w:t>
      </w:r>
      <w:r w:rsidRPr="00E40E79">
        <w:rPr>
          <w:rFonts w:hint="eastAsia"/>
        </w:rPr>
        <w:t xml:space="preserve">          </w:t>
      </w:r>
      <w:r w:rsidRPr="00E40E79">
        <w:rPr>
          <w:rFonts w:hint="eastAsia"/>
        </w:rPr>
        <w:t>Ｄ</w:t>
      </w:r>
      <w:r w:rsidRPr="00E40E79">
        <w:rPr>
          <w:rFonts w:hint="eastAsia"/>
        </w:rPr>
        <w:t>.</w:t>
      </w:r>
      <w:r w:rsidRPr="00E40E79">
        <w:rPr>
          <w:rFonts w:hint="eastAsia"/>
        </w:rPr>
        <w:t>信托投资公司</w:t>
      </w:r>
    </w:p>
    <w:p w:rsidR="00E321D9" w:rsidRPr="00E40E79" w:rsidRDefault="00E321D9" w:rsidP="0043068A">
      <w:pPr>
        <w:ind w:firstLine="420"/>
        <w:rPr>
          <w:rFonts w:hint="eastAsia"/>
        </w:rPr>
      </w:pPr>
      <w:r>
        <w:rPr>
          <w:rFonts w:hint="eastAsia"/>
        </w:rPr>
        <w:t>39</w:t>
      </w:r>
      <w:r w:rsidRPr="00E40E79">
        <w:rPr>
          <w:rFonts w:hint="eastAsia"/>
        </w:rPr>
        <w:t>．我国明代哲学家王守仁认为“心外无物”，月亮、太阳以及世界上的万物都存在于人心之中，都是心之意念的产物。这是</w:t>
      </w:r>
      <w:r w:rsidRPr="00E40E79">
        <w:rPr>
          <w:rFonts w:hint="eastAsia"/>
        </w:rPr>
        <w:t>______</w:t>
      </w:r>
      <w:r w:rsidRPr="00E40E79">
        <w:rPr>
          <w:rFonts w:hint="eastAsia"/>
        </w:rPr>
        <w:t>的思想。</w:t>
      </w:r>
      <w:r w:rsidRPr="00E40E79">
        <w:rPr>
          <w:rFonts w:hint="eastAsia"/>
        </w:rPr>
        <w:br/>
      </w:r>
      <w:r w:rsidRPr="00E40E79">
        <w:rPr>
          <w:rFonts w:hint="eastAsia"/>
        </w:rPr>
        <w:t xml:space="preserve">　　</w:t>
      </w:r>
      <w:r w:rsidRPr="00E40E79">
        <w:rPr>
          <w:rFonts w:hint="eastAsia"/>
        </w:rPr>
        <w:t>A</w:t>
      </w:r>
      <w:r w:rsidRPr="00E40E79">
        <w:rPr>
          <w:rFonts w:hint="eastAsia"/>
        </w:rPr>
        <w:t>．客观唯心主义</w:t>
      </w:r>
      <w:r w:rsidRPr="00E40E79">
        <w:rPr>
          <w:rFonts w:hint="eastAsia"/>
        </w:rPr>
        <w:t>       B</w:t>
      </w:r>
      <w:r w:rsidRPr="00E40E79">
        <w:rPr>
          <w:rFonts w:hint="eastAsia"/>
        </w:rPr>
        <w:t>．主观唯心主义</w:t>
      </w:r>
      <w:r w:rsidRPr="00E40E79">
        <w:rPr>
          <w:rFonts w:hint="eastAsia"/>
        </w:rPr>
        <w:br/>
      </w:r>
      <w:r w:rsidRPr="00E40E79">
        <w:rPr>
          <w:rFonts w:hint="eastAsia"/>
        </w:rPr>
        <w:t xml:space="preserve">　　</w:t>
      </w:r>
      <w:r w:rsidRPr="00E40E79">
        <w:rPr>
          <w:rFonts w:hint="eastAsia"/>
        </w:rPr>
        <w:t>C</w:t>
      </w:r>
      <w:r w:rsidRPr="00E40E79">
        <w:rPr>
          <w:rFonts w:hint="eastAsia"/>
        </w:rPr>
        <w:t>．机械唯物主义</w:t>
      </w:r>
      <w:r w:rsidRPr="00E40E79">
        <w:rPr>
          <w:rFonts w:hint="eastAsia"/>
        </w:rPr>
        <w:t>       D</w:t>
      </w:r>
      <w:r w:rsidRPr="00E40E79">
        <w:rPr>
          <w:rFonts w:hint="eastAsia"/>
        </w:rPr>
        <w:t>．庸俗唯物主义</w:t>
      </w:r>
      <w:r w:rsidRPr="00E40E79">
        <w:rPr>
          <w:rFonts w:hint="eastAsia"/>
        </w:rPr>
        <w:br/>
      </w:r>
      <w:r>
        <w:rPr>
          <w:rFonts w:hint="eastAsia"/>
        </w:rPr>
        <w:t>40</w:t>
      </w:r>
      <w:r w:rsidRPr="00E40E79">
        <w:rPr>
          <w:rFonts w:hint="eastAsia"/>
        </w:rPr>
        <w:t>．矛盾的两种基本属性是指</w:t>
      </w:r>
      <w:r w:rsidRPr="00E40E79">
        <w:rPr>
          <w:rFonts w:hint="eastAsia"/>
        </w:rPr>
        <w:t>(    )</w:t>
      </w:r>
      <w:r w:rsidRPr="00E40E79">
        <w:rPr>
          <w:rFonts w:hint="eastAsia"/>
        </w:rPr>
        <w:br/>
      </w:r>
      <w:r w:rsidRPr="00E40E79">
        <w:rPr>
          <w:rFonts w:hint="eastAsia"/>
        </w:rPr>
        <w:t xml:space="preserve">　　</w:t>
      </w:r>
      <w:r w:rsidRPr="00E40E79">
        <w:rPr>
          <w:rFonts w:hint="eastAsia"/>
        </w:rPr>
        <w:t>A</w:t>
      </w:r>
      <w:r w:rsidRPr="00E40E79">
        <w:rPr>
          <w:rFonts w:hint="eastAsia"/>
        </w:rPr>
        <w:t>．同一性和斗争性</w:t>
      </w:r>
      <w:r w:rsidRPr="00E40E79">
        <w:rPr>
          <w:rFonts w:hint="eastAsia"/>
        </w:rPr>
        <w:t>    B</w:t>
      </w:r>
      <w:r w:rsidRPr="00E40E79">
        <w:rPr>
          <w:rFonts w:hint="eastAsia"/>
        </w:rPr>
        <w:t>．运动性和静止性</w:t>
      </w:r>
      <w:r w:rsidRPr="00E40E79">
        <w:rPr>
          <w:rFonts w:hint="eastAsia"/>
        </w:rPr>
        <w:br/>
      </w:r>
      <w:r w:rsidRPr="00E40E79">
        <w:rPr>
          <w:rFonts w:hint="eastAsia"/>
        </w:rPr>
        <w:t xml:space="preserve">　　</w:t>
      </w:r>
      <w:r w:rsidRPr="00E40E79">
        <w:rPr>
          <w:rFonts w:hint="eastAsia"/>
        </w:rPr>
        <w:t>C</w:t>
      </w:r>
      <w:r w:rsidRPr="00E40E79">
        <w:rPr>
          <w:rFonts w:hint="eastAsia"/>
        </w:rPr>
        <w:t>．时间性和空间性</w:t>
      </w:r>
      <w:r w:rsidRPr="00E40E79">
        <w:rPr>
          <w:rFonts w:hint="eastAsia"/>
        </w:rPr>
        <w:t>    D</w:t>
      </w:r>
      <w:r w:rsidRPr="00E40E79">
        <w:rPr>
          <w:rFonts w:hint="eastAsia"/>
        </w:rPr>
        <w:t>．普遍性和特殊性</w:t>
      </w:r>
      <w:r w:rsidRPr="00E40E79">
        <w:rPr>
          <w:rFonts w:hint="eastAsia"/>
        </w:rPr>
        <w:br/>
      </w:r>
      <w:r>
        <w:rPr>
          <w:rFonts w:hint="eastAsia"/>
        </w:rPr>
        <w:t>41</w:t>
      </w:r>
      <w:r w:rsidRPr="00E40E79">
        <w:rPr>
          <w:rFonts w:hint="eastAsia"/>
        </w:rPr>
        <w:t>．辨证唯物主义认识论中的客体是指（</w:t>
      </w:r>
      <w:r w:rsidRPr="00E40E79">
        <w:rPr>
          <w:rFonts w:hint="eastAsia"/>
        </w:rPr>
        <w:t xml:space="preserve">    </w:t>
      </w:r>
      <w:r w:rsidRPr="00E40E79">
        <w:rPr>
          <w:rFonts w:hint="eastAsia"/>
        </w:rPr>
        <w:t>）</w:t>
      </w:r>
      <w:r w:rsidRPr="00E40E79">
        <w:rPr>
          <w:rFonts w:hint="eastAsia"/>
        </w:rPr>
        <w:br/>
      </w:r>
      <w:r w:rsidRPr="00E40E79">
        <w:rPr>
          <w:rFonts w:hint="eastAsia"/>
        </w:rPr>
        <w:t xml:space="preserve">　　</w:t>
      </w:r>
      <w:r w:rsidRPr="00E40E79">
        <w:rPr>
          <w:rFonts w:hint="eastAsia"/>
        </w:rPr>
        <w:t>A</w:t>
      </w:r>
      <w:r w:rsidRPr="00E40E79">
        <w:rPr>
          <w:rFonts w:hint="eastAsia"/>
        </w:rPr>
        <w:t>．自然界和人类社会</w:t>
      </w:r>
      <w:r w:rsidRPr="00E40E79">
        <w:rPr>
          <w:rFonts w:hint="eastAsia"/>
        </w:rPr>
        <w:t>      B</w:t>
      </w:r>
      <w:r w:rsidRPr="00E40E79">
        <w:rPr>
          <w:rFonts w:hint="eastAsia"/>
        </w:rPr>
        <w:t>．实践和认识活动所指向的一切对象</w:t>
      </w:r>
      <w:r w:rsidRPr="00E40E79">
        <w:rPr>
          <w:rFonts w:hint="eastAsia"/>
        </w:rPr>
        <w:br/>
      </w:r>
      <w:r w:rsidRPr="00E40E79">
        <w:rPr>
          <w:rFonts w:hint="eastAsia"/>
        </w:rPr>
        <w:t xml:space="preserve">　　</w:t>
      </w:r>
      <w:r w:rsidRPr="00E40E79">
        <w:rPr>
          <w:rFonts w:hint="eastAsia"/>
        </w:rPr>
        <w:t>C</w:t>
      </w:r>
      <w:r w:rsidRPr="00E40E79">
        <w:rPr>
          <w:rFonts w:hint="eastAsia"/>
        </w:rPr>
        <w:t>．物质世界的一切事物</w:t>
      </w:r>
      <w:r w:rsidRPr="00E40E79">
        <w:rPr>
          <w:rFonts w:hint="eastAsia"/>
        </w:rPr>
        <w:t>    D</w:t>
      </w:r>
      <w:r w:rsidRPr="00E40E79">
        <w:rPr>
          <w:rFonts w:hint="eastAsia"/>
        </w:rPr>
        <w:t>．客观存在的所有事物的总和</w:t>
      </w:r>
      <w:r w:rsidRPr="00E40E79">
        <w:rPr>
          <w:rFonts w:hint="eastAsia"/>
        </w:rPr>
        <w:br/>
      </w:r>
      <w:r>
        <w:rPr>
          <w:rFonts w:hint="eastAsia"/>
        </w:rPr>
        <w:t>42</w:t>
      </w:r>
      <w:r w:rsidRPr="00E40E79">
        <w:rPr>
          <w:rFonts w:hint="eastAsia"/>
        </w:rPr>
        <w:t xml:space="preserve">. </w:t>
      </w:r>
      <w:r w:rsidRPr="00E40E79">
        <w:rPr>
          <w:rFonts w:hint="eastAsia"/>
        </w:rPr>
        <w:t>从法律意义上说，保险是一种（</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损失分摊方法</w:t>
      </w:r>
      <w:r w:rsidRPr="00E40E79">
        <w:rPr>
          <w:rFonts w:hint="eastAsia"/>
        </w:rPr>
        <w:t xml:space="preserve">                  </w:t>
      </w:r>
      <w:r w:rsidRPr="00E40E79">
        <w:rPr>
          <w:rFonts w:hint="eastAsia"/>
        </w:rPr>
        <w:t>Ｂ</w:t>
      </w:r>
      <w:r w:rsidRPr="00E40E79">
        <w:rPr>
          <w:rFonts w:hint="eastAsia"/>
        </w:rPr>
        <w:t>.</w:t>
      </w:r>
      <w:r w:rsidRPr="00E40E79">
        <w:rPr>
          <w:rFonts w:hint="eastAsia"/>
        </w:rPr>
        <w:t>保险人与被保险人的商品交换关系</w:t>
      </w:r>
    </w:p>
    <w:p w:rsidR="00E321D9" w:rsidRPr="00E40E79" w:rsidRDefault="00E321D9" w:rsidP="0043068A">
      <w:pPr>
        <w:ind w:firstLine="420"/>
        <w:rPr>
          <w:rFonts w:hint="eastAsia"/>
        </w:rPr>
      </w:pPr>
      <w:r w:rsidRPr="00E40E79">
        <w:rPr>
          <w:rFonts w:hint="eastAsia"/>
        </w:rPr>
        <w:t>Ｃ</w:t>
      </w:r>
      <w:r w:rsidRPr="00E40E79">
        <w:rPr>
          <w:rFonts w:hint="eastAsia"/>
        </w:rPr>
        <w:t>.</w:t>
      </w:r>
      <w:r w:rsidRPr="00E40E79">
        <w:rPr>
          <w:rFonts w:hint="eastAsia"/>
        </w:rPr>
        <w:t>合同行为</w:t>
      </w:r>
      <w:r w:rsidRPr="00E40E79">
        <w:rPr>
          <w:rFonts w:hint="eastAsia"/>
        </w:rPr>
        <w:t xml:space="preserve">                      </w:t>
      </w:r>
      <w:r w:rsidRPr="00E40E79">
        <w:rPr>
          <w:rFonts w:hint="eastAsia"/>
        </w:rPr>
        <w:t>Ｄ</w:t>
      </w:r>
      <w:r w:rsidRPr="00E40E79">
        <w:rPr>
          <w:rFonts w:hint="eastAsia"/>
        </w:rPr>
        <w:t>.</w:t>
      </w:r>
      <w:r w:rsidRPr="00E40E79">
        <w:rPr>
          <w:rFonts w:hint="eastAsia"/>
        </w:rPr>
        <w:t>保险人与被保险人之间的收入再分配关系</w:t>
      </w:r>
    </w:p>
    <w:p w:rsidR="00E321D9" w:rsidRPr="00E40E79" w:rsidRDefault="00E321D9" w:rsidP="0043068A">
      <w:pPr>
        <w:ind w:firstLine="420"/>
        <w:rPr>
          <w:rFonts w:hint="eastAsia"/>
        </w:rPr>
      </w:pPr>
      <w:r>
        <w:rPr>
          <w:rFonts w:hint="eastAsia"/>
        </w:rPr>
        <w:t>43</w:t>
      </w:r>
      <w:r w:rsidRPr="00E40E79">
        <w:rPr>
          <w:rFonts w:hint="eastAsia"/>
        </w:rPr>
        <w:t>.</w:t>
      </w:r>
      <w:r w:rsidRPr="00E40E79">
        <w:rPr>
          <w:rFonts w:hint="eastAsia"/>
        </w:rPr>
        <w:t>（</w:t>
      </w:r>
      <w:r w:rsidRPr="00E40E79">
        <w:rPr>
          <w:rFonts w:hint="eastAsia"/>
        </w:rPr>
        <w:t xml:space="preserve">    </w:t>
      </w:r>
      <w:r w:rsidRPr="00E40E79">
        <w:rPr>
          <w:rFonts w:hint="eastAsia"/>
        </w:rPr>
        <w:t>）是财产的所有者为了达到一定的目的，通过签定合同，将其财产委托信托机构全权代为经营、管理或处理的行为。</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信托</w:t>
      </w:r>
      <w:r w:rsidRPr="00E40E79">
        <w:rPr>
          <w:rFonts w:hint="eastAsia"/>
        </w:rPr>
        <w:t xml:space="preserve">              </w:t>
      </w:r>
      <w:r w:rsidRPr="00E40E79">
        <w:rPr>
          <w:rFonts w:hint="eastAsia"/>
        </w:rPr>
        <w:t>Ｂ</w:t>
      </w:r>
      <w:r w:rsidRPr="00E40E79">
        <w:rPr>
          <w:rFonts w:hint="eastAsia"/>
        </w:rPr>
        <w:t>.</w:t>
      </w:r>
      <w:r w:rsidRPr="00E40E79">
        <w:rPr>
          <w:rFonts w:hint="eastAsia"/>
        </w:rPr>
        <w:t>租赁　　　　　　　Ｃ．贷款　　　　　　Ｄ</w:t>
      </w:r>
      <w:r w:rsidRPr="00E40E79">
        <w:rPr>
          <w:rFonts w:hint="eastAsia"/>
        </w:rPr>
        <w:t>.</w:t>
      </w:r>
      <w:r w:rsidRPr="00E40E79">
        <w:rPr>
          <w:rFonts w:hint="eastAsia"/>
        </w:rPr>
        <w:t>结算</w:t>
      </w:r>
    </w:p>
    <w:p w:rsidR="00E321D9" w:rsidRPr="00E40E79" w:rsidRDefault="00E321D9" w:rsidP="0043068A">
      <w:pPr>
        <w:ind w:firstLine="420"/>
        <w:rPr>
          <w:rFonts w:hint="eastAsia"/>
        </w:rPr>
      </w:pPr>
      <w:r>
        <w:rPr>
          <w:rFonts w:hint="eastAsia"/>
        </w:rPr>
        <w:t>44</w:t>
      </w:r>
      <w:r w:rsidRPr="00E40E79">
        <w:rPr>
          <w:rFonts w:hint="eastAsia"/>
        </w:rPr>
        <w:t xml:space="preserve">. </w:t>
      </w:r>
      <w:r w:rsidRPr="00E40E79">
        <w:rPr>
          <w:rFonts w:hint="eastAsia"/>
        </w:rPr>
        <w:t>信托机构通过办理各种类型的不动产信托业务，分别为房地产业循环的各个环节，即生产、流通和消费三个环节提供相应的服务。如在房地产生产环节，可以通过（</w:t>
      </w:r>
      <w:r w:rsidRPr="00E40E79">
        <w:rPr>
          <w:rFonts w:hint="eastAsia"/>
        </w:rPr>
        <w:t xml:space="preserve">    </w:t>
      </w:r>
      <w:r w:rsidRPr="00E40E79">
        <w:rPr>
          <w:rFonts w:hint="eastAsia"/>
        </w:rPr>
        <w:t>）来筹措资金。</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不动产债券信托</w:t>
      </w:r>
      <w:r w:rsidRPr="00E40E79">
        <w:rPr>
          <w:rFonts w:hint="eastAsia"/>
        </w:rPr>
        <w:t xml:space="preserve">    </w:t>
      </w:r>
      <w:r w:rsidRPr="00E40E79">
        <w:rPr>
          <w:rFonts w:hint="eastAsia"/>
        </w:rPr>
        <w:t>Ｂ</w:t>
      </w:r>
      <w:r w:rsidRPr="00E40E79">
        <w:rPr>
          <w:rFonts w:hint="eastAsia"/>
        </w:rPr>
        <w:t>.</w:t>
      </w:r>
      <w:r w:rsidRPr="00E40E79">
        <w:rPr>
          <w:rFonts w:hint="eastAsia"/>
        </w:rPr>
        <w:t>房屋信托</w:t>
      </w:r>
      <w:r>
        <w:rPr>
          <w:rFonts w:hint="eastAsia"/>
        </w:rPr>
        <w:t xml:space="preserve">    </w:t>
      </w:r>
      <w:r w:rsidRPr="00E40E79">
        <w:rPr>
          <w:rFonts w:hint="eastAsia"/>
        </w:rPr>
        <w:t>Ｃ</w:t>
      </w:r>
      <w:r w:rsidRPr="00E40E79">
        <w:rPr>
          <w:rFonts w:hint="eastAsia"/>
        </w:rPr>
        <w:t>.</w:t>
      </w:r>
      <w:r w:rsidRPr="00E40E79">
        <w:rPr>
          <w:rFonts w:hint="eastAsia"/>
        </w:rPr>
        <w:t>不动产保管信托</w:t>
      </w:r>
      <w:r>
        <w:rPr>
          <w:rFonts w:hint="eastAsia"/>
        </w:rPr>
        <w:t xml:space="preserve">  </w:t>
      </w:r>
      <w:r w:rsidRPr="00E40E79">
        <w:rPr>
          <w:rFonts w:hint="eastAsia"/>
        </w:rPr>
        <w:t xml:space="preserve">   </w:t>
      </w:r>
      <w:r w:rsidRPr="00E40E79">
        <w:rPr>
          <w:rFonts w:hint="eastAsia"/>
        </w:rPr>
        <w:t>Ｄ</w:t>
      </w:r>
      <w:r w:rsidRPr="00E40E79">
        <w:rPr>
          <w:rFonts w:hint="eastAsia"/>
        </w:rPr>
        <w:t>.</w:t>
      </w:r>
      <w:r w:rsidRPr="00E40E79">
        <w:rPr>
          <w:rFonts w:hint="eastAsia"/>
        </w:rPr>
        <w:t>土地执业信托</w:t>
      </w:r>
    </w:p>
    <w:p w:rsidR="00E321D9" w:rsidRPr="00E40E79" w:rsidRDefault="00E321D9" w:rsidP="0043068A">
      <w:pPr>
        <w:ind w:firstLine="420"/>
        <w:rPr>
          <w:rFonts w:hint="eastAsia"/>
        </w:rPr>
      </w:pPr>
      <w:r>
        <w:rPr>
          <w:rFonts w:hint="eastAsia"/>
        </w:rPr>
        <w:t>45</w:t>
      </w:r>
      <w:r w:rsidRPr="00E40E79">
        <w:rPr>
          <w:rFonts w:hint="eastAsia"/>
        </w:rPr>
        <w:t xml:space="preserve">. </w:t>
      </w:r>
      <w:r w:rsidRPr="00E40E79">
        <w:rPr>
          <w:rFonts w:hint="eastAsia"/>
        </w:rPr>
        <w:t>出租人</w:t>
      </w:r>
      <w:r w:rsidRPr="00E40E79">
        <w:rPr>
          <w:rFonts w:hint="eastAsia"/>
        </w:rPr>
        <w:t>(</w:t>
      </w:r>
      <w:r w:rsidRPr="00E40E79">
        <w:rPr>
          <w:rFonts w:hint="eastAsia"/>
        </w:rPr>
        <w:t>租赁公司</w:t>
      </w:r>
      <w:r w:rsidRPr="00E40E79">
        <w:rPr>
          <w:rFonts w:hint="eastAsia"/>
        </w:rPr>
        <w:t>)</w:t>
      </w:r>
      <w:r w:rsidRPr="00E40E79">
        <w:rPr>
          <w:rFonts w:hint="eastAsia"/>
        </w:rPr>
        <w:t>用资金购置承租人</w:t>
      </w:r>
      <w:r w:rsidRPr="00E40E79">
        <w:rPr>
          <w:rFonts w:hint="eastAsia"/>
        </w:rPr>
        <w:t>(</w:t>
      </w:r>
      <w:r w:rsidRPr="00E40E79">
        <w:rPr>
          <w:rFonts w:hint="eastAsia"/>
        </w:rPr>
        <w:t>需要设备企业</w:t>
      </w:r>
      <w:r w:rsidRPr="00E40E79">
        <w:rPr>
          <w:rFonts w:hint="eastAsia"/>
        </w:rPr>
        <w:t xml:space="preserve">) </w:t>
      </w:r>
      <w:r w:rsidRPr="00E40E79">
        <w:rPr>
          <w:rFonts w:hint="eastAsia"/>
        </w:rPr>
        <w:t>选定的设备，按照签订的租赁协议或合同将其租给承租人长期使用的一种融通资金方式是（</w:t>
      </w:r>
      <w:r w:rsidRPr="00E40E79">
        <w:rPr>
          <w:rFonts w:hint="eastAsia"/>
        </w:rPr>
        <w:t xml:space="preserve">    </w:t>
      </w:r>
      <w:r w:rsidRPr="00E40E79">
        <w:rPr>
          <w:rFonts w:hint="eastAsia"/>
        </w:rPr>
        <w:t>）</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租赁</w:t>
      </w:r>
      <w:r>
        <w:rPr>
          <w:rFonts w:hint="eastAsia"/>
        </w:rPr>
        <w:t xml:space="preserve">    </w:t>
      </w:r>
      <w:r w:rsidRPr="00E40E79">
        <w:rPr>
          <w:rFonts w:hint="eastAsia"/>
        </w:rPr>
        <w:t xml:space="preserve">     </w:t>
      </w:r>
      <w:r w:rsidRPr="00E40E79">
        <w:rPr>
          <w:rFonts w:hint="eastAsia"/>
        </w:rPr>
        <w:t>Ｂ</w:t>
      </w:r>
      <w:r w:rsidRPr="00E40E79">
        <w:rPr>
          <w:rFonts w:hint="eastAsia"/>
        </w:rPr>
        <w:t>.</w:t>
      </w:r>
      <w:r w:rsidRPr="00E40E79">
        <w:rPr>
          <w:rFonts w:hint="eastAsia"/>
        </w:rPr>
        <w:t>融资性租赁</w:t>
      </w:r>
      <w:r w:rsidRPr="00E40E79">
        <w:rPr>
          <w:rFonts w:hint="eastAsia"/>
        </w:rPr>
        <w:t xml:space="preserve">          </w:t>
      </w:r>
      <w:r w:rsidRPr="00E40E79">
        <w:rPr>
          <w:rFonts w:hint="eastAsia"/>
        </w:rPr>
        <w:t>Ｃ</w:t>
      </w:r>
      <w:r w:rsidRPr="00E40E79">
        <w:rPr>
          <w:rFonts w:hint="eastAsia"/>
        </w:rPr>
        <w:t>.</w:t>
      </w:r>
      <w:r w:rsidRPr="00E40E79">
        <w:rPr>
          <w:rFonts w:hint="eastAsia"/>
        </w:rPr>
        <w:t>服务性租赁</w:t>
      </w:r>
      <w:r w:rsidRPr="00E40E79">
        <w:rPr>
          <w:rFonts w:hint="eastAsia"/>
        </w:rPr>
        <w:t xml:space="preserve">         </w:t>
      </w:r>
      <w:r w:rsidRPr="00E40E79">
        <w:rPr>
          <w:rFonts w:hint="eastAsia"/>
        </w:rPr>
        <w:t>Ｄ</w:t>
      </w:r>
      <w:r w:rsidRPr="00E40E79">
        <w:rPr>
          <w:rFonts w:hint="eastAsia"/>
        </w:rPr>
        <w:t>.</w:t>
      </w:r>
      <w:r w:rsidRPr="00E40E79">
        <w:rPr>
          <w:rFonts w:hint="eastAsia"/>
        </w:rPr>
        <w:t>经营性租赁</w:t>
      </w:r>
    </w:p>
    <w:p w:rsidR="00E321D9" w:rsidRPr="00E40E79" w:rsidRDefault="00E321D9" w:rsidP="0043068A">
      <w:pPr>
        <w:ind w:firstLine="420"/>
        <w:rPr>
          <w:rFonts w:hint="eastAsia"/>
        </w:rPr>
      </w:pPr>
      <w:r>
        <w:rPr>
          <w:rFonts w:hint="eastAsia"/>
        </w:rPr>
        <w:t>46</w:t>
      </w:r>
      <w:r w:rsidRPr="00E40E79">
        <w:rPr>
          <w:rFonts w:hint="eastAsia"/>
        </w:rPr>
        <w:t xml:space="preserve">. </w:t>
      </w:r>
      <w:r w:rsidRPr="00E40E79">
        <w:rPr>
          <w:rFonts w:hint="eastAsia"/>
        </w:rPr>
        <w:t>传统的金融工具包括各种债权和产权凭证，（</w:t>
      </w:r>
      <w:r w:rsidRPr="00E40E79">
        <w:rPr>
          <w:rFonts w:hint="eastAsia"/>
        </w:rPr>
        <w:t xml:space="preserve">    </w:t>
      </w:r>
      <w:r w:rsidRPr="00E40E79">
        <w:rPr>
          <w:rFonts w:hint="eastAsia"/>
        </w:rPr>
        <w:t>）属于产权凭证。</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存款单证</w:t>
      </w:r>
      <w:r w:rsidRPr="00E40E79">
        <w:rPr>
          <w:rFonts w:hint="eastAsia"/>
        </w:rPr>
        <w:t xml:space="preserve">            </w:t>
      </w:r>
      <w:r w:rsidRPr="00E40E79">
        <w:rPr>
          <w:rFonts w:hint="eastAsia"/>
        </w:rPr>
        <w:t>Ｂ</w:t>
      </w:r>
      <w:r w:rsidRPr="00E40E79">
        <w:rPr>
          <w:rFonts w:hint="eastAsia"/>
        </w:rPr>
        <w:t>.</w:t>
      </w:r>
      <w:r w:rsidRPr="00E40E79">
        <w:rPr>
          <w:rFonts w:hint="eastAsia"/>
        </w:rPr>
        <w:t>商业票据</w:t>
      </w:r>
      <w:r w:rsidRPr="00E40E79">
        <w:rPr>
          <w:rFonts w:hint="eastAsia"/>
        </w:rPr>
        <w:t xml:space="preserve">        </w:t>
      </w:r>
      <w:r w:rsidRPr="00E40E79">
        <w:rPr>
          <w:rFonts w:hint="eastAsia"/>
        </w:rPr>
        <w:t>Ｃ</w:t>
      </w:r>
      <w:r w:rsidRPr="00E40E79">
        <w:rPr>
          <w:rFonts w:hint="eastAsia"/>
        </w:rPr>
        <w:t>.</w:t>
      </w:r>
      <w:r w:rsidRPr="00E40E79">
        <w:rPr>
          <w:rFonts w:hint="eastAsia"/>
        </w:rPr>
        <w:t>债券</w:t>
      </w:r>
      <w:r w:rsidRPr="00E40E79">
        <w:rPr>
          <w:rFonts w:hint="eastAsia"/>
        </w:rPr>
        <w:t xml:space="preserve">               </w:t>
      </w:r>
      <w:r w:rsidRPr="00E40E79">
        <w:rPr>
          <w:rFonts w:hint="eastAsia"/>
        </w:rPr>
        <w:t>Ｄ</w:t>
      </w:r>
      <w:r w:rsidRPr="00E40E79">
        <w:rPr>
          <w:rFonts w:hint="eastAsia"/>
        </w:rPr>
        <w:t>.</w:t>
      </w:r>
      <w:r w:rsidRPr="00E40E79">
        <w:rPr>
          <w:rFonts w:hint="eastAsia"/>
        </w:rPr>
        <w:t>股票</w:t>
      </w:r>
    </w:p>
    <w:p w:rsidR="00E321D9" w:rsidRPr="00E40E79" w:rsidRDefault="00E321D9" w:rsidP="0043068A">
      <w:pPr>
        <w:ind w:firstLine="420"/>
        <w:rPr>
          <w:rFonts w:hint="eastAsia"/>
        </w:rPr>
      </w:pPr>
      <w:r>
        <w:rPr>
          <w:rFonts w:hint="eastAsia"/>
        </w:rPr>
        <w:t>47</w:t>
      </w:r>
      <w:r w:rsidRPr="00E40E79">
        <w:rPr>
          <w:rFonts w:hint="eastAsia"/>
        </w:rPr>
        <w:t xml:space="preserve">. </w:t>
      </w:r>
      <w:r w:rsidRPr="00E40E79">
        <w:rPr>
          <w:rFonts w:hint="eastAsia"/>
        </w:rPr>
        <w:t>资金成本是指公司为筹集和使用资金而付出的代价，包括有</w:t>
      </w:r>
      <w:r w:rsidRPr="00E40E79">
        <w:rPr>
          <w:rFonts w:hint="eastAsia"/>
        </w:rPr>
        <w:t>(   )</w:t>
      </w:r>
      <w:r w:rsidRPr="00E40E79">
        <w:rPr>
          <w:rFonts w:hint="eastAsia"/>
        </w:rPr>
        <w:t>。</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资金筹集费和资金占用费</w:t>
      </w:r>
      <w:r w:rsidRPr="00E40E79">
        <w:rPr>
          <w:rFonts w:hint="eastAsia"/>
        </w:rPr>
        <w:t xml:space="preserve">      </w:t>
      </w:r>
      <w:r w:rsidRPr="00E40E79">
        <w:rPr>
          <w:rFonts w:hint="eastAsia"/>
        </w:rPr>
        <w:t>Ｂ</w:t>
      </w:r>
      <w:r w:rsidRPr="00E40E79">
        <w:rPr>
          <w:rFonts w:hint="eastAsia"/>
        </w:rPr>
        <w:t>.</w:t>
      </w:r>
      <w:r w:rsidRPr="00E40E79">
        <w:rPr>
          <w:rFonts w:hint="eastAsia"/>
        </w:rPr>
        <w:t>税收</w:t>
      </w:r>
      <w:r w:rsidRPr="00E40E79">
        <w:rPr>
          <w:rFonts w:hint="eastAsia"/>
        </w:rPr>
        <w:t xml:space="preserve">          </w:t>
      </w:r>
      <w:r w:rsidRPr="00E40E79">
        <w:rPr>
          <w:rFonts w:hint="eastAsia"/>
        </w:rPr>
        <w:t>Ｃ</w:t>
      </w:r>
      <w:r w:rsidRPr="00E40E79">
        <w:rPr>
          <w:rFonts w:hint="eastAsia"/>
        </w:rPr>
        <w:t>.</w:t>
      </w:r>
      <w:r w:rsidRPr="00E40E79">
        <w:rPr>
          <w:rFonts w:hint="eastAsia"/>
        </w:rPr>
        <w:t>利润</w:t>
      </w:r>
      <w:r w:rsidRPr="00E40E79">
        <w:rPr>
          <w:rFonts w:hint="eastAsia"/>
        </w:rPr>
        <w:t xml:space="preserve">          </w:t>
      </w:r>
      <w:r w:rsidRPr="00E40E79">
        <w:rPr>
          <w:rFonts w:hint="eastAsia"/>
        </w:rPr>
        <w:t>Ｄ</w:t>
      </w:r>
      <w:r w:rsidRPr="00E40E79">
        <w:rPr>
          <w:rFonts w:hint="eastAsia"/>
        </w:rPr>
        <w:t>.</w:t>
      </w:r>
      <w:r w:rsidRPr="00E40E79">
        <w:rPr>
          <w:rFonts w:hint="eastAsia"/>
        </w:rPr>
        <w:t>本金</w:t>
      </w:r>
    </w:p>
    <w:p w:rsidR="00E321D9" w:rsidRPr="00E40E79" w:rsidRDefault="00E321D9" w:rsidP="0043068A">
      <w:pPr>
        <w:ind w:firstLine="420"/>
        <w:rPr>
          <w:rFonts w:hint="eastAsia"/>
        </w:rPr>
      </w:pPr>
      <w:r>
        <w:rPr>
          <w:rFonts w:hint="eastAsia"/>
        </w:rPr>
        <w:t>48</w:t>
      </w:r>
      <w:r w:rsidRPr="00E40E79">
        <w:rPr>
          <w:rFonts w:hint="eastAsia"/>
        </w:rPr>
        <w:t xml:space="preserve">. </w:t>
      </w:r>
      <w:r w:rsidRPr="00E40E79">
        <w:rPr>
          <w:rFonts w:hint="eastAsia"/>
        </w:rPr>
        <w:t>流通市场的基本组织形式是（</w:t>
      </w:r>
      <w:r w:rsidRPr="00E40E79">
        <w:rPr>
          <w:rFonts w:hint="eastAsia"/>
        </w:rPr>
        <w:t xml:space="preserve">    </w:t>
      </w:r>
      <w:r w:rsidRPr="00E40E79">
        <w:rPr>
          <w:rFonts w:hint="eastAsia"/>
        </w:rPr>
        <w:t>）</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证券交易所</w:t>
      </w:r>
      <w:r>
        <w:rPr>
          <w:rFonts w:hint="eastAsia"/>
        </w:rPr>
        <w:t xml:space="preserve">    </w:t>
      </w:r>
      <w:r w:rsidRPr="00E40E79">
        <w:rPr>
          <w:rFonts w:hint="eastAsia"/>
        </w:rPr>
        <w:t xml:space="preserve">  </w:t>
      </w:r>
      <w:r w:rsidRPr="00E40E79">
        <w:rPr>
          <w:rFonts w:hint="eastAsia"/>
        </w:rPr>
        <w:t>Ｂ</w:t>
      </w:r>
      <w:r w:rsidRPr="00E40E79">
        <w:rPr>
          <w:rFonts w:hint="eastAsia"/>
        </w:rPr>
        <w:t>.</w:t>
      </w:r>
      <w:r w:rsidRPr="00E40E79">
        <w:rPr>
          <w:rFonts w:hint="eastAsia"/>
        </w:rPr>
        <w:t>商业银行</w:t>
      </w:r>
      <w:r w:rsidRPr="00E40E79">
        <w:rPr>
          <w:rFonts w:hint="eastAsia"/>
        </w:rPr>
        <w:t xml:space="preserve">         </w:t>
      </w:r>
      <w:r w:rsidRPr="00E40E79">
        <w:rPr>
          <w:rFonts w:hint="eastAsia"/>
        </w:rPr>
        <w:t>Ｃ</w:t>
      </w:r>
      <w:r w:rsidRPr="00E40E79">
        <w:rPr>
          <w:rFonts w:hint="eastAsia"/>
        </w:rPr>
        <w:t>.</w:t>
      </w:r>
      <w:r w:rsidRPr="00E40E79">
        <w:rPr>
          <w:rFonts w:hint="eastAsia"/>
        </w:rPr>
        <w:t>中央银行</w:t>
      </w:r>
      <w:r w:rsidRPr="00E40E79">
        <w:rPr>
          <w:rFonts w:hint="eastAsia"/>
        </w:rPr>
        <w:t xml:space="preserve">           </w:t>
      </w:r>
      <w:r w:rsidRPr="00E40E79">
        <w:rPr>
          <w:rFonts w:hint="eastAsia"/>
        </w:rPr>
        <w:t>Ｄ</w:t>
      </w:r>
      <w:r w:rsidRPr="00E40E79">
        <w:rPr>
          <w:rFonts w:hint="eastAsia"/>
        </w:rPr>
        <w:t>.</w:t>
      </w:r>
      <w:r w:rsidRPr="00E40E79">
        <w:rPr>
          <w:rFonts w:hint="eastAsia"/>
        </w:rPr>
        <w:t>投资银行</w:t>
      </w:r>
    </w:p>
    <w:p w:rsidR="00E321D9" w:rsidRPr="00E40E79" w:rsidRDefault="00E321D9" w:rsidP="0043068A">
      <w:pPr>
        <w:ind w:firstLine="420"/>
        <w:rPr>
          <w:rFonts w:hint="eastAsia"/>
        </w:rPr>
      </w:pPr>
      <w:r>
        <w:rPr>
          <w:rFonts w:hint="eastAsia"/>
        </w:rPr>
        <w:t>49</w:t>
      </w:r>
      <w:r w:rsidRPr="00E40E79">
        <w:rPr>
          <w:rFonts w:hint="eastAsia"/>
        </w:rPr>
        <w:t xml:space="preserve">. </w:t>
      </w:r>
      <w:r w:rsidRPr="00E40E79">
        <w:rPr>
          <w:rFonts w:hint="eastAsia"/>
        </w:rPr>
        <w:t>银行等金融机构之间的短期资金借贷市场是（</w:t>
      </w:r>
      <w:r w:rsidRPr="00E40E79">
        <w:rPr>
          <w:rFonts w:hint="eastAsia"/>
        </w:rPr>
        <w:t xml:space="preserve">    </w:t>
      </w:r>
      <w:r w:rsidRPr="00E40E79">
        <w:rPr>
          <w:rFonts w:hint="eastAsia"/>
        </w:rPr>
        <w:t>）</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商业票据市场</w:t>
      </w:r>
      <w:r>
        <w:rPr>
          <w:rFonts w:hint="eastAsia"/>
        </w:rPr>
        <w:t xml:space="preserve"> </w:t>
      </w:r>
      <w:r w:rsidRPr="00E40E79">
        <w:rPr>
          <w:rFonts w:hint="eastAsia"/>
        </w:rPr>
        <w:t xml:space="preserve">  </w:t>
      </w:r>
      <w:r w:rsidRPr="00E40E79">
        <w:rPr>
          <w:rFonts w:hint="eastAsia"/>
        </w:rPr>
        <w:t>Ｂ</w:t>
      </w:r>
      <w:r w:rsidRPr="00E40E79">
        <w:rPr>
          <w:rFonts w:hint="eastAsia"/>
        </w:rPr>
        <w:t>.</w:t>
      </w:r>
      <w:r w:rsidRPr="00E40E79">
        <w:rPr>
          <w:rFonts w:hint="eastAsia"/>
        </w:rPr>
        <w:t>同业拆借市场</w:t>
      </w:r>
      <w:r w:rsidRPr="00E40E79">
        <w:rPr>
          <w:rFonts w:hint="eastAsia"/>
        </w:rPr>
        <w:t xml:space="preserve">     </w:t>
      </w:r>
      <w:r w:rsidRPr="00E40E79">
        <w:rPr>
          <w:rFonts w:hint="eastAsia"/>
        </w:rPr>
        <w:t>Ｃ</w:t>
      </w:r>
      <w:r w:rsidRPr="00E40E79">
        <w:rPr>
          <w:rFonts w:hint="eastAsia"/>
        </w:rPr>
        <w:t>.</w:t>
      </w:r>
      <w:r w:rsidRPr="00E40E79">
        <w:rPr>
          <w:rFonts w:hint="eastAsia"/>
        </w:rPr>
        <w:t>回购市场</w:t>
      </w:r>
      <w:r>
        <w:rPr>
          <w:rFonts w:hint="eastAsia"/>
        </w:rPr>
        <w:t xml:space="preserve">     </w:t>
      </w:r>
      <w:r w:rsidRPr="00E40E79">
        <w:rPr>
          <w:rFonts w:hint="eastAsia"/>
        </w:rPr>
        <w:t xml:space="preserve"> </w:t>
      </w:r>
      <w:r w:rsidRPr="00E40E79">
        <w:rPr>
          <w:rFonts w:hint="eastAsia"/>
        </w:rPr>
        <w:t>Ｄ</w:t>
      </w:r>
      <w:r w:rsidRPr="00E40E79">
        <w:rPr>
          <w:rFonts w:hint="eastAsia"/>
        </w:rPr>
        <w:t>.</w:t>
      </w:r>
      <w:r w:rsidRPr="00E40E79">
        <w:rPr>
          <w:rFonts w:hint="eastAsia"/>
        </w:rPr>
        <w:t>衍生金融工具市场</w:t>
      </w:r>
    </w:p>
    <w:p w:rsidR="00E321D9" w:rsidRPr="00E40E79" w:rsidRDefault="00E321D9" w:rsidP="0043068A">
      <w:pPr>
        <w:ind w:firstLine="420"/>
        <w:rPr>
          <w:rFonts w:hint="eastAsia"/>
        </w:rPr>
      </w:pPr>
      <w:r>
        <w:rPr>
          <w:rFonts w:hint="eastAsia"/>
        </w:rPr>
        <w:t>50</w:t>
      </w:r>
      <w:r w:rsidRPr="00E40E79">
        <w:rPr>
          <w:rFonts w:hint="eastAsia"/>
        </w:rPr>
        <w:t xml:space="preserve">. </w:t>
      </w:r>
      <w:r w:rsidRPr="00E40E79">
        <w:rPr>
          <w:rFonts w:hint="eastAsia"/>
        </w:rPr>
        <w:t>金融风险是以（</w:t>
      </w:r>
      <w:r w:rsidRPr="00E40E79">
        <w:rPr>
          <w:rFonts w:hint="eastAsia"/>
        </w:rPr>
        <w:t xml:space="preserve">    </w:t>
      </w:r>
      <w:r w:rsidRPr="00E40E79">
        <w:rPr>
          <w:rFonts w:hint="eastAsia"/>
        </w:rPr>
        <w:t>）混乱为表现的风险。</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商业信用</w:t>
      </w:r>
      <w:r w:rsidRPr="00E40E79">
        <w:rPr>
          <w:rFonts w:hint="eastAsia"/>
        </w:rPr>
        <w:t xml:space="preserve">          </w:t>
      </w:r>
      <w:r w:rsidRPr="00E40E79">
        <w:rPr>
          <w:rFonts w:hint="eastAsia"/>
        </w:rPr>
        <w:t>Ｂ</w:t>
      </w:r>
      <w:r w:rsidRPr="00E40E79">
        <w:rPr>
          <w:rFonts w:hint="eastAsia"/>
        </w:rPr>
        <w:t>.</w:t>
      </w:r>
      <w:r w:rsidRPr="00E40E79">
        <w:rPr>
          <w:rFonts w:hint="eastAsia"/>
        </w:rPr>
        <w:t>货币信用</w:t>
      </w:r>
      <w:r w:rsidRPr="00E40E79">
        <w:rPr>
          <w:rFonts w:hint="eastAsia"/>
        </w:rPr>
        <w:t xml:space="preserve">          </w:t>
      </w:r>
      <w:r w:rsidRPr="00E40E79">
        <w:rPr>
          <w:rFonts w:hint="eastAsia"/>
        </w:rPr>
        <w:t>Ｃ</w:t>
      </w:r>
      <w:r w:rsidRPr="00E40E79">
        <w:rPr>
          <w:rFonts w:hint="eastAsia"/>
        </w:rPr>
        <w:t>.</w:t>
      </w:r>
      <w:r w:rsidRPr="00E40E79">
        <w:rPr>
          <w:rFonts w:hint="eastAsia"/>
        </w:rPr>
        <w:t>消费信用</w:t>
      </w:r>
      <w:r w:rsidRPr="00E40E79">
        <w:rPr>
          <w:rFonts w:hint="eastAsia"/>
        </w:rPr>
        <w:t xml:space="preserve">          </w:t>
      </w:r>
      <w:r w:rsidRPr="00E40E79">
        <w:rPr>
          <w:rFonts w:hint="eastAsia"/>
        </w:rPr>
        <w:t>Ｄ</w:t>
      </w:r>
      <w:r w:rsidRPr="00E40E79">
        <w:rPr>
          <w:rFonts w:hint="eastAsia"/>
        </w:rPr>
        <w:t>.</w:t>
      </w:r>
      <w:r w:rsidRPr="00E40E79">
        <w:rPr>
          <w:rFonts w:hint="eastAsia"/>
        </w:rPr>
        <w:t>银行信用</w:t>
      </w:r>
    </w:p>
    <w:p w:rsidR="00E321D9" w:rsidRPr="00E40E79" w:rsidRDefault="00E321D9" w:rsidP="0043068A">
      <w:pPr>
        <w:ind w:firstLine="420"/>
        <w:rPr>
          <w:rFonts w:hint="eastAsia"/>
        </w:rPr>
      </w:pPr>
      <w:r>
        <w:rPr>
          <w:rFonts w:hint="eastAsia"/>
        </w:rPr>
        <w:t>51</w:t>
      </w:r>
      <w:r w:rsidRPr="00E40E79">
        <w:rPr>
          <w:rFonts w:hint="eastAsia"/>
        </w:rPr>
        <w:t xml:space="preserve">. </w:t>
      </w:r>
      <w:r w:rsidRPr="00E40E79">
        <w:rPr>
          <w:rFonts w:hint="eastAsia"/>
        </w:rPr>
        <w:t>在金融风险尚未发生时</w:t>
      </w:r>
      <w:r w:rsidRPr="00E40E79">
        <w:rPr>
          <w:rFonts w:hint="eastAsia"/>
        </w:rPr>
        <w:t>,</w:t>
      </w:r>
      <w:r w:rsidRPr="00E40E79">
        <w:rPr>
          <w:rFonts w:hint="eastAsia"/>
        </w:rPr>
        <w:t>人们预先采取一定的防备性措施</w:t>
      </w:r>
      <w:r w:rsidRPr="00E40E79">
        <w:rPr>
          <w:rFonts w:hint="eastAsia"/>
        </w:rPr>
        <w:t>,</w:t>
      </w:r>
      <w:r w:rsidRPr="00E40E79">
        <w:rPr>
          <w:rFonts w:hint="eastAsia"/>
        </w:rPr>
        <w:t>以防止金融风险的发生</w:t>
      </w:r>
      <w:r w:rsidRPr="00E40E79">
        <w:rPr>
          <w:rFonts w:hint="eastAsia"/>
        </w:rPr>
        <w:t>,</w:t>
      </w:r>
      <w:r w:rsidRPr="00E40E79">
        <w:rPr>
          <w:rFonts w:hint="eastAsia"/>
        </w:rPr>
        <w:t>这是</w:t>
      </w:r>
      <w:r w:rsidRPr="00E40E79">
        <w:rPr>
          <w:rFonts w:hint="eastAsia"/>
        </w:rPr>
        <w:t>(    )</w:t>
      </w:r>
    </w:p>
    <w:p w:rsidR="00E321D9" w:rsidRPr="00632E7E" w:rsidRDefault="00E321D9" w:rsidP="0043068A">
      <w:pPr>
        <w:ind w:firstLine="420"/>
        <w:rPr>
          <w:rFonts w:hint="eastAsia"/>
        </w:rPr>
      </w:pPr>
      <w:r w:rsidRPr="00E40E79">
        <w:rPr>
          <w:rFonts w:hint="eastAsia"/>
        </w:rPr>
        <w:t>Ａ</w:t>
      </w:r>
      <w:r w:rsidRPr="00E40E79">
        <w:rPr>
          <w:rFonts w:hint="eastAsia"/>
        </w:rPr>
        <w:t>.</w:t>
      </w:r>
      <w:r w:rsidRPr="00E40E79">
        <w:rPr>
          <w:rFonts w:hint="eastAsia"/>
        </w:rPr>
        <w:t>分散风险</w:t>
      </w:r>
      <w:r>
        <w:rPr>
          <w:rFonts w:hint="eastAsia"/>
        </w:rPr>
        <w:t xml:space="preserve">  </w:t>
      </w:r>
      <w:r w:rsidRPr="00E40E79">
        <w:rPr>
          <w:rFonts w:hint="eastAsia"/>
        </w:rPr>
        <w:t xml:space="preserve">   </w:t>
      </w:r>
      <w:r w:rsidRPr="00E40E79">
        <w:rPr>
          <w:rFonts w:hint="eastAsia"/>
        </w:rPr>
        <w:t>Ｂ</w:t>
      </w:r>
      <w:r w:rsidRPr="00E40E79">
        <w:rPr>
          <w:rFonts w:hint="eastAsia"/>
        </w:rPr>
        <w:t>.</w:t>
      </w:r>
      <w:r w:rsidRPr="00E40E79">
        <w:rPr>
          <w:rFonts w:hint="eastAsia"/>
        </w:rPr>
        <w:t>补偿风险</w:t>
      </w:r>
      <w:r w:rsidRPr="00E40E79">
        <w:rPr>
          <w:rFonts w:hint="eastAsia"/>
        </w:rPr>
        <w:t xml:space="preserve">          </w:t>
      </w:r>
      <w:r w:rsidRPr="00E40E79">
        <w:rPr>
          <w:rFonts w:hint="eastAsia"/>
        </w:rPr>
        <w:t>Ｃ</w:t>
      </w:r>
      <w:r w:rsidRPr="00E40E79">
        <w:rPr>
          <w:rFonts w:hint="eastAsia"/>
        </w:rPr>
        <w:t>.</w:t>
      </w:r>
      <w:r w:rsidRPr="00E40E79">
        <w:rPr>
          <w:rFonts w:hint="eastAsia"/>
        </w:rPr>
        <w:t>预防风险</w:t>
      </w:r>
      <w:r w:rsidRPr="00E40E79">
        <w:rPr>
          <w:rFonts w:hint="eastAsia"/>
        </w:rPr>
        <w:t xml:space="preserve">            </w:t>
      </w:r>
      <w:r w:rsidRPr="00E40E79">
        <w:rPr>
          <w:rFonts w:hint="eastAsia"/>
        </w:rPr>
        <w:t>Ｄ</w:t>
      </w:r>
      <w:r w:rsidRPr="00E40E79">
        <w:rPr>
          <w:rFonts w:hint="eastAsia"/>
        </w:rPr>
        <w:t>.</w:t>
      </w:r>
      <w:r w:rsidRPr="00E40E79">
        <w:rPr>
          <w:rFonts w:hint="eastAsia"/>
        </w:rPr>
        <w:t>规避风险</w:t>
      </w:r>
    </w:p>
    <w:p w:rsidR="00E321D9" w:rsidRPr="00E40E79" w:rsidRDefault="00E321D9" w:rsidP="0043068A">
      <w:pPr>
        <w:ind w:firstLine="420"/>
        <w:rPr>
          <w:rFonts w:hint="eastAsia"/>
        </w:rPr>
      </w:pPr>
      <w:r>
        <w:rPr>
          <w:rFonts w:hint="eastAsia"/>
        </w:rPr>
        <w:t>52</w:t>
      </w:r>
      <w:r w:rsidRPr="00E40E79">
        <w:rPr>
          <w:rFonts w:hint="eastAsia"/>
        </w:rPr>
        <w:t xml:space="preserve">. </w:t>
      </w:r>
      <w:r w:rsidRPr="00E40E79">
        <w:rPr>
          <w:rFonts w:hint="eastAsia"/>
        </w:rPr>
        <w:t>中央银行为实现既定的经济目标，运用各种工具调节货币供给和利率的一种金融政策和措施</w:t>
      </w:r>
    </w:p>
    <w:p w:rsidR="00E321D9" w:rsidRPr="00E40E79" w:rsidRDefault="00E321D9" w:rsidP="0043068A">
      <w:pPr>
        <w:ind w:firstLine="420"/>
        <w:rPr>
          <w:rFonts w:hint="eastAsia"/>
        </w:rPr>
      </w:pPr>
      <w:r w:rsidRPr="00E40E79">
        <w:rPr>
          <w:rFonts w:hint="eastAsia"/>
        </w:rPr>
        <w:t>是（</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企业政策</w:t>
      </w:r>
      <w:r>
        <w:rPr>
          <w:rFonts w:hint="eastAsia"/>
        </w:rPr>
        <w:t xml:space="preserve">    </w:t>
      </w:r>
      <w:r w:rsidRPr="00E40E79">
        <w:rPr>
          <w:rFonts w:hint="eastAsia"/>
        </w:rPr>
        <w:t>Ｂ</w:t>
      </w:r>
      <w:r w:rsidRPr="00E40E79">
        <w:rPr>
          <w:rFonts w:hint="eastAsia"/>
        </w:rPr>
        <w:t>.</w:t>
      </w:r>
      <w:r w:rsidRPr="00E40E79">
        <w:rPr>
          <w:rFonts w:hint="eastAsia"/>
        </w:rPr>
        <w:t>银行政策</w:t>
      </w:r>
      <w:r w:rsidRPr="00E40E79">
        <w:rPr>
          <w:rFonts w:hint="eastAsia"/>
        </w:rPr>
        <w:t xml:space="preserve">          </w:t>
      </w:r>
      <w:r w:rsidRPr="00E40E79">
        <w:rPr>
          <w:rFonts w:hint="eastAsia"/>
        </w:rPr>
        <w:t>Ｃ</w:t>
      </w:r>
      <w:r w:rsidRPr="00E40E79">
        <w:rPr>
          <w:rFonts w:hint="eastAsia"/>
        </w:rPr>
        <w:t>.</w:t>
      </w:r>
      <w:r w:rsidRPr="00E40E79">
        <w:rPr>
          <w:rFonts w:hint="eastAsia"/>
        </w:rPr>
        <w:t>财政政策</w:t>
      </w:r>
      <w:r w:rsidRPr="00E40E79">
        <w:rPr>
          <w:rFonts w:hint="eastAsia"/>
        </w:rPr>
        <w:t xml:space="preserve">            </w:t>
      </w:r>
      <w:r w:rsidRPr="00E40E79">
        <w:rPr>
          <w:rFonts w:hint="eastAsia"/>
        </w:rPr>
        <w:t>Ｄ</w:t>
      </w:r>
      <w:r w:rsidRPr="00E40E79">
        <w:rPr>
          <w:rFonts w:hint="eastAsia"/>
        </w:rPr>
        <w:t>.</w:t>
      </w:r>
      <w:r w:rsidRPr="00E40E79">
        <w:rPr>
          <w:rFonts w:hint="eastAsia"/>
        </w:rPr>
        <w:t>货币政策</w:t>
      </w:r>
    </w:p>
    <w:p w:rsidR="00E321D9" w:rsidRDefault="00E321D9" w:rsidP="0043068A">
      <w:pPr>
        <w:ind w:firstLine="420"/>
        <w:rPr>
          <w:rFonts w:hint="eastAsia"/>
        </w:rPr>
      </w:pPr>
      <w:r>
        <w:rPr>
          <w:rFonts w:hint="eastAsia"/>
        </w:rPr>
        <w:t>53</w:t>
      </w:r>
      <w:r w:rsidRPr="00E40E79">
        <w:rPr>
          <w:rFonts w:hint="eastAsia"/>
        </w:rPr>
        <w:t>．持直接故意心理态度的行为人对自己的行为及结果是</w:t>
      </w:r>
      <w:r w:rsidRPr="00E40E79">
        <w:rPr>
          <w:rFonts w:hint="eastAsia"/>
        </w:rPr>
        <w:t>(    )</w:t>
      </w:r>
      <w:r w:rsidRPr="00E40E79">
        <w:rPr>
          <w:rFonts w:hint="eastAsia"/>
        </w:rPr>
        <w:t>。</w:t>
      </w:r>
      <w:r w:rsidRPr="00E40E79">
        <w:rPr>
          <w:rFonts w:hint="eastAsia"/>
        </w:rPr>
        <w:br/>
      </w:r>
      <w:r w:rsidRPr="00E40E79">
        <w:rPr>
          <w:rFonts w:hint="eastAsia"/>
        </w:rPr>
        <w:t xml:space="preserve">　　</w:t>
      </w:r>
      <w:r w:rsidRPr="00E40E79">
        <w:rPr>
          <w:rFonts w:hint="eastAsia"/>
        </w:rPr>
        <w:t>A</w:t>
      </w:r>
      <w:r w:rsidRPr="00E40E79">
        <w:rPr>
          <w:rFonts w:hint="eastAsia"/>
        </w:rPr>
        <w:t>．明知并放任发生</w:t>
      </w:r>
      <w:r w:rsidRPr="00E40E79">
        <w:rPr>
          <w:rFonts w:hint="eastAsia"/>
        </w:rPr>
        <w:t>    B</w:t>
      </w:r>
      <w:r w:rsidRPr="00E40E79">
        <w:rPr>
          <w:rFonts w:hint="eastAsia"/>
        </w:rPr>
        <w:t>．已经预见并希望发生</w:t>
      </w:r>
      <w:r w:rsidRPr="00E40E79">
        <w:rPr>
          <w:rFonts w:hint="eastAsia"/>
        </w:rPr>
        <w:br/>
      </w:r>
      <w:r w:rsidRPr="00E40E79">
        <w:rPr>
          <w:rFonts w:hint="eastAsia"/>
        </w:rPr>
        <w:t xml:space="preserve">　　</w:t>
      </w:r>
      <w:r w:rsidRPr="00E40E79">
        <w:rPr>
          <w:rFonts w:hint="eastAsia"/>
        </w:rPr>
        <w:t>C</w:t>
      </w:r>
      <w:r w:rsidRPr="00E40E79">
        <w:rPr>
          <w:rFonts w:hint="eastAsia"/>
        </w:rPr>
        <w:t>．明知并希望发生</w:t>
      </w:r>
      <w:r w:rsidRPr="00E40E79">
        <w:rPr>
          <w:rFonts w:hint="eastAsia"/>
        </w:rPr>
        <w:t>    D</w:t>
      </w:r>
      <w:r w:rsidRPr="00E40E79">
        <w:rPr>
          <w:rFonts w:hint="eastAsia"/>
        </w:rPr>
        <w:t>．已经预见并放任发生</w:t>
      </w:r>
    </w:p>
    <w:p w:rsidR="00E321D9" w:rsidRDefault="00E321D9" w:rsidP="0043068A">
      <w:pPr>
        <w:ind w:firstLine="420"/>
        <w:rPr>
          <w:rFonts w:hint="eastAsia"/>
        </w:rPr>
      </w:pPr>
      <w:r>
        <w:rPr>
          <w:rFonts w:hint="eastAsia"/>
        </w:rPr>
        <w:t>54</w:t>
      </w:r>
      <w:r w:rsidRPr="00E40E79">
        <w:rPr>
          <w:rFonts w:hint="eastAsia"/>
        </w:rPr>
        <w:t>．在下列关于刑事诉讼程序的各项表述中，正确的是</w:t>
      </w:r>
      <w:r w:rsidRPr="00E40E79">
        <w:rPr>
          <w:rFonts w:hint="eastAsia"/>
        </w:rPr>
        <w:t>(    )</w:t>
      </w:r>
      <w:r w:rsidRPr="00E40E79">
        <w:rPr>
          <w:rFonts w:hint="eastAsia"/>
        </w:rPr>
        <w:br/>
      </w:r>
      <w:r w:rsidRPr="00E40E79">
        <w:rPr>
          <w:rFonts w:hint="eastAsia"/>
        </w:rPr>
        <w:t xml:space="preserve">　　</w:t>
      </w:r>
      <w:r w:rsidRPr="00E40E79">
        <w:rPr>
          <w:rFonts w:hint="eastAsia"/>
        </w:rPr>
        <w:t>A</w:t>
      </w:r>
      <w:r w:rsidRPr="00E40E79">
        <w:rPr>
          <w:rFonts w:hint="eastAsia"/>
        </w:rPr>
        <w:t>．对于公诉案件人民检察院必须派员出席法庭</w:t>
      </w:r>
      <w:r w:rsidRPr="00E40E79">
        <w:rPr>
          <w:rFonts w:hint="eastAsia"/>
        </w:rPr>
        <w:br/>
      </w:r>
      <w:r w:rsidRPr="00E40E79">
        <w:rPr>
          <w:rFonts w:hint="eastAsia"/>
        </w:rPr>
        <w:t xml:space="preserve">　　</w:t>
      </w:r>
      <w:r w:rsidRPr="00E40E79">
        <w:rPr>
          <w:rFonts w:hint="eastAsia"/>
        </w:rPr>
        <w:t>B</w:t>
      </w:r>
      <w:r w:rsidRPr="00E40E79">
        <w:rPr>
          <w:rFonts w:hint="eastAsia"/>
        </w:rPr>
        <w:t>．中级人民法院审判第一审案件可以适用独任制</w:t>
      </w:r>
      <w:r w:rsidRPr="00E40E79">
        <w:rPr>
          <w:rFonts w:hint="eastAsia"/>
        </w:rPr>
        <w:br/>
      </w:r>
      <w:r w:rsidRPr="00E40E79">
        <w:rPr>
          <w:rFonts w:hint="eastAsia"/>
        </w:rPr>
        <w:t xml:space="preserve">　　</w:t>
      </w:r>
      <w:r w:rsidRPr="00E40E79">
        <w:rPr>
          <w:rFonts w:hint="eastAsia"/>
        </w:rPr>
        <w:t>C</w:t>
      </w:r>
      <w:r w:rsidRPr="00E40E79">
        <w:rPr>
          <w:rFonts w:hint="eastAsia"/>
        </w:rPr>
        <w:t>．人民法院审理刑事案件不得进行调解</w:t>
      </w:r>
      <w:r w:rsidRPr="00E40E79">
        <w:rPr>
          <w:rFonts w:hint="eastAsia"/>
        </w:rPr>
        <w:br/>
      </w:r>
      <w:r w:rsidRPr="00E40E79">
        <w:rPr>
          <w:rFonts w:hint="eastAsia"/>
        </w:rPr>
        <w:t xml:space="preserve">　　</w:t>
      </w:r>
      <w:r w:rsidRPr="00E40E79">
        <w:rPr>
          <w:rFonts w:hint="eastAsia"/>
        </w:rPr>
        <w:t>D</w:t>
      </w:r>
      <w:r w:rsidRPr="00E40E79">
        <w:rPr>
          <w:rFonts w:hint="eastAsia"/>
        </w:rPr>
        <w:t>．公、检、法机关都有权直接受理刑事案件</w:t>
      </w:r>
    </w:p>
    <w:p w:rsidR="00E321D9" w:rsidRPr="00E40E79" w:rsidRDefault="00E321D9" w:rsidP="0043068A">
      <w:pPr>
        <w:ind w:firstLine="420"/>
        <w:rPr>
          <w:rFonts w:hint="eastAsia"/>
        </w:rPr>
      </w:pPr>
      <w:r>
        <w:rPr>
          <w:rFonts w:hint="eastAsia"/>
        </w:rPr>
        <w:t>55</w:t>
      </w:r>
      <w:r w:rsidRPr="00E40E79">
        <w:rPr>
          <w:rFonts w:hint="eastAsia"/>
        </w:rPr>
        <w:t xml:space="preserve">. </w:t>
      </w:r>
      <w:r w:rsidRPr="00E40E79">
        <w:rPr>
          <w:rFonts w:hint="eastAsia"/>
        </w:rPr>
        <w:t>货币政策最终目标一般包括</w:t>
      </w:r>
      <w:r w:rsidRPr="00E40E79">
        <w:rPr>
          <w:rFonts w:hint="eastAsia"/>
        </w:rPr>
        <w:t xml:space="preserve">: </w:t>
      </w:r>
      <w:r w:rsidRPr="00E40E79">
        <w:rPr>
          <w:rFonts w:hint="eastAsia"/>
        </w:rPr>
        <w:t>（</w:t>
      </w:r>
      <w:r w:rsidRPr="00E40E79">
        <w:rPr>
          <w:rFonts w:hint="eastAsia"/>
        </w:rPr>
        <w:t xml:space="preserve">    </w:t>
      </w:r>
      <w:r w:rsidRPr="00E40E79">
        <w:rPr>
          <w:rFonts w:hint="eastAsia"/>
        </w:rPr>
        <w:t>）、充分就业、稳定币值和物价以及国际收支平衡这几个方面。</w:t>
      </w:r>
    </w:p>
    <w:p w:rsidR="00E321D9" w:rsidRDefault="00E321D9" w:rsidP="0043068A">
      <w:pPr>
        <w:ind w:firstLine="420"/>
        <w:rPr>
          <w:rFonts w:hint="eastAsia"/>
        </w:rPr>
      </w:pPr>
      <w:r w:rsidRPr="00E40E79">
        <w:rPr>
          <w:rFonts w:hint="eastAsia"/>
        </w:rPr>
        <w:t>Ａ</w:t>
      </w:r>
      <w:r w:rsidRPr="00E40E79">
        <w:rPr>
          <w:rFonts w:hint="eastAsia"/>
        </w:rPr>
        <w:t>.</w:t>
      </w:r>
      <w:r w:rsidRPr="00E40E79">
        <w:rPr>
          <w:rFonts w:hint="eastAsia"/>
        </w:rPr>
        <w:t>利息增长</w:t>
      </w:r>
      <w:r>
        <w:rPr>
          <w:rFonts w:hint="eastAsia"/>
        </w:rPr>
        <w:t xml:space="preserve">   </w:t>
      </w:r>
      <w:r w:rsidRPr="00E40E79">
        <w:rPr>
          <w:rFonts w:hint="eastAsia"/>
        </w:rPr>
        <w:t xml:space="preserve">  </w:t>
      </w:r>
      <w:r w:rsidRPr="00E40E79">
        <w:rPr>
          <w:rFonts w:hint="eastAsia"/>
        </w:rPr>
        <w:t>Ｂ</w:t>
      </w:r>
      <w:r w:rsidRPr="00E40E79">
        <w:rPr>
          <w:rFonts w:hint="eastAsia"/>
        </w:rPr>
        <w:t>.</w:t>
      </w:r>
      <w:r w:rsidRPr="00E40E79">
        <w:rPr>
          <w:rFonts w:hint="eastAsia"/>
        </w:rPr>
        <w:t>利润增长</w:t>
      </w:r>
      <w:r w:rsidRPr="00E40E79">
        <w:rPr>
          <w:rFonts w:hint="eastAsia"/>
        </w:rPr>
        <w:t xml:space="preserve">           </w:t>
      </w:r>
      <w:r w:rsidRPr="00E40E79">
        <w:rPr>
          <w:rFonts w:hint="eastAsia"/>
        </w:rPr>
        <w:t>Ｃ</w:t>
      </w:r>
      <w:r w:rsidRPr="00E40E79">
        <w:rPr>
          <w:rFonts w:hint="eastAsia"/>
        </w:rPr>
        <w:t>.</w:t>
      </w:r>
      <w:r w:rsidRPr="00E40E79">
        <w:rPr>
          <w:rFonts w:hint="eastAsia"/>
        </w:rPr>
        <w:t>收入增长</w:t>
      </w:r>
      <w:r w:rsidRPr="00E40E79">
        <w:rPr>
          <w:rFonts w:hint="eastAsia"/>
        </w:rPr>
        <w:t xml:space="preserve">            </w:t>
      </w:r>
      <w:r w:rsidRPr="00E40E79">
        <w:rPr>
          <w:rFonts w:hint="eastAsia"/>
        </w:rPr>
        <w:t>Ｄ</w:t>
      </w:r>
      <w:r w:rsidRPr="00E40E79">
        <w:rPr>
          <w:rFonts w:hint="eastAsia"/>
        </w:rPr>
        <w:t>.</w:t>
      </w:r>
      <w:r w:rsidRPr="00E40E79">
        <w:rPr>
          <w:rFonts w:hint="eastAsia"/>
        </w:rPr>
        <w:t>经济增长</w:t>
      </w:r>
    </w:p>
    <w:p w:rsidR="00E321D9" w:rsidRPr="00B37AEC" w:rsidRDefault="00E321D9" w:rsidP="0043068A">
      <w:pPr>
        <w:ind w:firstLine="420"/>
        <w:rPr>
          <w:rFonts w:ascii="黑体" w:eastAsia="黑体" w:hAnsi="黑体" w:hint="eastAsia"/>
          <w:kern w:val="0"/>
        </w:rPr>
      </w:pPr>
      <w:r w:rsidRPr="00A32DCB">
        <w:rPr>
          <w:rFonts w:ascii="黑体" w:eastAsia="黑体" w:hAnsi="黑体" w:hint="eastAsia"/>
          <w:kern w:val="0"/>
        </w:rPr>
        <w:t>若你想获得更多关于</w:t>
      </w:r>
      <w:r>
        <w:rPr>
          <w:rFonts w:ascii="黑体" w:eastAsia="黑体" w:hAnsi="黑体" w:hint="eastAsia"/>
          <w:kern w:val="0"/>
        </w:rPr>
        <w:t>工商</w:t>
      </w:r>
      <w:r w:rsidRPr="00A32DCB">
        <w:rPr>
          <w:rFonts w:ascii="黑体" w:eastAsia="黑体" w:hAnsi="黑体" w:hint="eastAsia"/>
          <w:kern w:val="0"/>
        </w:rPr>
        <w:t>银行招聘考试的信息及资料，请到淘宝搜“中国</w:t>
      </w:r>
      <w:r>
        <w:rPr>
          <w:rFonts w:ascii="黑体" w:eastAsia="黑体" w:hAnsi="黑体" w:hint="eastAsia"/>
          <w:kern w:val="0"/>
        </w:rPr>
        <w:t>工商</w:t>
      </w:r>
      <w:r w:rsidRPr="00A32DCB">
        <w:rPr>
          <w:rFonts w:ascii="黑体" w:eastAsia="黑体" w:hAnsi="黑体" w:hint="eastAsia"/>
          <w:kern w:val="0"/>
        </w:rPr>
        <w:t>银行招聘考试笔试金牌辅导讲义”，纸质版和电子版都有的，卖家anthony5299随时在线为您解疑答惑。</w:t>
      </w:r>
    </w:p>
    <w:p w:rsidR="00E321D9" w:rsidRPr="00E40E79" w:rsidRDefault="00E321D9" w:rsidP="0043068A">
      <w:pPr>
        <w:ind w:firstLine="420"/>
        <w:rPr>
          <w:rFonts w:hint="eastAsia"/>
        </w:rPr>
      </w:pPr>
    </w:p>
    <w:p w:rsidR="00E321D9" w:rsidRPr="00E40E79" w:rsidRDefault="00E321D9" w:rsidP="0043068A">
      <w:pPr>
        <w:ind w:firstLine="420"/>
        <w:rPr>
          <w:rFonts w:hint="eastAsia"/>
        </w:rPr>
      </w:pPr>
      <w:r>
        <w:rPr>
          <w:rFonts w:hint="eastAsia"/>
        </w:rPr>
        <w:t>56</w:t>
      </w:r>
      <w:r w:rsidRPr="00E40E79">
        <w:rPr>
          <w:rFonts w:hint="eastAsia"/>
        </w:rPr>
        <w:t xml:space="preserve">. </w:t>
      </w:r>
      <w:r w:rsidRPr="00E40E79">
        <w:rPr>
          <w:rFonts w:hint="eastAsia"/>
        </w:rPr>
        <w:t>（</w:t>
      </w:r>
      <w:r w:rsidRPr="00E40E79">
        <w:rPr>
          <w:rFonts w:hint="eastAsia"/>
        </w:rPr>
        <w:t xml:space="preserve">    </w:t>
      </w:r>
      <w:r w:rsidRPr="00E40E79">
        <w:rPr>
          <w:rFonts w:hint="eastAsia"/>
        </w:rPr>
        <w:t>）政策通常是在经济过热，需求过旺和通货膨胀压力下采取的对策，目的是调节经济，压缩需求。</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“双松”</w:t>
      </w:r>
      <w:r>
        <w:rPr>
          <w:rFonts w:hint="eastAsia"/>
        </w:rPr>
        <w:t xml:space="preserve"> </w:t>
      </w:r>
      <w:r w:rsidRPr="00E40E79">
        <w:rPr>
          <w:rFonts w:hint="eastAsia"/>
        </w:rPr>
        <w:t xml:space="preserve">  </w:t>
      </w:r>
      <w:r w:rsidRPr="00E40E79">
        <w:rPr>
          <w:rFonts w:hint="eastAsia"/>
        </w:rPr>
        <w:t>Ｂ</w:t>
      </w:r>
      <w:r w:rsidRPr="00E40E79">
        <w:rPr>
          <w:rFonts w:hint="eastAsia"/>
        </w:rPr>
        <w:t>.</w:t>
      </w:r>
      <w:r w:rsidRPr="00E40E79">
        <w:rPr>
          <w:rFonts w:hint="eastAsia"/>
        </w:rPr>
        <w:t>“双紧”</w:t>
      </w:r>
      <w:r w:rsidRPr="00E40E79">
        <w:rPr>
          <w:rFonts w:hint="eastAsia"/>
        </w:rPr>
        <w:t xml:space="preserve">           </w:t>
      </w:r>
      <w:r w:rsidRPr="00E40E79">
        <w:rPr>
          <w:rFonts w:hint="eastAsia"/>
        </w:rPr>
        <w:t>Ｃ</w:t>
      </w:r>
      <w:r w:rsidRPr="00E40E79">
        <w:rPr>
          <w:rFonts w:hint="eastAsia"/>
        </w:rPr>
        <w:t>.</w:t>
      </w:r>
      <w:r w:rsidRPr="00E40E79">
        <w:rPr>
          <w:rFonts w:hint="eastAsia"/>
        </w:rPr>
        <w:t>“一松一紧”</w:t>
      </w:r>
      <w:r w:rsidRPr="00E40E79">
        <w:rPr>
          <w:rFonts w:hint="eastAsia"/>
        </w:rPr>
        <w:t xml:space="preserve">         </w:t>
      </w:r>
      <w:r w:rsidRPr="00E40E79">
        <w:rPr>
          <w:rFonts w:hint="eastAsia"/>
        </w:rPr>
        <w:t>Ｄ．“一紧一松”</w:t>
      </w:r>
    </w:p>
    <w:p w:rsidR="00E321D9" w:rsidRPr="00E40E79" w:rsidRDefault="00E321D9" w:rsidP="0043068A">
      <w:pPr>
        <w:ind w:firstLine="420"/>
        <w:rPr>
          <w:rFonts w:hint="eastAsia"/>
        </w:rPr>
      </w:pPr>
      <w:r>
        <w:rPr>
          <w:rFonts w:hint="eastAsia"/>
        </w:rPr>
        <w:t>57</w:t>
      </w:r>
      <w:r w:rsidRPr="00E40E79">
        <w:rPr>
          <w:rFonts w:hint="eastAsia"/>
        </w:rPr>
        <w:t xml:space="preserve">. </w:t>
      </w:r>
      <w:r w:rsidRPr="00E40E79">
        <w:rPr>
          <w:rFonts w:hint="eastAsia"/>
        </w:rPr>
        <w:t>通货膨胀的主要表现是（</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经济发展速度加快</w:t>
      </w:r>
      <w:r w:rsidRPr="00E40E79">
        <w:rPr>
          <w:rFonts w:hint="eastAsia"/>
        </w:rPr>
        <w:t xml:space="preserve">      </w:t>
      </w:r>
      <w:r w:rsidRPr="00E40E79">
        <w:rPr>
          <w:rFonts w:hint="eastAsia"/>
        </w:rPr>
        <w:t>Ｂ</w:t>
      </w:r>
      <w:r w:rsidRPr="00E40E79">
        <w:rPr>
          <w:rFonts w:hint="eastAsia"/>
        </w:rPr>
        <w:t>.</w:t>
      </w:r>
      <w:r w:rsidRPr="00E40E79">
        <w:rPr>
          <w:rFonts w:hint="eastAsia"/>
        </w:rPr>
        <w:t>银行存款增加</w:t>
      </w:r>
      <w:r>
        <w:rPr>
          <w:rFonts w:hint="eastAsia"/>
        </w:rPr>
        <w:t xml:space="preserve"> </w:t>
      </w:r>
      <w:r w:rsidRPr="00E40E79">
        <w:rPr>
          <w:rFonts w:hint="eastAsia"/>
        </w:rPr>
        <w:t xml:space="preserve">  </w:t>
      </w:r>
      <w:r w:rsidRPr="00E40E79">
        <w:rPr>
          <w:rFonts w:hint="eastAsia"/>
        </w:rPr>
        <w:t>Ｃ</w:t>
      </w:r>
      <w:r w:rsidRPr="00E40E79">
        <w:rPr>
          <w:rFonts w:hint="eastAsia"/>
        </w:rPr>
        <w:t>.</w:t>
      </w:r>
      <w:r w:rsidRPr="00E40E79">
        <w:rPr>
          <w:rFonts w:hint="eastAsia"/>
        </w:rPr>
        <w:t>物价上涨</w:t>
      </w:r>
      <w:r>
        <w:rPr>
          <w:rFonts w:hint="eastAsia"/>
        </w:rPr>
        <w:t xml:space="preserve"> </w:t>
      </w:r>
      <w:r w:rsidRPr="00E40E79">
        <w:rPr>
          <w:rFonts w:hint="eastAsia"/>
        </w:rPr>
        <w:t xml:space="preserve">  </w:t>
      </w:r>
      <w:r w:rsidRPr="00E40E79">
        <w:rPr>
          <w:rFonts w:hint="eastAsia"/>
        </w:rPr>
        <w:t>Ｄ</w:t>
      </w:r>
      <w:r w:rsidRPr="00E40E79">
        <w:rPr>
          <w:rFonts w:hint="eastAsia"/>
        </w:rPr>
        <w:t>.</w:t>
      </w:r>
      <w:r w:rsidRPr="00E40E79">
        <w:rPr>
          <w:rFonts w:hint="eastAsia"/>
        </w:rPr>
        <w:t>货币供应量增加</w:t>
      </w:r>
    </w:p>
    <w:p w:rsidR="00E321D9" w:rsidRPr="00E40E79" w:rsidRDefault="00E321D9" w:rsidP="0043068A">
      <w:pPr>
        <w:ind w:firstLine="420"/>
        <w:rPr>
          <w:rFonts w:hint="eastAsia"/>
        </w:rPr>
      </w:pPr>
      <w:r>
        <w:rPr>
          <w:rFonts w:hint="eastAsia"/>
        </w:rPr>
        <w:t>58</w:t>
      </w:r>
      <w:r w:rsidRPr="00E40E79">
        <w:rPr>
          <w:rFonts w:hint="eastAsia"/>
        </w:rPr>
        <w:t>．地理老师画了亚洲、欧洲、美洲、非洲和大洋洲的图形，并给每个图形编了代号，然后请五个同学上来每人认出两个洲。同学们的回答都不一样，甲：</w:t>
      </w:r>
      <w:r w:rsidRPr="00E40E79">
        <w:rPr>
          <w:rFonts w:hint="eastAsia"/>
        </w:rPr>
        <w:t>3</w:t>
      </w:r>
      <w:r w:rsidRPr="00E40E79">
        <w:rPr>
          <w:rFonts w:hint="eastAsia"/>
        </w:rPr>
        <w:t>是欧洲，</w:t>
      </w:r>
      <w:r w:rsidRPr="00E40E79">
        <w:rPr>
          <w:rFonts w:hint="eastAsia"/>
        </w:rPr>
        <w:t>2</w:t>
      </w:r>
      <w:r w:rsidRPr="00E40E79">
        <w:rPr>
          <w:rFonts w:hint="eastAsia"/>
        </w:rPr>
        <w:t>是美洲；乙：</w:t>
      </w:r>
      <w:r w:rsidRPr="00E40E79">
        <w:rPr>
          <w:rFonts w:hint="eastAsia"/>
        </w:rPr>
        <w:t>4</w:t>
      </w:r>
      <w:r w:rsidRPr="00E40E79">
        <w:rPr>
          <w:rFonts w:hint="eastAsia"/>
        </w:rPr>
        <w:t>是亚洲，</w:t>
      </w:r>
      <w:r w:rsidRPr="00E40E79">
        <w:rPr>
          <w:rFonts w:hint="eastAsia"/>
        </w:rPr>
        <w:t>2</w:t>
      </w:r>
      <w:r w:rsidRPr="00E40E79">
        <w:rPr>
          <w:rFonts w:hint="eastAsia"/>
        </w:rPr>
        <w:t>是大洋洲；丙：</w:t>
      </w:r>
      <w:r w:rsidRPr="00E40E79">
        <w:rPr>
          <w:rFonts w:hint="eastAsia"/>
        </w:rPr>
        <w:t>1</w:t>
      </w:r>
      <w:r w:rsidRPr="00E40E79">
        <w:rPr>
          <w:rFonts w:hint="eastAsia"/>
        </w:rPr>
        <w:t>是亚洲，</w:t>
      </w:r>
      <w:r w:rsidRPr="00E40E79">
        <w:rPr>
          <w:rFonts w:hint="eastAsia"/>
        </w:rPr>
        <w:t>5</w:t>
      </w:r>
      <w:r w:rsidRPr="00E40E79">
        <w:rPr>
          <w:rFonts w:hint="eastAsia"/>
        </w:rPr>
        <w:t>是非洲；丁：</w:t>
      </w:r>
      <w:r w:rsidRPr="00E40E79">
        <w:rPr>
          <w:rFonts w:hint="eastAsia"/>
        </w:rPr>
        <w:t>4</w:t>
      </w:r>
      <w:r w:rsidRPr="00E40E79">
        <w:rPr>
          <w:rFonts w:hint="eastAsia"/>
        </w:rPr>
        <w:t>是非洲，</w:t>
      </w:r>
      <w:r w:rsidRPr="00E40E79">
        <w:rPr>
          <w:rFonts w:hint="eastAsia"/>
        </w:rPr>
        <w:t>3</w:t>
      </w:r>
      <w:r w:rsidRPr="00E40E79">
        <w:rPr>
          <w:rFonts w:hint="eastAsia"/>
        </w:rPr>
        <w:t>是大洋洲；戊：</w:t>
      </w:r>
      <w:r w:rsidRPr="00E40E79">
        <w:rPr>
          <w:rFonts w:hint="eastAsia"/>
        </w:rPr>
        <w:t>2</w:t>
      </w:r>
      <w:r w:rsidRPr="00E40E79">
        <w:rPr>
          <w:rFonts w:hint="eastAsia"/>
        </w:rPr>
        <w:t>是欧洲，</w:t>
      </w:r>
      <w:r w:rsidRPr="00E40E79">
        <w:rPr>
          <w:rFonts w:hint="eastAsia"/>
        </w:rPr>
        <w:t>5</w:t>
      </w:r>
      <w:r w:rsidRPr="00E40E79">
        <w:rPr>
          <w:rFonts w:hint="eastAsia"/>
        </w:rPr>
        <w:t>是美洲。地理老师说：“你们每人对了一半。”根据上述条件，下列判断中正确的是：</w:t>
      </w:r>
      <w:r w:rsidRPr="00E40E79">
        <w:rPr>
          <w:rFonts w:hint="eastAsia"/>
        </w:rPr>
        <w:br/>
      </w:r>
      <w:r w:rsidRPr="00E40E79">
        <w:rPr>
          <w:rFonts w:hint="eastAsia"/>
        </w:rPr>
        <w:t xml:space="preserve">　　</w:t>
      </w:r>
      <w:r w:rsidRPr="00E40E79">
        <w:rPr>
          <w:rFonts w:hint="eastAsia"/>
        </w:rPr>
        <w:t>A</w:t>
      </w:r>
      <w:r w:rsidRPr="00E40E79">
        <w:rPr>
          <w:rFonts w:hint="eastAsia"/>
        </w:rPr>
        <w:t>．</w:t>
      </w:r>
      <w:r w:rsidRPr="00E40E79">
        <w:rPr>
          <w:rFonts w:hint="eastAsia"/>
        </w:rPr>
        <w:t>1</w:t>
      </w:r>
      <w:r w:rsidRPr="00E40E79">
        <w:rPr>
          <w:rFonts w:hint="eastAsia"/>
        </w:rPr>
        <w:t>是亚洲，</w:t>
      </w:r>
      <w:r w:rsidRPr="00E40E79">
        <w:rPr>
          <w:rFonts w:hint="eastAsia"/>
        </w:rPr>
        <w:t>2</w:t>
      </w:r>
      <w:r w:rsidRPr="00E40E79">
        <w:rPr>
          <w:rFonts w:hint="eastAsia"/>
        </w:rPr>
        <w:t>是欧洲</w:t>
      </w:r>
      <w:r w:rsidRPr="00E40E79">
        <w:rPr>
          <w:rFonts w:hint="eastAsia"/>
        </w:rPr>
        <w:br/>
      </w:r>
      <w:r w:rsidRPr="00E40E79">
        <w:rPr>
          <w:rFonts w:hint="eastAsia"/>
        </w:rPr>
        <w:t xml:space="preserve">　　</w:t>
      </w:r>
      <w:r w:rsidRPr="00E40E79">
        <w:rPr>
          <w:rFonts w:hint="eastAsia"/>
        </w:rPr>
        <w:t>B</w:t>
      </w:r>
      <w:r w:rsidRPr="00E40E79">
        <w:rPr>
          <w:rFonts w:hint="eastAsia"/>
        </w:rPr>
        <w:t>．</w:t>
      </w:r>
      <w:r w:rsidRPr="00E40E79">
        <w:rPr>
          <w:rFonts w:hint="eastAsia"/>
        </w:rPr>
        <w:t>2</w:t>
      </w:r>
      <w:r w:rsidRPr="00E40E79">
        <w:rPr>
          <w:rFonts w:hint="eastAsia"/>
        </w:rPr>
        <w:t>是大洋洲，</w:t>
      </w:r>
      <w:r w:rsidRPr="00E40E79">
        <w:rPr>
          <w:rFonts w:hint="eastAsia"/>
        </w:rPr>
        <w:t>3</w:t>
      </w:r>
      <w:r w:rsidRPr="00E40E79">
        <w:rPr>
          <w:rFonts w:hint="eastAsia"/>
        </w:rPr>
        <w:t>是非洲</w:t>
      </w:r>
      <w:r w:rsidRPr="00E40E79">
        <w:rPr>
          <w:rFonts w:hint="eastAsia"/>
        </w:rPr>
        <w:br/>
      </w:r>
      <w:r w:rsidRPr="00E40E79">
        <w:rPr>
          <w:rFonts w:hint="eastAsia"/>
        </w:rPr>
        <w:t xml:space="preserve">　　</w:t>
      </w:r>
      <w:r w:rsidRPr="00E40E79">
        <w:rPr>
          <w:rFonts w:hint="eastAsia"/>
        </w:rPr>
        <w:t>C</w:t>
      </w:r>
      <w:r w:rsidRPr="00E40E79">
        <w:rPr>
          <w:rFonts w:hint="eastAsia"/>
        </w:rPr>
        <w:t>．</w:t>
      </w:r>
      <w:r w:rsidRPr="00E40E79">
        <w:rPr>
          <w:rFonts w:hint="eastAsia"/>
        </w:rPr>
        <w:t>3</w:t>
      </w:r>
      <w:r w:rsidRPr="00E40E79">
        <w:rPr>
          <w:rFonts w:hint="eastAsia"/>
        </w:rPr>
        <w:t>是欧洲，</w:t>
      </w:r>
      <w:r w:rsidRPr="00E40E79">
        <w:rPr>
          <w:rFonts w:hint="eastAsia"/>
        </w:rPr>
        <w:t>4</w:t>
      </w:r>
      <w:r w:rsidRPr="00E40E79">
        <w:rPr>
          <w:rFonts w:hint="eastAsia"/>
        </w:rPr>
        <w:t>是非洲</w:t>
      </w:r>
      <w:r w:rsidRPr="00E40E79">
        <w:rPr>
          <w:rFonts w:hint="eastAsia"/>
        </w:rPr>
        <w:br/>
      </w:r>
      <w:r w:rsidRPr="00E40E79">
        <w:rPr>
          <w:rFonts w:hint="eastAsia"/>
        </w:rPr>
        <w:t xml:space="preserve">　　</w:t>
      </w:r>
      <w:r w:rsidRPr="00E40E79">
        <w:rPr>
          <w:rFonts w:hint="eastAsia"/>
        </w:rPr>
        <w:t>D</w:t>
      </w:r>
      <w:r w:rsidRPr="00E40E79">
        <w:rPr>
          <w:rFonts w:hint="eastAsia"/>
        </w:rPr>
        <w:t>．</w:t>
      </w:r>
      <w:r w:rsidRPr="00E40E79">
        <w:rPr>
          <w:rFonts w:hint="eastAsia"/>
        </w:rPr>
        <w:t>4</w:t>
      </w:r>
      <w:r w:rsidRPr="00E40E79">
        <w:rPr>
          <w:rFonts w:hint="eastAsia"/>
        </w:rPr>
        <w:t>是美洲，</w:t>
      </w:r>
      <w:r w:rsidRPr="00E40E79">
        <w:rPr>
          <w:rFonts w:hint="eastAsia"/>
        </w:rPr>
        <w:t>5</w:t>
      </w:r>
      <w:r w:rsidRPr="00E40E79">
        <w:rPr>
          <w:rFonts w:hint="eastAsia"/>
        </w:rPr>
        <w:t>是非洲</w:t>
      </w:r>
    </w:p>
    <w:p w:rsidR="00E321D9" w:rsidRPr="00E40E79" w:rsidRDefault="00E321D9" w:rsidP="0043068A">
      <w:pPr>
        <w:ind w:firstLine="420"/>
        <w:rPr>
          <w:rFonts w:hint="eastAsia"/>
        </w:rPr>
      </w:pPr>
      <w:r>
        <w:rPr>
          <w:rFonts w:hint="eastAsia"/>
        </w:rPr>
        <w:t>59</w:t>
      </w:r>
      <w:r w:rsidRPr="00E40E79">
        <w:rPr>
          <w:rFonts w:hint="eastAsia"/>
        </w:rPr>
        <w:t xml:space="preserve">. </w:t>
      </w:r>
      <w:r w:rsidRPr="00E40E79">
        <w:rPr>
          <w:rFonts w:hint="eastAsia"/>
        </w:rPr>
        <w:t>中央银行提高存款准备率，将导致商业银行信用创造能力的（</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上升</w:t>
      </w:r>
      <w:r w:rsidRPr="00E40E79">
        <w:rPr>
          <w:rFonts w:hint="eastAsia"/>
        </w:rPr>
        <w:t xml:space="preserve">                  </w:t>
      </w:r>
      <w:r w:rsidRPr="00E40E79">
        <w:rPr>
          <w:rFonts w:hint="eastAsia"/>
        </w:rPr>
        <w:t>Ｂ</w:t>
      </w:r>
      <w:r w:rsidRPr="00E40E79">
        <w:rPr>
          <w:rFonts w:hint="eastAsia"/>
        </w:rPr>
        <w:t>.</w:t>
      </w:r>
      <w:r w:rsidRPr="00E40E79">
        <w:rPr>
          <w:rFonts w:hint="eastAsia"/>
        </w:rPr>
        <w:t>下降</w:t>
      </w:r>
      <w:r w:rsidRPr="00E40E79">
        <w:rPr>
          <w:rFonts w:hint="eastAsia"/>
        </w:rPr>
        <w:t xml:space="preserve">             </w:t>
      </w:r>
      <w:r w:rsidRPr="00E40E79">
        <w:rPr>
          <w:rFonts w:hint="eastAsia"/>
        </w:rPr>
        <w:t>Ｃ</w:t>
      </w:r>
      <w:r w:rsidRPr="00E40E79">
        <w:rPr>
          <w:rFonts w:hint="eastAsia"/>
        </w:rPr>
        <w:t>.</w:t>
      </w:r>
      <w:r w:rsidRPr="00E40E79">
        <w:rPr>
          <w:rFonts w:hint="eastAsia"/>
        </w:rPr>
        <w:t>不变</w:t>
      </w:r>
      <w:r w:rsidRPr="00E40E79">
        <w:rPr>
          <w:rFonts w:hint="eastAsia"/>
        </w:rPr>
        <w:t xml:space="preserve">         </w:t>
      </w:r>
      <w:r w:rsidRPr="00E40E79">
        <w:rPr>
          <w:rFonts w:hint="eastAsia"/>
        </w:rPr>
        <w:t>Ｄ</w:t>
      </w:r>
      <w:r w:rsidRPr="00E40E79">
        <w:rPr>
          <w:rFonts w:hint="eastAsia"/>
        </w:rPr>
        <w:t>.</w:t>
      </w:r>
      <w:r w:rsidRPr="00E40E79">
        <w:rPr>
          <w:rFonts w:hint="eastAsia"/>
        </w:rPr>
        <w:t>不确定</w:t>
      </w:r>
    </w:p>
    <w:p w:rsidR="00E321D9" w:rsidRPr="00E40E79" w:rsidRDefault="00E321D9" w:rsidP="0043068A">
      <w:pPr>
        <w:ind w:firstLine="420"/>
        <w:rPr>
          <w:rFonts w:hint="eastAsia"/>
        </w:rPr>
      </w:pPr>
      <w:r>
        <w:rPr>
          <w:rFonts w:hint="eastAsia"/>
        </w:rPr>
        <w:t>60</w:t>
      </w:r>
      <w:r w:rsidRPr="00E40E79">
        <w:rPr>
          <w:rFonts w:hint="eastAsia"/>
        </w:rPr>
        <w:t xml:space="preserve">. </w:t>
      </w:r>
      <w:r w:rsidRPr="00E40E79">
        <w:rPr>
          <w:rFonts w:hint="eastAsia"/>
        </w:rPr>
        <w:t>基础货币是由（</w:t>
      </w:r>
      <w:r w:rsidRPr="00E40E79">
        <w:rPr>
          <w:rFonts w:hint="eastAsia"/>
        </w:rPr>
        <w:t xml:space="preserve">    </w:t>
      </w:r>
      <w:r w:rsidRPr="00E40E79">
        <w:rPr>
          <w:rFonts w:hint="eastAsia"/>
        </w:rPr>
        <w:t>）提供的。</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投资基金</w:t>
      </w:r>
      <w:r w:rsidRPr="00E40E79">
        <w:rPr>
          <w:rFonts w:hint="eastAsia"/>
        </w:rPr>
        <w:t xml:space="preserve">             </w:t>
      </w:r>
      <w:r w:rsidRPr="00E40E79">
        <w:rPr>
          <w:rFonts w:hint="eastAsia"/>
        </w:rPr>
        <w:t>Ｂ</w:t>
      </w:r>
      <w:r w:rsidRPr="00E40E79">
        <w:rPr>
          <w:rFonts w:hint="eastAsia"/>
        </w:rPr>
        <w:t>.</w:t>
      </w:r>
      <w:r w:rsidRPr="00E40E79">
        <w:rPr>
          <w:rFonts w:hint="eastAsia"/>
        </w:rPr>
        <w:t>商业银行</w:t>
      </w:r>
      <w:r w:rsidRPr="00E40E79">
        <w:rPr>
          <w:rFonts w:hint="eastAsia"/>
        </w:rPr>
        <w:t xml:space="preserve">          </w:t>
      </w:r>
      <w:r w:rsidRPr="00E40E79">
        <w:rPr>
          <w:rFonts w:hint="eastAsia"/>
        </w:rPr>
        <w:t>Ｃ</w:t>
      </w:r>
      <w:r w:rsidRPr="00E40E79">
        <w:rPr>
          <w:rFonts w:hint="eastAsia"/>
        </w:rPr>
        <w:t>.</w:t>
      </w:r>
      <w:r w:rsidRPr="00E40E79">
        <w:rPr>
          <w:rFonts w:hint="eastAsia"/>
        </w:rPr>
        <w:t>中央银行</w:t>
      </w:r>
      <w:r w:rsidRPr="00E40E79">
        <w:rPr>
          <w:rFonts w:hint="eastAsia"/>
        </w:rPr>
        <w:t xml:space="preserve">       </w:t>
      </w:r>
      <w:r w:rsidRPr="00E40E79">
        <w:rPr>
          <w:rFonts w:hint="eastAsia"/>
        </w:rPr>
        <w:t>Ｄ</w:t>
      </w:r>
      <w:r w:rsidRPr="00E40E79">
        <w:rPr>
          <w:rFonts w:hint="eastAsia"/>
        </w:rPr>
        <w:t>.</w:t>
      </w:r>
      <w:r w:rsidRPr="00E40E79">
        <w:rPr>
          <w:rFonts w:hint="eastAsia"/>
        </w:rPr>
        <w:t>财政部</w:t>
      </w:r>
    </w:p>
    <w:p w:rsidR="00E321D9" w:rsidRPr="00E40E79" w:rsidRDefault="00E321D9" w:rsidP="0043068A">
      <w:pPr>
        <w:ind w:firstLine="420"/>
        <w:rPr>
          <w:rFonts w:hint="eastAsia"/>
        </w:rPr>
      </w:pPr>
      <w:r>
        <w:rPr>
          <w:rFonts w:hint="eastAsia"/>
        </w:rPr>
        <w:t>61</w:t>
      </w:r>
      <w:r w:rsidRPr="00E40E79">
        <w:rPr>
          <w:rFonts w:hint="eastAsia"/>
        </w:rPr>
        <w:t xml:space="preserve">. </w:t>
      </w:r>
      <w:r w:rsidRPr="00E40E79">
        <w:rPr>
          <w:rFonts w:hint="eastAsia"/>
        </w:rPr>
        <w:t>实行直接标价法的国家，当汇率下降时，表明本国货币对外国货币（</w:t>
      </w:r>
      <w:r w:rsidRPr="00E40E79">
        <w:rPr>
          <w:rFonts w:hint="eastAsia"/>
        </w:rPr>
        <w:t xml:space="preserve">    </w:t>
      </w:r>
      <w:r w:rsidRPr="00E40E79">
        <w:rPr>
          <w:rFonts w:hint="eastAsia"/>
        </w:rPr>
        <w:t>）</w:t>
      </w:r>
      <w:r w:rsidRPr="00E40E79">
        <w:rPr>
          <w:rFonts w:hint="eastAsia"/>
        </w:rPr>
        <w:t xml:space="preserve"> </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贬值</w:t>
      </w:r>
      <w:r w:rsidRPr="00E40E79">
        <w:rPr>
          <w:rFonts w:hint="eastAsia"/>
        </w:rPr>
        <w:t xml:space="preserve">                  </w:t>
      </w:r>
      <w:r w:rsidRPr="00E40E79">
        <w:rPr>
          <w:rFonts w:hint="eastAsia"/>
        </w:rPr>
        <w:t>Ｂ</w:t>
      </w:r>
      <w:r w:rsidRPr="00E40E79">
        <w:rPr>
          <w:rFonts w:hint="eastAsia"/>
        </w:rPr>
        <w:t>.</w:t>
      </w:r>
      <w:r w:rsidRPr="00E40E79">
        <w:rPr>
          <w:rFonts w:hint="eastAsia"/>
        </w:rPr>
        <w:t>升值</w:t>
      </w:r>
      <w:r w:rsidRPr="00E40E79">
        <w:rPr>
          <w:rFonts w:hint="eastAsia"/>
        </w:rPr>
        <w:t xml:space="preserve">              </w:t>
      </w:r>
      <w:r w:rsidRPr="00E40E79">
        <w:rPr>
          <w:rFonts w:hint="eastAsia"/>
        </w:rPr>
        <w:t>Ｃ</w:t>
      </w:r>
      <w:r w:rsidRPr="00E40E79">
        <w:rPr>
          <w:rFonts w:hint="eastAsia"/>
        </w:rPr>
        <w:t>.</w:t>
      </w:r>
      <w:r w:rsidRPr="00E40E79">
        <w:rPr>
          <w:rFonts w:hint="eastAsia"/>
        </w:rPr>
        <w:t>不变</w:t>
      </w:r>
      <w:r w:rsidRPr="00E40E79">
        <w:rPr>
          <w:rFonts w:hint="eastAsia"/>
        </w:rPr>
        <w:t xml:space="preserve">              </w:t>
      </w:r>
      <w:r w:rsidRPr="00E40E79">
        <w:rPr>
          <w:rFonts w:hint="eastAsia"/>
        </w:rPr>
        <w:t>Ｄ</w:t>
      </w:r>
      <w:r w:rsidRPr="00E40E79">
        <w:rPr>
          <w:rFonts w:hint="eastAsia"/>
        </w:rPr>
        <w:t>.</w:t>
      </w:r>
      <w:r w:rsidRPr="00E40E79">
        <w:rPr>
          <w:rFonts w:hint="eastAsia"/>
        </w:rPr>
        <w:t>浮动</w:t>
      </w:r>
    </w:p>
    <w:p w:rsidR="00E321D9" w:rsidRPr="00E40E79" w:rsidRDefault="00E321D9" w:rsidP="0043068A">
      <w:pPr>
        <w:ind w:firstLine="420"/>
        <w:rPr>
          <w:rFonts w:hint="eastAsia"/>
        </w:rPr>
      </w:pPr>
      <w:r>
        <w:rPr>
          <w:rFonts w:hint="eastAsia"/>
        </w:rPr>
        <w:t>62</w:t>
      </w:r>
      <w:r w:rsidRPr="00E40E79">
        <w:rPr>
          <w:rFonts w:hint="eastAsia"/>
        </w:rPr>
        <w:t xml:space="preserve">. </w:t>
      </w:r>
      <w:r w:rsidRPr="00E40E79">
        <w:rPr>
          <w:rFonts w:hint="eastAsia"/>
        </w:rPr>
        <w:t>资本大量流入某国，会导致该国货币价值的（</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持平</w:t>
      </w:r>
      <w:r w:rsidRPr="00E40E79">
        <w:rPr>
          <w:rFonts w:hint="eastAsia"/>
        </w:rPr>
        <w:t xml:space="preserve">                   </w:t>
      </w:r>
      <w:r w:rsidRPr="00E40E79">
        <w:rPr>
          <w:rFonts w:hint="eastAsia"/>
        </w:rPr>
        <w:t>Ｂ</w:t>
      </w:r>
      <w:r w:rsidRPr="00E40E79">
        <w:rPr>
          <w:rFonts w:hint="eastAsia"/>
        </w:rPr>
        <w:t>.</w:t>
      </w:r>
      <w:r w:rsidRPr="00E40E79">
        <w:rPr>
          <w:rFonts w:hint="eastAsia"/>
        </w:rPr>
        <w:t>上升</w:t>
      </w:r>
      <w:r w:rsidRPr="00E40E79">
        <w:rPr>
          <w:rFonts w:hint="eastAsia"/>
        </w:rPr>
        <w:t xml:space="preserve">               </w:t>
      </w:r>
      <w:r w:rsidRPr="00E40E79">
        <w:rPr>
          <w:rFonts w:hint="eastAsia"/>
        </w:rPr>
        <w:t>Ｃ</w:t>
      </w:r>
      <w:r w:rsidRPr="00E40E79">
        <w:rPr>
          <w:rFonts w:hint="eastAsia"/>
        </w:rPr>
        <w:t>.</w:t>
      </w:r>
      <w:r w:rsidRPr="00E40E79">
        <w:rPr>
          <w:rFonts w:hint="eastAsia"/>
        </w:rPr>
        <w:t>下降</w:t>
      </w:r>
      <w:r w:rsidRPr="00E40E79">
        <w:rPr>
          <w:rFonts w:hint="eastAsia"/>
        </w:rPr>
        <w:t xml:space="preserve">            </w:t>
      </w:r>
      <w:r w:rsidRPr="00E40E79">
        <w:rPr>
          <w:rFonts w:hint="eastAsia"/>
        </w:rPr>
        <w:t>Ｄ</w:t>
      </w:r>
      <w:r w:rsidRPr="00E40E79">
        <w:rPr>
          <w:rFonts w:hint="eastAsia"/>
        </w:rPr>
        <w:t>.</w:t>
      </w:r>
      <w:r w:rsidRPr="00E40E79">
        <w:rPr>
          <w:rFonts w:hint="eastAsia"/>
        </w:rPr>
        <w:t>负数</w:t>
      </w:r>
    </w:p>
    <w:p w:rsidR="00E321D9" w:rsidRPr="00E40E79" w:rsidRDefault="00E321D9" w:rsidP="0043068A">
      <w:pPr>
        <w:ind w:firstLine="420"/>
        <w:rPr>
          <w:rFonts w:hint="eastAsia"/>
        </w:rPr>
      </w:pPr>
      <w:r>
        <w:rPr>
          <w:rFonts w:hint="eastAsia"/>
        </w:rPr>
        <w:t>63</w:t>
      </w:r>
      <w:r w:rsidRPr="00E40E79">
        <w:rPr>
          <w:rFonts w:hint="eastAsia"/>
        </w:rPr>
        <w:t xml:space="preserve">. </w:t>
      </w:r>
      <w:r w:rsidRPr="00E40E79">
        <w:rPr>
          <w:rFonts w:hint="eastAsia"/>
        </w:rPr>
        <w:t>本币对外币贬值，一般有利于本国（</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出境旅游</w:t>
      </w:r>
      <w:r>
        <w:rPr>
          <w:rFonts w:hint="eastAsia"/>
        </w:rPr>
        <w:t xml:space="preserve">     </w:t>
      </w:r>
      <w:r w:rsidRPr="00E40E79">
        <w:rPr>
          <w:rFonts w:hint="eastAsia"/>
        </w:rPr>
        <w:t xml:space="preserve">  </w:t>
      </w:r>
      <w:r w:rsidRPr="00E40E79">
        <w:rPr>
          <w:rFonts w:hint="eastAsia"/>
        </w:rPr>
        <w:t>Ｂ</w:t>
      </w:r>
      <w:r w:rsidRPr="00E40E79">
        <w:rPr>
          <w:rFonts w:hint="eastAsia"/>
        </w:rPr>
        <w:t>.</w:t>
      </w:r>
      <w:r w:rsidRPr="00E40E79">
        <w:rPr>
          <w:rFonts w:hint="eastAsia"/>
        </w:rPr>
        <w:t>出境购物</w:t>
      </w:r>
      <w:r w:rsidRPr="00E40E79">
        <w:rPr>
          <w:rFonts w:hint="eastAsia"/>
        </w:rPr>
        <w:t xml:space="preserve">           </w:t>
      </w:r>
      <w:r w:rsidRPr="00E40E79">
        <w:rPr>
          <w:rFonts w:hint="eastAsia"/>
        </w:rPr>
        <w:t>Ｃ</w:t>
      </w:r>
      <w:r w:rsidRPr="00E40E79">
        <w:rPr>
          <w:rFonts w:hint="eastAsia"/>
        </w:rPr>
        <w:t>.</w:t>
      </w:r>
      <w:r w:rsidRPr="00E40E79">
        <w:rPr>
          <w:rFonts w:hint="eastAsia"/>
        </w:rPr>
        <w:t>扩大出口</w:t>
      </w:r>
      <w:r w:rsidRPr="00E40E79">
        <w:rPr>
          <w:rFonts w:hint="eastAsia"/>
        </w:rPr>
        <w:t xml:space="preserve">        </w:t>
      </w:r>
      <w:r w:rsidRPr="00E40E79">
        <w:rPr>
          <w:rFonts w:hint="eastAsia"/>
        </w:rPr>
        <w:t>Ｄ</w:t>
      </w:r>
      <w:r w:rsidRPr="00E40E79">
        <w:rPr>
          <w:rFonts w:hint="eastAsia"/>
        </w:rPr>
        <w:t>.</w:t>
      </w:r>
      <w:r w:rsidRPr="00E40E79">
        <w:rPr>
          <w:rFonts w:hint="eastAsia"/>
        </w:rPr>
        <w:t>扩大进口</w:t>
      </w:r>
    </w:p>
    <w:p w:rsidR="00E321D9" w:rsidRPr="00E40E79" w:rsidRDefault="00E321D9" w:rsidP="0043068A">
      <w:pPr>
        <w:ind w:firstLine="420"/>
        <w:rPr>
          <w:rFonts w:hint="eastAsia"/>
        </w:rPr>
      </w:pPr>
      <w:r>
        <w:rPr>
          <w:rFonts w:hint="eastAsia"/>
        </w:rPr>
        <w:t>64</w:t>
      </w:r>
      <w:r w:rsidRPr="00E40E79">
        <w:rPr>
          <w:rFonts w:hint="eastAsia"/>
        </w:rPr>
        <w:t xml:space="preserve">. </w:t>
      </w:r>
      <w:r w:rsidRPr="00E40E79">
        <w:rPr>
          <w:rFonts w:hint="eastAsia"/>
        </w:rPr>
        <w:t>国际收支是指一国在一定时期内同其他国家和地区进行的全部经济交易的（</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Ａ</w:t>
      </w:r>
      <w:r w:rsidRPr="00E40E79">
        <w:rPr>
          <w:rFonts w:hint="eastAsia"/>
        </w:rPr>
        <w:t>.</w:t>
      </w:r>
      <w:r w:rsidRPr="00E40E79">
        <w:rPr>
          <w:rFonts w:hint="eastAsia"/>
        </w:rPr>
        <w:t>外币收支总和</w:t>
      </w:r>
      <w:r>
        <w:rPr>
          <w:rFonts w:hint="eastAsia"/>
        </w:rPr>
        <w:t xml:space="preserve">  </w:t>
      </w:r>
      <w:r w:rsidRPr="00E40E79">
        <w:rPr>
          <w:rFonts w:hint="eastAsia"/>
        </w:rPr>
        <w:t>Ｂ</w:t>
      </w:r>
      <w:r w:rsidRPr="00E40E79">
        <w:rPr>
          <w:rFonts w:hint="eastAsia"/>
        </w:rPr>
        <w:t>.</w:t>
      </w:r>
      <w:r w:rsidRPr="00E40E79">
        <w:rPr>
          <w:rFonts w:hint="eastAsia"/>
        </w:rPr>
        <w:t>外汇收支差额</w:t>
      </w:r>
      <w:r w:rsidRPr="00E40E79">
        <w:rPr>
          <w:rFonts w:hint="eastAsia"/>
        </w:rPr>
        <w:t xml:space="preserve">      </w:t>
      </w:r>
      <w:r w:rsidRPr="00E40E79">
        <w:rPr>
          <w:rFonts w:hint="eastAsia"/>
        </w:rPr>
        <w:t>Ｃ</w:t>
      </w:r>
      <w:r w:rsidRPr="00E40E79">
        <w:rPr>
          <w:rFonts w:hint="eastAsia"/>
        </w:rPr>
        <w:t>.</w:t>
      </w:r>
      <w:r w:rsidRPr="00E40E79">
        <w:rPr>
          <w:rFonts w:hint="eastAsia"/>
        </w:rPr>
        <w:t>货币记录</w:t>
      </w:r>
      <w:r w:rsidRPr="00E40E79">
        <w:rPr>
          <w:rFonts w:hint="eastAsia"/>
        </w:rPr>
        <w:t xml:space="preserve">            </w:t>
      </w:r>
      <w:r w:rsidRPr="00E40E79">
        <w:rPr>
          <w:rFonts w:hint="eastAsia"/>
        </w:rPr>
        <w:t>Ｄ</w:t>
      </w:r>
      <w:r w:rsidRPr="00E40E79">
        <w:rPr>
          <w:rFonts w:hint="eastAsia"/>
        </w:rPr>
        <w:t>.</w:t>
      </w:r>
      <w:r w:rsidRPr="00E40E79">
        <w:rPr>
          <w:rFonts w:hint="eastAsia"/>
        </w:rPr>
        <w:t>货币余额</w:t>
      </w:r>
    </w:p>
    <w:p w:rsidR="00E321D9" w:rsidRDefault="00E321D9" w:rsidP="0043068A">
      <w:pPr>
        <w:ind w:firstLine="420"/>
        <w:rPr>
          <w:rFonts w:hint="eastAsia"/>
        </w:rPr>
      </w:pPr>
      <w:r>
        <w:rPr>
          <w:rFonts w:hint="eastAsia"/>
        </w:rPr>
        <w:t>65.</w:t>
      </w:r>
      <w:r w:rsidRPr="00E40E79">
        <w:rPr>
          <w:rFonts w:hint="eastAsia"/>
        </w:rPr>
        <w:t>先给出一对相关的词，要求你在备选答案中找出一对与之在逻辑关系上最为贴近或相似的词。请开始答题：</w:t>
      </w:r>
      <w:r w:rsidRPr="00E40E79">
        <w:rPr>
          <w:rFonts w:hint="eastAsia"/>
        </w:rPr>
        <w:br/>
      </w:r>
      <w:r w:rsidRPr="00E40E79">
        <w:rPr>
          <w:rFonts w:hint="eastAsia"/>
        </w:rPr>
        <w:t xml:space="preserve">　　钟表：时光</w:t>
      </w:r>
      <w:r w:rsidRPr="00E40E79">
        <w:rPr>
          <w:rFonts w:hint="eastAsia"/>
        </w:rPr>
        <w:br/>
      </w:r>
      <w:r w:rsidRPr="00E40E79">
        <w:rPr>
          <w:rFonts w:hint="eastAsia"/>
        </w:rPr>
        <w:t xml:space="preserve">　　</w:t>
      </w:r>
      <w:r w:rsidRPr="00E40E79">
        <w:rPr>
          <w:rFonts w:hint="eastAsia"/>
        </w:rPr>
        <w:t>A</w:t>
      </w:r>
      <w:r w:rsidRPr="00E40E79">
        <w:rPr>
          <w:rFonts w:hint="eastAsia"/>
        </w:rPr>
        <w:t>．潜艇：深度</w:t>
      </w:r>
      <w:r w:rsidRPr="00E40E79">
        <w:rPr>
          <w:rFonts w:hint="eastAsia"/>
        </w:rPr>
        <w:t>    B</w:t>
      </w:r>
      <w:r w:rsidRPr="00E40E79">
        <w:rPr>
          <w:rFonts w:hint="eastAsia"/>
        </w:rPr>
        <w:t>．铅笔：素描</w:t>
      </w:r>
      <w:r w:rsidRPr="00E40E79">
        <w:rPr>
          <w:rFonts w:hint="eastAsia"/>
        </w:rPr>
        <w:t>    C</w:t>
      </w:r>
      <w:r w:rsidRPr="00E40E79">
        <w:rPr>
          <w:rFonts w:hint="eastAsia"/>
        </w:rPr>
        <w:t>．毛衣：温暖</w:t>
      </w:r>
      <w:r w:rsidRPr="00E40E79">
        <w:rPr>
          <w:rFonts w:hint="eastAsia"/>
        </w:rPr>
        <w:t>    D</w:t>
      </w:r>
      <w:r w:rsidRPr="00E40E79">
        <w:rPr>
          <w:rFonts w:hint="eastAsia"/>
        </w:rPr>
        <w:t>．天平：质量</w:t>
      </w:r>
    </w:p>
    <w:p w:rsidR="00E321D9" w:rsidRPr="00E40E79" w:rsidRDefault="00E321D9" w:rsidP="0043068A">
      <w:pPr>
        <w:ind w:firstLine="420"/>
        <w:rPr>
          <w:rFonts w:hint="eastAsia"/>
        </w:rPr>
      </w:pPr>
      <w:r>
        <w:rPr>
          <w:rFonts w:hint="eastAsia"/>
        </w:rPr>
        <w:t>66</w:t>
      </w:r>
      <w:r w:rsidRPr="00E40E79">
        <w:rPr>
          <w:rFonts w:hint="eastAsia"/>
        </w:rPr>
        <w:t xml:space="preserve">. </w:t>
      </w:r>
      <w:r w:rsidRPr="00E40E79">
        <w:rPr>
          <w:rFonts w:hint="eastAsia"/>
        </w:rPr>
        <w:t>外国政府贷款的优惠性质主要体现在（</w:t>
      </w:r>
      <w:r w:rsidRPr="00E40E79">
        <w:rPr>
          <w:rFonts w:hint="eastAsia"/>
        </w:rPr>
        <w:t xml:space="preserve">    </w:t>
      </w:r>
      <w:r w:rsidRPr="00E40E79">
        <w:rPr>
          <w:rFonts w:hint="eastAsia"/>
        </w:rPr>
        <w:t>）方面。</w:t>
      </w:r>
    </w:p>
    <w:p w:rsidR="00E321D9" w:rsidRPr="00632E7E" w:rsidRDefault="00E321D9" w:rsidP="0043068A">
      <w:pPr>
        <w:ind w:firstLine="420"/>
        <w:rPr>
          <w:rFonts w:hint="eastAsia"/>
        </w:rPr>
      </w:pPr>
      <w:r w:rsidRPr="00E40E79">
        <w:rPr>
          <w:rFonts w:hint="eastAsia"/>
        </w:rPr>
        <w:t>Ａ</w:t>
      </w:r>
      <w:r w:rsidRPr="00E40E79">
        <w:rPr>
          <w:rFonts w:hint="eastAsia"/>
        </w:rPr>
        <w:t>.</w:t>
      </w:r>
      <w:r w:rsidRPr="00E40E79">
        <w:rPr>
          <w:rFonts w:hint="eastAsia"/>
        </w:rPr>
        <w:t>贷款用途</w:t>
      </w:r>
      <w:r>
        <w:rPr>
          <w:rFonts w:hint="eastAsia"/>
        </w:rPr>
        <w:t xml:space="preserve">  </w:t>
      </w:r>
      <w:r w:rsidRPr="00E40E79">
        <w:rPr>
          <w:rFonts w:hint="eastAsia"/>
        </w:rPr>
        <w:t>Ｂ</w:t>
      </w:r>
      <w:r w:rsidRPr="00E40E79">
        <w:rPr>
          <w:rFonts w:hint="eastAsia"/>
        </w:rPr>
        <w:t>.</w:t>
      </w:r>
      <w:r w:rsidRPr="00E40E79">
        <w:rPr>
          <w:rFonts w:hint="eastAsia"/>
        </w:rPr>
        <w:t>贷款程序</w:t>
      </w:r>
      <w:r w:rsidRPr="00E40E79">
        <w:rPr>
          <w:rFonts w:hint="eastAsia"/>
        </w:rPr>
        <w:t xml:space="preserve">         </w:t>
      </w:r>
      <w:r w:rsidRPr="00E40E79">
        <w:rPr>
          <w:rFonts w:hint="eastAsia"/>
        </w:rPr>
        <w:t>Ｃ</w:t>
      </w:r>
      <w:r w:rsidRPr="00E40E79">
        <w:rPr>
          <w:rFonts w:hint="eastAsia"/>
        </w:rPr>
        <w:t>.</w:t>
      </w:r>
      <w:r w:rsidRPr="00E40E79">
        <w:rPr>
          <w:rFonts w:hint="eastAsia"/>
        </w:rPr>
        <w:t>期限利率</w:t>
      </w:r>
      <w:r w:rsidRPr="00E40E79">
        <w:rPr>
          <w:rFonts w:hint="eastAsia"/>
        </w:rPr>
        <w:t xml:space="preserve">             </w:t>
      </w:r>
      <w:r w:rsidRPr="00E40E79">
        <w:rPr>
          <w:rFonts w:hint="eastAsia"/>
        </w:rPr>
        <w:t>Ｄ</w:t>
      </w:r>
      <w:r w:rsidRPr="00E40E79">
        <w:rPr>
          <w:rFonts w:hint="eastAsia"/>
        </w:rPr>
        <w:t>.</w:t>
      </w:r>
      <w:r w:rsidRPr="00E40E79">
        <w:rPr>
          <w:rFonts w:hint="eastAsia"/>
        </w:rPr>
        <w:t>贷款数量</w:t>
      </w:r>
    </w:p>
    <w:p w:rsidR="00E321D9" w:rsidRPr="00632E7E" w:rsidRDefault="00E321D9" w:rsidP="0043068A">
      <w:pPr>
        <w:ind w:firstLine="420"/>
        <w:rPr>
          <w:rFonts w:hint="eastAsia"/>
        </w:rPr>
      </w:pPr>
      <w:r>
        <w:rPr>
          <w:rFonts w:hint="eastAsia"/>
        </w:rPr>
        <w:t>67</w:t>
      </w:r>
      <w:r w:rsidRPr="00E40E79">
        <w:rPr>
          <w:rFonts w:hint="eastAsia"/>
        </w:rPr>
        <w:t>．证券必须具备的两个最基本的特征是（</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A</w:t>
      </w:r>
      <w:r w:rsidRPr="00E40E79">
        <w:rPr>
          <w:rFonts w:hint="eastAsia"/>
        </w:rPr>
        <w:t>．法律特征与经济特征</w:t>
      </w:r>
      <w:r w:rsidRPr="00E40E79">
        <w:rPr>
          <w:rFonts w:hint="eastAsia"/>
        </w:rPr>
        <w:t xml:space="preserve">        B</w:t>
      </w:r>
      <w:r w:rsidRPr="00E40E79">
        <w:rPr>
          <w:rFonts w:hint="eastAsia"/>
        </w:rPr>
        <w:t>．法律特征与书面特征</w:t>
      </w:r>
    </w:p>
    <w:p w:rsidR="00E321D9" w:rsidRPr="00E40E79" w:rsidRDefault="00E321D9" w:rsidP="0043068A">
      <w:pPr>
        <w:ind w:firstLine="420"/>
        <w:rPr>
          <w:rFonts w:hint="eastAsia"/>
        </w:rPr>
      </w:pPr>
      <w:r w:rsidRPr="00E40E79">
        <w:rPr>
          <w:rFonts w:hint="eastAsia"/>
        </w:rPr>
        <w:t>C</w:t>
      </w:r>
      <w:r w:rsidRPr="00E40E79">
        <w:rPr>
          <w:rFonts w:hint="eastAsia"/>
        </w:rPr>
        <w:t>．经济特征与书面特征</w:t>
      </w:r>
      <w:r w:rsidRPr="00E40E79">
        <w:rPr>
          <w:rFonts w:hint="eastAsia"/>
        </w:rPr>
        <w:t xml:space="preserve">        D</w:t>
      </w:r>
      <w:r w:rsidRPr="00E40E79">
        <w:rPr>
          <w:rFonts w:hint="eastAsia"/>
        </w:rPr>
        <w:t>．经济特征与权益特征</w:t>
      </w:r>
      <w:r w:rsidRPr="00E40E79">
        <w:rPr>
          <w:rFonts w:hint="eastAsia"/>
        </w:rPr>
        <w:t xml:space="preserve"> </w:t>
      </w:r>
    </w:p>
    <w:p w:rsidR="00E321D9" w:rsidRPr="00632E7E" w:rsidRDefault="00E321D9" w:rsidP="0043068A">
      <w:pPr>
        <w:ind w:firstLine="420"/>
        <w:rPr>
          <w:rFonts w:hint="eastAsia"/>
        </w:rPr>
      </w:pPr>
      <w:r>
        <w:rPr>
          <w:rFonts w:hint="eastAsia"/>
        </w:rPr>
        <w:t>68</w:t>
      </w:r>
      <w:r w:rsidRPr="00E40E79">
        <w:rPr>
          <w:rFonts w:hint="eastAsia"/>
        </w:rPr>
        <w:t>．公募证券是指向社会公众投资者公开发行的证券，其审批制度比较（</w:t>
      </w:r>
      <w:r w:rsidRPr="00E40E79">
        <w:rPr>
          <w:rFonts w:hint="eastAsia"/>
        </w:rPr>
        <w:t xml:space="preserve"> </w:t>
      </w:r>
      <w:r w:rsidRPr="00E40E79">
        <w:rPr>
          <w:rFonts w:hint="eastAsia"/>
        </w:rPr>
        <w:t xml:space="preserve">　　）并采取公示制度。</w:t>
      </w:r>
    </w:p>
    <w:p w:rsidR="00E321D9" w:rsidRPr="00E40E79" w:rsidRDefault="00E321D9" w:rsidP="0043068A">
      <w:pPr>
        <w:ind w:firstLine="420"/>
        <w:rPr>
          <w:rFonts w:hint="eastAsia"/>
        </w:rPr>
      </w:pPr>
      <w:r w:rsidRPr="00E40E79">
        <w:rPr>
          <w:rFonts w:hint="eastAsia"/>
        </w:rPr>
        <w:t>A</w:t>
      </w:r>
      <w:r w:rsidRPr="00E40E79">
        <w:rPr>
          <w:rFonts w:hint="eastAsia"/>
        </w:rPr>
        <w:t>．宽松</w:t>
      </w:r>
      <w:r w:rsidRPr="00E40E79">
        <w:rPr>
          <w:rFonts w:hint="eastAsia"/>
        </w:rPr>
        <w:t xml:space="preserve">   B</w:t>
      </w:r>
      <w:r w:rsidRPr="00E40E79">
        <w:rPr>
          <w:rFonts w:hint="eastAsia"/>
        </w:rPr>
        <w:t>．严格　　Ｃ．特殊　　Ｄ．有弹性</w:t>
      </w:r>
    </w:p>
    <w:p w:rsidR="00E321D9" w:rsidRPr="00E40E79" w:rsidRDefault="00E321D9" w:rsidP="0043068A">
      <w:pPr>
        <w:ind w:firstLine="420"/>
        <w:rPr>
          <w:rFonts w:hint="eastAsia"/>
        </w:rPr>
      </w:pPr>
      <w:r>
        <w:rPr>
          <w:rFonts w:hint="eastAsia"/>
        </w:rPr>
        <w:t>69</w:t>
      </w:r>
      <w:r w:rsidRPr="00E40E79">
        <w:rPr>
          <w:rFonts w:hint="eastAsia"/>
        </w:rPr>
        <w:t xml:space="preserve">. </w:t>
      </w:r>
      <w:r w:rsidRPr="00E40E79">
        <w:rPr>
          <w:rFonts w:hint="eastAsia"/>
        </w:rPr>
        <w:t>一个三口之家，爸爸比妈妈大</w:t>
      </w:r>
      <w:r w:rsidRPr="00E40E79">
        <w:rPr>
          <w:rFonts w:hint="eastAsia"/>
        </w:rPr>
        <w:t>3</w:t>
      </w:r>
      <w:r w:rsidRPr="00E40E79">
        <w:rPr>
          <w:rFonts w:hint="eastAsia"/>
        </w:rPr>
        <w:t>岁，现在他们一家人的年龄之和是</w:t>
      </w:r>
      <w:r w:rsidRPr="00E40E79">
        <w:rPr>
          <w:rFonts w:hint="eastAsia"/>
        </w:rPr>
        <w:t>80</w:t>
      </w:r>
      <w:r w:rsidRPr="00E40E79">
        <w:rPr>
          <w:rFonts w:hint="eastAsia"/>
        </w:rPr>
        <w:t>岁，</w:t>
      </w:r>
      <w:r w:rsidRPr="00E40E79">
        <w:rPr>
          <w:rFonts w:hint="eastAsia"/>
        </w:rPr>
        <w:t>10</w:t>
      </w:r>
      <w:r w:rsidRPr="00E40E79">
        <w:rPr>
          <w:rFonts w:hint="eastAsia"/>
        </w:rPr>
        <w:t>年前全家人的年龄之和是</w:t>
      </w:r>
      <w:r w:rsidRPr="00E40E79">
        <w:rPr>
          <w:rFonts w:hint="eastAsia"/>
        </w:rPr>
        <w:t>51</w:t>
      </w:r>
      <w:r w:rsidRPr="00E40E79">
        <w:rPr>
          <w:rFonts w:hint="eastAsia"/>
        </w:rPr>
        <w:t>岁，则女儿今年多少岁？</w:t>
      </w:r>
    </w:p>
    <w:p w:rsidR="00E321D9" w:rsidRPr="00E40E79" w:rsidRDefault="00E321D9" w:rsidP="0043068A">
      <w:pPr>
        <w:ind w:firstLine="420"/>
        <w:rPr>
          <w:rFonts w:hint="eastAsia"/>
        </w:rPr>
      </w:pPr>
      <w:r w:rsidRPr="00E40E79">
        <w:rPr>
          <w:rFonts w:hint="eastAsia"/>
        </w:rPr>
        <w:t>A.7        B.8        C.9        D.10</w:t>
      </w:r>
    </w:p>
    <w:p w:rsidR="00E321D9" w:rsidRPr="00E40E79" w:rsidRDefault="00E321D9" w:rsidP="0043068A">
      <w:pPr>
        <w:ind w:firstLine="420"/>
        <w:rPr>
          <w:rFonts w:hint="eastAsia"/>
        </w:rPr>
      </w:pPr>
      <w:r>
        <w:rPr>
          <w:rFonts w:hint="eastAsia"/>
        </w:rPr>
        <w:t>70</w:t>
      </w:r>
      <w:r w:rsidRPr="00E40E79">
        <w:rPr>
          <w:rFonts w:hint="eastAsia"/>
        </w:rPr>
        <w:t>.</w:t>
      </w:r>
      <w:r w:rsidRPr="00E40E79">
        <w:rPr>
          <w:rFonts w:hint="eastAsia"/>
        </w:rPr>
        <w:t>某商场进行有奖销售，凡购物满</w:t>
      </w:r>
      <w:r w:rsidRPr="00E40E79">
        <w:rPr>
          <w:rFonts w:hint="eastAsia"/>
        </w:rPr>
        <w:t>100</w:t>
      </w:r>
      <w:r w:rsidRPr="00E40E79">
        <w:rPr>
          <w:rFonts w:hint="eastAsia"/>
        </w:rPr>
        <w:t>元者获兑奖券一张，在</w:t>
      </w:r>
      <w:r w:rsidRPr="00E40E79">
        <w:rPr>
          <w:rFonts w:hint="eastAsia"/>
        </w:rPr>
        <w:t>10 000</w:t>
      </w:r>
      <w:r w:rsidRPr="00E40E79">
        <w:rPr>
          <w:rFonts w:hint="eastAsia"/>
        </w:rPr>
        <w:t>张奖券中，设特等奖</w:t>
      </w:r>
      <w:r w:rsidRPr="00E40E79">
        <w:rPr>
          <w:rFonts w:hint="eastAsia"/>
        </w:rPr>
        <w:t>1</w:t>
      </w:r>
      <w:r w:rsidRPr="00E40E79">
        <w:rPr>
          <w:rFonts w:hint="eastAsia"/>
        </w:rPr>
        <w:t>个，一等奖</w:t>
      </w:r>
      <w:r w:rsidRPr="00E40E79">
        <w:rPr>
          <w:rFonts w:hint="eastAsia"/>
        </w:rPr>
        <w:t>10</w:t>
      </w:r>
      <w:r w:rsidRPr="00E40E79">
        <w:rPr>
          <w:rFonts w:hint="eastAsia"/>
        </w:rPr>
        <w:t>个，二等奖</w:t>
      </w:r>
      <w:r w:rsidRPr="00E40E79">
        <w:rPr>
          <w:rFonts w:hint="eastAsia"/>
        </w:rPr>
        <w:t>100</w:t>
      </w:r>
      <w:r w:rsidRPr="00E40E79">
        <w:rPr>
          <w:rFonts w:hint="eastAsia"/>
        </w:rPr>
        <w:t>个。若某人购物满</w:t>
      </w:r>
      <w:r w:rsidRPr="00E40E79">
        <w:rPr>
          <w:rFonts w:hint="eastAsia"/>
        </w:rPr>
        <w:t>100</w:t>
      </w:r>
      <w:r w:rsidRPr="00E40E79">
        <w:rPr>
          <w:rFonts w:hint="eastAsia"/>
        </w:rPr>
        <w:t>元，那么他中一等奖的概率是：</w:t>
      </w:r>
    </w:p>
    <w:p w:rsidR="00E321D9" w:rsidRPr="00E40E79" w:rsidRDefault="00E321D9" w:rsidP="0043068A">
      <w:pPr>
        <w:ind w:firstLine="420"/>
        <w:rPr>
          <w:rFonts w:hint="eastAsia"/>
        </w:rPr>
      </w:pPr>
      <w:r w:rsidRPr="00E40E79">
        <w:rPr>
          <w:rFonts w:hint="eastAsia"/>
        </w:rPr>
        <w:t>A.1/100    B.1/1 000    C.1/10 000    D.111/100 000</w:t>
      </w:r>
    </w:p>
    <w:p w:rsidR="00E321D9" w:rsidRPr="00E40E79" w:rsidRDefault="00E321D9" w:rsidP="0043068A">
      <w:pPr>
        <w:ind w:firstLine="420"/>
        <w:rPr>
          <w:rFonts w:hint="eastAsia"/>
        </w:rPr>
      </w:pPr>
      <w:r>
        <w:rPr>
          <w:rFonts w:hint="eastAsia"/>
        </w:rPr>
        <w:t>71</w:t>
      </w:r>
      <w:r w:rsidRPr="00E40E79">
        <w:rPr>
          <w:rFonts w:hint="eastAsia"/>
        </w:rPr>
        <w:t>．股票是一种独立于实际资本之外的虚拟资本，其本身（</w:t>
      </w:r>
      <w:r w:rsidRPr="00E40E79">
        <w:rPr>
          <w:rFonts w:hint="eastAsia"/>
        </w:rPr>
        <w:t xml:space="preserve"> </w:t>
      </w:r>
      <w:r w:rsidRPr="00E40E79">
        <w:rPr>
          <w:rFonts w:hint="eastAsia"/>
        </w:rPr>
        <w:t xml:space="preserve">　</w:t>
      </w:r>
      <w:r w:rsidRPr="00E40E79">
        <w:rPr>
          <w:rFonts w:hint="eastAsia"/>
        </w:rPr>
        <w:t xml:space="preserve"> </w:t>
      </w:r>
      <w:r w:rsidRPr="00E40E79">
        <w:rPr>
          <w:rFonts w:hint="eastAsia"/>
        </w:rPr>
        <w:t xml:space="preserve">　）。</w:t>
      </w:r>
    </w:p>
    <w:p w:rsidR="00E321D9" w:rsidRPr="00E40E79" w:rsidRDefault="00E321D9" w:rsidP="0043068A">
      <w:pPr>
        <w:ind w:firstLine="420"/>
        <w:rPr>
          <w:rFonts w:hint="eastAsia"/>
        </w:rPr>
      </w:pPr>
      <w:r w:rsidRPr="00E40E79">
        <w:rPr>
          <w:rFonts w:hint="eastAsia"/>
        </w:rPr>
        <w:t>Ａ．没有价值　　Ｂ．没有价格　　　Ｃ．有价值　　Ｄ．不可转让</w:t>
      </w:r>
    </w:p>
    <w:p w:rsidR="00E321D9" w:rsidRPr="00E40E79" w:rsidRDefault="00E321D9" w:rsidP="0043068A">
      <w:pPr>
        <w:ind w:firstLine="420"/>
        <w:rPr>
          <w:rFonts w:hint="eastAsia"/>
        </w:rPr>
      </w:pPr>
      <w:r>
        <w:rPr>
          <w:rFonts w:hint="eastAsia"/>
        </w:rPr>
        <w:t>72</w:t>
      </w:r>
      <w:r w:rsidRPr="00E40E79">
        <w:rPr>
          <w:rFonts w:hint="eastAsia"/>
        </w:rPr>
        <w:t>．中国历史上第一家中国人自己创办的证券交易所是（</w:t>
      </w:r>
      <w:r w:rsidRPr="00E40E79">
        <w:rPr>
          <w:rFonts w:hint="eastAsia"/>
        </w:rPr>
        <w:t xml:space="preserve"> </w:t>
      </w:r>
      <w:r w:rsidRPr="00E40E79">
        <w:rPr>
          <w:rFonts w:hint="eastAsia"/>
        </w:rPr>
        <w:t xml:space="preserve">　　</w:t>
      </w:r>
      <w:r w:rsidRPr="00E40E79">
        <w:rPr>
          <w:rFonts w:hint="eastAsia"/>
        </w:rPr>
        <w:t xml:space="preserve"> </w:t>
      </w:r>
      <w:r w:rsidRPr="00E40E79">
        <w:rPr>
          <w:rFonts w:hint="eastAsia"/>
        </w:rPr>
        <w:t>）。</w:t>
      </w:r>
    </w:p>
    <w:p w:rsidR="00E321D9" w:rsidRPr="00E40E79" w:rsidRDefault="00E321D9" w:rsidP="0043068A">
      <w:pPr>
        <w:ind w:firstLine="420"/>
        <w:rPr>
          <w:rFonts w:hint="eastAsia"/>
        </w:rPr>
      </w:pPr>
      <w:r w:rsidRPr="00E40E79">
        <w:rPr>
          <w:rFonts w:hint="eastAsia"/>
        </w:rPr>
        <w:t>Ａ．北平证券交易所　　　Ｂ．上海华商证券交易所</w:t>
      </w:r>
    </w:p>
    <w:p w:rsidR="00E321D9" w:rsidRPr="00E40E79" w:rsidRDefault="00E321D9" w:rsidP="0043068A">
      <w:pPr>
        <w:ind w:firstLine="420"/>
        <w:rPr>
          <w:rFonts w:hint="eastAsia"/>
        </w:rPr>
      </w:pPr>
      <w:r w:rsidRPr="00E40E79">
        <w:rPr>
          <w:rFonts w:hint="eastAsia"/>
        </w:rPr>
        <w:t>Ｃ．青岛物品证券交易　　Ｄ．天津市企业交易所</w:t>
      </w:r>
    </w:p>
    <w:p w:rsidR="00E321D9" w:rsidRPr="00E40E79" w:rsidRDefault="00E321D9" w:rsidP="0043068A">
      <w:pPr>
        <w:ind w:firstLine="420"/>
        <w:rPr>
          <w:rFonts w:hint="eastAsia"/>
        </w:rPr>
      </w:pPr>
      <w:r w:rsidRPr="00E40E79">
        <w:rPr>
          <w:rFonts w:hint="eastAsia"/>
        </w:rPr>
        <w:t>7</w:t>
      </w:r>
      <w:r>
        <w:rPr>
          <w:rFonts w:hint="eastAsia"/>
        </w:rPr>
        <w:t>3</w:t>
      </w:r>
      <w:r w:rsidRPr="00E40E79">
        <w:rPr>
          <w:rFonts w:hint="eastAsia"/>
        </w:rPr>
        <w:t>.</w:t>
      </w:r>
      <w:r w:rsidRPr="00E40E79">
        <w:rPr>
          <w:rFonts w:hint="eastAsia"/>
        </w:rPr>
        <w:t>行政复议：行政复议是公民、法人或者其他组织认为行政机关的具体行政行为或者行政不作为侵犯其合法权益的，对该行为或不作为提起行政复议。</w:t>
      </w:r>
    </w:p>
    <w:p w:rsidR="00E321D9" w:rsidRPr="00E40E79" w:rsidRDefault="00E321D9" w:rsidP="0043068A">
      <w:pPr>
        <w:ind w:firstLine="420"/>
        <w:rPr>
          <w:rFonts w:hint="eastAsia"/>
        </w:rPr>
      </w:pPr>
      <w:r w:rsidRPr="00E40E79">
        <w:rPr>
          <w:rFonts w:hint="eastAsia"/>
        </w:rPr>
        <w:t>下列不属于行政复议行为的是：</w:t>
      </w:r>
    </w:p>
    <w:p w:rsidR="00E321D9" w:rsidRPr="00E40E79" w:rsidRDefault="00E321D9" w:rsidP="0043068A">
      <w:pPr>
        <w:ind w:firstLine="420"/>
        <w:rPr>
          <w:rFonts w:hint="eastAsia"/>
        </w:rPr>
      </w:pPr>
      <w:r w:rsidRPr="00E40E79">
        <w:rPr>
          <w:rFonts w:hint="eastAsia"/>
        </w:rPr>
        <w:t>A.</w:t>
      </w:r>
      <w:r w:rsidRPr="00E40E79">
        <w:rPr>
          <w:rFonts w:hint="eastAsia"/>
        </w:rPr>
        <w:t>蔬菜市场摊主王某因不服区工商局的罚款处罚，向市工商局提出复议申请</w:t>
      </w:r>
    </w:p>
    <w:p w:rsidR="00E321D9" w:rsidRPr="00E40E79" w:rsidRDefault="00E321D9" w:rsidP="0043068A">
      <w:pPr>
        <w:ind w:firstLine="420"/>
        <w:rPr>
          <w:rFonts w:hint="eastAsia"/>
        </w:rPr>
      </w:pPr>
      <w:r w:rsidRPr="00E40E79">
        <w:rPr>
          <w:rFonts w:hint="eastAsia"/>
        </w:rPr>
        <w:t>B.</w:t>
      </w:r>
      <w:r w:rsidRPr="00E40E79">
        <w:rPr>
          <w:rFonts w:hint="eastAsia"/>
        </w:rPr>
        <w:t>刘某因打架斗殴被刑事拘留</w:t>
      </w:r>
      <w:r w:rsidRPr="00E40E79">
        <w:rPr>
          <w:rFonts w:hint="eastAsia"/>
        </w:rPr>
        <w:t>15</w:t>
      </w:r>
      <w:r w:rsidRPr="00E40E79">
        <w:rPr>
          <w:rFonts w:hint="eastAsia"/>
        </w:rPr>
        <w:t>天，释放后由于不服而向上级机关提出复议申请</w:t>
      </w:r>
    </w:p>
    <w:p w:rsidR="00E321D9" w:rsidRPr="00E40E79" w:rsidRDefault="00E321D9" w:rsidP="0043068A">
      <w:pPr>
        <w:ind w:firstLine="420"/>
        <w:rPr>
          <w:rFonts w:hint="eastAsia"/>
        </w:rPr>
      </w:pPr>
      <w:r w:rsidRPr="00E40E79">
        <w:rPr>
          <w:rFonts w:hint="eastAsia"/>
        </w:rPr>
        <w:t>C.</w:t>
      </w:r>
      <w:r w:rsidRPr="00E40E79">
        <w:rPr>
          <w:rFonts w:hint="eastAsia"/>
        </w:rPr>
        <w:t>某食品厂因违规操作而被吊销生产许可证，该厂向人民政府提出复议申请</w:t>
      </w:r>
    </w:p>
    <w:p w:rsidR="00E321D9" w:rsidRPr="00E40E79" w:rsidRDefault="00E321D9" w:rsidP="0043068A">
      <w:pPr>
        <w:ind w:firstLine="420"/>
        <w:rPr>
          <w:rFonts w:hint="eastAsia"/>
        </w:rPr>
      </w:pPr>
      <w:r w:rsidRPr="00E40E79">
        <w:rPr>
          <w:rFonts w:hint="eastAsia"/>
        </w:rPr>
        <w:t>D.</w:t>
      </w:r>
      <w:r w:rsidRPr="00E40E79">
        <w:rPr>
          <w:rFonts w:hint="eastAsia"/>
        </w:rPr>
        <w:t>张某因不服超速驾驶被处以</w:t>
      </w:r>
      <w:r w:rsidRPr="00E40E79">
        <w:rPr>
          <w:rFonts w:hint="eastAsia"/>
        </w:rPr>
        <w:t>200</w:t>
      </w:r>
      <w:r w:rsidRPr="00E40E79">
        <w:rPr>
          <w:rFonts w:hint="eastAsia"/>
        </w:rPr>
        <w:t>元罚款的处罚，向上级公安交警部门提出复议申请</w:t>
      </w:r>
    </w:p>
    <w:p w:rsidR="00E321D9" w:rsidRPr="00E40E79" w:rsidRDefault="00E321D9" w:rsidP="0043068A">
      <w:pPr>
        <w:ind w:firstLine="420"/>
        <w:rPr>
          <w:rFonts w:hint="eastAsia"/>
        </w:rPr>
      </w:pPr>
      <w:r w:rsidRPr="00E40E79">
        <w:rPr>
          <w:rFonts w:hint="eastAsia"/>
        </w:rPr>
        <w:t>7</w:t>
      </w:r>
      <w:r>
        <w:rPr>
          <w:rFonts w:hint="eastAsia"/>
        </w:rPr>
        <w:t>4</w:t>
      </w:r>
      <w:r w:rsidRPr="00E40E79">
        <w:rPr>
          <w:rFonts w:hint="eastAsia"/>
        </w:rPr>
        <w:t>.</w:t>
      </w:r>
      <w:r w:rsidRPr="00E40E79">
        <w:rPr>
          <w:rFonts w:hint="eastAsia"/>
        </w:rPr>
        <w:t>商标：是商品的生产者经营者在其生产、制造、加工、拣选或者经销的商品上或者服务的提供者在其提供的服务上采用的，区别商品或者服务来源的，由文字、图形或者其组合构成的，具有显著特征的标志。</w:t>
      </w:r>
    </w:p>
    <w:p w:rsidR="00E321D9" w:rsidRPr="00E40E79" w:rsidRDefault="00E321D9" w:rsidP="0043068A">
      <w:pPr>
        <w:ind w:firstLine="420"/>
        <w:rPr>
          <w:rFonts w:hint="eastAsia"/>
        </w:rPr>
      </w:pPr>
      <w:r w:rsidRPr="00E40E79">
        <w:rPr>
          <w:rFonts w:hint="eastAsia"/>
        </w:rPr>
        <w:t>根据此定义，下列不能作为商标的是：</w:t>
      </w:r>
    </w:p>
    <w:p w:rsidR="00E321D9" w:rsidRPr="00E40E79" w:rsidRDefault="00E321D9" w:rsidP="0043068A">
      <w:pPr>
        <w:ind w:firstLine="420"/>
        <w:rPr>
          <w:rFonts w:hint="eastAsia"/>
        </w:rPr>
      </w:pPr>
      <w:r w:rsidRPr="00E40E79">
        <w:rPr>
          <w:rFonts w:hint="eastAsia"/>
        </w:rPr>
        <w:t>A.</w:t>
      </w:r>
      <w:r w:rsidRPr="00E40E79">
        <w:rPr>
          <w:rFonts w:hint="eastAsia"/>
        </w:rPr>
        <w:t>文字</w:t>
      </w:r>
      <w:r w:rsidRPr="00E40E79">
        <w:rPr>
          <w:rFonts w:hint="eastAsia"/>
        </w:rPr>
        <w:t xml:space="preserve">      B.</w:t>
      </w:r>
      <w:r w:rsidRPr="00E40E79">
        <w:rPr>
          <w:rFonts w:hint="eastAsia"/>
        </w:rPr>
        <w:t>图形</w:t>
      </w:r>
      <w:r w:rsidRPr="00E40E79">
        <w:rPr>
          <w:rFonts w:hint="eastAsia"/>
        </w:rPr>
        <w:t xml:space="preserve">        C.</w:t>
      </w:r>
      <w:r w:rsidRPr="00E40E79">
        <w:rPr>
          <w:rFonts w:hint="eastAsia"/>
        </w:rPr>
        <w:t>三维标志</w:t>
      </w:r>
      <w:r w:rsidRPr="00E40E79">
        <w:rPr>
          <w:rFonts w:hint="eastAsia"/>
        </w:rPr>
        <w:t xml:space="preserve">      D.</w:t>
      </w:r>
      <w:r w:rsidRPr="00E40E79">
        <w:rPr>
          <w:rFonts w:hint="eastAsia"/>
        </w:rPr>
        <w:t>声音</w:t>
      </w:r>
    </w:p>
    <w:p w:rsidR="00E321D9" w:rsidRPr="00E40E79" w:rsidRDefault="00E321D9" w:rsidP="0043068A">
      <w:pPr>
        <w:ind w:firstLine="420"/>
        <w:rPr>
          <w:rFonts w:hint="eastAsia"/>
        </w:rPr>
      </w:pPr>
      <w:r>
        <w:rPr>
          <w:rFonts w:hint="eastAsia"/>
        </w:rPr>
        <w:t>75</w:t>
      </w:r>
      <w:r w:rsidRPr="00E40E79">
        <w:rPr>
          <w:rFonts w:hint="eastAsia"/>
        </w:rPr>
        <w:t xml:space="preserve">．证券经营机构业务内容主要分为（　</w:t>
      </w:r>
      <w:r w:rsidRPr="00E40E79">
        <w:rPr>
          <w:rFonts w:hint="eastAsia"/>
        </w:rPr>
        <w:t xml:space="preserve">  </w:t>
      </w:r>
      <w:r w:rsidRPr="00E40E79">
        <w:rPr>
          <w:rFonts w:hint="eastAsia"/>
        </w:rPr>
        <w:t xml:space="preserve">　）三类。</w:t>
      </w:r>
    </w:p>
    <w:p w:rsidR="00E321D9" w:rsidRPr="00E40E79" w:rsidRDefault="00E321D9" w:rsidP="0043068A">
      <w:pPr>
        <w:ind w:firstLine="420"/>
        <w:rPr>
          <w:rFonts w:hint="eastAsia"/>
        </w:rPr>
      </w:pPr>
      <w:r w:rsidRPr="00E40E79">
        <w:rPr>
          <w:rFonts w:hint="eastAsia"/>
        </w:rPr>
        <w:t>Ａ．股票、债券和基金　　　Ｂ．发行、自营和基金管理</w:t>
      </w:r>
    </w:p>
    <w:p w:rsidR="00E321D9" w:rsidRDefault="00E321D9" w:rsidP="0043068A">
      <w:pPr>
        <w:ind w:firstLine="420"/>
        <w:rPr>
          <w:rFonts w:hint="eastAsia"/>
        </w:rPr>
      </w:pPr>
      <w:r w:rsidRPr="00E40E79">
        <w:rPr>
          <w:rFonts w:hint="eastAsia"/>
        </w:rPr>
        <w:t>Ｃ．承销、咨询和基金管理　Ｄ．承销、自营和经纪</w:t>
      </w:r>
    </w:p>
    <w:p w:rsidR="00E321D9" w:rsidRDefault="00E321D9" w:rsidP="0043068A">
      <w:pPr>
        <w:ind w:firstLine="420"/>
        <w:rPr>
          <w:rFonts w:hint="eastAsia"/>
        </w:rPr>
      </w:pPr>
    </w:p>
    <w:p w:rsidR="00E321D9" w:rsidRPr="00A32DCB" w:rsidRDefault="00E321D9" w:rsidP="0043068A">
      <w:pPr>
        <w:ind w:firstLine="420"/>
        <w:rPr>
          <w:rFonts w:ascii="黑体" w:eastAsia="黑体" w:hAnsi="黑体" w:hint="eastAsia"/>
          <w:kern w:val="0"/>
        </w:rPr>
      </w:pPr>
      <w:r w:rsidRPr="00A32DCB">
        <w:rPr>
          <w:rFonts w:ascii="黑体" w:eastAsia="黑体" w:hAnsi="黑体" w:hint="eastAsia"/>
          <w:kern w:val="0"/>
        </w:rPr>
        <w:t>若你想获得更多关于</w:t>
      </w:r>
      <w:r>
        <w:rPr>
          <w:rFonts w:ascii="黑体" w:eastAsia="黑体" w:hAnsi="黑体" w:hint="eastAsia"/>
          <w:kern w:val="0"/>
        </w:rPr>
        <w:t>工商</w:t>
      </w:r>
      <w:r w:rsidRPr="00A32DCB">
        <w:rPr>
          <w:rFonts w:ascii="黑体" w:eastAsia="黑体" w:hAnsi="黑体" w:hint="eastAsia"/>
          <w:kern w:val="0"/>
        </w:rPr>
        <w:t>银行招聘考试的信息及资料，请到淘宝搜“中国</w:t>
      </w:r>
      <w:r>
        <w:rPr>
          <w:rFonts w:ascii="黑体" w:eastAsia="黑体" w:hAnsi="黑体" w:hint="eastAsia"/>
          <w:kern w:val="0"/>
        </w:rPr>
        <w:t>工商</w:t>
      </w:r>
      <w:r w:rsidRPr="00A32DCB">
        <w:rPr>
          <w:rFonts w:ascii="黑体" w:eastAsia="黑体" w:hAnsi="黑体" w:hint="eastAsia"/>
          <w:kern w:val="0"/>
        </w:rPr>
        <w:t>银行招聘考试笔试金牌辅导讲义”，纸质版和电子版都有的，卖家anthony5299随时在线为您解疑答惑。</w:t>
      </w:r>
    </w:p>
    <w:p w:rsidR="00E321D9" w:rsidRPr="00E40E79" w:rsidRDefault="00E321D9" w:rsidP="0043068A">
      <w:pPr>
        <w:ind w:firstLine="420"/>
        <w:rPr>
          <w:rFonts w:hint="eastAsia"/>
        </w:rPr>
      </w:pPr>
    </w:p>
    <w:p w:rsidR="00E321D9" w:rsidRPr="00E40E79" w:rsidRDefault="00E321D9" w:rsidP="0043068A">
      <w:pPr>
        <w:ind w:firstLine="420"/>
        <w:rPr>
          <w:rFonts w:hint="eastAsia"/>
        </w:rPr>
      </w:pPr>
      <w:r>
        <w:rPr>
          <w:rFonts w:hint="eastAsia"/>
        </w:rPr>
        <w:t>76</w:t>
      </w:r>
      <w:r w:rsidRPr="00E40E79">
        <w:rPr>
          <w:rFonts w:hint="eastAsia"/>
        </w:rPr>
        <w:t xml:space="preserve">．由出票银行签发的、由其在见票时按照实际结算金额无条件支付给收款人或者持票人的票据被称为（　</w:t>
      </w:r>
      <w:r w:rsidRPr="00E40E79">
        <w:rPr>
          <w:rFonts w:hint="eastAsia"/>
        </w:rPr>
        <w:t xml:space="preserve"> </w:t>
      </w:r>
      <w:r w:rsidRPr="00E40E79">
        <w:rPr>
          <w:rFonts w:hint="eastAsia"/>
        </w:rPr>
        <w:t xml:space="preserve">　）。</w:t>
      </w:r>
    </w:p>
    <w:p w:rsidR="00E321D9" w:rsidRPr="00E40E79" w:rsidRDefault="00E321D9" w:rsidP="0043068A">
      <w:pPr>
        <w:ind w:firstLine="420"/>
        <w:rPr>
          <w:rFonts w:hint="eastAsia"/>
        </w:rPr>
      </w:pPr>
      <w:r w:rsidRPr="00E40E79">
        <w:rPr>
          <w:rFonts w:hint="eastAsia"/>
        </w:rPr>
        <w:t xml:space="preserve">Ａ．银行汇票　　Ｂ．商业汇票　　Ｃ．银行本票　</w:t>
      </w:r>
      <w:r w:rsidRPr="00E40E79">
        <w:rPr>
          <w:rFonts w:hint="eastAsia"/>
        </w:rPr>
        <w:t xml:space="preserve"> </w:t>
      </w:r>
      <w:r w:rsidRPr="00E40E79">
        <w:rPr>
          <w:rFonts w:hint="eastAsia"/>
        </w:rPr>
        <w:t>Ｄ．支票</w:t>
      </w:r>
    </w:p>
    <w:p w:rsidR="00E321D9" w:rsidRPr="00E40E79" w:rsidRDefault="00E321D9" w:rsidP="0043068A">
      <w:pPr>
        <w:ind w:firstLine="420"/>
        <w:rPr>
          <w:rFonts w:hint="eastAsia"/>
        </w:rPr>
      </w:pPr>
      <w:r>
        <w:rPr>
          <w:rFonts w:hint="eastAsia"/>
        </w:rPr>
        <w:t>77</w:t>
      </w:r>
      <w:r w:rsidRPr="00E40E79">
        <w:rPr>
          <w:rFonts w:hint="eastAsia"/>
        </w:rPr>
        <w:t>.</w:t>
      </w:r>
      <w:r w:rsidRPr="00E40E79">
        <w:rPr>
          <w:rFonts w:hint="eastAsia"/>
        </w:rPr>
        <w:t>甲：我们仍然不知道机器是否能思考，计算机能够执行非常复杂的任务，但是缺少人类智力的灵活。</w:t>
      </w:r>
    </w:p>
    <w:p w:rsidR="00E321D9" w:rsidRPr="00E40E79" w:rsidRDefault="00E321D9" w:rsidP="0043068A">
      <w:pPr>
        <w:ind w:firstLine="420"/>
        <w:rPr>
          <w:rFonts w:hint="eastAsia"/>
        </w:rPr>
      </w:pPr>
      <w:r w:rsidRPr="00E40E79">
        <w:rPr>
          <w:rFonts w:hint="eastAsia"/>
        </w:rPr>
        <w:t>乙：我们不需要更复杂的计算机来知道机器是否能够思考，我们人类是机器，我们思考。</w:t>
      </w:r>
    </w:p>
    <w:p w:rsidR="00E321D9" w:rsidRPr="00E40E79" w:rsidRDefault="00E321D9" w:rsidP="0043068A">
      <w:pPr>
        <w:ind w:firstLine="420"/>
        <w:rPr>
          <w:rFonts w:hint="eastAsia"/>
        </w:rPr>
      </w:pPr>
      <w:r w:rsidRPr="00E40E79">
        <w:rPr>
          <w:rFonts w:hint="eastAsia"/>
        </w:rPr>
        <w:t>乙对甲的反应是基于对哪一个词语的重新理解：</w:t>
      </w:r>
    </w:p>
    <w:p w:rsidR="00E321D9" w:rsidRPr="00E40E79" w:rsidRDefault="00E321D9" w:rsidP="0043068A">
      <w:pPr>
        <w:ind w:firstLine="420"/>
        <w:rPr>
          <w:rFonts w:hint="eastAsia"/>
        </w:rPr>
      </w:pPr>
      <w:r w:rsidRPr="00E40E79">
        <w:rPr>
          <w:rFonts w:hint="eastAsia"/>
        </w:rPr>
        <w:t>A.</w:t>
      </w:r>
      <w:r w:rsidRPr="00E40E79">
        <w:rPr>
          <w:rFonts w:hint="eastAsia"/>
        </w:rPr>
        <w:t>计算机</w:t>
      </w:r>
      <w:r w:rsidRPr="00E40E79">
        <w:rPr>
          <w:rFonts w:hint="eastAsia"/>
        </w:rPr>
        <w:t xml:space="preserve">      B.</w:t>
      </w:r>
      <w:r w:rsidRPr="00E40E79">
        <w:rPr>
          <w:rFonts w:hint="eastAsia"/>
        </w:rPr>
        <w:t>知道</w:t>
      </w:r>
      <w:r w:rsidRPr="00E40E79">
        <w:rPr>
          <w:rFonts w:hint="eastAsia"/>
        </w:rPr>
        <w:t xml:space="preserve">        C.</w:t>
      </w:r>
      <w:r w:rsidRPr="00E40E79">
        <w:rPr>
          <w:rFonts w:hint="eastAsia"/>
        </w:rPr>
        <w:t>机器</w:t>
      </w:r>
      <w:r w:rsidRPr="00E40E79">
        <w:rPr>
          <w:rFonts w:hint="eastAsia"/>
        </w:rPr>
        <w:t xml:space="preserve">        D.</w:t>
      </w:r>
      <w:r w:rsidRPr="00E40E79">
        <w:rPr>
          <w:rFonts w:hint="eastAsia"/>
        </w:rPr>
        <w:t>复杂</w:t>
      </w:r>
    </w:p>
    <w:p w:rsidR="00E321D9" w:rsidRPr="00E40E79" w:rsidRDefault="00E321D9" w:rsidP="0043068A">
      <w:pPr>
        <w:ind w:firstLine="420"/>
        <w:rPr>
          <w:rFonts w:hint="eastAsia"/>
        </w:rPr>
      </w:pPr>
      <w:r w:rsidRPr="00E40E79">
        <w:rPr>
          <w:rFonts w:hint="eastAsia"/>
        </w:rPr>
        <w:t>７</w:t>
      </w:r>
      <w:r>
        <w:rPr>
          <w:rFonts w:hint="eastAsia"/>
        </w:rPr>
        <w:t>8</w:t>
      </w:r>
      <w:r w:rsidRPr="00E40E79">
        <w:rPr>
          <w:rFonts w:hint="eastAsia"/>
        </w:rPr>
        <w:t xml:space="preserve">．商业银行的管理机构掌握着银行经营管理权，直接对（　</w:t>
      </w:r>
      <w:r w:rsidRPr="00E40E79">
        <w:rPr>
          <w:rFonts w:hint="eastAsia"/>
        </w:rPr>
        <w:t xml:space="preserve"> </w:t>
      </w:r>
      <w:r w:rsidRPr="00E40E79">
        <w:rPr>
          <w:rFonts w:hint="eastAsia"/>
        </w:rPr>
        <w:t xml:space="preserve">　）负责。</w:t>
      </w:r>
    </w:p>
    <w:p w:rsidR="00E321D9" w:rsidRPr="00E40E79" w:rsidRDefault="00E321D9" w:rsidP="0043068A">
      <w:pPr>
        <w:ind w:firstLine="420"/>
        <w:rPr>
          <w:rFonts w:hint="eastAsia"/>
        </w:rPr>
      </w:pPr>
      <w:r w:rsidRPr="00E40E79">
        <w:rPr>
          <w:rFonts w:hint="eastAsia"/>
        </w:rPr>
        <w:t>Ａ．股东大会　　Ｂ．董事会　　Ｃ．监事会　　Ｄ．董事长</w:t>
      </w:r>
    </w:p>
    <w:p w:rsidR="00E321D9" w:rsidRPr="00E40E79" w:rsidRDefault="00E321D9" w:rsidP="0043068A">
      <w:pPr>
        <w:ind w:firstLine="420"/>
        <w:rPr>
          <w:rFonts w:hint="eastAsia"/>
        </w:rPr>
      </w:pPr>
      <w:r>
        <w:rPr>
          <w:rFonts w:hint="eastAsia"/>
        </w:rPr>
        <w:t>79</w:t>
      </w:r>
      <w:r w:rsidRPr="00E40E79">
        <w:rPr>
          <w:rFonts w:hint="eastAsia"/>
        </w:rPr>
        <w:t xml:space="preserve">．国际间接投资即国际（　</w:t>
      </w:r>
      <w:r w:rsidRPr="00E40E79">
        <w:rPr>
          <w:rFonts w:hint="eastAsia"/>
        </w:rPr>
        <w:t xml:space="preserve"> </w:t>
      </w:r>
      <w:r w:rsidRPr="00E40E79">
        <w:rPr>
          <w:rFonts w:hint="eastAsia"/>
        </w:rPr>
        <w:t xml:space="preserve">　）投资。</w:t>
      </w:r>
    </w:p>
    <w:p w:rsidR="00E321D9" w:rsidRPr="00E40E79" w:rsidRDefault="00E321D9" w:rsidP="0043068A">
      <w:pPr>
        <w:ind w:firstLine="420"/>
        <w:rPr>
          <w:rFonts w:hint="eastAsia"/>
        </w:rPr>
      </w:pPr>
      <w:r w:rsidRPr="00E40E79">
        <w:rPr>
          <w:rFonts w:hint="eastAsia"/>
        </w:rPr>
        <w:t>Ａ．股票　　Ｂ．债券　　Ｃ．证券　　Ｄ．股权</w:t>
      </w:r>
    </w:p>
    <w:p w:rsidR="00E321D9" w:rsidRPr="00E40E79" w:rsidRDefault="00E321D9" w:rsidP="0043068A">
      <w:pPr>
        <w:ind w:firstLine="420"/>
        <w:rPr>
          <w:rFonts w:hint="eastAsia"/>
        </w:rPr>
      </w:pPr>
      <w:r>
        <w:rPr>
          <w:rFonts w:hint="eastAsia"/>
        </w:rPr>
        <w:t>80</w:t>
      </w:r>
      <w:r w:rsidRPr="00E40E79">
        <w:rPr>
          <w:rFonts w:hint="eastAsia"/>
        </w:rPr>
        <w:t xml:space="preserve">．金融市场按照融资的期限，可分为（　</w:t>
      </w:r>
      <w:r w:rsidRPr="00E40E79">
        <w:rPr>
          <w:rFonts w:hint="eastAsia"/>
        </w:rPr>
        <w:t xml:space="preserve">  </w:t>
      </w:r>
      <w:r w:rsidRPr="00E40E79">
        <w:rPr>
          <w:rFonts w:hint="eastAsia"/>
        </w:rPr>
        <w:t xml:space="preserve">　）</w:t>
      </w:r>
    </w:p>
    <w:p w:rsidR="00E321D9" w:rsidRPr="00E40E79" w:rsidRDefault="00E321D9" w:rsidP="0043068A">
      <w:pPr>
        <w:ind w:firstLine="420"/>
        <w:rPr>
          <w:rFonts w:hint="eastAsia"/>
        </w:rPr>
      </w:pPr>
      <w:r w:rsidRPr="00E40E79">
        <w:rPr>
          <w:rFonts w:hint="eastAsia"/>
        </w:rPr>
        <w:t>Ａ．货币市场和资本市场　　　Ｂ．股票市场和债券市场</w:t>
      </w:r>
    </w:p>
    <w:p w:rsidR="00E321D9" w:rsidRPr="00E40E79" w:rsidRDefault="00E321D9" w:rsidP="0043068A">
      <w:pPr>
        <w:ind w:firstLine="420"/>
        <w:rPr>
          <w:rFonts w:hint="eastAsia"/>
        </w:rPr>
      </w:pPr>
      <w:r w:rsidRPr="00E40E79">
        <w:rPr>
          <w:rFonts w:hint="eastAsia"/>
        </w:rPr>
        <w:t>Ｃ．证券市场和票据贴现市场　Ｄ．间接融资市场和直接融资市场</w:t>
      </w:r>
    </w:p>
    <w:p w:rsidR="00E321D9" w:rsidRPr="00E40E79" w:rsidRDefault="00E321D9" w:rsidP="0043068A">
      <w:pPr>
        <w:ind w:firstLine="420"/>
        <w:rPr>
          <w:rFonts w:hint="eastAsia"/>
        </w:rPr>
      </w:pPr>
      <w:r>
        <w:rPr>
          <w:rFonts w:hint="eastAsia"/>
        </w:rPr>
        <w:t>81</w:t>
      </w:r>
      <w:r w:rsidRPr="00E40E79">
        <w:rPr>
          <w:rFonts w:hint="eastAsia"/>
        </w:rPr>
        <w:t xml:space="preserve">．商业银行最主要的经营收入来源是（　</w:t>
      </w:r>
      <w:r w:rsidRPr="00E40E79">
        <w:rPr>
          <w:rFonts w:hint="eastAsia"/>
        </w:rPr>
        <w:t xml:space="preserve">  </w:t>
      </w:r>
      <w:r w:rsidRPr="00E40E79">
        <w:rPr>
          <w:rFonts w:hint="eastAsia"/>
        </w:rPr>
        <w:t xml:space="preserve">　）。</w:t>
      </w:r>
    </w:p>
    <w:p w:rsidR="00E321D9" w:rsidRPr="00E40E79" w:rsidRDefault="00E321D9" w:rsidP="0043068A">
      <w:pPr>
        <w:ind w:firstLine="420"/>
        <w:rPr>
          <w:rFonts w:hint="eastAsia"/>
        </w:rPr>
      </w:pPr>
      <w:r w:rsidRPr="00E40E79">
        <w:rPr>
          <w:rFonts w:hint="eastAsia"/>
        </w:rPr>
        <w:t>Ａ．同业拆借　Ｂ．贷款业务　　Ｃ．中间业务　　Ｄ．代理业务</w:t>
      </w:r>
    </w:p>
    <w:p w:rsidR="00E321D9" w:rsidRPr="00E40E79" w:rsidRDefault="00E321D9" w:rsidP="0043068A">
      <w:pPr>
        <w:ind w:firstLine="420"/>
        <w:rPr>
          <w:rFonts w:hint="eastAsia"/>
        </w:rPr>
      </w:pPr>
      <w:r>
        <w:rPr>
          <w:rFonts w:hint="eastAsia"/>
        </w:rPr>
        <w:t>82</w:t>
      </w:r>
      <w:r w:rsidRPr="00E40E79">
        <w:rPr>
          <w:rFonts w:hint="eastAsia"/>
        </w:rPr>
        <w:t>.</w:t>
      </w:r>
      <w:r w:rsidRPr="00E40E79">
        <w:rPr>
          <w:rFonts w:hint="eastAsia"/>
        </w:rPr>
        <w:t>掌握</w:t>
      </w:r>
      <w:r w:rsidRPr="00E40E79">
        <w:rPr>
          <w:rFonts w:hint="eastAsia"/>
        </w:rPr>
        <w:t>"</w:t>
      </w:r>
      <w:r w:rsidRPr="00E40E79">
        <w:rPr>
          <w:rFonts w:hint="eastAsia"/>
        </w:rPr>
        <w:t>适度</w:t>
      </w:r>
      <w:r w:rsidRPr="00E40E79">
        <w:rPr>
          <w:rFonts w:hint="eastAsia"/>
        </w:rPr>
        <w:t>"</w:t>
      </w:r>
      <w:r w:rsidRPr="00E40E79">
        <w:rPr>
          <w:rFonts w:hint="eastAsia"/>
        </w:rPr>
        <w:t>原则的哲学依据是：</w:t>
      </w:r>
    </w:p>
    <w:p w:rsidR="00E321D9" w:rsidRPr="00E40E79" w:rsidRDefault="00E321D9" w:rsidP="0043068A">
      <w:pPr>
        <w:ind w:firstLine="420"/>
        <w:rPr>
          <w:rFonts w:hint="eastAsia"/>
        </w:rPr>
      </w:pPr>
      <w:r w:rsidRPr="00E40E79">
        <w:rPr>
          <w:rFonts w:hint="eastAsia"/>
        </w:rPr>
        <w:t>A.</w:t>
      </w:r>
      <w:r w:rsidRPr="00E40E79">
        <w:rPr>
          <w:rFonts w:hint="eastAsia"/>
        </w:rPr>
        <w:t>质和量的统一</w:t>
      </w:r>
      <w:r w:rsidRPr="00E40E79">
        <w:rPr>
          <w:rFonts w:hint="eastAsia"/>
        </w:rPr>
        <w:t xml:space="preserve">                    B.</w:t>
      </w:r>
      <w:r w:rsidRPr="00E40E79">
        <w:rPr>
          <w:rFonts w:hint="eastAsia"/>
        </w:rPr>
        <w:t>肯定和否定的相互渗透</w:t>
      </w:r>
    </w:p>
    <w:p w:rsidR="00E321D9" w:rsidRPr="00E40E79" w:rsidRDefault="00E321D9" w:rsidP="0043068A">
      <w:pPr>
        <w:ind w:firstLine="420"/>
        <w:rPr>
          <w:rFonts w:hint="eastAsia"/>
        </w:rPr>
      </w:pPr>
      <w:r w:rsidRPr="00E40E79">
        <w:rPr>
          <w:rFonts w:hint="eastAsia"/>
        </w:rPr>
        <w:t>C.</w:t>
      </w:r>
      <w:r w:rsidRPr="00E40E79">
        <w:rPr>
          <w:rFonts w:hint="eastAsia"/>
        </w:rPr>
        <w:t>矛盾同一性和斗争性的相互联结</w:t>
      </w:r>
      <w:r w:rsidRPr="00E40E79">
        <w:rPr>
          <w:rFonts w:hint="eastAsia"/>
        </w:rPr>
        <w:t xml:space="preserve">    D.</w:t>
      </w:r>
      <w:r w:rsidRPr="00E40E79">
        <w:rPr>
          <w:rFonts w:hint="eastAsia"/>
        </w:rPr>
        <w:t>内容和形式的相互转化</w:t>
      </w:r>
    </w:p>
    <w:p w:rsidR="00E321D9" w:rsidRPr="00E40E79" w:rsidRDefault="00E321D9" w:rsidP="0043068A">
      <w:pPr>
        <w:ind w:firstLine="420"/>
        <w:rPr>
          <w:rFonts w:hint="eastAsia"/>
        </w:rPr>
      </w:pPr>
      <w:r>
        <w:rPr>
          <w:rFonts w:hint="eastAsia"/>
        </w:rPr>
        <w:t>83</w:t>
      </w:r>
      <w:r w:rsidRPr="00E40E79">
        <w:rPr>
          <w:rFonts w:hint="eastAsia"/>
        </w:rPr>
        <w:t>.</w:t>
      </w:r>
      <w:r w:rsidRPr="00E40E79">
        <w:rPr>
          <w:rFonts w:hint="eastAsia"/>
        </w:rPr>
        <w:t>社会主义民主政治的本质和核心是：</w:t>
      </w:r>
    </w:p>
    <w:p w:rsidR="00E321D9" w:rsidRPr="00E40E79" w:rsidRDefault="00E321D9" w:rsidP="0043068A">
      <w:pPr>
        <w:ind w:firstLine="420"/>
        <w:rPr>
          <w:rFonts w:hint="eastAsia"/>
        </w:rPr>
      </w:pPr>
      <w:r w:rsidRPr="00E40E79">
        <w:rPr>
          <w:rFonts w:hint="eastAsia"/>
        </w:rPr>
        <w:t>A.</w:t>
      </w:r>
      <w:r w:rsidRPr="00E40E79">
        <w:rPr>
          <w:rFonts w:hint="eastAsia"/>
        </w:rPr>
        <w:t>人民当家作主</w:t>
      </w:r>
      <w:r w:rsidRPr="00E40E79">
        <w:rPr>
          <w:rFonts w:hint="eastAsia"/>
        </w:rPr>
        <w:t xml:space="preserve">                  B.</w:t>
      </w:r>
      <w:r w:rsidRPr="00E40E79">
        <w:rPr>
          <w:rFonts w:hint="eastAsia"/>
        </w:rPr>
        <w:t>无产阶级专政</w:t>
      </w:r>
    </w:p>
    <w:p w:rsidR="00E321D9" w:rsidRPr="00E40E79" w:rsidRDefault="00E321D9" w:rsidP="0043068A">
      <w:pPr>
        <w:ind w:firstLine="420"/>
        <w:rPr>
          <w:rFonts w:hint="eastAsia"/>
        </w:rPr>
      </w:pPr>
      <w:r w:rsidRPr="00E40E79">
        <w:rPr>
          <w:rFonts w:hint="eastAsia"/>
        </w:rPr>
        <w:t>C.</w:t>
      </w:r>
      <w:r w:rsidRPr="00E40E79">
        <w:rPr>
          <w:rFonts w:hint="eastAsia"/>
        </w:rPr>
        <w:t>全体人民享有管理政治的权力</w:t>
      </w:r>
      <w:r w:rsidRPr="00E40E79">
        <w:rPr>
          <w:rFonts w:hint="eastAsia"/>
        </w:rPr>
        <w:t xml:space="preserve">    D.</w:t>
      </w:r>
      <w:r w:rsidRPr="00E40E79">
        <w:rPr>
          <w:rFonts w:hint="eastAsia"/>
        </w:rPr>
        <w:t>生产资料公有制</w:t>
      </w:r>
    </w:p>
    <w:p w:rsidR="00E321D9" w:rsidRPr="00E40E79" w:rsidRDefault="00E321D9" w:rsidP="0043068A">
      <w:pPr>
        <w:ind w:firstLine="420"/>
        <w:rPr>
          <w:rFonts w:hint="eastAsia"/>
        </w:rPr>
      </w:pPr>
      <w:r>
        <w:rPr>
          <w:rFonts w:hint="eastAsia"/>
        </w:rPr>
        <w:t>84</w:t>
      </w:r>
      <w:r w:rsidRPr="00E40E79">
        <w:rPr>
          <w:rFonts w:hint="eastAsia"/>
        </w:rPr>
        <w:t>.</w:t>
      </w:r>
      <w:r w:rsidRPr="00E40E79">
        <w:rPr>
          <w:rFonts w:hint="eastAsia"/>
        </w:rPr>
        <w:t>下列哪一项不属于外部监督体系：</w:t>
      </w:r>
    </w:p>
    <w:p w:rsidR="00E321D9" w:rsidRPr="00E40E79" w:rsidRDefault="00E321D9" w:rsidP="0043068A">
      <w:pPr>
        <w:ind w:firstLine="420"/>
        <w:rPr>
          <w:rFonts w:hint="eastAsia"/>
        </w:rPr>
      </w:pPr>
      <w:r w:rsidRPr="00E40E79">
        <w:rPr>
          <w:rFonts w:hint="eastAsia"/>
        </w:rPr>
        <w:t>A.</w:t>
      </w:r>
      <w:r w:rsidRPr="00E40E79">
        <w:rPr>
          <w:rFonts w:hint="eastAsia"/>
        </w:rPr>
        <w:t>政党监督</w:t>
      </w:r>
      <w:r w:rsidRPr="00E40E79">
        <w:rPr>
          <w:rFonts w:hint="eastAsia"/>
        </w:rPr>
        <w:t xml:space="preserve">                B.</w:t>
      </w:r>
      <w:r w:rsidRPr="00E40E79">
        <w:rPr>
          <w:rFonts w:hint="eastAsia"/>
        </w:rPr>
        <w:t>司法监督</w:t>
      </w:r>
    </w:p>
    <w:p w:rsidR="00E321D9" w:rsidRPr="00E40E79" w:rsidRDefault="00E321D9" w:rsidP="0043068A">
      <w:pPr>
        <w:ind w:firstLine="420"/>
        <w:rPr>
          <w:rFonts w:hint="eastAsia"/>
        </w:rPr>
      </w:pPr>
      <w:r w:rsidRPr="00E40E79">
        <w:rPr>
          <w:rFonts w:hint="eastAsia"/>
        </w:rPr>
        <w:t>C.</w:t>
      </w:r>
      <w:r w:rsidRPr="00E40E79">
        <w:rPr>
          <w:rFonts w:hint="eastAsia"/>
        </w:rPr>
        <w:t>专门监督</w:t>
      </w:r>
      <w:r w:rsidRPr="00E40E79">
        <w:rPr>
          <w:rFonts w:hint="eastAsia"/>
        </w:rPr>
        <w:t xml:space="preserve">                D.</w:t>
      </w:r>
      <w:r w:rsidRPr="00E40E79">
        <w:rPr>
          <w:rFonts w:hint="eastAsia"/>
        </w:rPr>
        <w:t>舆论监督</w:t>
      </w:r>
    </w:p>
    <w:p w:rsidR="00E321D9" w:rsidRPr="00E40E79" w:rsidRDefault="00E321D9" w:rsidP="0043068A">
      <w:pPr>
        <w:ind w:firstLine="420"/>
        <w:rPr>
          <w:rFonts w:cs="宋体" w:hint="eastAsia"/>
          <w:kern w:val="0"/>
        </w:rPr>
      </w:pPr>
      <w:r>
        <w:rPr>
          <w:rFonts w:hint="eastAsia"/>
          <w:kern w:val="0"/>
        </w:rPr>
        <w:t>85</w:t>
      </w:r>
      <w:r w:rsidRPr="00E40E79">
        <w:rPr>
          <w:rFonts w:hint="eastAsia"/>
          <w:kern w:val="0"/>
        </w:rPr>
        <w:t>.</w:t>
      </w:r>
      <w:r w:rsidRPr="00E40E79">
        <w:rPr>
          <w:rFonts w:cs="宋体" w:hint="eastAsia"/>
          <w:kern w:val="0"/>
        </w:rPr>
        <w:t>不构成我国政策性金融机构资金来源的是</w:t>
      </w:r>
      <w:r w:rsidRPr="00E40E79">
        <w:rPr>
          <w:rFonts w:hint="eastAsia"/>
          <w:kern w:val="0"/>
        </w:rPr>
        <w:t>(    )</w:t>
      </w:r>
    </w:p>
    <w:p w:rsidR="00E321D9" w:rsidRPr="00E40E79" w:rsidRDefault="00E321D9" w:rsidP="0043068A">
      <w:pPr>
        <w:ind w:firstLine="420"/>
        <w:rPr>
          <w:rFonts w:cs="宋体" w:hint="eastAsia"/>
          <w:kern w:val="0"/>
        </w:rPr>
      </w:pPr>
      <w:r w:rsidRPr="00E40E79">
        <w:rPr>
          <w:rFonts w:hint="eastAsia"/>
          <w:kern w:val="0"/>
        </w:rPr>
        <w:t>A.</w:t>
      </w:r>
      <w:r w:rsidRPr="00E40E79">
        <w:rPr>
          <w:rFonts w:cs="宋体" w:hint="eastAsia"/>
          <w:kern w:val="0"/>
        </w:rPr>
        <w:t>财政拨款</w:t>
      </w:r>
      <w:r w:rsidRPr="00E40E79">
        <w:rPr>
          <w:rFonts w:hint="eastAsia"/>
          <w:kern w:val="0"/>
        </w:rPr>
        <w:t xml:space="preserve">        B.</w:t>
      </w:r>
      <w:r w:rsidRPr="00E40E79">
        <w:rPr>
          <w:rFonts w:cs="宋体" w:hint="eastAsia"/>
          <w:kern w:val="0"/>
        </w:rPr>
        <w:t>金融债券</w:t>
      </w:r>
      <w:r w:rsidRPr="00E40E79">
        <w:rPr>
          <w:rFonts w:hint="eastAsia"/>
          <w:kern w:val="0"/>
        </w:rPr>
        <w:t xml:space="preserve">        C.</w:t>
      </w:r>
      <w:r w:rsidRPr="00E40E79">
        <w:rPr>
          <w:rFonts w:cs="宋体" w:hint="eastAsia"/>
          <w:kern w:val="0"/>
        </w:rPr>
        <w:t>开户企业存款</w:t>
      </w:r>
      <w:r w:rsidRPr="00E40E79">
        <w:rPr>
          <w:rFonts w:hint="eastAsia"/>
          <w:kern w:val="0"/>
        </w:rPr>
        <w:t xml:space="preserve">     D.</w:t>
      </w:r>
      <w:r w:rsidRPr="00E40E79">
        <w:rPr>
          <w:rFonts w:cs="宋体" w:hint="eastAsia"/>
          <w:kern w:val="0"/>
        </w:rPr>
        <w:t>社会公众存款</w:t>
      </w:r>
    </w:p>
    <w:p w:rsidR="00E321D9" w:rsidRPr="00E40E79" w:rsidRDefault="00E321D9" w:rsidP="0043068A">
      <w:pPr>
        <w:ind w:firstLine="420"/>
        <w:rPr>
          <w:rFonts w:cs="宋体" w:hint="eastAsia"/>
          <w:kern w:val="0"/>
        </w:rPr>
      </w:pPr>
      <w:r>
        <w:rPr>
          <w:rFonts w:hint="eastAsia"/>
          <w:kern w:val="0"/>
        </w:rPr>
        <w:t>86</w:t>
      </w:r>
      <w:r w:rsidRPr="00E40E79">
        <w:rPr>
          <w:rFonts w:hint="eastAsia"/>
          <w:kern w:val="0"/>
        </w:rPr>
        <w:t>.</w:t>
      </w:r>
      <w:r w:rsidRPr="00E40E79">
        <w:rPr>
          <w:rFonts w:cs="宋体" w:hint="eastAsia"/>
          <w:kern w:val="0"/>
        </w:rPr>
        <w:t>商业银行经营和组织存款的首要原则是</w:t>
      </w:r>
      <w:r w:rsidRPr="00E40E79">
        <w:rPr>
          <w:rFonts w:hint="eastAsia"/>
          <w:kern w:val="0"/>
        </w:rPr>
        <w:t>(    )</w:t>
      </w:r>
    </w:p>
    <w:p w:rsidR="00E321D9" w:rsidRPr="00E40E79" w:rsidRDefault="00E321D9" w:rsidP="0043068A">
      <w:pPr>
        <w:ind w:firstLine="420"/>
        <w:rPr>
          <w:rFonts w:cs="宋体" w:hint="eastAsia"/>
          <w:kern w:val="0"/>
        </w:rPr>
      </w:pPr>
      <w:r w:rsidRPr="00E40E79">
        <w:rPr>
          <w:rFonts w:hint="eastAsia"/>
          <w:kern w:val="0"/>
        </w:rPr>
        <w:t>A.</w:t>
      </w:r>
      <w:r w:rsidRPr="00E40E79">
        <w:rPr>
          <w:rFonts w:cs="宋体" w:hint="eastAsia"/>
          <w:kern w:val="0"/>
        </w:rPr>
        <w:t>存款合理竞争原则</w:t>
      </w:r>
      <w:r w:rsidRPr="00E40E79">
        <w:rPr>
          <w:rFonts w:hint="eastAsia"/>
          <w:kern w:val="0"/>
        </w:rPr>
        <w:t xml:space="preserve">                  B.</w:t>
      </w:r>
      <w:r w:rsidRPr="00E40E79">
        <w:rPr>
          <w:rFonts w:cs="宋体" w:hint="eastAsia"/>
          <w:kern w:val="0"/>
        </w:rPr>
        <w:t>存贷挂钩原则</w:t>
      </w:r>
    </w:p>
    <w:p w:rsidR="00E321D9" w:rsidRPr="00E40E79" w:rsidRDefault="00E321D9" w:rsidP="0043068A">
      <w:pPr>
        <w:ind w:firstLine="420"/>
        <w:rPr>
          <w:rFonts w:cs="宋体" w:hint="eastAsia"/>
          <w:kern w:val="0"/>
        </w:rPr>
      </w:pPr>
      <w:r w:rsidRPr="00E40E79">
        <w:rPr>
          <w:rFonts w:hint="eastAsia"/>
          <w:kern w:val="0"/>
        </w:rPr>
        <w:t>C.</w:t>
      </w:r>
      <w:r w:rsidRPr="00E40E79">
        <w:rPr>
          <w:rFonts w:cs="宋体" w:hint="eastAsia"/>
          <w:kern w:val="0"/>
        </w:rPr>
        <w:t>按时清偿原则</w:t>
      </w:r>
      <w:r w:rsidRPr="00E40E79">
        <w:rPr>
          <w:rFonts w:hint="eastAsia"/>
          <w:kern w:val="0"/>
        </w:rPr>
        <w:t xml:space="preserve">                      D.</w:t>
      </w:r>
      <w:r w:rsidRPr="00E40E79">
        <w:rPr>
          <w:rFonts w:cs="宋体" w:hint="eastAsia"/>
          <w:kern w:val="0"/>
        </w:rPr>
        <w:t>存款成本最低原则</w:t>
      </w:r>
    </w:p>
    <w:p w:rsidR="00E321D9" w:rsidRPr="00E40E79" w:rsidRDefault="00E321D9" w:rsidP="0043068A">
      <w:pPr>
        <w:ind w:firstLine="420"/>
        <w:rPr>
          <w:rFonts w:cs="宋体" w:hint="eastAsia"/>
          <w:kern w:val="0"/>
        </w:rPr>
      </w:pPr>
      <w:r>
        <w:rPr>
          <w:rFonts w:hint="eastAsia"/>
          <w:kern w:val="0"/>
        </w:rPr>
        <w:t>87</w:t>
      </w:r>
      <w:r w:rsidRPr="00E40E79">
        <w:rPr>
          <w:rFonts w:hint="eastAsia"/>
          <w:kern w:val="0"/>
        </w:rPr>
        <w:t>.</w:t>
      </w:r>
      <w:r w:rsidRPr="00E40E79">
        <w:rPr>
          <w:rFonts w:cs="宋体" w:hint="eastAsia"/>
          <w:kern w:val="0"/>
        </w:rPr>
        <w:t>按照保险对象的不同可将保险分为</w:t>
      </w:r>
      <w:r w:rsidRPr="00E40E79">
        <w:rPr>
          <w:rFonts w:hint="eastAsia"/>
          <w:kern w:val="0"/>
        </w:rPr>
        <w:t>(    )</w:t>
      </w:r>
    </w:p>
    <w:p w:rsidR="00E321D9" w:rsidRPr="00E40E79" w:rsidRDefault="00E321D9" w:rsidP="0043068A">
      <w:pPr>
        <w:ind w:firstLine="420"/>
        <w:rPr>
          <w:rFonts w:cs="宋体" w:hint="eastAsia"/>
          <w:kern w:val="0"/>
        </w:rPr>
      </w:pPr>
      <w:r w:rsidRPr="00E40E79">
        <w:rPr>
          <w:rFonts w:hint="eastAsia"/>
          <w:kern w:val="0"/>
        </w:rPr>
        <w:t>A.</w:t>
      </w:r>
      <w:r w:rsidRPr="00E40E79">
        <w:rPr>
          <w:rFonts w:cs="宋体" w:hint="eastAsia"/>
          <w:kern w:val="0"/>
        </w:rPr>
        <w:t>人身保险与财产保险</w:t>
      </w:r>
      <w:r w:rsidRPr="00E40E79">
        <w:rPr>
          <w:rFonts w:hint="eastAsia"/>
          <w:kern w:val="0"/>
        </w:rPr>
        <w:t xml:space="preserve">                B.</w:t>
      </w:r>
      <w:r w:rsidRPr="00E40E79">
        <w:rPr>
          <w:rFonts w:cs="宋体" w:hint="eastAsia"/>
          <w:kern w:val="0"/>
        </w:rPr>
        <w:t>自愿保险与强制保险</w:t>
      </w:r>
    </w:p>
    <w:p w:rsidR="00E321D9" w:rsidRPr="00307E48" w:rsidRDefault="00E321D9" w:rsidP="0043068A">
      <w:pPr>
        <w:ind w:firstLine="420"/>
        <w:rPr>
          <w:rFonts w:cs="宋体" w:hint="eastAsia"/>
          <w:kern w:val="0"/>
        </w:rPr>
      </w:pPr>
      <w:r w:rsidRPr="00E40E79">
        <w:rPr>
          <w:rFonts w:hint="eastAsia"/>
          <w:kern w:val="0"/>
        </w:rPr>
        <w:t>C.</w:t>
      </w:r>
      <w:r w:rsidRPr="00E40E79">
        <w:rPr>
          <w:rFonts w:cs="宋体" w:hint="eastAsia"/>
          <w:kern w:val="0"/>
        </w:rPr>
        <w:t>保险与再保险</w:t>
      </w:r>
      <w:r w:rsidRPr="00E40E79">
        <w:rPr>
          <w:rFonts w:hint="eastAsia"/>
          <w:kern w:val="0"/>
        </w:rPr>
        <w:t xml:space="preserve">                      D.</w:t>
      </w:r>
      <w:r w:rsidRPr="00E40E79">
        <w:rPr>
          <w:rFonts w:cs="宋体" w:hint="eastAsia"/>
          <w:kern w:val="0"/>
        </w:rPr>
        <w:t>信用保险与人身保险</w:t>
      </w:r>
    </w:p>
    <w:p w:rsidR="00E321D9" w:rsidRPr="00E40E79" w:rsidRDefault="00E321D9" w:rsidP="0043068A">
      <w:pPr>
        <w:ind w:firstLine="420"/>
        <w:rPr>
          <w:rFonts w:hint="eastAsia"/>
        </w:rPr>
      </w:pPr>
      <w:r>
        <w:rPr>
          <w:rFonts w:hint="eastAsia"/>
        </w:rPr>
        <w:t>88</w:t>
      </w:r>
      <w:r w:rsidRPr="00E40E79">
        <w:rPr>
          <w:rFonts w:hint="eastAsia"/>
        </w:rPr>
        <w:t>.</w:t>
      </w:r>
      <w:r w:rsidRPr="00E40E79">
        <w:rPr>
          <w:rFonts w:hint="eastAsia"/>
        </w:rPr>
        <w:t>我国内河货运量仅次于长江，位居第二的航道是：</w:t>
      </w:r>
    </w:p>
    <w:p w:rsidR="00E321D9" w:rsidRPr="00E40E79" w:rsidRDefault="00E321D9" w:rsidP="0043068A">
      <w:pPr>
        <w:ind w:firstLine="420"/>
        <w:rPr>
          <w:rFonts w:hint="eastAsia"/>
        </w:rPr>
      </w:pPr>
      <w:r w:rsidRPr="00E40E79">
        <w:rPr>
          <w:rFonts w:hint="eastAsia"/>
        </w:rPr>
        <w:t>A.</w:t>
      </w:r>
      <w:r w:rsidRPr="00E40E79">
        <w:rPr>
          <w:rFonts w:hint="eastAsia"/>
        </w:rPr>
        <w:t>珠江</w:t>
      </w:r>
      <w:r w:rsidRPr="00E40E79">
        <w:rPr>
          <w:rFonts w:hint="eastAsia"/>
        </w:rPr>
        <w:t xml:space="preserve">      B.</w:t>
      </w:r>
      <w:r w:rsidRPr="00E40E79">
        <w:rPr>
          <w:rFonts w:hint="eastAsia"/>
        </w:rPr>
        <w:t>京杭运河</w:t>
      </w:r>
      <w:r w:rsidRPr="00E40E79">
        <w:rPr>
          <w:rFonts w:hint="eastAsia"/>
        </w:rPr>
        <w:t xml:space="preserve">      C.</w:t>
      </w:r>
      <w:r w:rsidRPr="00E40E79">
        <w:rPr>
          <w:rFonts w:hint="eastAsia"/>
        </w:rPr>
        <w:t>黄河</w:t>
      </w:r>
      <w:r w:rsidRPr="00E40E79">
        <w:rPr>
          <w:rFonts w:hint="eastAsia"/>
        </w:rPr>
        <w:t xml:space="preserve">        D.</w:t>
      </w:r>
      <w:r w:rsidRPr="00E40E79">
        <w:rPr>
          <w:rFonts w:hint="eastAsia"/>
        </w:rPr>
        <w:t>松花江</w:t>
      </w:r>
    </w:p>
    <w:p w:rsidR="00E321D9" w:rsidRPr="00E40E79" w:rsidRDefault="00E321D9" w:rsidP="0043068A">
      <w:pPr>
        <w:ind w:firstLine="420"/>
        <w:rPr>
          <w:rFonts w:hint="eastAsia"/>
        </w:rPr>
      </w:pPr>
      <w:r>
        <w:rPr>
          <w:rFonts w:hint="eastAsia"/>
        </w:rPr>
        <w:t>89</w:t>
      </w:r>
      <w:r w:rsidRPr="00E40E79">
        <w:rPr>
          <w:rFonts w:hint="eastAsia"/>
        </w:rPr>
        <w:t>.</w:t>
      </w:r>
      <w:r w:rsidRPr="00E40E79">
        <w:rPr>
          <w:rFonts w:hint="eastAsia"/>
        </w:rPr>
        <w:t>改革开放以前，我国大多数企业采用的组织形式是：</w:t>
      </w:r>
    </w:p>
    <w:p w:rsidR="00E321D9" w:rsidRPr="00E40E79" w:rsidRDefault="00E321D9" w:rsidP="0043068A">
      <w:pPr>
        <w:ind w:firstLine="420"/>
        <w:rPr>
          <w:rFonts w:hint="eastAsia"/>
        </w:rPr>
      </w:pPr>
      <w:r w:rsidRPr="00E40E79">
        <w:rPr>
          <w:rFonts w:hint="eastAsia"/>
        </w:rPr>
        <w:t>A.</w:t>
      </w:r>
      <w:r w:rsidRPr="00E40E79">
        <w:rPr>
          <w:rFonts w:hint="eastAsia"/>
        </w:rPr>
        <w:t>直线制</w:t>
      </w:r>
      <w:r w:rsidRPr="00E40E79">
        <w:rPr>
          <w:rFonts w:hint="eastAsia"/>
        </w:rPr>
        <w:t xml:space="preserve">    B.</w:t>
      </w:r>
      <w:r w:rsidRPr="00E40E79">
        <w:rPr>
          <w:rFonts w:hint="eastAsia"/>
        </w:rPr>
        <w:t>职能制</w:t>
      </w:r>
      <w:r w:rsidRPr="00E40E79">
        <w:rPr>
          <w:rFonts w:hint="eastAsia"/>
        </w:rPr>
        <w:t xml:space="preserve">      C.</w:t>
      </w:r>
      <w:r w:rsidRPr="00E40E79">
        <w:rPr>
          <w:rFonts w:hint="eastAsia"/>
        </w:rPr>
        <w:t>直线职能制</w:t>
      </w:r>
      <w:r w:rsidRPr="00E40E79">
        <w:rPr>
          <w:rFonts w:hint="eastAsia"/>
        </w:rPr>
        <w:t xml:space="preserve">    D.</w:t>
      </w:r>
      <w:r w:rsidRPr="00E40E79">
        <w:rPr>
          <w:rFonts w:hint="eastAsia"/>
        </w:rPr>
        <w:t>事业部制</w:t>
      </w:r>
    </w:p>
    <w:p w:rsidR="00E321D9" w:rsidRPr="00E40E79" w:rsidRDefault="00E321D9" w:rsidP="0043068A">
      <w:pPr>
        <w:ind w:firstLine="420"/>
        <w:rPr>
          <w:rFonts w:hint="eastAsia"/>
        </w:rPr>
      </w:pPr>
      <w:r>
        <w:rPr>
          <w:rFonts w:hint="eastAsia"/>
        </w:rPr>
        <w:t>90</w:t>
      </w:r>
      <w:r w:rsidRPr="00E40E79">
        <w:rPr>
          <w:rFonts w:hint="eastAsia"/>
        </w:rPr>
        <w:t>.</w:t>
      </w:r>
      <w:r w:rsidRPr="00E40E79">
        <w:rPr>
          <w:rFonts w:hint="eastAsia"/>
        </w:rPr>
        <w:t>李某属国有企业有财务人员，私自动用了一笔数额较大的公款去炒股，一个月后领导发现，其行为属于：</w:t>
      </w:r>
    </w:p>
    <w:p w:rsidR="00E321D9" w:rsidRPr="00E40E79" w:rsidRDefault="00E321D9" w:rsidP="0043068A">
      <w:pPr>
        <w:ind w:firstLine="420"/>
        <w:rPr>
          <w:rFonts w:hint="eastAsia"/>
        </w:rPr>
      </w:pPr>
      <w:r w:rsidRPr="00E40E79">
        <w:rPr>
          <w:rFonts w:hint="eastAsia"/>
        </w:rPr>
        <w:t>A.</w:t>
      </w:r>
      <w:r w:rsidRPr="00E40E79">
        <w:rPr>
          <w:rFonts w:hint="eastAsia"/>
        </w:rPr>
        <w:t>贪污</w:t>
      </w:r>
      <w:r w:rsidRPr="00E40E79">
        <w:rPr>
          <w:rFonts w:hint="eastAsia"/>
        </w:rPr>
        <w:t xml:space="preserve">        B.</w:t>
      </w:r>
      <w:r w:rsidRPr="00E40E79">
        <w:rPr>
          <w:rFonts w:hint="eastAsia"/>
        </w:rPr>
        <w:t>挪用公款</w:t>
      </w:r>
      <w:r w:rsidRPr="00E40E79">
        <w:rPr>
          <w:rFonts w:hint="eastAsia"/>
        </w:rPr>
        <w:t xml:space="preserve">    C.</w:t>
      </w:r>
      <w:r w:rsidRPr="00E40E79">
        <w:rPr>
          <w:rFonts w:hint="eastAsia"/>
        </w:rPr>
        <w:t>滥用职权</w:t>
      </w:r>
      <w:r w:rsidRPr="00E40E79">
        <w:rPr>
          <w:rFonts w:hint="eastAsia"/>
        </w:rPr>
        <w:t xml:space="preserve">    D.</w:t>
      </w:r>
      <w:r w:rsidRPr="00E40E79">
        <w:rPr>
          <w:rFonts w:hint="eastAsia"/>
        </w:rPr>
        <w:t>职务侵占罪</w:t>
      </w:r>
    </w:p>
    <w:p w:rsidR="00E321D9" w:rsidRPr="00E40E79" w:rsidRDefault="00E321D9" w:rsidP="0043068A">
      <w:pPr>
        <w:ind w:firstLine="420"/>
        <w:rPr>
          <w:rFonts w:hint="eastAsia"/>
        </w:rPr>
      </w:pPr>
      <w:r>
        <w:rPr>
          <w:rFonts w:hint="eastAsia"/>
        </w:rPr>
        <w:t>91</w:t>
      </w:r>
      <w:r w:rsidRPr="00E40E79">
        <w:rPr>
          <w:rFonts w:hint="eastAsia"/>
        </w:rPr>
        <w:t>.</w:t>
      </w:r>
      <w:r w:rsidRPr="00E40E79">
        <w:rPr>
          <w:rFonts w:hint="eastAsia"/>
        </w:rPr>
        <w:t>对重要事项或重大行动做出安排，应使用的文种是：</w:t>
      </w:r>
    </w:p>
    <w:p w:rsidR="00E321D9" w:rsidRPr="00E40E79" w:rsidRDefault="00E321D9" w:rsidP="0043068A">
      <w:pPr>
        <w:ind w:firstLine="420"/>
        <w:rPr>
          <w:rFonts w:hint="eastAsia"/>
        </w:rPr>
      </w:pPr>
      <w:r w:rsidRPr="00E40E79">
        <w:rPr>
          <w:rFonts w:hint="eastAsia"/>
        </w:rPr>
        <w:t>A.</w:t>
      </w:r>
      <w:r w:rsidRPr="00E40E79">
        <w:rPr>
          <w:rFonts w:hint="eastAsia"/>
        </w:rPr>
        <w:t>命令</w:t>
      </w:r>
      <w:r w:rsidRPr="00E40E79">
        <w:rPr>
          <w:rFonts w:hint="eastAsia"/>
        </w:rPr>
        <w:t xml:space="preserve">        B.</w:t>
      </w:r>
      <w:r w:rsidRPr="00E40E79">
        <w:rPr>
          <w:rFonts w:hint="eastAsia"/>
        </w:rPr>
        <w:t>决定</w:t>
      </w:r>
      <w:r w:rsidRPr="00E40E79">
        <w:rPr>
          <w:rFonts w:hint="eastAsia"/>
        </w:rPr>
        <w:t xml:space="preserve">        C.</w:t>
      </w:r>
      <w:r w:rsidRPr="00E40E79">
        <w:rPr>
          <w:rFonts w:hint="eastAsia"/>
        </w:rPr>
        <w:t>意见</w:t>
      </w:r>
      <w:r w:rsidRPr="00E40E79">
        <w:rPr>
          <w:rFonts w:hint="eastAsia"/>
        </w:rPr>
        <w:t xml:space="preserve">      D.</w:t>
      </w:r>
      <w:r w:rsidRPr="00E40E79">
        <w:rPr>
          <w:rFonts w:hint="eastAsia"/>
        </w:rPr>
        <w:t>公告</w:t>
      </w:r>
    </w:p>
    <w:p w:rsidR="00E321D9" w:rsidRPr="00E40E79" w:rsidRDefault="00E321D9" w:rsidP="0043068A">
      <w:pPr>
        <w:ind w:firstLine="420"/>
        <w:rPr>
          <w:rFonts w:hint="eastAsia"/>
        </w:rPr>
      </w:pPr>
      <w:r>
        <w:rPr>
          <w:rFonts w:hint="eastAsia"/>
        </w:rPr>
        <w:t>92</w:t>
      </w:r>
      <w:r w:rsidRPr="00E40E79">
        <w:rPr>
          <w:rFonts w:hint="eastAsia"/>
        </w:rPr>
        <w:t>.</w:t>
      </w:r>
      <w:r w:rsidRPr="00E40E79">
        <w:rPr>
          <w:rFonts w:hint="eastAsia"/>
        </w:rPr>
        <w:t>假如重力突然消失，下列情况仍然存在的是：</w:t>
      </w:r>
    </w:p>
    <w:p w:rsidR="00E321D9" w:rsidRPr="00307E48" w:rsidRDefault="00E321D9" w:rsidP="0043068A">
      <w:pPr>
        <w:ind w:firstLine="420"/>
        <w:rPr>
          <w:rFonts w:hint="eastAsia"/>
        </w:rPr>
      </w:pPr>
      <w:r w:rsidRPr="00E40E79">
        <w:rPr>
          <w:rFonts w:hint="eastAsia"/>
        </w:rPr>
        <w:t>A.</w:t>
      </w:r>
      <w:r w:rsidRPr="00E40E79">
        <w:rPr>
          <w:rFonts w:hint="eastAsia"/>
        </w:rPr>
        <w:t>万马奔腾</w:t>
      </w:r>
      <w:r w:rsidRPr="00E40E79">
        <w:rPr>
          <w:rFonts w:hint="eastAsia"/>
        </w:rPr>
        <w:t xml:space="preserve">    B.</w:t>
      </w:r>
      <w:r w:rsidRPr="00E40E79">
        <w:rPr>
          <w:rFonts w:hint="eastAsia"/>
        </w:rPr>
        <w:t>川流不息</w:t>
      </w:r>
      <w:r w:rsidRPr="00E40E79">
        <w:rPr>
          <w:rFonts w:hint="eastAsia"/>
        </w:rPr>
        <w:t xml:space="preserve">    C.</w:t>
      </w:r>
      <w:r w:rsidRPr="00E40E79">
        <w:rPr>
          <w:rFonts w:hint="eastAsia"/>
        </w:rPr>
        <w:t>五光十色</w:t>
      </w:r>
      <w:r w:rsidRPr="00E40E79">
        <w:rPr>
          <w:rFonts w:hint="eastAsia"/>
        </w:rPr>
        <w:t xml:space="preserve">    D.</w:t>
      </w:r>
      <w:r w:rsidRPr="00E40E79">
        <w:rPr>
          <w:rFonts w:hint="eastAsia"/>
        </w:rPr>
        <w:t>短斤少两</w:t>
      </w:r>
    </w:p>
    <w:p w:rsidR="00E321D9" w:rsidRPr="00E40E79" w:rsidRDefault="00E321D9" w:rsidP="0043068A">
      <w:pPr>
        <w:ind w:firstLine="420"/>
        <w:rPr>
          <w:rFonts w:cs="宋体" w:hint="eastAsia"/>
          <w:kern w:val="0"/>
        </w:rPr>
      </w:pPr>
      <w:r>
        <w:rPr>
          <w:rFonts w:hint="eastAsia"/>
          <w:kern w:val="0"/>
        </w:rPr>
        <w:t>93</w:t>
      </w:r>
      <w:r w:rsidRPr="00E40E79">
        <w:rPr>
          <w:rFonts w:hint="eastAsia"/>
          <w:kern w:val="0"/>
        </w:rPr>
        <w:t>.</w:t>
      </w:r>
      <w:r w:rsidRPr="00E40E79">
        <w:rPr>
          <w:rFonts w:cs="宋体" w:hint="eastAsia"/>
          <w:kern w:val="0"/>
        </w:rPr>
        <w:t>可转让支付命令帐户简称为</w:t>
      </w:r>
      <w:r w:rsidRPr="00E40E79">
        <w:rPr>
          <w:rFonts w:hint="eastAsia"/>
          <w:kern w:val="0"/>
        </w:rPr>
        <w:t>(    )</w:t>
      </w:r>
    </w:p>
    <w:p w:rsidR="00E321D9" w:rsidRPr="00E40E79" w:rsidRDefault="00E321D9" w:rsidP="0043068A">
      <w:pPr>
        <w:ind w:firstLine="420"/>
        <w:rPr>
          <w:rFonts w:cs="宋体" w:hint="eastAsia"/>
          <w:kern w:val="0"/>
        </w:rPr>
      </w:pPr>
      <w:r w:rsidRPr="00E40E79">
        <w:rPr>
          <w:rFonts w:hint="eastAsia"/>
          <w:kern w:val="0"/>
        </w:rPr>
        <w:t>A.CD</w:t>
      </w:r>
      <w:r w:rsidRPr="00E40E79">
        <w:rPr>
          <w:rFonts w:cs="宋体" w:hint="eastAsia"/>
          <w:kern w:val="0"/>
        </w:rPr>
        <w:t>帐户</w:t>
      </w:r>
      <w:r w:rsidRPr="00E40E79">
        <w:rPr>
          <w:rFonts w:hint="eastAsia"/>
          <w:kern w:val="0"/>
        </w:rPr>
        <w:t xml:space="preserve">          B.NOW</w:t>
      </w:r>
      <w:r w:rsidRPr="00E40E79">
        <w:rPr>
          <w:rFonts w:cs="宋体" w:hint="eastAsia"/>
          <w:kern w:val="0"/>
        </w:rPr>
        <w:t>帐户</w:t>
      </w:r>
      <w:r w:rsidRPr="00E40E79">
        <w:rPr>
          <w:rFonts w:hint="eastAsia"/>
          <w:kern w:val="0"/>
        </w:rPr>
        <w:t xml:space="preserve">         C.SNOW</w:t>
      </w:r>
      <w:r w:rsidRPr="00E40E79">
        <w:rPr>
          <w:rFonts w:cs="宋体" w:hint="eastAsia"/>
          <w:kern w:val="0"/>
        </w:rPr>
        <w:t>帐户</w:t>
      </w:r>
      <w:r w:rsidRPr="00E40E79">
        <w:rPr>
          <w:rFonts w:hint="eastAsia"/>
          <w:kern w:val="0"/>
        </w:rPr>
        <w:t xml:space="preserve">         D.Q</w:t>
      </w:r>
      <w:r w:rsidRPr="00E40E79">
        <w:rPr>
          <w:rFonts w:cs="宋体" w:hint="eastAsia"/>
          <w:kern w:val="0"/>
        </w:rPr>
        <w:t>帐户</w:t>
      </w:r>
    </w:p>
    <w:p w:rsidR="00E321D9" w:rsidRPr="00E40E79" w:rsidRDefault="00E321D9" w:rsidP="0043068A">
      <w:pPr>
        <w:ind w:firstLine="420"/>
        <w:rPr>
          <w:rFonts w:cs="宋体" w:hint="eastAsia"/>
          <w:kern w:val="0"/>
        </w:rPr>
      </w:pPr>
      <w:r>
        <w:rPr>
          <w:rFonts w:hint="eastAsia"/>
          <w:kern w:val="0"/>
        </w:rPr>
        <w:t>94</w:t>
      </w:r>
      <w:r w:rsidRPr="00E40E79">
        <w:rPr>
          <w:rFonts w:hint="eastAsia"/>
          <w:kern w:val="0"/>
        </w:rPr>
        <w:t>.</w:t>
      </w:r>
      <w:r w:rsidRPr="00E40E79">
        <w:rPr>
          <w:rFonts w:cs="宋体" w:hint="eastAsia"/>
          <w:kern w:val="0"/>
        </w:rPr>
        <w:t>凯恩斯学派认为货币政策传导过程中发挥重要作用的是</w:t>
      </w:r>
      <w:r w:rsidRPr="00E40E79">
        <w:rPr>
          <w:rFonts w:hint="eastAsia"/>
          <w:kern w:val="0"/>
        </w:rPr>
        <w:t>(    )</w:t>
      </w:r>
    </w:p>
    <w:p w:rsidR="00E321D9" w:rsidRPr="00E40E79" w:rsidRDefault="00E321D9" w:rsidP="0043068A">
      <w:pPr>
        <w:ind w:firstLine="420"/>
        <w:rPr>
          <w:rFonts w:cs="宋体" w:hint="eastAsia"/>
          <w:kern w:val="0"/>
        </w:rPr>
      </w:pPr>
      <w:r w:rsidRPr="00E40E79">
        <w:rPr>
          <w:rFonts w:hint="eastAsia"/>
          <w:kern w:val="0"/>
        </w:rPr>
        <w:t>A.</w:t>
      </w:r>
      <w:r w:rsidRPr="00E40E79">
        <w:rPr>
          <w:rFonts w:cs="宋体" w:hint="eastAsia"/>
          <w:kern w:val="0"/>
        </w:rPr>
        <w:t>利率</w:t>
      </w:r>
      <w:r w:rsidRPr="00E40E79">
        <w:rPr>
          <w:rFonts w:hint="eastAsia"/>
          <w:kern w:val="0"/>
        </w:rPr>
        <w:t xml:space="preserve">            B.</w:t>
      </w:r>
      <w:r w:rsidRPr="00E40E79">
        <w:rPr>
          <w:rFonts w:cs="宋体" w:hint="eastAsia"/>
          <w:kern w:val="0"/>
        </w:rPr>
        <w:t>法定存款准备金</w:t>
      </w:r>
      <w:r w:rsidRPr="00E40E79">
        <w:rPr>
          <w:rFonts w:hint="eastAsia"/>
          <w:kern w:val="0"/>
        </w:rPr>
        <w:t xml:space="preserve">  C.</w:t>
      </w:r>
      <w:r w:rsidRPr="00E40E79">
        <w:rPr>
          <w:rFonts w:cs="宋体" w:hint="eastAsia"/>
          <w:kern w:val="0"/>
        </w:rPr>
        <w:t>货币供应量</w:t>
      </w:r>
      <w:r w:rsidRPr="00E40E79">
        <w:rPr>
          <w:rFonts w:hint="eastAsia"/>
          <w:kern w:val="0"/>
        </w:rPr>
        <w:t xml:space="preserve">       D.</w:t>
      </w:r>
      <w:r w:rsidRPr="00E40E79">
        <w:rPr>
          <w:rFonts w:cs="宋体" w:hint="eastAsia"/>
          <w:kern w:val="0"/>
        </w:rPr>
        <w:t>基础货币</w:t>
      </w:r>
    </w:p>
    <w:p w:rsidR="00E321D9" w:rsidRPr="00E40E79" w:rsidRDefault="00E321D9" w:rsidP="0043068A">
      <w:pPr>
        <w:ind w:firstLine="420"/>
        <w:rPr>
          <w:rFonts w:cs="宋体" w:hint="eastAsia"/>
          <w:kern w:val="0"/>
        </w:rPr>
      </w:pPr>
      <w:r>
        <w:rPr>
          <w:rFonts w:hint="eastAsia"/>
          <w:kern w:val="0"/>
        </w:rPr>
        <w:t>95</w:t>
      </w:r>
      <w:r w:rsidRPr="00E40E79">
        <w:rPr>
          <w:rFonts w:hint="eastAsia"/>
          <w:kern w:val="0"/>
        </w:rPr>
        <w:t>.</w:t>
      </w:r>
      <w:r w:rsidRPr="00E40E79">
        <w:rPr>
          <w:rFonts w:cs="宋体" w:hint="eastAsia"/>
          <w:kern w:val="0"/>
        </w:rPr>
        <w:t>花旗银行放款利率在</w:t>
      </w:r>
      <w:r w:rsidRPr="00E40E79">
        <w:rPr>
          <w:rFonts w:hint="eastAsia"/>
          <w:kern w:val="0"/>
        </w:rPr>
        <w:t>1970</w:t>
      </w:r>
      <w:r w:rsidRPr="00E40E79">
        <w:rPr>
          <w:rFonts w:cs="宋体" w:hint="eastAsia"/>
          <w:kern w:val="0"/>
        </w:rPr>
        <w:t>年</w:t>
      </w:r>
      <w:r w:rsidRPr="00E40E79">
        <w:rPr>
          <w:rFonts w:hint="eastAsia"/>
          <w:kern w:val="0"/>
        </w:rPr>
        <w:t>12</w:t>
      </w:r>
      <w:r w:rsidRPr="00E40E79">
        <w:rPr>
          <w:rFonts w:cs="宋体" w:hint="eastAsia"/>
          <w:kern w:val="0"/>
        </w:rPr>
        <w:t>月</w:t>
      </w:r>
      <w:r w:rsidRPr="00E40E79">
        <w:rPr>
          <w:rFonts w:hint="eastAsia"/>
          <w:kern w:val="0"/>
        </w:rPr>
        <w:t>8</w:t>
      </w:r>
      <w:r w:rsidRPr="00E40E79">
        <w:rPr>
          <w:rFonts w:cs="宋体" w:hint="eastAsia"/>
          <w:kern w:val="0"/>
        </w:rPr>
        <w:t>日高达</w:t>
      </w:r>
      <w:r w:rsidRPr="00E40E79">
        <w:rPr>
          <w:rFonts w:hint="eastAsia"/>
          <w:kern w:val="0"/>
        </w:rPr>
        <w:t>20%(</w:t>
      </w:r>
      <w:r w:rsidRPr="00E40E79">
        <w:rPr>
          <w:rFonts w:cs="宋体" w:hint="eastAsia"/>
          <w:kern w:val="0"/>
        </w:rPr>
        <w:t>一年期贷款</w:t>
      </w:r>
      <w:r w:rsidRPr="00E40E79">
        <w:rPr>
          <w:rFonts w:hint="eastAsia"/>
          <w:kern w:val="0"/>
        </w:rPr>
        <w:t>)</w:t>
      </w:r>
      <w:r w:rsidRPr="00E40E79">
        <w:rPr>
          <w:rFonts w:cs="宋体" w:hint="eastAsia"/>
          <w:kern w:val="0"/>
        </w:rPr>
        <w:t>，而当时年通货膨胀率为</w:t>
      </w:r>
      <w:r w:rsidRPr="00E40E79">
        <w:rPr>
          <w:rFonts w:hint="eastAsia"/>
          <w:kern w:val="0"/>
        </w:rPr>
        <w:t>12%</w:t>
      </w:r>
      <w:r w:rsidRPr="00E40E79">
        <w:rPr>
          <w:rFonts w:cs="宋体" w:hint="eastAsia"/>
          <w:kern w:val="0"/>
        </w:rPr>
        <w:t>，花旗银行放款的实际利率为</w:t>
      </w:r>
      <w:r w:rsidRPr="00E40E79">
        <w:rPr>
          <w:rFonts w:hint="eastAsia"/>
          <w:kern w:val="0"/>
        </w:rPr>
        <w:t>()</w:t>
      </w:r>
    </w:p>
    <w:p w:rsidR="00E321D9" w:rsidRPr="00E40E79" w:rsidRDefault="00E321D9" w:rsidP="0043068A">
      <w:pPr>
        <w:ind w:firstLine="420"/>
        <w:rPr>
          <w:rFonts w:cs="宋体" w:hint="eastAsia"/>
          <w:kern w:val="0"/>
        </w:rPr>
      </w:pPr>
      <w:r w:rsidRPr="00E40E79">
        <w:rPr>
          <w:rFonts w:hint="eastAsia"/>
          <w:kern w:val="0"/>
        </w:rPr>
        <w:t>A.12.32%          B.11.46%          C.11.24%</w:t>
      </w:r>
      <w:r>
        <w:rPr>
          <w:rFonts w:cs="宋体" w:hint="eastAsia"/>
          <w:kern w:val="0"/>
        </w:rPr>
        <w:t xml:space="preserve">   </w:t>
      </w:r>
      <w:r w:rsidRPr="00E40E79">
        <w:rPr>
          <w:rFonts w:hint="eastAsia"/>
          <w:kern w:val="0"/>
        </w:rPr>
        <w:t>D.7.14%</w:t>
      </w:r>
    </w:p>
    <w:p w:rsidR="00E321D9" w:rsidRPr="00E40E79" w:rsidRDefault="00E321D9" w:rsidP="0043068A">
      <w:pPr>
        <w:ind w:firstLine="420"/>
        <w:rPr>
          <w:rFonts w:cs="宋体" w:hint="eastAsia"/>
          <w:kern w:val="0"/>
        </w:rPr>
      </w:pPr>
      <w:r>
        <w:rPr>
          <w:rFonts w:hint="eastAsia"/>
          <w:kern w:val="0"/>
        </w:rPr>
        <w:t>96</w:t>
      </w:r>
      <w:r w:rsidRPr="00E40E79">
        <w:rPr>
          <w:rFonts w:hint="eastAsia"/>
          <w:kern w:val="0"/>
        </w:rPr>
        <w:t>.1988</w:t>
      </w:r>
      <w:r w:rsidRPr="00E40E79">
        <w:rPr>
          <w:rFonts w:cs="宋体" w:hint="eastAsia"/>
          <w:kern w:val="0"/>
        </w:rPr>
        <w:t>年以来我国三年以上人民币定期存款曾实行过</w:t>
      </w:r>
      <w:r w:rsidRPr="00E40E79">
        <w:rPr>
          <w:rFonts w:hint="eastAsia"/>
          <w:kern w:val="0"/>
        </w:rPr>
        <w:t>(    )</w:t>
      </w:r>
    </w:p>
    <w:p w:rsidR="00E321D9" w:rsidRPr="00307E48" w:rsidRDefault="00E321D9" w:rsidP="0043068A">
      <w:pPr>
        <w:ind w:firstLine="420"/>
        <w:rPr>
          <w:rFonts w:cs="宋体" w:hint="eastAsia"/>
          <w:kern w:val="0"/>
        </w:rPr>
      </w:pPr>
      <w:r w:rsidRPr="00E40E79">
        <w:rPr>
          <w:rFonts w:hint="eastAsia"/>
          <w:kern w:val="0"/>
        </w:rPr>
        <w:t>A.</w:t>
      </w:r>
      <w:r w:rsidRPr="00E40E79">
        <w:rPr>
          <w:rFonts w:cs="宋体" w:hint="eastAsia"/>
          <w:kern w:val="0"/>
        </w:rPr>
        <w:t>利率浮动制</w:t>
      </w:r>
      <w:r w:rsidRPr="00E40E79">
        <w:rPr>
          <w:rFonts w:hint="eastAsia"/>
          <w:kern w:val="0"/>
        </w:rPr>
        <w:t xml:space="preserve">      B.</w:t>
      </w:r>
      <w:r w:rsidRPr="00E40E79">
        <w:rPr>
          <w:rFonts w:cs="宋体" w:hint="eastAsia"/>
          <w:kern w:val="0"/>
        </w:rPr>
        <w:t>存款贴补制</w:t>
      </w:r>
      <w:r w:rsidRPr="00E40E79">
        <w:rPr>
          <w:rFonts w:hint="eastAsia"/>
          <w:kern w:val="0"/>
        </w:rPr>
        <w:t xml:space="preserve">      C.</w:t>
      </w:r>
      <w:r w:rsidRPr="00E40E79">
        <w:rPr>
          <w:rFonts w:cs="宋体" w:hint="eastAsia"/>
          <w:kern w:val="0"/>
        </w:rPr>
        <w:t>保值贴补制</w:t>
      </w:r>
      <w:r w:rsidRPr="00E40E79">
        <w:rPr>
          <w:rFonts w:hint="eastAsia"/>
          <w:kern w:val="0"/>
        </w:rPr>
        <w:t xml:space="preserve">       D.</w:t>
      </w:r>
      <w:r>
        <w:rPr>
          <w:rFonts w:cs="宋体" w:hint="eastAsia"/>
          <w:kern w:val="0"/>
        </w:rPr>
        <w:t>存贷联动</w:t>
      </w:r>
    </w:p>
    <w:p w:rsidR="00E321D9" w:rsidRPr="00E40E79" w:rsidRDefault="00E321D9" w:rsidP="0043068A">
      <w:pPr>
        <w:ind w:firstLine="420"/>
        <w:rPr>
          <w:rFonts w:hint="eastAsia"/>
        </w:rPr>
      </w:pPr>
      <w:r>
        <w:rPr>
          <w:rFonts w:hint="eastAsia"/>
        </w:rPr>
        <w:t>97</w:t>
      </w:r>
      <w:r w:rsidRPr="00E40E79">
        <w:rPr>
          <w:rFonts w:hint="eastAsia"/>
        </w:rPr>
        <w:t>.</w:t>
      </w:r>
      <w:r w:rsidRPr="00E40E79">
        <w:rPr>
          <w:rFonts w:hint="eastAsia"/>
        </w:rPr>
        <w:t>医生在诊病时常使用听诊器，听诊器的工作原理是：</w:t>
      </w:r>
    </w:p>
    <w:p w:rsidR="00E321D9" w:rsidRPr="00E40E79" w:rsidRDefault="00E321D9" w:rsidP="0043068A">
      <w:pPr>
        <w:ind w:firstLine="420"/>
        <w:rPr>
          <w:rFonts w:hint="eastAsia"/>
        </w:rPr>
      </w:pPr>
      <w:r w:rsidRPr="00E40E79">
        <w:rPr>
          <w:rFonts w:hint="eastAsia"/>
        </w:rPr>
        <w:t>A.</w:t>
      </w:r>
      <w:r w:rsidRPr="00E40E79">
        <w:rPr>
          <w:rFonts w:hint="eastAsia"/>
        </w:rPr>
        <w:t>使心脏振动的振幅增加，响度增大</w:t>
      </w:r>
      <w:r w:rsidRPr="00E40E79">
        <w:rPr>
          <w:rFonts w:hint="eastAsia"/>
        </w:rPr>
        <w:t xml:space="preserve">    </w:t>
      </w:r>
    </w:p>
    <w:p w:rsidR="00E321D9" w:rsidRPr="00E40E79" w:rsidRDefault="00E321D9" w:rsidP="0043068A">
      <w:pPr>
        <w:ind w:firstLine="420"/>
        <w:rPr>
          <w:rFonts w:hint="eastAsia"/>
        </w:rPr>
      </w:pPr>
      <w:r w:rsidRPr="00E40E79">
        <w:rPr>
          <w:rFonts w:hint="eastAsia"/>
        </w:rPr>
        <w:t>B.</w:t>
      </w:r>
      <w:r w:rsidRPr="00E40E79">
        <w:rPr>
          <w:rFonts w:hint="eastAsia"/>
        </w:rPr>
        <w:t>改变心跳的频率，使音调变调</w:t>
      </w:r>
      <w:r w:rsidRPr="00E40E79">
        <w:rPr>
          <w:rFonts w:hint="eastAsia"/>
        </w:rPr>
        <w:t xml:space="preserve">    </w:t>
      </w:r>
    </w:p>
    <w:p w:rsidR="00E321D9" w:rsidRPr="00E40E79" w:rsidRDefault="00E321D9" w:rsidP="0043068A">
      <w:pPr>
        <w:ind w:firstLine="420"/>
        <w:rPr>
          <w:rFonts w:hint="eastAsia"/>
        </w:rPr>
      </w:pPr>
      <w:r w:rsidRPr="00E40E79">
        <w:rPr>
          <w:rFonts w:hint="eastAsia"/>
        </w:rPr>
        <w:t>C.</w:t>
      </w:r>
      <w:r w:rsidRPr="00E40E79">
        <w:rPr>
          <w:rFonts w:hint="eastAsia"/>
        </w:rPr>
        <w:t>改变心跳的音色，使声音好听些</w:t>
      </w:r>
      <w:r w:rsidRPr="00E40E79">
        <w:rPr>
          <w:rFonts w:hint="eastAsia"/>
        </w:rPr>
        <w:t xml:space="preserve">  </w:t>
      </w:r>
    </w:p>
    <w:p w:rsidR="00E321D9" w:rsidRPr="00E40E79" w:rsidRDefault="00E321D9" w:rsidP="0043068A">
      <w:pPr>
        <w:ind w:firstLine="420"/>
        <w:rPr>
          <w:rFonts w:hint="eastAsia"/>
        </w:rPr>
      </w:pPr>
      <w:r w:rsidRPr="00E40E79">
        <w:rPr>
          <w:rFonts w:hint="eastAsia"/>
        </w:rPr>
        <w:t>D.</w:t>
      </w:r>
      <w:r w:rsidRPr="00E40E79">
        <w:rPr>
          <w:rFonts w:hint="eastAsia"/>
        </w:rPr>
        <w:t>减小声音传播过程中的能量损耗</w:t>
      </w:r>
    </w:p>
    <w:p w:rsidR="00E321D9" w:rsidRPr="00E40E79" w:rsidRDefault="00E321D9" w:rsidP="0043068A">
      <w:pPr>
        <w:ind w:firstLine="420"/>
        <w:rPr>
          <w:rFonts w:hint="eastAsia"/>
        </w:rPr>
      </w:pPr>
      <w:r>
        <w:rPr>
          <w:rFonts w:hint="eastAsia"/>
        </w:rPr>
        <w:t>98</w:t>
      </w:r>
      <w:r w:rsidRPr="00E40E79">
        <w:rPr>
          <w:rFonts w:hint="eastAsia"/>
        </w:rPr>
        <w:t>.</w:t>
      </w:r>
      <w:r w:rsidRPr="00E40E79">
        <w:rPr>
          <w:rFonts w:hint="eastAsia"/>
        </w:rPr>
        <w:t>在下列设备中，利用超声波工作的是：</w:t>
      </w:r>
    </w:p>
    <w:p w:rsidR="00E321D9" w:rsidRPr="00E40E79" w:rsidRDefault="00E321D9" w:rsidP="0043068A">
      <w:pPr>
        <w:ind w:firstLine="420"/>
        <w:rPr>
          <w:rFonts w:hint="eastAsia"/>
        </w:rPr>
      </w:pPr>
      <w:r w:rsidRPr="00E40E79">
        <w:rPr>
          <w:rFonts w:hint="eastAsia"/>
        </w:rPr>
        <w:t>A.</w:t>
      </w:r>
      <w:r w:rsidRPr="00E40E79">
        <w:rPr>
          <w:rFonts w:hint="eastAsia"/>
        </w:rPr>
        <w:t>验钞机</w:t>
      </w:r>
      <w:r w:rsidRPr="00E40E79">
        <w:rPr>
          <w:rFonts w:hint="eastAsia"/>
        </w:rPr>
        <w:t xml:space="preserve">        B.</w:t>
      </w:r>
      <w:r w:rsidRPr="00E40E79">
        <w:rPr>
          <w:rFonts w:hint="eastAsia"/>
        </w:rPr>
        <w:t>微波炉</w:t>
      </w:r>
    </w:p>
    <w:p w:rsidR="00E321D9" w:rsidRPr="00E40E79" w:rsidRDefault="00E321D9" w:rsidP="0043068A">
      <w:pPr>
        <w:ind w:firstLine="420"/>
        <w:rPr>
          <w:rFonts w:hint="eastAsia"/>
        </w:rPr>
      </w:pPr>
      <w:r w:rsidRPr="00E40E79">
        <w:rPr>
          <w:rFonts w:hint="eastAsia"/>
        </w:rPr>
        <w:t>C.</w:t>
      </w:r>
      <w:r w:rsidRPr="00E40E79">
        <w:rPr>
          <w:rFonts w:hint="eastAsia"/>
        </w:rPr>
        <w:t>电视遥控器</w:t>
      </w:r>
      <w:r w:rsidRPr="00E40E79">
        <w:rPr>
          <w:rFonts w:hint="eastAsia"/>
        </w:rPr>
        <w:t xml:space="preserve">    D.</w:t>
      </w:r>
      <w:r w:rsidRPr="00E40E79">
        <w:rPr>
          <w:rFonts w:hint="eastAsia"/>
        </w:rPr>
        <w:t>潜艇上的声纳系统</w:t>
      </w:r>
    </w:p>
    <w:p w:rsidR="00E321D9" w:rsidRPr="00E40E79" w:rsidRDefault="00E321D9" w:rsidP="0043068A">
      <w:pPr>
        <w:ind w:firstLine="420"/>
        <w:rPr>
          <w:rFonts w:hint="eastAsia"/>
        </w:rPr>
      </w:pPr>
      <w:r>
        <w:rPr>
          <w:rFonts w:hint="eastAsia"/>
        </w:rPr>
        <w:t>99</w:t>
      </w:r>
      <w:r w:rsidRPr="00E40E79">
        <w:rPr>
          <w:rFonts w:hint="eastAsia"/>
        </w:rPr>
        <w:t>.</w:t>
      </w:r>
      <w:r w:rsidRPr="00E40E79">
        <w:rPr>
          <w:rFonts w:hint="eastAsia"/>
        </w:rPr>
        <w:t>我们日常生活中的手机，车载导航系统等经常用到的</w:t>
      </w:r>
      <w:r w:rsidRPr="00E40E79">
        <w:rPr>
          <w:rFonts w:hint="eastAsia"/>
        </w:rPr>
        <w:t>GPS</w:t>
      </w:r>
      <w:r w:rsidRPr="00E40E79">
        <w:rPr>
          <w:rFonts w:hint="eastAsia"/>
        </w:rPr>
        <w:t>，请问</w:t>
      </w:r>
      <w:r w:rsidRPr="00E40E79">
        <w:rPr>
          <w:rFonts w:hint="eastAsia"/>
        </w:rPr>
        <w:t>GPS</w:t>
      </w:r>
      <w:r w:rsidRPr="00E40E79">
        <w:rPr>
          <w:rFonts w:hint="eastAsia"/>
        </w:rPr>
        <w:t>的全称是：</w:t>
      </w:r>
    </w:p>
    <w:p w:rsidR="00E321D9" w:rsidRPr="00307E48" w:rsidRDefault="00E321D9" w:rsidP="0043068A">
      <w:pPr>
        <w:ind w:firstLine="420"/>
        <w:rPr>
          <w:rFonts w:hint="eastAsia"/>
        </w:rPr>
      </w:pPr>
      <w:r w:rsidRPr="00E40E79">
        <w:rPr>
          <w:rFonts w:hint="eastAsia"/>
        </w:rPr>
        <w:t>A.</w:t>
      </w:r>
      <w:r w:rsidRPr="00E40E79">
        <w:rPr>
          <w:rFonts w:hint="eastAsia"/>
        </w:rPr>
        <w:t>全球通讯系统</w:t>
      </w:r>
      <w:r w:rsidRPr="00E40E79">
        <w:rPr>
          <w:rFonts w:hint="eastAsia"/>
        </w:rPr>
        <w:t xml:space="preserve">    B.</w:t>
      </w:r>
      <w:r w:rsidRPr="00E40E79">
        <w:rPr>
          <w:rFonts w:hint="eastAsia"/>
        </w:rPr>
        <w:t>全球定位系统</w:t>
      </w:r>
      <w:r w:rsidRPr="00E40E79">
        <w:rPr>
          <w:rFonts w:hint="eastAsia"/>
        </w:rPr>
        <w:t xml:space="preserve">    C.</w:t>
      </w:r>
      <w:r w:rsidRPr="00E40E79">
        <w:rPr>
          <w:rFonts w:hint="eastAsia"/>
        </w:rPr>
        <w:t>卫星定位系统</w:t>
      </w:r>
      <w:r w:rsidRPr="00E40E79">
        <w:rPr>
          <w:rFonts w:hint="eastAsia"/>
        </w:rPr>
        <w:t xml:space="preserve">  D.</w:t>
      </w:r>
      <w:r w:rsidRPr="00E40E79">
        <w:rPr>
          <w:rFonts w:hint="eastAsia"/>
        </w:rPr>
        <w:t>移动通信系统</w:t>
      </w:r>
    </w:p>
    <w:p w:rsidR="00E321D9" w:rsidRPr="00E40E79" w:rsidRDefault="00E321D9" w:rsidP="0043068A">
      <w:pPr>
        <w:ind w:firstLine="420"/>
        <w:rPr>
          <w:rFonts w:cs="宋体" w:hint="eastAsia"/>
          <w:kern w:val="0"/>
        </w:rPr>
      </w:pPr>
      <w:r>
        <w:rPr>
          <w:rFonts w:hint="eastAsia"/>
          <w:kern w:val="0"/>
        </w:rPr>
        <w:t>100</w:t>
      </w:r>
      <w:r w:rsidRPr="00E40E79">
        <w:rPr>
          <w:rFonts w:hint="eastAsia"/>
          <w:kern w:val="0"/>
        </w:rPr>
        <w:t>.</w:t>
      </w:r>
      <w:r w:rsidRPr="00E40E79">
        <w:rPr>
          <w:rFonts w:cs="宋体" w:hint="eastAsia"/>
          <w:kern w:val="0"/>
        </w:rPr>
        <w:t>资本主义银行发展过程中首先产生的是</w:t>
      </w:r>
      <w:r w:rsidRPr="00E40E79">
        <w:rPr>
          <w:rFonts w:hint="eastAsia"/>
          <w:kern w:val="0"/>
        </w:rPr>
        <w:t>(    )</w:t>
      </w:r>
    </w:p>
    <w:p w:rsidR="00E321D9" w:rsidRPr="00E40E79" w:rsidRDefault="00E321D9" w:rsidP="0043068A">
      <w:pPr>
        <w:ind w:firstLine="420"/>
        <w:rPr>
          <w:rFonts w:cs="宋体" w:hint="eastAsia"/>
          <w:kern w:val="0"/>
        </w:rPr>
      </w:pPr>
      <w:r w:rsidRPr="00E40E79">
        <w:rPr>
          <w:rFonts w:hint="eastAsia"/>
          <w:kern w:val="0"/>
        </w:rPr>
        <w:t>A.</w:t>
      </w:r>
      <w:r w:rsidRPr="00E40E79">
        <w:rPr>
          <w:rFonts w:cs="宋体" w:hint="eastAsia"/>
          <w:kern w:val="0"/>
        </w:rPr>
        <w:t>商业银行</w:t>
      </w:r>
      <w:r w:rsidRPr="00E40E79">
        <w:rPr>
          <w:rFonts w:hint="eastAsia"/>
          <w:kern w:val="0"/>
        </w:rPr>
        <w:t xml:space="preserve">        B.</w:t>
      </w:r>
      <w:r w:rsidRPr="00E40E79">
        <w:rPr>
          <w:rFonts w:cs="宋体" w:hint="eastAsia"/>
          <w:kern w:val="0"/>
        </w:rPr>
        <w:t>中央银行</w:t>
      </w:r>
      <w:r w:rsidRPr="00E40E79">
        <w:rPr>
          <w:rFonts w:hint="eastAsia"/>
          <w:kern w:val="0"/>
        </w:rPr>
        <w:t xml:space="preserve">        C.</w:t>
      </w:r>
      <w:r w:rsidRPr="00E40E79">
        <w:rPr>
          <w:rFonts w:cs="宋体" w:hint="eastAsia"/>
          <w:kern w:val="0"/>
        </w:rPr>
        <w:t>投资银行</w:t>
      </w:r>
      <w:r w:rsidRPr="00E40E79">
        <w:rPr>
          <w:rFonts w:hint="eastAsia"/>
          <w:kern w:val="0"/>
        </w:rPr>
        <w:t xml:space="preserve">         D.</w:t>
      </w:r>
      <w:r w:rsidRPr="00E40E79">
        <w:rPr>
          <w:rFonts w:cs="宋体" w:hint="eastAsia"/>
          <w:kern w:val="0"/>
        </w:rPr>
        <w:t>专业银行</w:t>
      </w:r>
    </w:p>
    <w:p w:rsidR="00E321D9" w:rsidRPr="00E40E79" w:rsidRDefault="00E321D9" w:rsidP="0043068A">
      <w:pPr>
        <w:ind w:firstLine="420"/>
        <w:rPr>
          <w:rFonts w:hint="eastAsia"/>
        </w:rPr>
      </w:pPr>
    </w:p>
    <w:p w:rsidR="00E321D9" w:rsidRPr="00E40E79" w:rsidRDefault="00E321D9" w:rsidP="0043068A">
      <w:pPr>
        <w:ind w:firstLine="420"/>
        <w:rPr>
          <w:rFonts w:hint="eastAsia"/>
        </w:rPr>
      </w:pPr>
    </w:p>
    <w:p w:rsidR="00E321D9" w:rsidRPr="00A32DCB" w:rsidRDefault="00E321D9" w:rsidP="0043068A">
      <w:pPr>
        <w:ind w:firstLine="420"/>
        <w:rPr>
          <w:rFonts w:ascii="黑体" w:eastAsia="黑体" w:hAnsi="黑体" w:hint="eastAsia"/>
          <w:kern w:val="0"/>
        </w:rPr>
      </w:pPr>
      <w:r w:rsidRPr="00A32DCB">
        <w:rPr>
          <w:rFonts w:ascii="黑体" w:eastAsia="黑体" w:hAnsi="黑体" w:hint="eastAsia"/>
          <w:kern w:val="0"/>
        </w:rPr>
        <w:t>若你想获得更多关于</w:t>
      </w:r>
      <w:r>
        <w:rPr>
          <w:rFonts w:ascii="黑体" w:eastAsia="黑体" w:hAnsi="黑体" w:hint="eastAsia"/>
          <w:kern w:val="0"/>
        </w:rPr>
        <w:t>工商</w:t>
      </w:r>
      <w:r w:rsidRPr="00A32DCB">
        <w:rPr>
          <w:rFonts w:ascii="黑体" w:eastAsia="黑体" w:hAnsi="黑体" w:hint="eastAsia"/>
          <w:kern w:val="0"/>
        </w:rPr>
        <w:t>银行招聘考试的信息及资料，请到淘宝搜“中国</w:t>
      </w:r>
      <w:r>
        <w:rPr>
          <w:rFonts w:ascii="黑体" w:eastAsia="黑体" w:hAnsi="黑体" w:hint="eastAsia"/>
          <w:kern w:val="0"/>
        </w:rPr>
        <w:t>工商</w:t>
      </w:r>
      <w:r w:rsidRPr="00A32DCB">
        <w:rPr>
          <w:rFonts w:ascii="黑体" w:eastAsia="黑体" w:hAnsi="黑体" w:hint="eastAsia"/>
          <w:kern w:val="0"/>
        </w:rPr>
        <w:t>银行招聘考试笔试金牌辅导讲义”，纸质版和电子版都有的，卖家anthony5299随时在线为您解疑答惑。</w:t>
      </w:r>
    </w:p>
    <w:p w:rsidR="00E321D9" w:rsidRDefault="00E321D9" w:rsidP="0043068A">
      <w:pPr>
        <w:ind w:firstLine="420"/>
        <w:rPr>
          <w:rFonts w:hint="eastAsia"/>
        </w:rPr>
      </w:pPr>
    </w:p>
    <w:p w:rsidR="00E321D9" w:rsidRDefault="00E321D9" w:rsidP="0043068A">
      <w:pPr>
        <w:ind w:firstLine="420"/>
        <w:rPr>
          <w:rFonts w:hint="eastAsia"/>
        </w:rPr>
      </w:pPr>
    </w:p>
    <w:p w:rsidR="00E321D9" w:rsidRDefault="00E321D9" w:rsidP="0043068A">
      <w:pPr>
        <w:ind w:firstLine="420"/>
        <w:rPr>
          <w:rFonts w:hint="eastAsia"/>
        </w:rPr>
      </w:pPr>
    </w:p>
    <w:p w:rsidR="00E321D9" w:rsidRDefault="00E321D9" w:rsidP="0043068A">
      <w:pPr>
        <w:ind w:firstLine="420"/>
        <w:rPr>
          <w:rFonts w:hint="eastAsia"/>
        </w:rPr>
      </w:pPr>
    </w:p>
    <w:p w:rsidR="00E321D9" w:rsidRPr="00E40E79" w:rsidRDefault="00E321D9" w:rsidP="0043068A">
      <w:pPr>
        <w:ind w:firstLine="420"/>
        <w:rPr>
          <w:rFonts w:hint="eastAsia"/>
        </w:rPr>
      </w:pPr>
    </w:p>
    <w:p w:rsidR="00E321D9" w:rsidRDefault="00E321D9" w:rsidP="0043068A">
      <w:pPr>
        <w:ind w:firstLine="420"/>
        <w:rPr>
          <w:rFonts w:hint="eastAsia"/>
        </w:rPr>
      </w:pPr>
      <w:r w:rsidRPr="00E40E79">
        <w:rPr>
          <w:rFonts w:hint="eastAsia"/>
        </w:rPr>
        <w:t>1.c</w:t>
      </w:r>
    </w:p>
    <w:p w:rsidR="00E321D9" w:rsidRDefault="00E321D9" w:rsidP="0043068A">
      <w:pPr>
        <w:ind w:firstLine="420"/>
        <w:rPr>
          <w:rFonts w:hint="eastAsia"/>
        </w:rPr>
      </w:pPr>
      <w:r w:rsidRPr="00E40E79">
        <w:rPr>
          <w:rFonts w:hint="eastAsia"/>
        </w:rPr>
        <w:t>2.b</w:t>
      </w:r>
    </w:p>
    <w:p w:rsidR="00E321D9" w:rsidRPr="00E40E79" w:rsidRDefault="00E321D9" w:rsidP="0043068A">
      <w:pPr>
        <w:ind w:firstLine="420"/>
        <w:rPr>
          <w:rFonts w:hint="eastAsia"/>
        </w:rPr>
      </w:pPr>
      <w:r w:rsidRPr="00E40E79">
        <w:rPr>
          <w:rFonts w:hint="eastAsia"/>
        </w:rPr>
        <w:t>3.b</w:t>
      </w:r>
    </w:p>
    <w:p w:rsidR="00E321D9" w:rsidRDefault="00E321D9" w:rsidP="0043068A">
      <w:pPr>
        <w:ind w:firstLine="420"/>
        <w:rPr>
          <w:rFonts w:hint="eastAsia"/>
        </w:rPr>
      </w:pPr>
      <w:r w:rsidRPr="00E40E79">
        <w:rPr>
          <w:rFonts w:hint="eastAsia"/>
        </w:rPr>
        <w:t>4.a</w:t>
      </w:r>
    </w:p>
    <w:p w:rsidR="00E321D9" w:rsidRPr="00E40E79" w:rsidRDefault="00E321D9" w:rsidP="0043068A">
      <w:pPr>
        <w:ind w:firstLine="420"/>
        <w:rPr>
          <w:rFonts w:hint="eastAsia"/>
        </w:rPr>
      </w:pPr>
      <w:r>
        <w:rPr>
          <w:rFonts w:hint="eastAsia"/>
        </w:rPr>
        <w:t>5.</w:t>
      </w:r>
      <w:r w:rsidRPr="00E40E79">
        <w:rPr>
          <w:rFonts w:hint="eastAsia"/>
        </w:rPr>
        <w:t>答案为</w:t>
      </w:r>
      <w:r w:rsidRPr="00E40E79">
        <w:rPr>
          <w:rFonts w:hint="eastAsia"/>
        </w:rPr>
        <w:t>A</w:t>
      </w:r>
      <w:r w:rsidRPr="00E40E79">
        <w:rPr>
          <w:rFonts w:hint="eastAsia"/>
        </w:rPr>
        <w:t>，</w:t>
      </w:r>
      <w:r w:rsidRPr="00E40E79">
        <w:rPr>
          <w:rFonts w:hint="eastAsia"/>
        </w:rPr>
        <w:t>1/36=6</w:t>
      </w:r>
      <w:r w:rsidRPr="00E40E79">
        <w:rPr>
          <w:rFonts w:hint="eastAsia"/>
          <w:vertAlign w:val="superscript"/>
        </w:rPr>
        <w:t>-2</w:t>
      </w:r>
      <w:r w:rsidRPr="00E40E79">
        <w:rPr>
          <w:rFonts w:hint="eastAsia"/>
        </w:rPr>
        <w:t>，</w:t>
      </w:r>
      <w:r w:rsidRPr="00E40E79">
        <w:rPr>
          <w:rFonts w:hint="eastAsia"/>
        </w:rPr>
        <w:t>1/5=5</w:t>
      </w:r>
      <w:r w:rsidRPr="00E40E79">
        <w:rPr>
          <w:rFonts w:hint="eastAsia"/>
          <w:vertAlign w:val="superscript"/>
        </w:rPr>
        <w:t>-1</w:t>
      </w:r>
      <w:r w:rsidRPr="00E40E79">
        <w:rPr>
          <w:rFonts w:hint="eastAsia"/>
        </w:rPr>
        <w:t>，</w:t>
      </w:r>
      <w:r w:rsidRPr="00E40E79">
        <w:rPr>
          <w:rFonts w:hint="eastAsia"/>
        </w:rPr>
        <w:t>1=4</w:t>
      </w:r>
      <w:r w:rsidRPr="00E40E79">
        <w:rPr>
          <w:rFonts w:hint="eastAsia"/>
          <w:vertAlign w:val="superscript"/>
        </w:rPr>
        <w:t>0</w:t>
      </w:r>
      <w:r w:rsidRPr="00E40E79">
        <w:rPr>
          <w:rFonts w:hint="eastAsia"/>
        </w:rPr>
        <w:t>，</w:t>
      </w:r>
      <w:r w:rsidRPr="00E40E79">
        <w:rPr>
          <w:rFonts w:hint="eastAsia"/>
        </w:rPr>
        <w:t>3=</w:t>
      </w:r>
      <w:r w:rsidRPr="00E40E79">
        <w:rPr>
          <w:rFonts w:hint="eastAsia"/>
          <w:vertAlign w:val="superscript"/>
        </w:rPr>
        <w:t>31</w:t>
      </w:r>
      <w:r w:rsidRPr="00E40E79">
        <w:rPr>
          <w:rFonts w:hint="eastAsia"/>
        </w:rPr>
        <w:t>，</w:t>
      </w:r>
      <w:r w:rsidRPr="00E40E79">
        <w:rPr>
          <w:rFonts w:hint="eastAsia"/>
        </w:rPr>
        <w:t>4=2</w:t>
      </w:r>
      <w:r w:rsidRPr="00E40E79">
        <w:rPr>
          <w:rFonts w:hint="eastAsia"/>
          <w:vertAlign w:val="superscript"/>
        </w:rPr>
        <w:t>2</w:t>
      </w:r>
      <w:r w:rsidRPr="00E40E79">
        <w:rPr>
          <w:rFonts w:hint="eastAsia"/>
        </w:rPr>
        <w:t>，</w:t>
      </w:r>
      <w:r w:rsidRPr="00E40E79">
        <w:rPr>
          <w:rFonts w:hint="eastAsia"/>
        </w:rPr>
        <w:t>1</w:t>
      </w:r>
      <w:r w:rsidRPr="00E40E79">
        <w:rPr>
          <w:rFonts w:hint="eastAsia"/>
          <w:vertAlign w:val="superscript"/>
        </w:rPr>
        <w:t>3</w:t>
      </w:r>
      <w:r w:rsidRPr="00E40E79">
        <w:rPr>
          <w:rFonts w:hint="eastAsia"/>
        </w:rPr>
        <w:t>=1</w:t>
      </w:r>
    </w:p>
    <w:p w:rsidR="00E321D9" w:rsidRPr="00E40E79" w:rsidRDefault="00E321D9" w:rsidP="0043068A">
      <w:pPr>
        <w:ind w:firstLine="420"/>
        <w:rPr>
          <w:rFonts w:hint="eastAsia"/>
        </w:rPr>
      </w:pPr>
      <w:r>
        <w:rPr>
          <w:rFonts w:hint="eastAsia"/>
        </w:rPr>
        <w:t>6</w:t>
      </w:r>
      <w:r w:rsidRPr="00E40E79">
        <w:rPr>
          <w:rFonts w:hint="eastAsia"/>
        </w:rPr>
        <w:t xml:space="preserve">.b </w:t>
      </w:r>
    </w:p>
    <w:p w:rsidR="00E321D9" w:rsidRPr="00E40E79" w:rsidRDefault="00E321D9" w:rsidP="0043068A">
      <w:pPr>
        <w:ind w:firstLine="420"/>
        <w:rPr>
          <w:rFonts w:hint="eastAsia"/>
        </w:rPr>
      </w:pPr>
      <w:r>
        <w:rPr>
          <w:rFonts w:hint="eastAsia"/>
        </w:rPr>
        <w:t>7</w:t>
      </w:r>
      <w:r w:rsidRPr="00E40E79">
        <w:rPr>
          <w:rFonts w:hint="eastAsia"/>
        </w:rPr>
        <w:t>.a</w:t>
      </w:r>
    </w:p>
    <w:p w:rsidR="00E321D9" w:rsidRPr="00632E7E" w:rsidRDefault="00E321D9" w:rsidP="0043068A">
      <w:pPr>
        <w:ind w:firstLine="420"/>
        <w:rPr>
          <w:rFonts w:hint="eastAsia"/>
        </w:rPr>
      </w:pPr>
      <w:r>
        <w:rPr>
          <w:rFonts w:hint="eastAsia"/>
        </w:rPr>
        <w:t>8</w:t>
      </w:r>
      <w:r w:rsidRPr="00E40E79">
        <w:rPr>
          <w:rFonts w:hint="eastAsia"/>
        </w:rPr>
        <w:t xml:space="preserve">. </w:t>
      </w:r>
      <w:r w:rsidRPr="00E40E79">
        <w:rPr>
          <w:rFonts w:hint="eastAsia"/>
        </w:rPr>
        <w:t>答案为</w:t>
      </w:r>
      <w:r w:rsidRPr="00E40E79">
        <w:rPr>
          <w:rFonts w:hint="eastAsia"/>
        </w:rPr>
        <w:t>D</w:t>
      </w:r>
      <w:r w:rsidRPr="00E40E79">
        <w:rPr>
          <w:rFonts w:hint="eastAsia"/>
        </w:rPr>
        <w:t>，正方体</w:t>
      </w:r>
      <w:r w:rsidRPr="00E40E79">
        <w:rPr>
          <w:rFonts w:hint="eastAsia"/>
        </w:rPr>
        <w:t>6</w:t>
      </w:r>
      <w:r w:rsidRPr="00E40E79">
        <w:rPr>
          <w:rFonts w:hint="eastAsia"/>
        </w:rPr>
        <w:t>个面，增加的面积为以大正方体边长为长，一小正方体边长为宽的四个面，即：</w:t>
      </w:r>
      <w:r w:rsidRPr="00E40E79">
        <w:rPr>
          <w:rFonts w:hint="eastAsia"/>
        </w:rPr>
        <w:t>20*10*4=</w:t>
      </w:r>
      <w:smartTag w:uri="urn:schemas-microsoft-com:office:smarttags" w:element="chmetcnv">
        <w:smartTagPr>
          <w:attr w:name="TCSC" w:val="0"/>
          <w:attr w:name="NumberType" w:val="1"/>
          <w:attr w:name="Negative" w:val="False"/>
          <w:attr w:name="HasSpace" w:val="False"/>
          <w:attr w:name="SourceValue" w:val="800"/>
          <w:attr w:name="UnitName" w:val="cm"/>
        </w:smartTagPr>
        <w:r w:rsidRPr="00E40E79">
          <w:rPr>
            <w:rFonts w:hint="eastAsia"/>
          </w:rPr>
          <w:t>800cm</w:t>
        </w:r>
      </w:smartTag>
      <w:r w:rsidRPr="00E40E79">
        <w:rPr>
          <w:rFonts w:hint="eastAsia"/>
          <w:vertAlign w:val="superscript"/>
        </w:rPr>
        <w:t>2</w:t>
      </w:r>
      <w:r w:rsidRPr="00E40E79">
        <w:rPr>
          <w:rFonts w:hint="eastAsia"/>
        </w:rPr>
        <w:t>,</w:t>
      </w:r>
      <w:r w:rsidRPr="00E40E79">
        <w:rPr>
          <w:rFonts w:hint="eastAsia"/>
        </w:rPr>
        <w:t>减少的为两个以小正方体的面：</w:t>
      </w:r>
      <w:r w:rsidRPr="00E40E79">
        <w:rPr>
          <w:rFonts w:hint="eastAsia"/>
        </w:rPr>
        <w:t>10*10*2=</w:t>
      </w:r>
      <w:smartTag w:uri="urn:schemas-microsoft-com:office:smarttags" w:element="chmetcnv">
        <w:smartTagPr>
          <w:attr w:name="TCSC" w:val="0"/>
          <w:attr w:name="NumberType" w:val="1"/>
          <w:attr w:name="Negative" w:val="False"/>
          <w:attr w:name="HasSpace" w:val="False"/>
          <w:attr w:name="SourceValue" w:val="200"/>
          <w:attr w:name="UnitName" w:val="cm"/>
        </w:smartTagPr>
        <w:r w:rsidRPr="00E40E79">
          <w:rPr>
            <w:rFonts w:hint="eastAsia"/>
          </w:rPr>
          <w:t>200cm</w:t>
        </w:r>
      </w:smartTag>
      <w:r w:rsidRPr="00E40E79">
        <w:rPr>
          <w:rFonts w:hint="eastAsia"/>
          <w:vertAlign w:val="superscript"/>
        </w:rPr>
        <w:t>2</w:t>
      </w:r>
      <w:r w:rsidRPr="00E40E79">
        <w:rPr>
          <w:rFonts w:hint="eastAsia"/>
        </w:rPr>
        <w:t>，所以增加的面积为</w:t>
      </w:r>
      <w:r w:rsidRPr="00E40E79">
        <w:rPr>
          <w:rFonts w:hint="eastAsia"/>
        </w:rPr>
        <w:t>800-200=</w:t>
      </w:r>
      <w:smartTag w:uri="urn:schemas-microsoft-com:office:smarttags" w:element="chmetcnv">
        <w:smartTagPr>
          <w:attr w:name="TCSC" w:val="0"/>
          <w:attr w:name="NumberType" w:val="1"/>
          <w:attr w:name="Negative" w:val="False"/>
          <w:attr w:name="HasSpace" w:val="False"/>
          <w:attr w:name="SourceValue" w:val="600"/>
          <w:attr w:name="UnitName" w:val="cm"/>
        </w:smartTagPr>
        <w:r w:rsidRPr="00E40E79">
          <w:rPr>
            <w:rFonts w:hint="eastAsia"/>
          </w:rPr>
          <w:t>600cm</w:t>
        </w:r>
      </w:smartTag>
      <w:r w:rsidRPr="00E40E79">
        <w:rPr>
          <w:rFonts w:hint="eastAsia"/>
          <w:vertAlign w:val="superscript"/>
        </w:rPr>
        <w:t>2</w:t>
      </w:r>
    </w:p>
    <w:p w:rsidR="00E321D9" w:rsidRDefault="00E321D9" w:rsidP="0043068A">
      <w:pPr>
        <w:ind w:firstLine="420"/>
        <w:rPr>
          <w:rFonts w:hint="eastAsia"/>
        </w:rPr>
      </w:pPr>
      <w:r>
        <w:rPr>
          <w:rFonts w:hint="eastAsia"/>
        </w:rPr>
        <w:t>9</w:t>
      </w:r>
      <w:r w:rsidRPr="00E40E79">
        <w:rPr>
          <w:rFonts w:hint="eastAsia"/>
        </w:rPr>
        <w:t xml:space="preserve">.c </w:t>
      </w:r>
    </w:p>
    <w:p w:rsidR="00E321D9" w:rsidRDefault="00E321D9" w:rsidP="0043068A">
      <w:pPr>
        <w:ind w:firstLine="420"/>
        <w:rPr>
          <w:rFonts w:hint="eastAsia"/>
        </w:rPr>
      </w:pPr>
      <w:r>
        <w:rPr>
          <w:rFonts w:hint="eastAsia"/>
        </w:rPr>
        <w:t>10</w:t>
      </w:r>
      <w:r w:rsidRPr="00E40E79">
        <w:rPr>
          <w:rFonts w:hint="eastAsia"/>
        </w:rPr>
        <w:t>.a</w:t>
      </w:r>
    </w:p>
    <w:p w:rsidR="00E321D9" w:rsidRDefault="00E321D9" w:rsidP="0043068A">
      <w:pPr>
        <w:ind w:firstLine="420"/>
        <w:rPr>
          <w:rFonts w:hint="eastAsia"/>
        </w:rPr>
      </w:pPr>
      <w:r>
        <w:rPr>
          <w:rFonts w:hint="eastAsia"/>
        </w:rPr>
        <w:t>11</w:t>
      </w:r>
      <w:r w:rsidRPr="00E40E79">
        <w:rPr>
          <w:rFonts w:hint="eastAsia"/>
        </w:rPr>
        <w:t>.b.</w:t>
      </w:r>
    </w:p>
    <w:p w:rsidR="00E321D9" w:rsidRPr="00E40E79" w:rsidRDefault="00E321D9" w:rsidP="0043068A">
      <w:pPr>
        <w:ind w:firstLine="420"/>
        <w:rPr>
          <w:rFonts w:hint="eastAsia"/>
        </w:rPr>
      </w:pPr>
      <w:r w:rsidRPr="00E40E79">
        <w:rPr>
          <w:rFonts w:hint="eastAsia"/>
        </w:rPr>
        <w:t>1</w:t>
      </w:r>
      <w:r>
        <w:rPr>
          <w:rFonts w:hint="eastAsia"/>
        </w:rPr>
        <w:t>2</w:t>
      </w:r>
      <w:r w:rsidRPr="00E40E79">
        <w:rPr>
          <w:rFonts w:hint="eastAsia"/>
        </w:rPr>
        <w:t xml:space="preserve">.c </w:t>
      </w:r>
    </w:p>
    <w:p w:rsidR="00E321D9" w:rsidRPr="00E40E79" w:rsidRDefault="00E321D9" w:rsidP="0043068A">
      <w:pPr>
        <w:ind w:firstLine="420"/>
        <w:rPr>
          <w:rFonts w:hint="eastAsia"/>
        </w:rPr>
      </w:pPr>
      <w:r w:rsidRPr="00E40E79">
        <w:rPr>
          <w:rFonts w:hint="eastAsia"/>
        </w:rPr>
        <w:t>1</w:t>
      </w:r>
      <w:r>
        <w:rPr>
          <w:rFonts w:hint="eastAsia"/>
        </w:rPr>
        <w:t>3</w:t>
      </w:r>
      <w:r w:rsidRPr="00E40E79">
        <w:rPr>
          <w:rFonts w:hint="eastAsia"/>
        </w:rPr>
        <w:t xml:space="preserve">.c </w:t>
      </w:r>
    </w:p>
    <w:p w:rsidR="00E321D9" w:rsidRPr="00E40E79" w:rsidRDefault="00E321D9" w:rsidP="0043068A">
      <w:pPr>
        <w:ind w:firstLine="420"/>
        <w:rPr>
          <w:rFonts w:hint="eastAsia"/>
        </w:rPr>
      </w:pPr>
      <w:r>
        <w:rPr>
          <w:rFonts w:hint="eastAsia"/>
        </w:rPr>
        <w:t>14</w:t>
      </w:r>
      <w:r w:rsidRPr="00E40E79">
        <w:rPr>
          <w:rFonts w:hint="eastAsia"/>
        </w:rPr>
        <w:t>.D</w:t>
      </w:r>
      <w:r w:rsidRPr="00E40E79">
        <w:rPr>
          <w:rFonts w:hint="eastAsia"/>
        </w:rPr>
        <w:t>耳闻目睹，亲耳听到，亲眼看到。耳提面命，形容教诲殷勤恳切。耳濡目染，耳朵经常听到，眼睛经常</w:t>
      </w:r>
    </w:p>
    <w:p w:rsidR="00E321D9" w:rsidRPr="00E40E79" w:rsidRDefault="00E321D9" w:rsidP="0043068A">
      <w:pPr>
        <w:ind w:firstLine="420"/>
        <w:rPr>
          <w:rFonts w:hint="eastAsia"/>
        </w:rPr>
      </w:pPr>
      <w:r w:rsidRPr="00E40E79">
        <w:rPr>
          <w:rFonts w:hint="eastAsia"/>
        </w:rPr>
        <w:t>看到，不知不觉受到影响。耳熟能详，指听得多了，能够说得很清楚、很详细。根据题意，选</w:t>
      </w:r>
      <w:r w:rsidRPr="00E40E79">
        <w:rPr>
          <w:rFonts w:hint="eastAsia"/>
        </w:rPr>
        <w:t>D</w:t>
      </w:r>
      <w:r w:rsidRPr="00E40E79">
        <w:rPr>
          <w:rFonts w:hint="eastAsia"/>
        </w:rPr>
        <w:t>。</w:t>
      </w:r>
    </w:p>
    <w:p w:rsidR="00E321D9" w:rsidRPr="00E40E79" w:rsidRDefault="00E321D9" w:rsidP="0043068A">
      <w:pPr>
        <w:ind w:firstLine="420"/>
        <w:rPr>
          <w:rFonts w:hint="eastAsia"/>
        </w:rPr>
      </w:pPr>
      <w:r>
        <w:rPr>
          <w:rFonts w:hint="eastAsia"/>
        </w:rPr>
        <w:t>15</w:t>
      </w:r>
      <w:r w:rsidRPr="00E40E79">
        <w:rPr>
          <w:rFonts w:hint="eastAsia"/>
        </w:rPr>
        <w:t>.A</w:t>
      </w:r>
      <w:r w:rsidRPr="00E40E79">
        <w:rPr>
          <w:rFonts w:hint="eastAsia"/>
        </w:rPr>
        <w:t>反之，与上述情况想法；如用“相反”、“否则”、“反而”，则造成指代不明。</w:t>
      </w:r>
    </w:p>
    <w:p w:rsidR="00E321D9" w:rsidRDefault="00E321D9" w:rsidP="0043068A">
      <w:pPr>
        <w:ind w:firstLine="420"/>
        <w:rPr>
          <w:rFonts w:hint="eastAsia"/>
        </w:rPr>
      </w:pPr>
      <w:r w:rsidRPr="00E40E79">
        <w:rPr>
          <w:rFonts w:hint="eastAsia"/>
        </w:rPr>
        <w:t>1</w:t>
      </w:r>
      <w:r>
        <w:rPr>
          <w:rFonts w:hint="eastAsia"/>
        </w:rPr>
        <w:t>6</w:t>
      </w:r>
      <w:r w:rsidRPr="00E40E79">
        <w:rPr>
          <w:rFonts w:hint="eastAsia"/>
        </w:rPr>
        <w:t xml:space="preserve">.d </w:t>
      </w:r>
    </w:p>
    <w:p w:rsidR="00E321D9" w:rsidRDefault="00E321D9" w:rsidP="0043068A">
      <w:pPr>
        <w:ind w:firstLine="420"/>
        <w:rPr>
          <w:rFonts w:hint="eastAsia"/>
        </w:rPr>
      </w:pPr>
      <w:r w:rsidRPr="00E40E79">
        <w:rPr>
          <w:rFonts w:hint="eastAsia"/>
        </w:rPr>
        <w:t>1</w:t>
      </w:r>
      <w:r>
        <w:rPr>
          <w:rFonts w:hint="eastAsia"/>
        </w:rPr>
        <w:t>7</w:t>
      </w:r>
      <w:r w:rsidRPr="00E40E79">
        <w:rPr>
          <w:rFonts w:hint="eastAsia"/>
        </w:rPr>
        <w:t>.c</w:t>
      </w:r>
    </w:p>
    <w:p w:rsidR="00E321D9" w:rsidRDefault="00E321D9" w:rsidP="0043068A">
      <w:pPr>
        <w:ind w:firstLine="420"/>
        <w:rPr>
          <w:rFonts w:hint="eastAsia"/>
        </w:rPr>
      </w:pPr>
      <w:r w:rsidRPr="00E40E79">
        <w:rPr>
          <w:rFonts w:hint="eastAsia"/>
        </w:rPr>
        <w:t>1</w:t>
      </w:r>
      <w:r>
        <w:rPr>
          <w:rFonts w:hint="eastAsia"/>
        </w:rPr>
        <w:t>8</w:t>
      </w:r>
      <w:r w:rsidRPr="00E40E79">
        <w:rPr>
          <w:rFonts w:hint="eastAsia"/>
        </w:rPr>
        <w:t>.c</w:t>
      </w:r>
    </w:p>
    <w:p w:rsidR="00E321D9" w:rsidRPr="00E40E79" w:rsidRDefault="00E321D9" w:rsidP="0043068A">
      <w:pPr>
        <w:ind w:firstLine="420"/>
        <w:rPr>
          <w:rFonts w:hint="eastAsia"/>
        </w:rPr>
      </w:pPr>
      <w:r w:rsidRPr="00E40E79">
        <w:rPr>
          <w:rFonts w:hint="eastAsia"/>
        </w:rPr>
        <w:t>1</w:t>
      </w:r>
      <w:r>
        <w:rPr>
          <w:rFonts w:hint="eastAsia"/>
        </w:rPr>
        <w:t>9</w:t>
      </w:r>
      <w:r w:rsidRPr="00E40E79">
        <w:rPr>
          <w:rFonts w:hint="eastAsia"/>
        </w:rPr>
        <w:t xml:space="preserve">.d </w:t>
      </w:r>
    </w:p>
    <w:p w:rsidR="00E321D9" w:rsidRDefault="00E321D9" w:rsidP="0043068A">
      <w:pPr>
        <w:ind w:firstLine="420"/>
        <w:rPr>
          <w:rFonts w:hint="eastAsia"/>
        </w:rPr>
      </w:pPr>
      <w:r>
        <w:rPr>
          <w:rFonts w:hint="eastAsia"/>
        </w:rPr>
        <w:t>20</w:t>
      </w:r>
      <w:r w:rsidRPr="00E40E79">
        <w:rPr>
          <w:rFonts w:hint="eastAsia"/>
        </w:rPr>
        <w:t>.c</w:t>
      </w:r>
    </w:p>
    <w:p w:rsidR="00E321D9" w:rsidRDefault="00E321D9" w:rsidP="0043068A">
      <w:pPr>
        <w:ind w:firstLine="420"/>
        <w:rPr>
          <w:rFonts w:hint="eastAsia"/>
        </w:rPr>
      </w:pPr>
      <w:r>
        <w:rPr>
          <w:rFonts w:hint="eastAsia"/>
        </w:rPr>
        <w:t>21</w:t>
      </w:r>
      <w:r w:rsidRPr="00E40E79">
        <w:rPr>
          <w:rFonts w:hint="eastAsia"/>
        </w:rPr>
        <w:t xml:space="preserve">.c </w:t>
      </w:r>
    </w:p>
    <w:p w:rsidR="00E321D9" w:rsidRDefault="00E321D9" w:rsidP="0043068A">
      <w:pPr>
        <w:ind w:firstLine="420"/>
        <w:rPr>
          <w:rFonts w:hint="eastAsia"/>
        </w:rPr>
      </w:pPr>
      <w:r>
        <w:rPr>
          <w:rFonts w:hint="eastAsia"/>
        </w:rPr>
        <w:t>22</w:t>
      </w:r>
      <w:r w:rsidRPr="00E40E79">
        <w:rPr>
          <w:rFonts w:hint="eastAsia"/>
        </w:rPr>
        <w:t xml:space="preserve">.b </w:t>
      </w:r>
    </w:p>
    <w:p w:rsidR="00E321D9" w:rsidRPr="00E40E79" w:rsidRDefault="00E321D9" w:rsidP="0043068A">
      <w:pPr>
        <w:ind w:firstLine="420"/>
        <w:rPr>
          <w:rFonts w:hint="eastAsia"/>
        </w:rPr>
      </w:pPr>
      <w:r>
        <w:rPr>
          <w:rFonts w:hint="eastAsia"/>
        </w:rPr>
        <w:t>23</w:t>
      </w:r>
      <w:r w:rsidRPr="00E40E79">
        <w:rPr>
          <w:rFonts w:hint="eastAsia"/>
        </w:rPr>
        <w:t xml:space="preserve">.b </w:t>
      </w:r>
    </w:p>
    <w:p w:rsidR="00E321D9" w:rsidRPr="00E40E79" w:rsidRDefault="00E321D9" w:rsidP="0043068A">
      <w:pPr>
        <w:ind w:firstLine="420"/>
        <w:rPr>
          <w:rFonts w:hint="eastAsia"/>
        </w:rPr>
      </w:pPr>
      <w:r>
        <w:rPr>
          <w:rFonts w:hint="eastAsia"/>
        </w:rPr>
        <w:t>24</w:t>
      </w:r>
      <w:r w:rsidRPr="00E40E79">
        <w:rPr>
          <w:rFonts w:hint="eastAsia"/>
        </w:rPr>
        <w:t>.B</w:t>
      </w:r>
      <w:r w:rsidRPr="00E40E79">
        <w:rPr>
          <w:rFonts w:hint="eastAsia"/>
        </w:rPr>
        <w:t>“政治集权”是本题的关键词，排除</w:t>
      </w:r>
      <w:r w:rsidRPr="00E40E79">
        <w:rPr>
          <w:rFonts w:hint="eastAsia"/>
        </w:rPr>
        <w:t>A</w:t>
      </w:r>
      <w:r w:rsidRPr="00E40E79">
        <w:rPr>
          <w:rFonts w:hint="eastAsia"/>
        </w:rPr>
        <w:t>项，</w:t>
      </w:r>
      <w:r w:rsidRPr="00E40E79">
        <w:rPr>
          <w:rFonts w:hint="eastAsia"/>
        </w:rPr>
        <w:t>C</w:t>
      </w:r>
      <w:r w:rsidRPr="00E40E79">
        <w:rPr>
          <w:rFonts w:hint="eastAsia"/>
        </w:rPr>
        <w:t>项的“根本原因”文中并未提及，</w:t>
      </w:r>
      <w:r w:rsidRPr="00E40E79">
        <w:rPr>
          <w:rFonts w:hint="eastAsia"/>
        </w:rPr>
        <w:t>D</w:t>
      </w:r>
      <w:r w:rsidRPr="00E40E79">
        <w:rPr>
          <w:rFonts w:hint="eastAsia"/>
        </w:rPr>
        <w:t>项明显错误。</w:t>
      </w:r>
    </w:p>
    <w:p w:rsidR="00E321D9" w:rsidRPr="00E40E79" w:rsidRDefault="00E321D9" w:rsidP="0043068A">
      <w:pPr>
        <w:ind w:firstLine="420"/>
        <w:rPr>
          <w:rFonts w:hint="eastAsia"/>
        </w:rPr>
      </w:pPr>
      <w:r>
        <w:rPr>
          <w:rFonts w:hint="eastAsia"/>
        </w:rPr>
        <w:t>25</w:t>
      </w:r>
      <w:r w:rsidRPr="00E40E79">
        <w:rPr>
          <w:rFonts w:hint="eastAsia"/>
        </w:rPr>
        <w:t>.C</w:t>
      </w:r>
      <w:r w:rsidRPr="00E40E79">
        <w:rPr>
          <w:rFonts w:hint="eastAsia"/>
        </w:rPr>
        <w:t>主旨句“所有对文化的保存都不是单纯为了缅怀过去，恰恰是为了未来，因为没有过去的人必然失去未来”。</w:t>
      </w:r>
      <w:r w:rsidRPr="00E40E79">
        <w:rPr>
          <w:rFonts w:hint="eastAsia"/>
        </w:rPr>
        <w:t>A</w:t>
      </w:r>
      <w:r w:rsidRPr="00E40E79">
        <w:rPr>
          <w:rFonts w:hint="eastAsia"/>
        </w:rPr>
        <w:t>项无法得出。</w:t>
      </w:r>
      <w:r w:rsidRPr="00E40E79">
        <w:rPr>
          <w:rFonts w:hint="eastAsia"/>
        </w:rPr>
        <w:t>B</w:t>
      </w:r>
      <w:r w:rsidRPr="00E40E79">
        <w:rPr>
          <w:rFonts w:hint="eastAsia"/>
        </w:rPr>
        <w:t>中强调高科技也不符，</w:t>
      </w:r>
      <w:r w:rsidRPr="00E40E79">
        <w:rPr>
          <w:rFonts w:hint="eastAsia"/>
        </w:rPr>
        <w:t>D</w:t>
      </w:r>
      <w:r w:rsidRPr="00E40E79">
        <w:rPr>
          <w:rFonts w:hint="eastAsia"/>
        </w:rPr>
        <w:t>项文中并未提及。</w:t>
      </w:r>
    </w:p>
    <w:p w:rsidR="00E321D9" w:rsidRPr="00E40E79" w:rsidRDefault="00E321D9" w:rsidP="0043068A">
      <w:pPr>
        <w:ind w:firstLine="420"/>
        <w:rPr>
          <w:rFonts w:hint="eastAsia"/>
        </w:rPr>
      </w:pPr>
      <w:r w:rsidRPr="00E40E79">
        <w:rPr>
          <w:rFonts w:hint="eastAsia"/>
        </w:rPr>
        <w:t>2</w:t>
      </w:r>
      <w:r>
        <w:rPr>
          <w:rFonts w:hint="eastAsia"/>
        </w:rPr>
        <w:t>6</w:t>
      </w:r>
      <w:r w:rsidRPr="00E40E79">
        <w:rPr>
          <w:rFonts w:hint="eastAsia"/>
        </w:rPr>
        <w:t>.d</w:t>
      </w:r>
    </w:p>
    <w:p w:rsidR="00E321D9" w:rsidRDefault="00E321D9" w:rsidP="0043068A">
      <w:pPr>
        <w:ind w:firstLine="420"/>
        <w:rPr>
          <w:rFonts w:hint="eastAsia"/>
        </w:rPr>
      </w:pPr>
      <w:r>
        <w:rPr>
          <w:rFonts w:hint="eastAsia"/>
        </w:rPr>
        <w:t>27</w:t>
      </w:r>
      <w:r w:rsidRPr="00E40E79">
        <w:rPr>
          <w:rFonts w:hint="eastAsia"/>
        </w:rPr>
        <w:t xml:space="preserve">A   </w:t>
      </w:r>
    </w:p>
    <w:p w:rsidR="00E321D9" w:rsidRPr="00E40E79" w:rsidRDefault="00E321D9" w:rsidP="0043068A">
      <w:pPr>
        <w:ind w:firstLine="420"/>
        <w:rPr>
          <w:rFonts w:hint="eastAsia"/>
        </w:rPr>
      </w:pPr>
      <w:r w:rsidRPr="00E40E79">
        <w:rPr>
          <w:rFonts w:hint="eastAsia"/>
        </w:rPr>
        <w:t>2</w:t>
      </w:r>
      <w:r>
        <w:rPr>
          <w:rFonts w:hint="eastAsia"/>
        </w:rPr>
        <w:t>8.</w:t>
      </w:r>
      <w:r w:rsidRPr="00E40E79">
        <w:rPr>
          <w:rFonts w:hint="eastAsia"/>
        </w:rPr>
        <w:t xml:space="preserve">B    </w:t>
      </w:r>
    </w:p>
    <w:p w:rsidR="00E321D9" w:rsidRPr="00E40E79" w:rsidRDefault="00E321D9" w:rsidP="0043068A">
      <w:pPr>
        <w:ind w:firstLine="420"/>
        <w:rPr>
          <w:rFonts w:hint="eastAsia"/>
        </w:rPr>
      </w:pPr>
      <w:r>
        <w:rPr>
          <w:rFonts w:hint="eastAsia"/>
        </w:rPr>
        <w:t>29</w:t>
      </w:r>
      <w:r w:rsidRPr="00E40E79">
        <w:rPr>
          <w:rFonts w:hint="eastAsia"/>
        </w:rPr>
        <w:t xml:space="preserve"> </w:t>
      </w:r>
      <w:r w:rsidRPr="00E40E79">
        <w:rPr>
          <w:rFonts w:hint="eastAsia"/>
        </w:rPr>
        <w:t>陈皮为芸香科植物橘及其栽培变种的干燥成熟果</w:t>
      </w:r>
    </w:p>
    <w:p w:rsidR="00E321D9" w:rsidRPr="00E40E79" w:rsidRDefault="00E321D9" w:rsidP="0043068A">
      <w:pPr>
        <w:ind w:firstLine="420"/>
        <w:rPr>
          <w:rFonts w:hint="eastAsia"/>
        </w:rPr>
      </w:pPr>
      <w:r>
        <w:rPr>
          <w:rFonts w:hint="eastAsia"/>
        </w:rPr>
        <w:t>30</w:t>
      </w:r>
      <w:r w:rsidRPr="00E40E79">
        <w:rPr>
          <w:rFonts w:hint="eastAsia"/>
        </w:rPr>
        <w:t xml:space="preserve"> A</w:t>
      </w:r>
      <w:r w:rsidRPr="00E40E79">
        <w:rPr>
          <w:rFonts w:hint="eastAsia"/>
        </w:rPr>
        <w:t>通货膨胀时，物价上涨，但他们的工资没上涨，购买力下降，生活水平下降</w:t>
      </w:r>
    </w:p>
    <w:p w:rsidR="00E321D9" w:rsidRDefault="00E321D9" w:rsidP="0043068A">
      <w:pPr>
        <w:ind w:firstLine="420"/>
        <w:rPr>
          <w:rFonts w:hint="eastAsia"/>
        </w:rPr>
      </w:pPr>
      <w:r w:rsidRPr="00E40E79">
        <w:rPr>
          <w:rFonts w:hint="eastAsia"/>
        </w:rPr>
        <w:t>3</w:t>
      </w:r>
      <w:r>
        <w:rPr>
          <w:rFonts w:hint="eastAsia"/>
        </w:rPr>
        <w:t>1.</w:t>
      </w:r>
      <w:r w:rsidRPr="00E40E79">
        <w:rPr>
          <w:rFonts w:hint="eastAsia"/>
        </w:rPr>
        <w:t xml:space="preserve">C    </w:t>
      </w:r>
    </w:p>
    <w:p w:rsidR="00E321D9" w:rsidRPr="00E40E79" w:rsidRDefault="00E321D9" w:rsidP="0043068A">
      <w:pPr>
        <w:ind w:firstLine="420"/>
        <w:rPr>
          <w:rFonts w:hint="eastAsia"/>
        </w:rPr>
      </w:pPr>
      <w:r>
        <w:rPr>
          <w:rFonts w:hint="eastAsia"/>
        </w:rPr>
        <w:t>32.</w:t>
      </w:r>
      <w:r w:rsidRPr="00E40E79">
        <w:rPr>
          <w:rFonts w:hint="eastAsia"/>
        </w:rPr>
        <w:t xml:space="preserve">D      </w:t>
      </w:r>
    </w:p>
    <w:p w:rsidR="00E321D9" w:rsidRPr="00E40E79" w:rsidRDefault="00E321D9" w:rsidP="0043068A">
      <w:pPr>
        <w:ind w:firstLine="420"/>
        <w:rPr>
          <w:rFonts w:hint="eastAsia"/>
        </w:rPr>
      </w:pPr>
      <w:r>
        <w:rPr>
          <w:rFonts w:hint="eastAsia"/>
        </w:rPr>
        <w:t>33.</w:t>
      </w:r>
      <w:r w:rsidRPr="00E40E79">
        <w:rPr>
          <w:rFonts w:hint="eastAsia"/>
        </w:rPr>
        <w:t>A</w:t>
      </w:r>
      <w:r w:rsidRPr="00E40E79">
        <w:rPr>
          <w:rFonts w:hint="eastAsia"/>
        </w:rPr>
        <w:t>乙与丁的说法相互矛盾，因此两者其中一人说的是真话，所以甲和丙说的都是假话，所以捐款的人是甲</w:t>
      </w:r>
    </w:p>
    <w:p w:rsidR="00E321D9" w:rsidRDefault="00E321D9" w:rsidP="0043068A">
      <w:pPr>
        <w:ind w:firstLine="420"/>
        <w:rPr>
          <w:rFonts w:hint="eastAsia"/>
        </w:rPr>
      </w:pPr>
      <w:r>
        <w:rPr>
          <w:rFonts w:hint="eastAsia"/>
        </w:rPr>
        <w:t>34.</w:t>
      </w:r>
      <w:r w:rsidRPr="00E40E79">
        <w:rPr>
          <w:rFonts w:hint="eastAsia"/>
        </w:rPr>
        <w:t xml:space="preserve">B          </w:t>
      </w:r>
    </w:p>
    <w:p w:rsidR="00E321D9" w:rsidRPr="00E40E79" w:rsidRDefault="00E321D9" w:rsidP="0043068A">
      <w:pPr>
        <w:ind w:firstLine="420"/>
        <w:rPr>
          <w:rFonts w:hint="eastAsia"/>
        </w:rPr>
      </w:pPr>
      <w:r>
        <w:rPr>
          <w:rFonts w:hint="eastAsia"/>
        </w:rPr>
        <w:t>35.</w:t>
      </w:r>
      <w:r w:rsidRPr="00E40E79">
        <w:rPr>
          <w:rFonts w:hint="eastAsia"/>
        </w:rPr>
        <w:t>A</w:t>
      </w:r>
    </w:p>
    <w:p w:rsidR="00E321D9" w:rsidRDefault="00E321D9" w:rsidP="0043068A">
      <w:pPr>
        <w:ind w:firstLine="420"/>
        <w:rPr>
          <w:rFonts w:hint="eastAsia"/>
        </w:rPr>
      </w:pPr>
      <w:r>
        <w:rPr>
          <w:rFonts w:hint="eastAsia"/>
        </w:rPr>
        <w:t>36.</w:t>
      </w:r>
      <w:r w:rsidRPr="00E40E79">
        <w:rPr>
          <w:rFonts w:hint="eastAsia"/>
        </w:rPr>
        <w:t xml:space="preserve">A           </w:t>
      </w:r>
    </w:p>
    <w:p w:rsidR="00E321D9" w:rsidRDefault="00E321D9" w:rsidP="0043068A">
      <w:pPr>
        <w:ind w:firstLine="420"/>
        <w:rPr>
          <w:rFonts w:hint="eastAsia"/>
        </w:rPr>
      </w:pPr>
      <w:r>
        <w:rPr>
          <w:rFonts w:hint="eastAsia"/>
        </w:rPr>
        <w:t>37.</w:t>
      </w:r>
      <w:r w:rsidRPr="00E40E79">
        <w:rPr>
          <w:rFonts w:hint="eastAsia"/>
        </w:rPr>
        <w:t xml:space="preserve">D          </w:t>
      </w:r>
    </w:p>
    <w:p w:rsidR="00E321D9" w:rsidRPr="00E40E79" w:rsidRDefault="00E321D9" w:rsidP="0043068A">
      <w:pPr>
        <w:ind w:firstLine="420"/>
        <w:rPr>
          <w:rFonts w:hint="eastAsia"/>
        </w:rPr>
      </w:pPr>
      <w:r>
        <w:rPr>
          <w:rFonts w:hint="eastAsia"/>
        </w:rPr>
        <w:t>38.</w:t>
      </w:r>
      <w:r w:rsidRPr="00E40E79">
        <w:rPr>
          <w:rFonts w:hint="eastAsia"/>
        </w:rPr>
        <w:t xml:space="preserve">C      </w:t>
      </w:r>
    </w:p>
    <w:p w:rsidR="00E321D9" w:rsidRPr="00E40E79" w:rsidRDefault="00E321D9" w:rsidP="0043068A">
      <w:pPr>
        <w:ind w:firstLine="420"/>
        <w:rPr>
          <w:rFonts w:hint="eastAsia"/>
          <w:bCs/>
        </w:rPr>
      </w:pPr>
      <w:r>
        <w:rPr>
          <w:rFonts w:hint="eastAsia"/>
          <w:bCs/>
        </w:rPr>
        <w:t>39</w:t>
      </w:r>
      <w:r w:rsidRPr="00E40E79">
        <w:rPr>
          <w:rFonts w:hint="eastAsia"/>
          <w:bCs/>
        </w:rPr>
        <w:t>、</w:t>
      </w:r>
      <w:r w:rsidRPr="00E40E79">
        <w:rPr>
          <w:rFonts w:hint="eastAsia"/>
          <w:bCs/>
        </w:rPr>
        <w:t>[</w:t>
      </w:r>
      <w:r w:rsidRPr="00E40E79">
        <w:rPr>
          <w:rFonts w:hint="eastAsia"/>
          <w:bCs/>
        </w:rPr>
        <w:t>答案</w:t>
      </w:r>
      <w:r w:rsidRPr="00E40E79">
        <w:rPr>
          <w:rFonts w:hint="eastAsia"/>
          <w:bCs/>
        </w:rPr>
        <w:t>]B [</w:t>
      </w:r>
      <w:r w:rsidRPr="00E40E79">
        <w:rPr>
          <w:rFonts w:hint="eastAsia"/>
          <w:bCs/>
        </w:rPr>
        <w:t>解析</w:t>
      </w:r>
      <w:r w:rsidRPr="00E40E79">
        <w:rPr>
          <w:rFonts w:hint="eastAsia"/>
          <w:bCs/>
        </w:rPr>
        <w:t>]</w:t>
      </w:r>
      <w:r w:rsidRPr="00E40E79">
        <w:rPr>
          <w:rFonts w:hint="eastAsia"/>
          <w:bCs/>
        </w:rPr>
        <w:t>主观唯心主义世界的本原归结于个人的主观感觉或意识</w:t>
      </w:r>
    </w:p>
    <w:p w:rsidR="00E321D9" w:rsidRDefault="00E321D9" w:rsidP="0043068A">
      <w:pPr>
        <w:ind w:firstLine="420"/>
        <w:rPr>
          <w:rFonts w:hint="eastAsia"/>
          <w:bCs/>
        </w:rPr>
      </w:pPr>
      <w:r>
        <w:rPr>
          <w:rFonts w:hint="eastAsia"/>
          <w:bCs/>
        </w:rPr>
        <w:t>40</w:t>
      </w:r>
      <w:r w:rsidRPr="00E40E79">
        <w:rPr>
          <w:rFonts w:hint="eastAsia"/>
          <w:bCs/>
        </w:rPr>
        <w:t>、</w:t>
      </w:r>
      <w:r w:rsidRPr="00E40E79">
        <w:rPr>
          <w:rFonts w:hint="eastAsia"/>
          <w:bCs/>
        </w:rPr>
        <w:t>[</w:t>
      </w:r>
      <w:r w:rsidRPr="00E40E79">
        <w:rPr>
          <w:rFonts w:hint="eastAsia"/>
          <w:bCs/>
        </w:rPr>
        <w:t>答案</w:t>
      </w:r>
      <w:r w:rsidRPr="00E40E79">
        <w:rPr>
          <w:rFonts w:hint="eastAsia"/>
          <w:bCs/>
        </w:rPr>
        <w:t>]A [</w:t>
      </w:r>
      <w:r w:rsidRPr="00E40E79">
        <w:rPr>
          <w:rFonts w:hint="eastAsia"/>
          <w:bCs/>
        </w:rPr>
        <w:t>解析</w:t>
      </w:r>
      <w:r w:rsidRPr="00E40E79">
        <w:rPr>
          <w:rFonts w:hint="eastAsia"/>
          <w:bCs/>
        </w:rPr>
        <w:t>]</w:t>
      </w:r>
      <w:r w:rsidRPr="00E40E79">
        <w:rPr>
          <w:rFonts w:hint="eastAsia"/>
          <w:bCs/>
        </w:rPr>
        <w:t>属于哲学知识，矛盾即对立关系，矛盾对立双方存在这种既对立</w:t>
      </w:r>
    </w:p>
    <w:p w:rsidR="00E321D9" w:rsidRPr="00E40E79" w:rsidRDefault="00E321D9" w:rsidP="0043068A">
      <w:pPr>
        <w:ind w:firstLine="420"/>
        <w:rPr>
          <w:rFonts w:hint="eastAsia"/>
          <w:bCs/>
        </w:rPr>
      </w:pPr>
      <w:r w:rsidRPr="00E40E79">
        <w:rPr>
          <w:rFonts w:hint="eastAsia"/>
          <w:bCs/>
        </w:rPr>
        <w:t>又统一的两种基本关系就是矛盾的两种基本属性，就是同一性和斗争性。</w:t>
      </w:r>
    </w:p>
    <w:p w:rsidR="00E321D9" w:rsidRPr="00B05490" w:rsidRDefault="00E321D9" w:rsidP="0043068A">
      <w:pPr>
        <w:ind w:firstLine="420"/>
        <w:rPr>
          <w:rFonts w:hint="eastAsia"/>
          <w:bCs/>
        </w:rPr>
      </w:pPr>
      <w:r>
        <w:rPr>
          <w:rFonts w:hint="eastAsia"/>
          <w:bCs/>
        </w:rPr>
        <w:t>41</w:t>
      </w:r>
      <w:r w:rsidRPr="00E40E79">
        <w:rPr>
          <w:rFonts w:hint="eastAsia"/>
          <w:bCs/>
        </w:rPr>
        <w:t>、</w:t>
      </w:r>
      <w:r w:rsidRPr="00E40E79">
        <w:rPr>
          <w:rFonts w:hint="eastAsia"/>
          <w:bCs/>
        </w:rPr>
        <w:t>[</w:t>
      </w:r>
      <w:r w:rsidRPr="00E40E79">
        <w:rPr>
          <w:rFonts w:hint="eastAsia"/>
          <w:bCs/>
        </w:rPr>
        <w:t>答案</w:t>
      </w:r>
      <w:r w:rsidRPr="00E40E79">
        <w:rPr>
          <w:rFonts w:hint="eastAsia"/>
          <w:bCs/>
        </w:rPr>
        <w:t>]B [</w:t>
      </w:r>
      <w:r w:rsidRPr="00E40E79">
        <w:rPr>
          <w:rFonts w:hint="eastAsia"/>
          <w:bCs/>
        </w:rPr>
        <w:t>解析</w:t>
      </w:r>
      <w:r w:rsidRPr="00E40E79">
        <w:rPr>
          <w:rFonts w:hint="eastAsia"/>
          <w:bCs/>
        </w:rPr>
        <w:t>]</w:t>
      </w:r>
      <w:r w:rsidRPr="00E40E79">
        <w:rPr>
          <w:rFonts w:hint="eastAsia"/>
          <w:bCs/>
        </w:rPr>
        <w:t>辩证唯物主义是以实践和认识活动所指向的一切对象为客体的。</w:t>
      </w:r>
    </w:p>
    <w:p w:rsidR="00E321D9" w:rsidRDefault="00E321D9" w:rsidP="0043068A">
      <w:pPr>
        <w:ind w:firstLine="420"/>
        <w:rPr>
          <w:rFonts w:hint="eastAsia"/>
        </w:rPr>
      </w:pPr>
      <w:r>
        <w:rPr>
          <w:rFonts w:hint="eastAsia"/>
        </w:rPr>
        <w:t>42.</w:t>
      </w:r>
      <w:r w:rsidRPr="00E40E79">
        <w:rPr>
          <w:rFonts w:hint="eastAsia"/>
        </w:rPr>
        <w:t xml:space="preserve">C          </w:t>
      </w:r>
    </w:p>
    <w:p w:rsidR="00E321D9" w:rsidRDefault="00E321D9" w:rsidP="0043068A">
      <w:pPr>
        <w:ind w:firstLine="420"/>
        <w:rPr>
          <w:rFonts w:hint="eastAsia"/>
        </w:rPr>
      </w:pPr>
      <w:r>
        <w:rPr>
          <w:rFonts w:hint="eastAsia"/>
        </w:rPr>
        <w:t>43.</w:t>
      </w:r>
      <w:r w:rsidRPr="00E40E79">
        <w:rPr>
          <w:rFonts w:hint="eastAsia"/>
        </w:rPr>
        <w:t xml:space="preserve">A         </w:t>
      </w:r>
    </w:p>
    <w:p w:rsidR="00E321D9" w:rsidRPr="00E40E79" w:rsidRDefault="00E321D9" w:rsidP="0043068A">
      <w:pPr>
        <w:ind w:firstLine="420"/>
        <w:rPr>
          <w:rFonts w:hint="eastAsia"/>
        </w:rPr>
      </w:pPr>
      <w:r>
        <w:rPr>
          <w:rFonts w:hint="eastAsia"/>
        </w:rPr>
        <w:t>44.</w:t>
      </w:r>
      <w:r w:rsidRPr="00E40E79">
        <w:rPr>
          <w:rFonts w:hint="eastAsia"/>
        </w:rPr>
        <w:t>A</w:t>
      </w:r>
    </w:p>
    <w:p w:rsidR="00E321D9" w:rsidRDefault="00E321D9" w:rsidP="0043068A">
      <w:pPr>
        <w:ind w:firstLine="420"/>
        <w:rPr>
          <w:rFonts w:hint="eastAsia"/>
        </w:rPr>
      </w:pPr>
      <w:r>
        <w:rPr>
          <w:rFonts w:hint="eastAsia"/>
        </w:rPr>
        <w:t>45.</w:t>
      </w:r>
      <w:r w:rsidRPr="00E40E79">
        <w:rPr>
          <w:rFonts w:hint="eastAsia"/>
        </w:rPr>
        <w:t xml:space="preserve">B         </w:t>
      </w:r>
    </w:p>
    <w:p w:rsidR="00E321D9" w:rsidRDefault="00E321D9" w:rsidP="0043068A">
      <w:pPr>
        <w:ind w:firstLine="420"/>
        <w:rPr>
          <w:rFonts w:hint="eastAsia"/>
        </w:rPr>
      </w:pPr>
      <w:r>
        <w:rPr>
          <w:rFonts w:hint="eastAsia"/>
        </w:rPr>
        <w:t>46.</w:t>
      </w:r>
      <w:r w:rsidRPr="00E40E79">
        <w:rPr>
          <w:rFonts w:hint="eastAsia"/>
        </w:rPr>
        <w:t xml:space="preserve">D         </w:t>
      </w:r>
    </w:p>
    <w:p w:rsidR="00E321D9" w:rsidRDefault="00E321D9" w:rsidP="0043068A">
      <w:pPr>
        <w:ind w:firstLine="420"/>
        <w:rPr>
          <w:rFonts w:hint="eastAsia"/>
        </w:rPr>
      </w:pPr>
      <w:r>
        <w:rPr>
          <w:rFonts w:hint="eastAsia"/>
        </w:rPr>
        <w:t>47.</w:t>
      </w:r>
      <w:r w:rsidRPr="00E40E79">
        <w:rPr>
          <w:rFonts w:hint="eastAsia"/>
        </w:rPr>
        <w:t xml:space="preserve">A            </w:t>
      </w:r>
    </w:p>
    <w:p w:rsidR="00E321D9" w:rsidRDefault="00E321D9" w:rsidP="0043068A">
      <w:pPr>
        <w:ind w:firstLine="420"/>
        <w:rPr>
          <w:rFonts w:hint="eastAsia"/>
        </w:rPr>
      </w:pPr>
      <w:r>
        <w:rPr>
          <w:rFonts w:hint="eastAsia"/>
        </w:rPr>
        <w:t>48.</w:t>
      </w:r>
      <w:r w:rsidRPr="00E40E79">
        <w:rPr>
          <w:rFonts w:hint="eastAsia"/>
        </w:rPr>
        <w:t xml:space="preserve">A         </w:t>
      </w:r>
    </w:p>
    <w:p w:rsidR="00E321D9" w:rsidRDefault="00E321D9" w:rsidP="0043068A">
      <w:pPr>
        <w:ind w:firstLine="420"/>
        <w:rPr>
          <w:rFonts w:hint="eastAsia"/>
        </w:rPr>
      </w:pPr>
      <w:r>
        <w:rPr>
          <w:rFonts w:hint="eastAsia"/>
        </w:rPr>
        <w:t>49</w:t>
      </w:r>
      <w:r>
        <w:rPr>
          <w:rFonts w:hint="eastAsia"/>
        </w:rPr>
        <w:t>．</w:t>
      </w:r>
      <w:r w:rsidRPr="00E40E79">
        <w:rPr>
          <w:rFonts w:hint="eastAsia"/>
        </w:rPr>
        <w:t xml:space="preserve">B         </w:t>
      </w:r>
    </w:p>
    <w:p w:rsidR="00E321D9" w:rsidRPr="00E40E79" w:rsidRDefault="00E321D9" w:rsidP="0043068A">
      <w:pPr>
        <w:ind w:firstLine="420"/>
        <w:rPr>
          <w:rFonts w:hint="eastAsia"/>
        </w:rPr>
      </w:pPr>
      <w:r>
        <w:rPr>
          <w:rFonts w:hint="eastAsia"/>
        </w:rPr>
        <w:t>50.</w:t>
      </w:r>
      <w:r w:rsidRPr="00E40E79">
        <w:rPr>
          <w:rFonts w:hint="eastAsia"/>
        </w:rPr>
        <w:t>B</w:t>
      </w:r>
    </w:p>
    <w:p w:rsidR="00E321D9" w:rsidRDefault="00E321D9" w:rsidP="0043068A">
      <w:pPr>
        <w:ind w:firstLine="420"/>
        <w:rPr>
          <w:rFonts w:hint="eastAsia"/>
        </w:rPr>
      </w:pPr>
      <w:r>
        <w:rPr>
          <w:rFonts w:hint="eastAsia"/>
        </w:rPr>
        <w:t>51.</w:t>
      </w:r>
      <w:r w:rsidRPr="00E40E79">
        <w:rPr>
          <w:rFonts w:hint="eastAsia"/>
        </w:rPr>
        <w:t xml:space="preserve">C          </w:t>
      </w:r>
    </w:p>
    <w:p w:rsidR="00E321D9" w:rsidRPr="00E40E79" w:rsidRDefault="00E321D9" w:rsidP="0043068A">
      <w:pPr>
        <w:ind w:firstLine="420"/>
        <w:rPr>
          <w:rFonts w:hint="eastAsia"/>
        </w:rPr>
      </w:pPr>
      <w:r>
        <w:rPr>
          <w:rFonts w:hint="eastAsia"/>
        </w:rPr>
        <w:t>52.</w:t>
      </w:r>
      <w:r w:rsidRPr="00E40E79">
        <w:rPr>
          <w:rFonts w:hint="eastAsia"/>
        </w:rPr>
        <w:t xml:space="preserve">D     </w:t>
      </w:r>
    </w:p>
    <w:p w:rsidR="00E321D9" w:rsidRDefault="00E321D9" w:rsidP="0043068A">
      <w:pPr>
        <w:ind w:firstLine="420"/>
        <w:rPr>
          <w:rFonts w:hint="eastAsia"/>
          <w:bCs/>
        </w:rPr>
      </w:pPr>
      <w:r>
        <w:rPr>
          <w:rFonts w:hint="eastAsia"/>
          <w:bCs/>
        </w:rPr>
        <w:t>53</w:t>
      </w:r>
      <w:r w:rsidRPr="00E40E79">
        <w:rPr>
          <w:rFonts w:hint="eastAsia"/>
          <w:bCs/>
        </w:rPr>
        <w:t>、</w:t>
      </w:r>
      <w:r w:rsidRPr="00E40E79">
        <w:rPr>
          <w:rFonts w:hint="eastAsia"/>
          <w:bCs/>
        </w:rPr>
        <w:t>[</w:t>
      </w:r>
      <w:r w:rsidRPr="00E40E79">
        <w:rPr>
          <w:rFonts w:hint="eastAsia"/>
          <w:bCs/>
        </w:rPr>
        <w:t>答案</w:t>
      </w:r>
      <w:r w:rsidRPr="00E40E79">
        <w:rPr>
          <w:rFonts w:hint="eastAsia"/>
          <w:bCs/>
        </w:rPr>
        <w:t>]C [</w:t>
      </w:r>
      <w:r w:rsidRPr="00E40E79">
        <w:rPr>
          <w:rFonts w:hint="eastAsia"/>
          <w:bCs/>
        </w:rPr>
        <w:t>解析</w:t>
      </w:r>
      <w:r w:rsidRPr="00E40E79">
        <w:rPr>
          <w:rFonts w:hint="eastAsia"/>
          <w:bCs/>
        </w:rPr>
        <w:t>]</w:t>
      </w:r>
      <w:r w:rsidRPr="00E40E79">
        <w:rPr>
          <w:rFonts w:hint="eastAsia"/>
          <w:bCs/>
        </w:rPr>
        <w:t>直接故意，是指行为人明知自己的行为必然或者可能发生危害</w:t>
      </w:r>
    </w:p>
    <w:p w:rsidR="00E321D9" w:rsidRPr="00E40E79" w:rsidRDefault="00E321D9" w:rsidP="0043068A">
      <w:pPr>
        <w:ind w:firstLine="420"/>
        <w:rPr>
          <w:rFonts w:hint="eastAsia"/>
          <w:bCs/>
        </w:rPr>
      </w:pPr>
      <w:r w:rsidRPr="00E40E79">
        <w:rPr>
          <w:rFonts w:hint="eastAsia"/>
          <w:bCs/>
        </w:rPr>
        <w:t>社会的结果，并希望这种结果发生的心理太度。</w:t>
      </w:r>
    </w:p>
    <w:p w:rsidR="00E321D9" w:rsidRPr="00E40E79" w:rsidRDefault="00E321D9" w:rsidP="0043068A">
      <w:pPr>
        <w:ind w:firstLine="420"/>
        <w:rPr>
          <w:rFonts w:hint="eastAsia"/>
          <w:bCs/>
        </w:rPr>
      </w:pPr>
      <w:r>
        <w:rPr>
          <w:rFonts w:hint="eastAsia"/>
          <w:bCs/>
        </w:rPr>
        <w:t>54</w:t>
      </w:r>
      <w:r w:rsidRPr="00E40E79">
        <w:rPr>
          <w:rFonts w:hint="eastAsia"/>
          <w:bCs/>
        </w:rPr>
        <w:t>、</w:t>
      </w:r>
      <w:r w:rsidRPr="00E40E79">
        <w:rPr>
          <w:rFonts w:hint="eastAsia"/>
          <w:bCs/>
        </w:rPr>
        <w:t>[</w:t>
      </w:r>
      <w:r w:rsidRPr="00E40E79">
        <w:rPr>
          <w:rFonts w:hint="eastAsia"/>
          <w:bCs/>
        </w:rPr>
        <w:t>答案</w:t>
      </w:r>
      <w:r w:rsidRPr="00E40E79">
        <w:rPr>
          <w:rFonts w:hint="eastAsia"/>
          <w:bCs/>
        </w:rPr>
        <w:t>]D [</w:t>
      </w:r>
      <w:r w:rsidRPr="00E40E79">
        <w:rPr>
          <w:rFonts w:hint="eastAsia"/>
          <w:bCs/>
        </w:rPr>
        <w:t>解析</w:t>
      </w:r>
      <w:r w:rsidRPr="00E40E79">
        <w:rPr>
          <w:rFonts w:hint="eastAsia"/>
          <w:bCs/>
        </w:rPr>
        <w:t>]</w:t>
      </w:r>
      <w:r w:rsidRPr="00E40E79">
        <w:rPr>
          <w:rFonts w:hint="eastAsia"/>
          <w:bCs/>
        </w:rPr>
        <w:t>略</w:t>
      </w:r>
    </w:p>
    <w:p w:rsidR="00E321D9" w:rsidRDefault="00E321D9" w:rsidP="0043068A">
      <w:pPr>
        <w:ind w:firstLine="420"/>
        <w:rPr>
          <w:rFonts w:hint="eastAsia"/>
        </w:rPr>
      </w:pPr>
      <w:r>
        <w:rPr>
          <w:rFonts w:hint="eastAsia"/>
        </w:rPr>
        <w:t>55.</w:t>
      </w:r>
      <w:r w:rsidRPr="00E40E79">
        <w:rPr>
          <w:rFonts w:hint="eastAsia"/>
        </w:rPr>
        <w:t xml:space="preserve">D            </w:t>
      </w:r>
    </w:p>
    <w:p w:rsidR="00E321D9" w:rsidRDefault="00E321D9" w:rsidP="0043068A">
      <w:pPr>
        <w:ind w:firstLine="420"/>
        <w:rPr>
          <w:rFonts w:hint="eastAsia"/>
        </w:rPr>
      </w:pPr>
      <w:r>
        <w:rPr>
          <w:rFonts w:hint="eastAsia"/>
        </w:rPr>
        <w:t>56.</w:t>
      </w:r>
      <w:r w:rsidRPr="00E40E79">
        <w:rPr>
          <w:rFonts w:hint="eastAsia"/>
        </w:rPr>
        <w:t xml:space="preserve">B          </w:t>
      </w:r>
    </w:p>
    <w:p w:rsidR="00E321D9" w:rsidRPr="00E40E79" w:rsidRDefault="00E321D9" w:rsidP="0043068A">
      <w:pPr>
        <w:ind w:firstLine="420"/>
        <w:rPr>
          <w:rFonts w:hint="eastAsia"/>
        </w:rPr>
      </w:pPr>
      <w:r>
        <w:rPr>
          <w:rFonts w:hint="eastAsia"/>
        </w:rPr>
        <w:t>57.</w:t>
      </w:r>
      <w:r w:rsidRPr="00E40E79">
        <w:rPr>
          <w:rFonts w:hint="eastAsia"/>
        </w:rPr>
        <w:t xml:space="preserve">C     </w:t>
      </w:r>
    </w:p>
    <w:p w:rsidR="00E321D9" w:rsidRDefault="00E321D9" w:rsidP="0043068A">
      <w:pPr>
        <w:ind w:firstLine="420"/>
        <w:rPr>
          <w:rFonts w:hint="eastAsia"/>
          <w:bCs/>
        </w:rPr>
      </w:pPr>
      <w:r>
        <w:rPr>
          <w:rFonts w:hint="eastAsia"/>
          <w:bCs/>
        </w:rPr>
        <w:t>58</w:t>
      </w:r>
      <w:r w:rsidRPr="00E40E79">
        <w:rPr>
          <w:rFonts w:hint="eastAsia"/>
          <w:bCs/>
        </w:rPr>
        <w:t>、</w:t>
      </w:r>
      <w:r w:rsidRPr="00E40E79">
        <w:rPr>
          <w:rFonts w:hint="eastAsia"/>
          <w:bCs/>
        </w:rPr>
        <w:t>[</w:t>
      </w:r>
      <w:r w:rsidRPr="00E40E79">
        <w:rPr>
          <w:rFonts w:hint="eastAsia"/>
          <w:bCs/>
        </w:rPr>
        <w:t>答案</w:t>
      </w:r>
      <w:r w:rsidRPr="00E40E79">
        <w:rPr>
          <w:rFonts w:hint="eastAsia"/>
          <w:bCs/>
        </w:rPr>
        <w:t>]C [</w:t>
      </w:r>
      <w:r w:rsidRPr="00E40E79">
        <w:rPr>
          <w:rFonts w:hint="eastAsia"/>
          <w:bCs/>
        </w:rPr>
        <w:t>解析</w:t>
      </w:r>
      <w:r w:rsidRPr="00E40E79">
        <w:rPr>
          <w:rFonts w:hint="eastAsia"/>
          <w:bCs/>
        </w:rPr>
        <w:t>]</w:t>
      </w:r>
      <w:r w:rsidRPr="00E40E79">
        <w:rPr>
          <w:rFonts w:hint="eastAsia"/>
          <w:bCs/>
        </w:rPr>
        <w:t>本题要采取代入判断排除的方法，发现只有</w:t>
      </w:r>
      <w:r w:rsidRPr="00E40E79">
        <w:rPr>
          <w:rFonts w:hint="eastAsia"/>
          <w:bCs/>
        </w:rPr>
        <w:t>C</w:t>
      </w:r>
      <w:r w:rsidRPr="00E40E79">
        <w:rPr>
          <w:rFonts w:hint="eastAsia"/>
          <w:bCs/>
        </w:rPr>
        <w:t>是正确的，实际</w:t>
      </w:r>
    </w:p>
    <w:p w:rsidR="00E321D9" w:rsidRPr="00E40E79" w:rsidRDefault="00E321D9" w:rsidP="0043068A">
      <w:pPr>
        <w:ind w:firstLine="420"/>
        <w:rPr>
          <w:rFonts w:hint="eastAsia"/>
          <w:bCs/>
        </w:rPr>
      </w:pPr>
      <w:r w:rsidRPr="00E40E79">
        <w:rPr>
          <w:rFonts w:hint="eastAsia"/>
          <w:bCs/>
        </w:rPr>
        <w:t>结论是：</w:t>
      </w:r>
      <w:r w:rsidRPr="00E40E79">
        <w:rPr>
          <w:rFonts w:hint="eastAsia"/>
          <w:bCs/>
        </w:rPr>
        <w:t>1</w:t>
      </w:r>
      <w:r w:rsidRPr="00E40E79">
        <w:rPr>
          <w:rFonts w:hint="eastAsia"/>
          <w:bCs/>
        </w:rPr>
        <w:t>是亚洲，</w:t>
      </w:r>
      <w:r w:rsidRPr="00E40E79">
        <w:rPr>
          <w:rFonts w:hint="eastAsia"/>
          <w:bCs/>
        </w:rPr>
        <w:t>2</w:t>
      </w:r>
      <w:r w:rsidRPr="00E40E79">
        <w:rPr>
          <w:rFonts w:hint="eastAsia"/>
          <w:bCs/>
        </w:rPr>
        <w:t>是大洋洲，</w:t>
      </w:r>
      <w:r w:rsidRPr="00E40E79">
        <w:rPr>
          <w:rFonts w:hint="eastAsia"/>
          <w:bCs/>
        </w:rPr>
        <w:t>3</w:t>
      </w:r>
      <w:r w:rsidRPr="00E40E79">
        <w:rPr>
          <w:rFonts w:hint="eastAsia"/>
          <w:bCs/>
        </w:rPr>
        <w:t>是欧洲，</w:t>
      </w:r>
      <w:r w:rsidRPr="00E40E79">
        <w:rPr>
          <w:rFonts w:hint="eastAsia"/>
          <w:bCs/>
        </w:rPr>
        <w:t>4</w:t>
      </w:r>
      <w:r w:rsidRPr="00E40E79">
        <w:rPr>
          <w:rFonts w:hint="eastAsia"/>
          <w:bCs/>
        </w:rPr>
        <w:t>是非洲，</w:t>
      </w:r>
      <w:r w:rsidRPr="00E40E79">
        <w:rPr>
          <w:rFonts w:hint="eastAsia"/>
          <w:bCs/>
        </w:rPr>
        <w:t>5</w:t>
      </w:r>
      <w:r w:rsidRPr="00E40E79">
        <w:rPr>
          <w:rFonts w:hint="eastAsia"/>
          <w:bCs/>
        </w:rPr>
        <w:t>是美洲。所以选择</w:t>
      </w:r>
      <w:r w:rsidRPr="00E40E79">
        <w:rPr>
          <w:rFonts w:hint="eastAsia"/>
          <w:bCs/>
        </w:rPr>
        <w:t>C</w:t>
      </w:r>
    </w:p>
    <w:p w:rsidR="00E321D9" w:rsidRPr="00E40E79" w:rsidRDefault="00E321D9" w:rsidP="0043068A">
      <w:pPr>
        <w:ind w:firstLine="420"/>
        <w:rPr>
          <w:rFonts w:hint="eastAsia"/>
        </w:rPr>
      </w:pPr>
      <w:r>
        <w:rPr>
          <w:rFonts w:hint="eastAsia"/>
        </w:rPr>
        <w:t>59.</w:t>
      </w:r>
      <w:r w:rsidRPr="00E40E79">
        <w:rPr>
          <w:rFonts w:hint="eastAsia"/>
        </w:rPr>
        <w:t>B</w:t>
      </w:r>
    </w:p>
    <w:p w:rsidR="00E321D9" w:rsidRDefault="00E321D9" w:rsidP="0043068A">
      <w:pPr>
        <w:ind w:firstLine="420"/>
        <w:rPr>
          <w:rFonts w:hint="eastAsia"/>
        </w:rPr>
      </w:pPr>
      <w:r>
        <w:rPr>
          <w:rFonts w:hint="eastAsia"/>
        </w:rPr>
        <w:t>60.</w:t>
      </w:r>
      <w:r w:rsidRPr="00E40E79">
        <w:rPr>
          <w:rFonts w:hint="eastAsia"/>
        </w:rPr>
        <w:t xml:space="preserve">C          </w:t>
      </w:r>
    </w:p>
    <w:p w:rsidR="00E321D9" w:rsidRDefault="00E321D9" w:rsidP="0043068A">
      <w:pPr>
        <w:ind w:firstLine="420"/>
        <w:rPr>
          <w:rFonts w:hint="eastAsia"/>
        </w:rPr>
      </w:pPr>
      <w:r>
        <w:rPr>
          <w:rFonts w:hint="eastAsia"/>
        </w:rPr>
        <w:t>61.</w:t>
      </w:r>
      <w:r w:rsidRPr="00E40E79">
        <w:rPr>
          <w:rFonts w:hint="eastAsia"/>
        </w:rPr>
        <w:t xml:space="preserve">B         </w:t>
      </w:r>
    </w:p>
    <w:p w:rsidR="00E321D9" w:rsidRDefault="00E321D9" w:rsidP="0043068A">
      <w:pPr>
        <w:ind w:firstLine="420"/>
        <w:rPr>
          <w:rFonts w:hint="eastAsia"/>
        </w:rPr>
      </w:pPr>
      <w:r>
        <w:rPr>
          <w:rFonts w:hint="eastAsia"/>
        </w:rPr>
        <w:t>62.</w:t>
      </w:r>
      <w:r w:rsidRPr="00E40E79">
        <w:rPr>
          <w:rFonts w:hint="eastAsia"/>
        </w:rPr>
        <w:t xml:space="preserve">B            </w:t>
      </w:r>
    </w:p>
    <w:p w:rsidR="00E321D9" w:rsidRDefault="00E321D9" w:rsidP="0043068A">
      <w:pPr>
        <w:ind w:firstLine="420"/>
        <w:rPr>
          <w:rFonts w:hint="eastAsia"/>
        </w:rPr>
      </w:pPr>
      <w:r>
        <w:rPr>
          <w:rFonts w:hint="eastAsia"/>
        </w:rPr>
        <w:t>63.</w:t>
      </w:r>
      <w:r w:rsidRPr="00E40E79">
        <w:rPr>
          <w:rFonts w:hint="eastAsia"/>
        </w:rPr>
        <w:t xml:space="preserve">C          </w:t>
      </w:r>
    </w:p>
    <w:p w:rsidR="00E321D9" w:rsidRPr="00E40E79" w:rsidRDefault="00E321D9" w:rsidP="0043068A">
      <w:pPr>
        <w:ind w:firstLine="420"/>
        <w:rPr>
          <w:rFonts w:hint="eastAsia"/>
        </w:rPr>
      </w:pPr>
      <w:r>
        <w:rPr>
          <w:rFonts w:hint="eastAsia"/>
        </w:rPr>
        <w:t>64.</w:t>
      </w:r>
      <w:r w:rsidRPr="00E40E79">
        <w:rPr>
          <w:rFonts w:hint="eastAsia"/>
        </w:rPr>
        <w:t xml:space="preserve">C   </w:t>
      </w:r>
    </w:p>
    <w:p w:rsidR="00E321D9" w:rsidRPr="00E40E79" w:rsidRDefault="00E321D9" w:rsidP="0043068A">
      <w:pPr>
        <w:ind w:firstLine="420"/>
        <w:rPr>
          <w:rFonts w:hint="eastAsia"/>
          <w:bCs/>
        </w:rPr>
      </w:pPr>
      <w:r>
        <w:rPr>
          <w:rFonts w:hint="eastAsia"/>
          <w:bCs/>
        </w:rPr>
        <w:t>65.</w:t>
      </w:r>
      <w:r w:rsidRPr="00E40E79">
        <w:rPr>
          <w:rFonts w:hint="eastAsia"/>
          <w:bCs/>
        </w:rPr>
        <w:t>[</w:t>
      </w:r>
      <w:r w:rsidRPr="00E40E79">
        <w:rPr>
          <w:rFonts w:hint="eastAsia"/>
          <w:bCs/>
        </w:rPr>
        <w:t>答案</w:t>
      </w:r>
      <w:r w:rsidRPr="00E40E79">
        <w:rPr>
          <w:rFonts w:hint="eastAsia"/>
          <w:bCs/>
        </w:rPr>
        <w:t>]D [</w:t>
      </w:r>
      <w:r w:rsidRPr="00E40E79">
        <w:rPr>
          <w:rFonts w:hint="eastAsia"/>
          <w:bCs/>
        </w:rPr>
        <w:t>解析</w:t>
      </w:r>
      <w:r w:rsidRPr="00E40E79">
        <w:rPr>
          <w:rFonts w:hint="eastAsia"/>
          <w:bCs/>
        </w:rPr>
        <w:t>]</w:t>
      </w:r>
      <w:r w:rsidRPr="00E40E79">
        <w:rPr>
          <w:rFonts w:hint="eastAsia"/>
          <w:bCs/>
        </w:rPr>
        <w:t>种表是用于度量时间的，而天平是用于称量物品质量的，所以选择</w:t>
      </w:r>
      <w:r w:rsidRPr="00E40E79">
        <w:rPr>
          <w:rFonts w:hint="eastAsia"/>
          <w:bCs/>
        </w:rPr>
        <w:t>D</w:t>
      </w:r>
    </w:p>
    <w:p w:rsidR="00E321D9" w:rsidRPr="00E40E79" w:rsidRDefault="00E321D9" w:rsidP="0043068A">
      <w:pPr>
        <w:ind w:firstLine="420"/>
        <w:rPr>
          <w:rFonts w:hint="eastAsia"/>
        </w:rPr>
      </w:pPr>
      <w:r>
        <w:rPr>
          <w:rFonts w:hint="eastAsia"/>
        </w:rPr>
        <w:t>66.</w:t>
      </w:r>
      <w:r w:rsidRPr="00E40E79">
        <w:rPr>
          <w:rFonts w:hint="eastAsia"/>
        </w:rPr>
        <w:t>A</w:t>
      </w:r>
    </w:p>
    <w:p w:rsidR="00E321D9" w:rsidRDefault="00E321D9" w:rsidP="0043068A">
      <w:pPr>
        <w:ind w:firstLine="420"/>
        <w:rPr>
          <w:rFonts w:hint="eastAsia"/>
        </w:rPr>
      </w:pPr>
      <w:r>
        <w:rPr>
          <w:rFonts w:hint="eastAsia"/>
        </w:rPr>
        <w:t>67</w:t>
      </w:r>
      <w:r w:rsidRPr="00E40E79">
        <w:rPr>
          <w:rFonts w:hint="eastAsia"/>
        </w:rPr>
        <w:t>．</w:t>
      </w:r>
      <w:r w:rsidRPr="00E40E79">
        <w:rPr>
          <w:rFonts w:hint="eastAsia"/>
        </w:rPr>
        <w:t xml:space="preserve">B  </w:t>
      </w:r>
    </w:p>
    <w:p w:rsidR="00E321D9" w:rsidRPr="00E40E79" w:rsidRDefault="00E321D9" w:rsidP="0043068A">
      <w:pPr>
        <w:ind w:firstLine="420"/>
        <w:rPr>
          <w:rFonts w:hint="eastAsia"/>
        </w:rPr>
      </w:pPr>
      <w:r>
        <w:rPr>
          <w:rFonts w:hint="eastAsia"/>
        </w:rPr>
        <w:t>68</w:t>
      </w:r>
      <w:r w:rsidRPr="00E40E79">
        <w:rPr>
          <w:rFonts w:hint="eastAsia"/>
        </w:rPr>
        <w:t>．</w:t>
      </w:r>
      <w:r w:rsidRPr="00E40E79">
        <w:rPr>
          <w:rFonts w:hint="eastAsia"/>
        </w:rPr>
        <w:t>B</w:t>
      </w:r>
    </w:p>
    <w:p w:rsidR="00E321D9" w:rsidRPr="00E40E79" w:rsidRDefault="00E321D9" w:rsidP="0043068A">
      <w:pPr>
        <w:ind w:firstLine="420"/>
        <w:rPr>
          <w:rFonts w:hint="eastAsia"/>
        </w:rPr>
      </w:pPr>
      <w:r>
        <w:rPr>
          <w:rFonts w:hint="eastAsia"/>
        </w:rPr>
        <w:t>69</w:t>
      </w:r>
      <w:r w:rsidRPr="00E40E79">
        <w:rPr>
          <w:rFonts w:hint="eastAsia"/>
        </w:rPr>
        <w:t>.</w:t>
      </w:r>
      <w:r w:rsidRPr="00E40E79">
        <w:rPr>
          <w:rFonts w:hint="eastAsia"/>
        </w:rPr>
        <w:t>【解析】答案为</w:t>
      </w:r>
      <w:r w:rsidRPr="00E40E79">
        <w:rPr>
          <w:rFonts w:hint="eastAsia"/>
        </w:rPr>
        <w:t>C</w:t>
      </w:r>
      <w:r w:rsidRPr="00E40E79">
        <w:rPr>
          <w:rFonts w:hint="eastAsia"/>
        </w:rPr>
        <w:t>。现在这家人的年龄之和比</w:t>
      </w:r>
      <w:r w:rsidRPr="00E40E79">
        <w:rPr>
          <w:rFonts w:hint="eastAsia"/>
        </w:rPr>
        <w:t>10</w:t>
      </w:r>
      <w:r w:rsidRPr="00E40E79">
        <w:rPr>
          <w:rFonts w:hint="eastAsia"/>
        </w:rPr>
        <w:t>年前增加了</w:t>
      </w:r>
      <w:r w:rsidRPr="00E40E79">
        <w:rPr>
          <w:rFonts w:hint="eastAsia"/>
        </w:rPr>
        <w:t>80-51=29</w:t>
      </w:r>
      <w:r w:rsidRPr="00E40E79">
        <w:rPr>
          <w:rFonts w:hint="eastAsia"/>
        </w:rPr>
        <w:t>岁，爸爸妈妈现在的年龄之和应比</w:t>
      </w:r>
      <w:r w:rsidRPr="00E40E79">
        <w:rPr>
          <w:rFonts w:hint="eastAsia"/>
        </w:rPr>
        <w:t>10</w:t>
      </w:r>
      <w:r w:rsidRPr="00E40E79">
        <w:rPr>
          <w:rFonts w:hint="eastAsia"/>
        </w:rPr>
        <w:t>年前的年龄之和增加</w:t>
      </w:r>
      <w:r w:rsidRPr="00E40E79">
        <w:rPr>
          <w:rFonts w:hint="eastAsia"/>
        </w:rPr>
        <w:t>20</w:t>
      </w:r>
      <w:r w:rsidRPr="00E40E79">
        <w:rPr>
          <w:rFonts w:hint="eastAsia"/>
        </w:rPr>
        <w:t>岁（每人每年增加一岁，一年两人的年龄之和增加</w:t>
      </w:r>
      <w:r w:rsidRPr="00E40E79">
        <w:rPr>
          <w:rFonts w:hint="eastAsia"/>
        </w:rPr>
        <w:t>2</w:t>
      </w:r>
      <w:r w:rsidRPr="00E40E79">
        <w:rPr>
          <w:rFonts w:hint="eastAsia"/>
        </w:rPr>
        <w:t>岁），因此</w:t>
      </w:r>
      <w:r w:rsidRPr="00E40E79">
        <w:rPr>
          <w:rFonts w:hint="eastAsia"/>
        </w:rPr>
        <w:t>10</w:t>
      </w:r>
      <w:r w:rsidRPr="00E40E79">
        <w:rPr>
          <w:rFonts w:hint="eastAsia"/>
        </w:rPr>
        <w:t>年间女儿的年龄只增加了</w:t>
      </w:r>
      <w:r w:rsidRPr="00E40E79">
        <w:rPr>
          <w:rFonts w:hint="eastAsia"/>
        </w:rPr>
        <w:t>9</w:t>
      </w:r>
      <w:r w:rsidRPr="00E40E79">
        <w:rPr>
          <w:rFonts w:hint="eastAsia"/>
        </w:rPr>
        <w:t>岁，说明女儿是在</w:t>
      </w:r>
      <w:r w:rsidRPr="00E40E79">
        <w:rPr>
          <w:rFonts w:hint="eastAsia"/>
        </w:rPr>
        <w:t>9</w:t>
      </w:r>
      <w:r w:rsidRPr="00E40E79">
        <w:rPr>
          <w:rFonts w:hint="eastAsia"/>
        </w:rPr>
        <w:t>年前出生，故女儿现在的年龄为</w:t>
      </w:r>
      <w:r w:rsidRPr="00E40E79">
        <w:rPr>
          <w:rFonts w:hint="eastAsia"/>
        </w:rPr>
        <w:t>9</w:t>
      </w:r>
      <w:r w:rsidRPr="00E40E79">
        <w:rPr>
          <w:rFonts w:hint="eastAsia"/>
        </w:rPr>
        <w:t>岁。</w:t>
      </w:r>
    </w:p>
    <w:p w:rsidR="00E321D9" w:rsidRPr="00E40E79" w:rsidRDefault="00E321D9" w:rsidP="0043068A">
      <w:pPr>
        <w:ind w:firstLine="420"/>
        <w:rPr>
          <w:rFonts w:hint="eastAsia"/>
        </w:rPr>
      </w:pPr>
      <w:r>
        <w:rPr>
          <w:rFonts w:hint="eastAsia"/>
        </w:rPr>
        <w:t>70</w:t>
      </w:r>
      <w:r w:rsidRPr="00E40E79">
        <w:rPr>
          <w:rFonts w:hint="eastAsia"/>
        </w:rPr>
        <w:t>.</w:t>
      </w:r>
      <w:r w:rsidRPr="00E40E79">
        <w:rPr>
          <w:rFonts w:hint="eastAsia"/>
        </w:rPr>
        <w:t>【解析】答案为</w:t>
      </w:r>
      <w:r w:rsidRPr="00E40E79">
        <w:rPr>
          <w:rFonts w:hint="eastAsia"/>
        </w:rPr>
        <w:t>B</w:t>
      </w:r>
      <w:r w:rsidRPr="00E40E79">
        <w:rPr>
          <w:rFonts w:hint="eastAsia"/>
        </w:rPr>
        <w:t>。一等奖的中奖概率为</w:t>
      </w:r>
      <w:r w:rsidRPr="00E40E79">
        <w:rPr>
          <w:rFonts w:hint="eastAsia"/>
        </w:rPr>
        <w:t>10/10000</w:t>
      </w:r>
      <w:r w:rsidRPr="00E40E79">
        <w:rPr>
          <w:rFonts w:hint="eastAsia"/>
        </w:rPr>
        <w:t>，某人购物</w:t>
      </w:r>
    </w:p>
    <w:p w:rsidR="00E321D9" w:rsidRPr="00E40E79" w:rsidRDefault="00E321D9" w:rsidP="0043068A">
      <w:pPr>
        <w:ind w:firstLine="420"/>
        <w:rPr>
          <w:rFonts w:hint="eastAsia"/>
        </w:rPr>
      </w:pPr>
      <w:r w:rsidRPr="00E40E79">
        <w:rPr>
          <w:rFonts w:hint="eastAsia"/>
        </w:rPr>
        <w:t>满</w:t>
      </w:r>
      <w:r w:rsidRPr="00E40E79">
        <w:rPr>
          <w:rFonts w:hint="eastAsia"/>
        </w:rPr>
        <w:t>100</w:t>
      </w:r>
      <w:r w:rsidRPr="00E40E79">
        <w:rPr>
          <w:rFonts w:hint="eastAsia"/>
        </w:rPr>
        <w:t>元可得兑奖券一张，中一等奖的概率为</w:t>
      </w:r>
      <w:r w:rsidRPr="00E40E79">
        <w:rPr>
          <w:rFonts w:hint="eastAsia"/>
        </w:rPr>
        <w:t>1</w:t>
      </w:r>
      <w:r w:rsidRPr="00E40E79">
        <w:rPr>
          <w:rFonts w:hint="eastAsia"/>
        </w:rPr>
        <w:t>×</w:t>
      </w:r>
      <w:r w:rsidRPr="00E40E79">
        <w:rPr>
          <w:rFonts w:hint="eastAsia"/>
        </w:rPr>
        <w:t>10/10000=1/1000</w:t>
      </w:r>
      <w:r w:rsidRPr="00E40E79">
        <w:rPr>
          <w:rFonts w:hint="eastAsia"/>
        </w:rPr>
        <w:t>，答案为</w:t>
      </w:r>
      <w:r w:rsidRPr="00E40E79">
        <w:rPr>
          <w:rFonts w:hint="eastAsia"/>
        </w:rPr>
        <w:t>B</w:t>
      </w:r>
      <w:r w:rsidRPr="00E40E79">
        <w:rPr>
          <w:rFonts w:hint="eastAsia"/>
        </w:rPr>
        <w:t>。</w:t>
      </w:r>
    </w:p>
    <w:p w:rsidR="00E321D9" w:rsidRDefault="00E321D9" w:rsidP="0043068A">
      <w:pPr>
        <w:ind w:firstLine="420"/>
        <w:rPr>
          <w:rFonts w:hint="eastAsia"/>
        </w:rPr>
      </w:pPr>
      <w:r>
        <w:rPr>
          <w:rFonts w:hint="eastAsia"/>
        </w:rPr>
        <w:t>71</w:t>
      </w:r>
      <w:r w:rsidRPr="00E40E79">
        <w:rPr>
          <w:rFonts w:hint="eastAsia"/>
        </w:rPr>
        <w:t xml:space="preserve">．Ａ　</w:t>
      </w:r>
    </w:p>
    <w:p w:rsidR="00E321D9" w:rsidRPr="00E40E79" w:rsidRDefault="00E321D9" w:rsidP="0043068A">
      <w:pPr>
        <w:ind w:firstLine="420"/>
        <w:rPr>
          <w:rFonts w:hint="eastAsia"/>
        </w:rPr>
      </w:pPr>
      <w:r>
        <w:rPr>
          <w:rFonts w:hint="eastAsia"/>
        </w:rPr>
        <w:t>72</w:t>
      </w:r>
      <w:r w:rsidRPr="00E40E79">
        <w:rPr>
          <w:rFonts w:hint="eastAsia"/>
        </w:rPr>
        <w:t xml:space="preserve">．Ａ　</w:t>
      </w:r>
    </w:p>
    <w:p w:rsidR="00E321D9" w:rsidRPr="00E40E79" w:rsidRDefault="00E321D9" w:rsidP="0043068A">
      <w:pPr>
        <w:ind w:firstLine="420"/>
        <w:rPr>
          <w:rFonts w:hint="eastAsia"/>
        </w:rPr>
      </w:pPr>
      <w:r w:rsidRPr="00E40E79">
        <w:rPr>
          <w:rFonts w:hint="eastAsia"/>
        </w:rPr>
        <w:t>7</w:t>
      </w:r>
      <w:r>
        <w:rPr>
          <w:rFonts w:hint="eastAsia"/>
        </w:rPr>
        <w:t>3</w:t>
      </w:r>
      <w:r w:rsidRPr="00E40E79">
        <w:rPr>
          <w:rFonts w:hint="eastAsia"/>
        </w:rPr>
        <w:t>.</w:t>
      </w:r>
      <w:r w:rsidRPr="00E40E79">
        <w:rPr>
          <w:rFonts w:hint="eastAsia"/>
        </w:rPr>
        <w:t>【解析】本题答案为</w:t>
      </w:r>
      <w:r w:rsidRPr="00E40E79">
        <w:rPr>
          <w:rFonts w:hint="eastAsia"/>
        </w:rPr>
        <w:t>B</w:t>
      </w:r>
      <w:r w:rsidRPr="00E40E79">
        <w:rPr>
          <w:rFonts w:hint="eastAsia"/>
        </w:rPr>
        <w:t>。所谓行政复议是指已经有上一级做出决定，再向高一级法律机关进行复查的一种行政行为，而非刑事责任，故选</w:t>
      </w:r>
      <w:r w:rsidRPr="00E40E79">
        <w:rPr>
          <w:rFonts w:hint="eastAsia"/>
        </w:rPr>
        <w:t>B</w:t>
      </w:r>
      <w:r w:rsidRPr="00E40E79">
        <w:rPr>
          <w:rFonts w:hint="eastAsia"/>
        </w:rPr>
        <w:t>。</w:t>
      </w:r>
      <w:r w:rsidRPr="00E40E79">
        <w:rPr>
          <w:rFonts w:hint="eastAsia"/>
        </w:rPr>
        <w:t>A</w:t>
      </w:r>
      <w:r w:rsidRPr="00E40E79">
        <w:rPr>
          <w:rFonts w:hint="eastAsia"/>
        </w:rPr>
        <w:t>、</w:t>
      </w:r>
      <w:r w:rsidRPr="00E40E79">
        <w:rPr>
          <w:rFonts w:hint="eastAsia"/>
        </w:rPr>
        <w:t>C</w:t>
      </w:r>
      <w:r w:rsidRPr="00E40E79">
        <w:rPr>
          <w:rFonts w:hint="eastAsia"/>
        </w:rPr>
        <w:t>、</w:t>
      </w:r>
      <w:r w:rsidRPr="00E40E79">
        <w:rPr>
          <w:rFonts w:hint="eastAsia"/>
        </w:rPr>
        <w:t>D</w:t>
      </w:r>
      <w:r w:rsidRPr="00E40E79">
        <w:rPr>
          <w:rFonts w:hint="eastAsia"/>
        </w:rPr>
        <w:t>皆为行政复议行为。</w:t>
      </w:r>
    </w:p>
    <w:p w:rsidR="00E321D9" w:rsidRPr="00E40E79" w:rsidRDefault="00E321D9" w:rsidP="0043068A">
      <w:pPr>
        <w:ind w:firstLine="420"/>
        <w:rPr>
          <w:rFonts w:hint="eastAsia"/>
        </w:rPr>
      </w:pPr>
      <w:r>
        <w:rPr>
          <w:rFonts w:hint="eastAsia"/>
        </w:rPr>
        <w:t>74</w:t>
      </w:r>
      <w:r w:rsidRPr="00E40E79">
        <w:rPr>
          <w:rFonts w:hint="eastAsia"/>
        </w:rPr>
        <w:t>.</w:t>
      </w:r>
      <w:r w:rsidRPr="00E40E79">
        <w:rPr>
          <w:rFonts w:hint="eastAsia"/>
        </w:rPr>
        <w:t>【解析】本题答案为</w:t>
      </w:r>
      <w:r w:rsidRPr="00E40E79">
        <w:rPr>
          <w:rFonts w:hint="eastAsia"/>
        </w:rPr>
        <w:t>D</w:t>
      </w:r>
      <w:r w:rsidRPr="00E40E79">
        <w:rPr>
          <w:rFonts w:hint="eastAsia"/>
        </w:rPr>
        <w:t>。根据商标的定义，商标可以是文字，也可以是图形，或者是文字和图形的组成，三维标志是一种三维图形标志体结构，符合商标的定义，四个选项中只有声音不符合定义要求，故选择</w:t>
      </w:r>
      <w:r w:rsidRPr="00E40E79">
        <w:rPr>
          <w:rFonts w:hint="eastAsia"/>
        </w:rPr>
        <w:t>D</w:t>
      </w:r>
      <w:r w:rsidRPr="00E40E79">
        <w:rPr>
          <w:rFonts w:hint="eastAsia"/>
        </w:rPr>
        <w:t>。</w:t>
      </w:r>
    </w:p>
    <w:p w:rsidR="00E321D9" w:rsidRDefault="00E321D9" w:rsidP="0043068A">
      <w:pPr>
        <w:ind w:firstLine="420"/>
        <w:rPr>
          <w:rFonts w:hint="eastAsia"/>
        </w:rPr>
      </w:pPr>
      <w:r>
        <w:rPr>
          <w:rFonts w:hint="eastAsia"/>
        </w:rPr>
        <w:t>75</w:t>
      </w:r>
      <w:r w:rsidRPr="00E40E79">
        <w:rPr>
          <w:rFonts w:hint="eastAsia"/>
        </w:rPr>
        <w:t xml:space="preserve">．Ｄ　</w:t>
      </w:r>
    </w:p>
    <w:p w:rsidR="00E321D9" w:rsidRPr="00E40E79" w:rsidRDefault="00E321D9" w:rsidP="0043068A">
      <w:pPr>
        <w:ind w:firstLine="420"/>
        <w:rPr>
          <w:rFonts w:hint="eastAsia"/>
        </w:rPr>
      </w:pPr>
      <w:r>
        <w:rPr>
          <w:rFonts w:hint="eastAsia"/>
        </w:rPr>
        <w:t>76</w:t>
      </w:r>
      <w:r w:rsidRPr="00E40E79">
        <w:rPr>
          <w:rFonts w:hint="eastAsia"/>
        </w:rPr>
        <w:t>．Ａ</w:t>
      </w:r>
    </w:p>
    <w:p w:rsidR="00E321D9" w:rsidRPr="00E40E79" w:rsidRDefault="00E321D9" w:rsidP="0043068A">
      <w:pPr>
        <w:ind w:firstLine="420"/>
        <w:rPr>
          <w:rFonts w:hint="eastAsia"/>
        </w:rPr>
      </w:pPr>
      <w:r>
        <w:rPr>
          <w:rFonts w:hint="eastAsia"/>
        </w:rPr>
        <w:t>77</w:t>
      </w:r>
      <w:r w:rsidRPr="00E40E79">
        <w:rPr>
          <w:rFonts w:hint="eastAsia"/>
        </w:rPr>
        <w:t>.</w:t>
      </w:r>
      <w:r w:rsidRPr="00E40E79">
        <w:rPr>
          <w:rFonts w:hint="eastAsia"/>
        </w:rPr>
        <w:t>【解析】本题答案为</w:t>
      </w:r>
      <w:r w:rsidRPr="00E40E79">
        <w:rPr>
          <w:rFonts w:hint="eastAsia"/>
        </w:rPr>
        <w:t>C</w:t>
      </w:r>
      <w:r w:rsidRPr="00E40E79">
        <w:rPr>
          <w:rFonts w:hint="eastAsia"/>
        </w:rPr>
        <w:t>。题干中甲认为，计算机属于机器中的一种，而人类则不属于机器。乙则认为，人类属于机器。他们对于机器的理解是不一样的，本题正确答案为</w:t>
      </w:r>
      <w:r w:rsidRPr="00E40E79">
        <w:rPr>
          <w:rFonts w:hint="eastAsia"/>
        </w:rPr>
        <w:t>C</w:t>
      </w:r>
      <w:r w:rsidRPr="00E40E79">
        <w:rPr>
          <w:rFonts w:hint="eastAsia"/>
        </w:rPr>
        <w:t>。</w:t>
      </w:r>
    </w:p>
    <w:p w:rsidR="00E321D9" w:rsidRDefault="00E321D9" w:rsidP="0043068A">
      <w:pPr>
        <w:ind w:firstLine="420"/>
        <w:rPr>
          <w:rFonts w:hint="eastAsia"/>
        </w:rPr>
      </w:pPr>
      <w:r>
        <w:rPr>
          <w:rFonts w:hint="eastAsia"/>
        </w:rPr>
        <w:t>78</w:t>
      </w:r>
      <w:r w:rsidRPr="00E40E79">
        <w:rPr>
          <w:rFonts w:hint="eastAsia"/>
        </w:rPr>
        <w:t xml:space="preserve">．Ｂ　</w:t>
      </w:r>
    </w:p>
    <w:p w:rsidR="00E321D9" w:rsidRDefault="00E321D9" w:rsidP="0043068A">
      <w:pPr>
        <w:ind w:firstLine="420"/>
        <w:rPr>
          <w:rFonts w:hint="eastAsia"/>
        </w:rPr>
      </w:pPr>
      <w:r>
        <w:rPr>
          <w:rFonts w:hint="eastAsia"/>
        </w:rPr>
        <w:t>79</w:t>
      </w:r>
      <w:r w:rsidRPr="00E40E79">
        <w:rPr>
          <w:rFonts w:hint="eastAsia"/>
        </w:rPr>
        <w:t xml:space="preserve">．Ｃ　</w:t>
      </w:r>
    </w:p>
    <w:p w:rsidR="00E321D9" w:rsidRDefault="00E321D9" w:rsidP="0043068A">
      <w:pPr>
        <w:ind w:firstLine="420"/>
        <w:rPr>
          <w:rFonts w:hint="eastAsia"/>
        </w:rPr>
      </w:pPr>
      <w:r>
        <w:rPr>
          <w:rFonts w:hint="eastAsia"/>
        </w:rPr>
        <w:t>80</w:t>
      </w:r>
      <w:r w:rsidRPr="00E40E79">
        <w:rPr>
          <w:rFonts w:hint="eastAsia"/>
        </w:rPr>
        <w:t xml:space="preserve">．Ａ　</w:t>
      </w:r>
    </w:p>
    <w:p w:rsidR="00E321D9" w:rsidRPr="00E40E79" w:rsidRDefault="00E321D9" w:rsidP="0043068A">
      <w:pPr>
        <w:ind w:firstLine="420"/>
        <w:rPr>
          <w:rFonts w:hint="eastAsia"/>
        </w:rPr>
      </w:pPr>
      <w:r>
        <w:rPr>
          <w:rFonts w:hint="eastAsia"/>
        </w:rPr>
        <w:t>81</w:t>
      </w:r>
      <w:r w:rsidRPr="00E40E79">
        <w:rPr>
          <w:rFonts w:hint="eastAsia"/>
        </w:rPr>
        <w:t>．Ｂ</w:t>
      </w:r>
    </w:p>
    <w:p w:rsidR="00E321D9" w:rsidRPr="00E40E79" w:rsidRDefault="00E321D9" w:rsidP="0043068A">
      <w:pPr>
        <w:ind w:firstLine="420"/>
        <w:rPr>
          <w:rFonts w:hint="eastAsia"/>
        </w:rPr>
      </w:pPr>
      <w:r>
        <w:rPr>
          <w:rFonts w:hint="eastAsia"/>
        </w:rPr>
        <w:t>82</w:t>
      </w:r>
      <w:r w:rsidRPr="00E40E79">
        <w:rPr>
          <w:rFonts w:hint="eastAsia"/>
        </w:rPr>
        <w:t>.</w:t>
      </w:r>
      <w:r w:rsidRPr="00E40E79">
        <w:rPr>
          <w:rFonts w:hint="eastAsia"/>
        </w:rPr>
        <w:t>【解析】本题答案为</w:t>
      </w:r>
      <w:r w:rsidRPr="00E40E79">
        <w:rPr>
          <w:rFonts w:hint="eastAsia"/>
        </w:rPr>
        <w:t>A</w:t>
      </w:r>
      <w:r w:rsidRPr="00E40E79">
        <w:rPr>
          <w:rFonts w:hint="eastAsia"/>
        </w:rPr>
        <w:t>。</w:t>
      </w:r>
      <w:r w:rsidRPr="00E40E79">
        <w:rPr>
          <w:rFonts w:hint="eastAsia"/>
        </w:rPr>
        <w:t>"</w:t>
      </w:r>
      <w:r w:rsidRPr="00E40E79">
        <w:rPr>
          <w:rFonts w:hint="eastAsia"/>
        </w:rPr>
        <w:t>适度</w:t>
      </w:r>
      <w:r w:rsidRPr="00E40E79">
        <w:rPr>
          <w:rFonts w:hint="eastAsia"/>
        </w:rPr>
        <w:t>"</w:t>
      </w:r>
      <w:r w:rsidRPr="00E40E79">
        <w:rPr>
          <w:rFonts w:hint="eastAsia"/>
        </w:rPr>
        <w:t>就是要防止量上的</w:t>
      </w:r>
      <w:r w:rsidRPr="00E40E79">
        <w:rPr>
          <w:rFonts w:hint="eastAsia"/>
        </w:rPr>
        <w:t>"</w:t>
      </w:r>
      <w:r w:rsidRPr="00E40E79">
        <w:rPr>
          <w:rFonts w:hint="eastAsia"/>
        </w:rPr>
        <w:t>过</w:t>
      </w:r>
      <w:r w:rsidRPr="00E40E79">
        <w:rPr>
          <w:rFonts w:hint="eastAsia"/>
        </w:rPr>
        <w:t>"</w:t>
      </w:r>
      <w:r w:rsidRPr="00E40E79">
        <w:rPr>
          <w:rFonts w:hint="eastAsia"/>
        </w:rPr>
        <w:t>或</w:t>
      </w:r>
      <w:r w:rsidRPr="00E40E79">
        <w:rPr>
          <w:rFonts w:hint="eastAsia"/>
        </w:rPr>
        <w:t>"</w:t>
      </w:r>
      <w:r w:rsidRPr="00E40E79">
        <w:rPr>
          <w:rFonts w:hint="eastAsia"/>
        </w:rPr>
        <w:t>不及</w:t>
      </w:r>
      <w:r w:rsidRPr="00E40E79">
        <w:rPr>
          <w:rFonts w:hint="eastAsia"/>
        </w:rPr>
        <w:t>"</w:t>
      </w:r>
      <w:r w:rsidRPr="00E40E79">
        <w:rPr>
          <w:rFonts w:hint="eastAsia"/>
        </w:rPr>
        <w:t>以影响质，所以</w:t>
      </w:r>
      <w:r w:rsidRPr="00E40E79">
        <w:rPr>
          <w:rFonts w:hint="eastAsia"/>
        </w:rPr>
        <w:t>"</w:t>
      </w:r>
      <w:r w:rsidRPr="00E40E79">
        <w:rPr>
          <w:rFonts w:hint="eastAsia"/>
        </w:rPr>
        <w:t>适度</w:t>
      </w:r>
      <w:r w:rsidRPr="00E40E79">
        <w:rPr>
          <w:rFonts w:hint="eastAsia"/>
        </w:rPr>
        <w:t>"</w:t>
      </w:r>
      <w:r w:rsidRPr="00E40E79">
        <w:rPr>
          <w:rFonts w:hint="eastAsia"/>
        </w:rPr>
        <w:t>也就是要求做到质与量的统一。</w:t>
      </w:r>
    </w:p>
    <w:p w:rsidR="00E321D9" w:rsidRPr="00E40E79" w:rsidRDefault="00E321D9" w:rsidP="0043068A">
      <w:pPr>
        <w:ind w:firstLine="420"/>
        <w:rPr>
          <w:rFonts w:hint="eastAsia"/>
        </w:rPr>
      </w:pPr>
      <w:r>
        <w:rPr>
          <w:rFonts w:hint="eastAsia"/>
        </w:rPr>
        <w:t>83</w:t>
      </w:r>
      <w:r w:rsidRPr="00E40E79">
        <w:rPr>
          <w:rFonts w:hint="eastAsia"/>
        </w:rPr>
        <w:t>.</w:t>
      </w:r>
      <w:r w:rsidRPr="00E40E79">
        <w:rPr>
          <w:rFonts w:hint="eastAsia"/>
        </w:rPr>
        <w:t>【解析】本题答案为</w:t>
      </w:r>
      <w:r w:rsidRPr="00E40E79">
        <w:rPr>
          <w:rFonts w:hint="eastAsia"/>
        </w:rPr>
        <w:t>A</w:t>
      </w:r>
      <w:r w:rsidRPr="00E40E79">
        <w:rPr>
          <w:rFonts w:hint="eastAsia"/>
        </w:rPr>
        <w:t>。党的十七大报告明确指出社会主义民主政治的本质和核心是人民当家作主。</w:t>
      </w:r>
    </w:p>
    <w:p w:rsidR="00E321D9" w:rsidRPr="00E40E79" w:rsidRDefault="00E321D9" w:rsidP="0043068A">
      <w:pPr>
        <w:ind w:firstLine="420"/>
        <w:rPr>
          <w:rFonts w:hint="eastAsia"/>
        </w:rPr>
      </w:pPr>
      <w:r>
        <w:rPr>
          <w:rFonts w:hint="eastAsia"/>
        </w:rPr>
        <w:t>84</w:t>
      </w:r>
      <w:r w:rsidRPr="00E40E79">
        <w:rPr>
          <w:rFonts w:hint="eastAsia"/>
        </w:rPr>
        <w:t>.</w:t>
      </w:r>
      <w:r w:rsidRPr="00E40E79">
        <w:rPr>
          <w:rFonts w:hint="eastAsia"/>
        </w:rPr>
        <w:t>【解析】本题答案为</w:t>
      </w:r>
      <w:r w:rsidRPr="00E40E79">
        <w:rPr>
          <w:rFonts w:hint="eastAsia"/>
        </w:rPr>
        <w:t>C</w:t>
      </w:r>
      <w:r w:rsidRPr="00E40E79">
        <w:rPr>
          <w:rFonts w:hint="eastAsia"/>
        </w:rPr>
        <w:t>。专门监督是指行政监察机关的监督，是政府内部设立的专门行使监察权的监察机关，对国家所有行政部门的公共行政管理工作以及国家公务员的行政行为所进行的全面的监督。</w:t>
      </w:r>
    </w:p>
    <w:p w:rsidR="00E321D9" w:rsidRDefault="00E321D9" w:rsidP="0043068A">
      <w:pPr>
        <w:ind w:firstLine="420"/>
        <w:rPr>
          <w:rFonts w:hint="eastAsia"/>
          <w:kern w:val="0"/>
        </w:rPr>
      </w:pPr>
      <w:r>
        <w:rPr>
          <w:rFonts w:hint="eastAsia"/>
          <w:kern w:val="0"/>
        </w:rPr>
        <w:t>85</w:t>
      </w:r>
      <w:r w:rsidRPr="00E40E79">
        <w:rPr>
          <w:rFonts w:hint="eastAsia"/>
          <w:kern w:val="0"/>
        </w:rPr>
        <w:t xml:space="preserve">.D            </w:t>
      </w:r>
    </w:p>
    <w:p w:rsidR="00E321D9" w:rsidRDefault="00E321D9" w:rsidP="0043068A">
      <w:pPr>
        <w:ind w:firstLine="420"/>
        <w:rPr>
          <w:rFonts w:hint="eastAsia"/>
          <w:kern w:val="0"/>
        </w:rPr>
      </w:pPr>
      <w:r>
        <w:rPr>
          <w:rFonts w:hint="eastAsia"/>
          <w:kern w:val="0"/>
        </w:rPr>
        <w:t>86</w:t>
      </w:r>
      <w:r w:rsidRPr="00E40E79">
        <w:rPr>
          <w:rFonts w:hint="eastAsia"/>
          <w:kern w:val="0"/>
        </w:rPr>
        <w:t xml:space="preserve">.C         </w:t>
      </w:r>
    </w:p>
    <w:p w:rsidR="00E321D9" w:rsidRPr="00E40E79" w:rsidRDefault="00E321D9" w:rsidP="0043068A">
      <w:pPr>
        <w:ind w:firstLine="420"/>
        <w:rPr>
          <w:rFonts w:hint="eastAsia"/>
          <w:kern w:val="0"/>
        </w:rPr>
      </w:pPr>
      <w:r>
        <w:rPr>
          <w:rFonts w:hint="eastAsia"/>
          <w:kern w:val="0"/>
        </w:rPr>
        <w:t>87</w:t>
      </w:r>
      <w:r w:rsidRPr="00E40E79">
        <w:rPr>
          <w:rFonts w:hint="eastAsia"/>
          <w:kern w:val="0"/>
        </w:rPr>
        <w:t xml:space="preserve">.A     </w:t>
      </w:r>
    </w:p>
    <w:p w:rsidR="00E321D9" w:rsidRPr="00E40E79" w:rsidRDefault="00E321D9" w:rsidP="0043068A">
      <w:pPr>
        <w:ind w:firstLine="420"/>
        <w:rPr>
          <w:rFonts w:hint="eastAsia"/>
        </w:rPr>
      </w:pPr>
      <w:r>
        <w:rPr>
          <w:rFonts w:hint="eastAsia"/>
        </w:rPr>
        <w:t>88</w:t>
      </w:r>
      <w:r w:rsidRPr="00E40E79">
        <w:rPr>
          <w:rFonts w:hint="eastAsia"/>
        </w:rPr>
        <w:t>.</w:t>
      </w:r>
      <w:r w:rsidRPr="00E40E79">
        <w:rPr>
          <w:rFonts w:hint="eastAsia"/>
        </w:rPr>
        <w:t>【解析】本题答案为</w:t>
      </w:r>
      <w:r w:rsidRPr="00E40E79">
        <w:rPr>
          <w:rFonts w:hint="eastAsia"/>
        </w:rPr>
        <w:t>A</w:t>
      </w:r>
      <w:r w:rsidRPr="00E40E79">
        <w:rPr>
          <w:rFonts w:hint="eastAsia"/>
        </w:rPr>
        <w:t>。</w:t>
      </w:r>
    </w:p>
    <w:p w:rsidR="00E321D9" w:rsidRPr="00E40E79" w:rsidRDefault="00E321D9" w:rsidP="0043068A">
      <w:pPr>
        <w:ind w:firstLine="420"/>
        <w:rPr>
          <w:rFonts w:hint="eastAsia"/>
        </w:rPr>
      </w:pPr>
      <w:r>
        <w:rPr>
          <w:rFonts w:hint="eastAsia"/>
        </w:rPr>
        <w:t>89</w:t>
      </w:r>
      <w:r w:rsidRPr="00E40E79">
        <w:rPr>
          <w:rFonts w:hint="eastAsia"/>
        </w:rPr>
        <w:t>.</w:t>
      </w:r>
      <w:r w:rsidRPr="00E40E79">
        <w:rPr>
          <w:rFonts w:hint="eastAsia"/>
        </w:rPr>
        <w:t>【解析】本题答案为</w:t>
      </w:r>
      <w:r w:rsidRPr="00E40E79">
        <w:rPr>
          <w:rFonts w:hint="eastAsia"/>
        </w:rPr>
        <w:t>C</w:t>
      </w:r>
      <w:r w:rsidRPr="00E40E79">
        <w:rPr>
          <w:rFonts w:hint="eastAsia"/>
        </w:rPr>
        <w:t>。直线职能制组织形式，是以直线制为基础，在各级行政领导下，设置相应的职能部门。改革开放以前，我国大多数企业都处于各级行政的领导之下。</w:t>
      </w:r>
    </w:p>
    <w:p w:rsidR="00E321D9" w:rsidRPr="00E40E79" w:rsidRDefault="00E321D9" w:rsidP="0043068A">
      <w:pPr>
        <w:ind w:firstLine="420"/>
        <w:rPr>
          <w:rFonts w:hint="eastAsia"/>
        </w:rPr>
      </w:pPr>
      <w:r>
        <w:rPr>
          <w:rFonts w:hint="eastAsia"/>
        </w:rPr>
        <w:t>90</w:t>
      </w:r>
      <w:r w:rsidRPr="00E40E79">
        <w:rPr>
          <w:rFonts w:hint="eastAsia"/>
        </w:rPr>
        <w:t>.</w:t>
      </w:r>
      <w:r w:rsidRPr="00E40E79">
        <w:rPr>
          <w:rFonts w:hint="eastAsia"/>
        </w:rPr>
        <w:t>【解析】本题答案为</w:t>
      </w:r>
      <w:r w:rsidRPr="00E40E79">
        <w:rPr>
          <w:rFonts w:hint="eastAsia"/>
        </w:rPr>
        <w:t>B</w:t>
      </w:r>
      <w:r w:rsidRPr="00E40E79">
        <w:rPr>
          <w:rFonts w:hint="eastAsia"/>
        </w:rPr>
        <w:t>。《刑法》第三百八十四条规定：国家工作人员利用职务上的便利，挪用公款归个人使用，进行非法活动的，或者挪用公款数额较大、进行营利活动的，或者挪用公款数额较大，超过三个月未还的，是挪用公款罪。本题李某作为国有企业财务人员，属于国家工作人员，根据相关司法解释，其炒股的行为属于进行营利活动，故本题李某的行为属于国家工作人员利用职务上的便利挪用公款数额较大、进行营利活动，构成挪用公款罪。</w:t>
      </w:r>
    </w:p>
    <w:p w:rsidR="00E321D9" w:rsidRPr="00E40E79" w:rsidRDefault="00E321D9" w:rsidP="0043068A">
      <w:pPr>
        <w:ind w:firstLine="420"/>
        <w:rPr>
          <w:rFonts w:hint="eastAsia"/>
        </w:rPr>
      </w:pPr>
      <w:r>
        <w:rPr>
          <w:rFonts w:hint="eastAsia"/>
        </w:rPr>
        <w:t>91</w:t>
      </w:r>
      <w:r w:rsidRPr="00E40E79">
        <w:rPr>
          <w:rFonts w:hint="eastAsia"/>
        </w:rPr>
        <w:t>.</w:t>
      </w:r>
      <w:r w:rsidRPr="00E40E79">
        <w:rPr>
          <w:rFonts w:hint="eastAsia"/>
        </w:rPr>
        <w:t>【解析】本题答案为</w:t>
      </w:r>
      <w:r w:rsidRPr="00E40E79">
        <w:rPr>
          <w:rFonts w:hint="eastAsia"/>
        </w:rPr>
        <w:t>B</w:t>
      </w:r>
      <w:r w:rsidRPr="00E40E79">
        <w:rPr>
          <w:rFonts w:hint="eastAsia"/>
        </w:rPr>
        <w:t>。《国家行政机关公文处理办法》规定命令适用于依照有关法律发布行政法规和规章；宣布施行重大强制性行政措施；嘉奖有关单位及人员。决定适用于对重要事项或者重大行动作出安排，奖惩有关单位及人员，变更或者撤消下级机关不适当的决定事项。意见适用于对重要问题提出见解和处理办法。公告适用于向国内外宣布重要事项或者法定事项。</w:t>
      </w:r>
    </w:p>
    <w:p w:rsidR="00E321D9" w:rsidRPr="00B05490" w:rsidRDefault="00E321D9" w:rsidP="0043068A">
      <w:pPr>
        <w:ind w:firstLine="420"/>
        <w:rPr>
          <w:rFonts w:hint="eastAsia"/>
        </w:rPr>
      </w:pPr>
      <w:r>
        <w:rPr>
          <w:rFonts w:hint="eastAsia"/>
        </w:rPr>
        <w:t>92</w:t>
      </w:r>
      <w:r w:rsidRPr="00E40E79">
        <w:rPr>
          <w:rFonts w:hint="eastAsia"/>
        </w:rPr>
        <w:t>.</w:t>
      </w:r>
      <w:r w:rsidRPr="00E40E79">
        <w:rPr>
          <w:rFonts w:hint="eastAsia"/>
        </w:rPr>
        <w:t>【解析】本题答案为</w:t>
      </w:r>
      <w:r w:rsidRPr="00E40E79">
        <w:rPr>
          <w:rFonts w:hint="eastAsia"/>
        </w:rPr>
        <w:t>C</w:t>
      </w:r>
      <w:r w:rsidRPr="00E40E79">
        <w:rPr>
          <w:rFonts w:hint="eastAsia"/>
        </w:rPr>
        <w:t>。五光十色的产生是光学原理，与有无重力无关。</w:t>
      </w:r>
    </w:p>
    <w:p w:rsidR="00E321D9" w:rsidRDefault="00E321D9" w:rsidP="0043068A">
      <w:pPr>
        <w:ind w:firstLine="420"/>
        <w:rPr>
          <w:rFonts w:hint="eastAsia"/>
          <w:kern w:val="0"/>
        </w:rPr>
      </w:pPr>
      <w:r>
        <w:rPr>
          <w:rFonts w:hint="eastAsia"/>
          <w:kern w:val="0"/>
        </w:rPr>
        <w:t>93</w:t>
      </w:r>
      <w:r w:rsidRPr="00E40E79">
        <w:rPr>
          <w:rFonts w:hint="eastAsia"/>
          <w:kern w:val="0"/>
        </w:rPr>
        <w:t xml:space="preserve">.B          </w:t>
      </w:r>
    </w:p>
    <w:p w:rsidR="00E321D9" w:rsidRPr="00E40E79" w:rsidRDefault="00E321D9" w:rsidP="0043068A">
      <w:pPr>
        <w:ind w:firstLine="420"/>
        <w:rPr>
          <w:rFonts w:cs="宋体" w:hint="eastAsia"/>
          <w:kern w:val="0"/>
        </w:rPr>
      </w:pPr>
      <w:r>
        <w:rPr>
          <w:rFonts w:hint="eastAsia"/>
          <w:kern w:val="0"/>
        </w:rPr>
        <w:t>94</w:t>
      </w:r>
      <w:r w:rsidRPr="00E40E79">
        <w:rPr>
          <w:rFonts w:hint="eastAsia"/>
          <w:kern w:val="0"/>
        </w:rPr>
        <w:t>.A</w:t>
      </w:r>
    </w:p>
    <w:p w:rsidR="00E321D9" w:rsidRDefault="00E321D9" w:rsidP="0043068A">
      <w:pPr>
        <w:ind w:firstLine="420"/>
        <w:rPr>
          <w:rFonts w:hint="eastAsia"/>
          <w:kern w:val="0"/>
        </w:rPr>
      </w:pPr>
      <w:r>
        <w:rPr>
          <w:rFonts w:hint="eastAsia"/>
          <w:kern w:val="0"/>
        </w:rPr>
        <w:t>95</w:t>
      </w:r>
      <w:r w:rsidRPr="00E40E79">
        <w:rPr>
          <w:rFonts w:hint="eastAsia"/>
          <w:kern w:val="0"/>
        </w:rPr>
        <w:t xml:space="preserve">.D           </w:t>
      </w:r>
    </w:p>
    <w:p w:rsidR="00E321D9" w:rsidRPr="00E40E79" w:rsidRDefault="00E321D9" w:rsidP="0043068A">
      <w:pPr>
        <w:ind w:firstLine="420"/>
        <w:rPr>
          <w:rFonts w:hint="eastAsia"/>
          <w:kern w:val="0"/>
        </w:rPr>
      </w:pPr>
      <w:r>
        <w:rPr>
          <w:rFonts w:hint="eastAsia"/>
          <w:kern w:val="0"/>
        </w:rPr>
        <w:t>96</w:t>
      </w:r>
      <w:r w:rsidRPr="00E40E79">
        <w:rPr>
          <w:rFonts w:hint="eastAsia"/>
          <w:kern w:val="0"/>
        </w:rPr>
        <w:t xml:space="preserve">.C     </w:t>
      </w:r>
    </w:p>
    <w:p w:rsidR="00E321D9" w:rsidRPr="00B05490" w:rsidRDefault="00E321D9" w:rsidP="0043068A">
      <w:pPr>
        <w:ind w:firstLine="420"/>
        <w:rPr>
          <w:rFonts w:hint="eastAsia"/>
        </w:rPr>
      </w:pPr>
      <w:r>
        <w:rPr>
          <w:rFonts w:hint="eastAsia"/>
        </w:rPr>
        <w:t>97</w:t>
      </w:r>
      <w:r w:rsidRPr="00E40E79">
        <w:rPr>
          <w:rFonts w:hint="eastAsia"/>
        </w:rPr>
        <w:t>.</w:t>
      </w:r>
      <w:r w:rsidRPr="00E40E79">
        <w:rPr>
          <w:rFonts w:hint="eastAsia"/>
        </w:rPr>
        <w:t>【解析】本题答案为</w:t>
      </w:r>
      <w:r w:rsidRPr="00E40E79">
        <w:rPr>
          <w:rFonts w:hint="eastAsia"/>
        </w:rPr>
        <w:t>A</w:t>
      </w:r>
      <w:r w:rsidRPr="00E40E79">
        <w:rPr>
          <w:rFonts w:hint="eastAsia"/>
        </w:rPr>
        <w:t>。</w:t>
      </w:r>
    </w:p>
    <w:p w:rsidR="00E321D9" w:rsidRPr="00E40E79" w:rsidRDefault="00E321D9" w:rsidP="0043068A">
      <w:pPr>
        <w:ind w:firstLine="420"/>
        <w:rPr>
          <w:rFonts w:hint="eastAsia"/>
        </w:rPr>
      </w:pPr>
      <w:r>
        <w:rPr>
          <w:rFonts w:hint="eastAsia"/>
        </w:rPr>
        <w:t>98</w:t>
      </w:r>
      <w:r w:rsidRPr="00E40E79">
        <w:rPr>
          <w:rFonts w:hint="eastAsia"/>
        </w:rPr>
        <w:t>.</w:t>
      </w:r>
      <w:r w:rsidRPr="00E40E79">
        <w:rPr>
          <w:rFonts w:hint="eastAsia"/>
        </w:rPr>
        <w:t>【解析】本题答案为</w:t>
      </w:r>
      <w:r w:rsidRPr="00E40E79">
        <w:rPr>
          <w:rFonts w:hint="eastAsia"/>
        </w:rPr>
        <w:t>D</w:t>
      </w:r>
      <w:r w:rsidRPr="00E40E79">
        <w:rPr>
          <w:rFonts w:hint="eastAsia"/>
        </w:rPr>
        <w:t>。验钞机利用紫外线工作，微波炉利用微波工作，电视遥控器利用红外线工作，只有</w:t>
      </w:r>
      <w:r w:rsidRPr="00E40E79">
        <w:rPr>
          <w:rFonts w:hint="eastAsia"/>
        </w:rPr>
        <w:t>D</w:t>
      </w:r>
      <w:r w:rsidRPr="00E40E79">
        <w:rPr>
          <w:rFonts w:hint="eastAsia"/>
        </w:rPr>
        <w:t>选项是利用超声波工作。</w:t>
      </w:r>
    </w:p>
    <w:p w:rsidR="00E321D9" w:rsidRPr="00B05490" w:rsidRDefault="00E321D9" w:rsidP="0043068A">
      <w:pPr>
        <w:ind w:firstLine="420"/>
        <w:rPr>
          <w:rFonts w:hint="eastAsia"/>
        </w:rPr>
      </w:pPr>
      <w:r>
        <w:rPr>
          <w:rFonts w:hint="eastAsia"/>
        </w:rPr>
        <w:t>99</w:t>
      </w:r>
      <w:r w:rsidRPr="00E40E79">
        <w:rPr>
          <w:rFonts w:hint="eastAsia"/>
        </w:rPr>
        <w:t>.</w:t>
      </w:r>
      <w:r w:rsidRPr="00E40E79">
        <w:rPr>
          <w:rFonts w:hint="eastAsia"/>
        </w:rPr>
        <w:t>【解析】本题答案为</w:t>
      </w:r>
      <w:r w:rsidRPr="00E40E79">
        <w:rPr>
          <w:rFonts w:hint="eastAsia"/>
        </w:rPr>
        <w:t>B</w:t>
      </w:r>
      <w:r w:rsidRPr="00E40E79">
        <w:rPr>
          <w:rFonts w:hint="eastAsia"/>
        </w:rPr>
        <w:t>。</w:t>
      </w:r>
      <w:r w:rsidRPr="00E40E79">
        <w:rPr>
          <w:rFonts w:hint="eastAsia"/>
        </w:rPr>
        <w:t>GPS</w:t>
      </w:r>
      <w:r w:rsidRPr="00E40E79">
        <w:rPr>
          <w:rFonts w:hint="eastAsia"/>
        </w:rPr>
        <w:t>全称为</w:t>
      </w:r>
      <w:r w:rsidRPr="00E40E79">
        <w:rPr>
          <w:rFonts w:hint="eastAsia"/>
        </w:rPr>
        <w:t>Global Positioning System</w:t>
      </w:r>
      <w:r w:rsidRPr="00E40E79">
        <w:rPr>
          <w:rFonts w:hint="eastAsia"/>
        </w:rPr>
        <w:t>，即全球定位系统。</w:t>
      </w:r>
    </w:p>
    <w:p w:rsidR="00E321D9" w:rsidRDefault="00E321D9" w:rsidP="0043068A">
      <w:pPr>
        <w:ind w:firstLine="420"/>
        <w:rPr>
          <w:rFonts w:hint="eastAsia"/>
          <w:kern w:val="0"/>
        </w:rPr>
      </w:pPr>
      <w:r>
        <w:rPr>
          <w:rFonts w:hint="eastAsia"/>
          <w:kern w:val="0"/>
        </w:rPr>
        <w:t>100</w:t>
      </w:r>
      <w:r w:rsidRPr="00E40E79">
        <w:rPr>
          <w:rFonts w:hint="eastAsia"/>
          <w:kern w:val="0"/>
        </w:rPr>
        <w:t xml:space="preserve">.A        </w:t>
      </w:r>
    </w:p>
    <w:p w:rsidR="00933B19" w:rsidRDefault="00933B19" w:rsidP="0043068A">
      <w:pPr>
        <w:ind w:firstLine="420"/>
        <w:rPr>
          <w:rFonts w:hint="eastAsia"/>
          <w:kern w:val="0"/>
        </w:rPr>
      </w:pPr>
    </w:p>
    <w:p w:rsidR="00933B19" w:rsidRDefault="00901F56" w:rsidP="00933B19">
      <w:pPr>
        <w:pStyle w:val="2"/>
        <w:ind w:firstLine="560"/>
        <w:rPr>
          <w:rFonts w:ascii="宋体" w:hAnsi="宋体" w:hint="eastAsia"/>
          <w:bCs w:val="0"/>
          <w:color w:val="993300"/>
          <w:kern w:val="0"/>
          <w:sz w:val="28"/>
        </w:rPr>
      </w:pPr>
      <w:bookmarkStart w:id="627" w:name="_Toc329252866"/>
      <w:bookmarkStart w:id="628" w:name="_Toc329267977"/>
      <w:bookmarkStart w:id="629" w:name="_Toc329269177"/>
      <w:bookmarkStart w:id="630" w:name="_Toc329269242"/>
      <w:bookmarkStart w:id="631" w:name="_Toc329355308"/>
      <w:bookmarkStart w:id="632" w:name="_Toc329355682"/>
      <w:bookmarkStart w:id="633" w:name="_Toc329361134"/>
      <w:bookmarkStart w:id="634" w:name="_Toc329506891"/>
      <w:r>
        <w:rPr>
          <w:rFonts w:ascii="宋体" w:hAnsi="宋体" w:hint="eastAsia"/>
          <w:bCs w:val="0"/>
          <w:color w:val="993300"/>
          <w:kern w:val="0"/>
          <w:sz w:val="28"/>
        </w:rPr>
        <w:t>4.</w:t>
      </w:r>
      <w:r w:rsidR="00933B19" w:rsidRPr="00933B19">
        <w:rPr>
          <w:rFonts w:ascii="宋体" w:hAnsi="宋体" w:hint="eastAsia"/>
          <w:bCs w:val="0"/>
          <w:color w:val="993300"/>
          <w:kern w:val="0"/>
          <w:sz w:val="28"/>
        </w:rPr>
        <w:t xml:space="preserve">6 </w:t>
      </w:r>
      <w:r w:rsidR="00933B19" w:rsidRPr="00933B19">
        <w:rPr>
          <w:rFonts w:ascii="宋体" w:hAnsi="宋体" w:hint="eastAsia"/>
          <w:bCs w:val="0"/>
          <w:color w:val="993300"/>
          <w:kern w:val="0"/>
          <w:sz w:val="28"/>
        </w:rPr>
        <w:t>移动招聘笔试题</w:t>
      </w:r>
      <w:bookmarkEnd w:id="627"/>
      <w:bookmarkEnd w:id="628"/>
      <w:bookmarkEnd w:id="629"/>
      <w:bookmarkEnd w:id="630"/>
      <w:bookmarkEnd w:id="631"/>
      <w:bookmarkEnd w:id="632"/>
      <w:bookmarkEnd w:id="633"/>
      <w:bookmarkEnd w:id="634"/>
    </w:p>
    <w:p w:rsidR="00933B19" w:rsidRPr="00933B19" w:rsidRDefault="00933B19" w:rsidP="00933B19">
      <w:pPr>
        <w:ind w:firstLine="880"/>
        <w:rPr>
          <w:rFonts w:hint="eastAsia"/>
          <w:sz w:val="44"/>
          <w:szCs w:val="44"/>
        </w:rPr>
      </w:pPr>
    </w:p>
    <w:p w:rsidR="00933B19" w:rsidRPr="00933B19" w:rsidRDefault="00933B19" w:rsidP="00933B19">
      <w:pPr>
        <w:ind w:firstLine="883"/>
        <w:jc w:val="center"/>
        <w:rPr>
          <w:rFonts w:ascii="新宋体" w:eastAsia="新宋体" w:hAnsi="新宋体" w:hint="eastAsia"/>
          <w:b/>
          <w:sz w:val="44"/>
          <w:szCs w:val="44"/>
        </w:rPr>
      </w:pPr>
      <w:r w:rsidRPr="00933B19">
        <w:rPr>
          <w:rFonts w:ascii="新宋体" w:eastAsia="新宋体" w:hAnsi="新宋体" w:hint="eastAsia"/>
          <w:b/>
          <w:sz w:val="44"/>
          <w:szCs w:val="44"/>
        </w:rPr>
        <w:t>中国移动招聘</w:t>
      </w:r>
    </w:p>
    <w:p w:rsidR="00933B19" w:rsidRPr="00933B19" w:rsidRDefault="00933B19" w:rsidP="00933B19">
      <w:pPr>
        <w:ind w:firstLine="883"/>
        <w:jc w:val="center"/>
        <w:rPr>
          <w:rFonts w:ascii="新宋体" w:eastAsia="新宋体" w:hAnsi="新宋体" w:hint="eastAsia"/>
          <w:b/>
          <w:sz w:val="44"/>
          <w:szCs w:val="44"/>
        </w:rPr>
      </w:pPr>
      <w:r w:rsidRPr="00933B19">
        <w:rPr>
          <w:rFonts w:ascii="新宋体" w:eastAsia="新宋体" w:hAnsi="新宋体" w:hint="eastAsia"/>
          <w:b/>
          <w:sz w:val="44"/>
          <w:szCs w:val="44"/>
        </w:rPr>
        <w:t>试题</w:t>
      </w:r>
    </w:p>
    <w:p w:rsidR="00933B19" w:rsidRPr="005331CD" w:rsidRDefault="00933B19" w:rsidP="00933B19">
      <w:pPr>
        <w:ind w:firstLine="420"/>
        <w:rPr>
          <w:rFonts w:hint="eastAsia"/>
        </w:rPr>
      </w:pPr>
      <w:r w:rsidRPr="005331CD">
        <w:rPr>
          <w:rFonts w:hint="eastAsia"/>
        </w:rPr>
        <w:t>GSM</w:t>
      </w:r>
      <w:r w:rsidRPr="005331CD">
        <w:rPr>
          <w:rFonts w:hint="eastAsia"/>
        </w:rPr>
        <w:t>网中，一个</w:t>
      </w:r>
      <w:r w:rsidRPr="005331CD">
        <w:t>S</w:t>
      </w:r>
      <w:smartTag w:uri="urn:schemas-microsoft-com:office:smarttags" w:element="chsdate">
        <w:smartTagPr>
          <w:attr w:name="IsROCDate" w:val="False"/>
          <w:attr w:name="IsLunarDate" w:val="False"/>
          <w:attr w:name="Day" w:val="2"/>
          <w:attr w:name="Month" w:val="2"/>
          <w:attr w:name="Year" w:val="2002"/>
        </w:smartTagPr>
        <w:r w:rsidRPr="005331CD">
          <w:t>2/2/2</w:t>
        </w:r>
      </w:smartTag>
      <w:r w:rsidRPr="005331CD">
        <w:rPr>
          <w:rFonts w:hint="eastAsia"/>
        </w:rPr>
        <w:t>的基站最多可同时容纳</w:t>
      </w:r>
      <w:r w:rsidRPr="005331CD">
        <w:rPr>
          <w:rFonts w:hint="eastAsia"/>
          <w:u w:val="single"/>
        </w:rPr>
        <w:t>42</w:t>
      </w:r>
      <w:r w:rsidRPr="005331CD">
        <w:rPr>
          <w:rFonts w:hint="eastAsia"/>
        </w:rPr>
        <w:t>个无线用户的通话。</w:t>
      </w:r>
    </w:p>
    <w:p w:rsidR="00933B19" w:rsidRPr="005331CD" w:rsidRDefault="00933B19" w:rsidP="00933B19">
      <w:pPr>
        <w:ind w:firstLine="420"/>
        <w:rPr>
          <w:color w:val="000000"/>
        </w:rPr>
      </w:pPr>
      <w:r w:rsidRPr="005331CD">
        <w:rPr>
          <w:rFonts w:hint="eastAsia"/>
          <w:color w:val="000000"/>
        </w:rPr>
        <w:t>移动通信系统目前采用</w:t>
      </w:r>
      <w:r w:rsidRPr="005331CD">
        <w:rPr>
          <w:color w:val="000000"/>
        </w:rPr>
        <w:t>_</w:t>
      </w:r>
      <w:r w:rsidRPr="005331CD">
        <w:rPr>
          <w:color w:val="000000"/>
          <w:u w:val="single"/>
        </w:rPr>
        <w:t>FDMA</w:t>
      </w:r>
      <w:r w:rsidRPr="005331CD">
        <w:rPr>
          <w:color w:val="000000"/>
        </w:rPr>
        <w:t>_</w:t>
      </w:r>
      <w:r w:rsidRPr="005331CD">
        <w:rPr>
          <w:rFonts w:hint="eastAsia"/>
          <w:color w:val="000000"/>
        </w:rPr>
        <w:t>、</w:t>
      </w:r>
      <w:r w:rsidRPr="005331CD">
        <w:rPr>
          <w:color w:val="000000"/>
        </w:rPr>
        <w:t>_</w:t>
      </w:r>
      <w:r w:rsidRPr="005331CD">
        <w:rPr>
          <w:color w:val="000000"/>
          <w:u w:val="single"/>
        </w:rPr>
        <w:t>TDMA</w:t>
      </w:r>
      <w:r w:rsidRPr="005331CD">
        <w:rPr>
          <w:color w:val="000000"/>
        </w:rPr>
        <w:t>_</w:t>
      </w:r>
      <w:r w:rsidRPr="005331CD">
        <w:rPr>
          <w:rFonts w:hint="eastAsia"/>
          <w:color w:val="000000"/>
        </w:rPr>
        <w:t>和</w:t>
      </w:r>
      <w:r w:rsidRPr="005331CD">
        <w:rPr>
          <w:color w:val="000000"/>
        </w:rPr>
        <w:t>_</w:t>
      </w:r>
      <w:r w:rsidRPr="005331CD">
        <w:rPr>
          <w:color w:val="000000"/>
          <w:u w:val="single"/>
        </w:rPr>
        <w:t>CDMA</w:t>
      </w:r>
      <w:r w:rsidRPr="005331CD">
        <w:rPr>
          <w:color w:val="000000"/>
        </w:rPr>
        <w:t>_</w:t>
      </w:r>
      <w:r w:rsidRPr="005331CD">
        <w:rPr>
          <w:rFonts w:hint="eastAsia"/>
          <w:color w:val="000000"/>
        </w:rPr>
        <w:t>三种多址方式，</w:t>
      </w:r>
      <w:r w:rsidRPr="005331CD">
        <w:rPr>
          <w:color w:val="000000"/>
        </w:rPr>
        <w:t>GSM</w:t>
      </w:r>
      <w:r w:rsidRPr="005331CD">
        <w:rPr>
          <w:rFonts w:hint="eastAsia"/>
          <w:color w:val="000000"/>
        </w:rPr>
        <w:t>采用</w:t>
      </w:r>
      <w:r w:rsidRPr="005331CD">
        <w:rPr>
          <w:color w:val="000000"/>
          <w:u w:val="single"/>
        </w:rPr>
        <w:t>FDMA/TDMA</w:t>
      </w:r>
      <w:r w:rsidRPr="005331CD">
        <w:rPr>
          <w:rFonts w:hint="eastAsia"/>
          <w:color w:val="000000"/>
          <w:u w:val="single"/>
        </w:rPr>
        <w:t>（或</w:t>
      </w:r>
      <w:r w:rsidRPr="005331CD">
        <w:rPr>
          <w:color w:val="000000"/>
          <w:u w:val="single"/>
        </w:rPr>
        <w:t>TDMA</w:t>
      </w:r>
      <w:r w:rsidRPr="005331CD">
        <w:rPr>
          <w:rFonts w:hint="eastAsia"/>
          <w:color w:val="000000"/>
          <w:u w:val="single"/>
        </w:rPr>
        <w:t>）</w:t>
      </w:r>
      <w:r w:rsidRPr="005331CD">
        <w:rPr>
          <w:rFonts w:hint="eastAsia"/>
          <w:color w:val="000000"/>
        </w:rPr>
        <w:t>多址方式。</w:t>
      </w:r>
    </w:p>
    <w:p w:rsidR="00933B19" w:rsidRPr="005331CD" w:rsidRDefault="00933B19" w:rsidP="00933B19">
      <w:pPr>
        <w:ind w:firstLine="420"/>
        <w:rPr>
          <w:color w:val="000000"/>
        </w:rPr>
      </w:pPr>
      <w:r w:rsidRPr="005331CD">
        <w:rPr>
          <w:color w:val="000000"/>
        </w:rPr>
        <w:t>GSM</w:t>
      </w:r>
      <w:r w:rsidRPr="005331CD">
        <w:rPr>
          <w:rFonts w:hint="eastAsia"/>
          <w:color w:val="000000"/>
        </w:rPr>
        <w:t>系统按照功能分为</w:t>
      </w:r>
      <w:r w:rsidRPr="005331CD">
        <w:rPr>
          <w:rFonts w:hint="eastAsia"/>
          <w:color w:val="000000"/>
          <w:u w:val="single"/>
        </w:rPr>
        <w:t>M</w:t>
      </w:r>
      <w:r w:rsidRPr="005331CD">
        <w:rPr>
          <w:color w:val="000000"/>
          <w:u w:val="single"/>
        </w:rPr>
        <w:t>SS</w:t>
      </w:r>
      <w:r w:rsidRPr="005331CD">
        <w:rPr>
          <w:rFonts w:hint="eastAsia"/>
          <w:color w:val="000000"/>
        </w:rPr>
        <w:t xml:space="preserve">、　</w:t>
      </w:r>
      <w:r w:rsidRPr="005331CD">
        <w:rPr>
          <w:color w:val="000000"/>
          <w:u w:val="single"/>
        </w:rPr>
        <w:t>BSS</w:t>
      </w:r>
      <w:r w:rsidRPr="005331CD">
        <w:rPr>
          <w:rFonts w:hint="eastAsia"/>
          <w:color w:val="000000"/>
        </w:rPr>
        <w:t>和</w:t>
      </w:r>
      <w:r w:rsidRPr="005331CD">
        <w:rPr>
          <w:color w:val="000000"/>
          <w:u w:val="single"/>
        </w:rPr>
        <w:t xml:space="preserve">  MS</w:t>
      </w:r>
      <w:r w:rsidRPr="005331CD">
        <w:rPr>
          <w:rFonts w:hint="eastAsia"/>
          <w:color w:val="000000"/>
          <w:u w:val="single"/>
        </w:rPr>
        <w:t xml:space="preserve">　</w:t>
      </w:r>
      <w:r w:rsidRPr="005331CD">
        <w:rPr>
          <w:rFonts w:hint="eastAsia"/>
          <w:color w:val="000000"/>
        </w:rPr>
        <w:t>等三部分。</w:t>
      </w:r>
      <w:r w:rsidRPr="005331CD">
        <w:rPr>
          <w:b/>
          <w:color w:val="000000"/>
        </w:rPr>
        <w:t xml:space="preserve">    </w:t>
      </w:r>
    </w:p>
    <w:p w:rsidR="00933B19" w:rsidRPr="005331CD" w:rsidRDefault="00933B19" w:rsidP="00933B19">
      <w:pPr>
        <w:ind w:firstLine="420"/>
        <w:rPr>
          <w:color w:val="000000"/>
        </w:rPr>
      </w:pPr>
      <w:r w:rsidRPr="005331CD">
        <w:rPr>
          <w:rFonts w:hint="eastAsia"/>
          <w:color w:val="000000"/>
        </w:rPr>
        <w:t>无线接口上</w:t>
      </w:r>
      <w:r w:rsidRPr="005331CD">
        <w:rPr>
          <w:color w:val="000000"/>
        </w:rPr>
        <w:t>CCCH</w:t>
      </w:r>
      <w:r w:rsidRPr="005331CD">
        <w:rPr>
          <w:rFonts w:hint="eastAsia"/>
          <w:color w:val="000000"/>
        </w:rPr>
        <w:t>包括</w:t>
      </w:r>
      <w:r w:rsidRPr="005331CD">
        <w:rPr>
          <w:color w:val="000000"/>
          <w:u w:val="single"/>
        </w:rPr>
        <w:t xml:space="preserve">  PCH  </w:t>
      </w:r>
      <w:r w:rsidRPr="005331CD">
        <w:rPr>
          <w:rFonts w:hint="eastAsia"/>
          <w:color w:val="000000"/>
        </w:rPr>
        <w:t>、</w:t>
      </w:r>
      <w:r w:rsidRPr="005331CD">
        <w:rPr>
          <w:color w:val="000000"/>
          <w:u w:val="single"/>
        </w:rPr>
        <w:t xml:space="preserve">AGCH  </w:t>
      </w:r>
      <w:r w:rsidRPr="005331CD">
        <w:rPr>
          <w:color w:val="000000"/>
        </w:rPr>
        <w:t xml:space="preserve"> </w:t>
      </w:r>
      <w:r w:rsidRPr="005331CD">
        <w:rPr>
          <w:rFonts w:hint="eastAsia"/>
          <w:color w:val="000000"/>
        </w:rPr>
        <w:t>、</w:t>
      </w:r>
      <w:r w:rsidRPr="005331CD">
        <w:rPr>
          <w:color w:val="000000"/>
        </w:rPr>
        <w:t>RACH</w:t>
      </w:r>
      <w:r w:rsidRPr="005331CD">
        <w:rPr>
          <w:rFonts w:hint="eastAsia"/>
          <w:color w:val="000000"/>
        </w:rPr>
        <w:t>三类信道。</w:t>
      </w:r>
    </w:p>
    <w:p w:rsidR="00933B19" w:rsidRPr="005331CD" w:rsidRDefault="00933B19" w:rsidP="00933B19">
      <w:pPr>
        <w:ind w:firstLine="420"/>
        <w:rPr>
          <w:color w:val="000000"/>
        </w:rPr>
      </w:pPr>
      <w:r w:rsidRPr="005331CD">
        <w:rPr>
          <w:rFonts w:hint="eastAsia"/>
          <w:color w:val="000000"/>
        </w:rPr>
        <w:t>常见的基站组网方式有</w:t>
      </w:r>
      <w:r w:rsidRPr="005331CD">
        <w:rPr>
          <w:color w:val="000000"/>
          <w:u w:val="single"/>
        </w:rPr>
        <w:t xml:space="preserve">  </w:t>
      </w:r>
      <w:r w:rsidRPr="005331CD">
        <w:rPr>
          <w:rFonts w:hint="eastAsia"/>
          <w:color w:val="000000"/>
          <w:u w:val="single"/>
        </w:rPr>
        <w:t>星</w:t>
      </w:r>
      <w:r w:rsidRPr="005331CD">
        <w:rPr>
          <w:color w:val="000000"/>
          <w:u w:val="single"/>
        </w:rPr>
        <w:t xml:space="preserve">  </w:t>
      </w:r>
      <w:r w:rsidRPr="005331CD">
        <w:rPr>
          <w:rFonts w:hint="eastAsia"/>
          <w:color w:val="000000"/>
        </w:rPr>
        <w:t>形、</w:t>
      </w:r>
      <w:r w:rsidRPr="005331CD">
        <w:rPr>
          <w:color w:val="000000"/>
        </w:rPr>
        <w:t xml:space="preserve"> </w:t>
      </w:r>
      <w:r w:rsidRPr="005331CD">
        <w:rPr>
          <w:color w:val="000000"/>
          <w:u w:val="single"/>
        </w:rPr>
        <w:t xml:space="preserve">  </w:t>
      </w:r>
      <w:r w:rsidRPr="005331CD">
        <w:rPr>
          <w:rFonts w:hint="eastAsia"/>
          <w:color w:val="000000"/>
          <w:u w:val="single"/>
        </w:rPr>
        <w:t>链</w:t>
      </w:r>
      <w:r w:rsidRPr="005331CD">
        <w:rPr>
          <w:color w:val="000000"/>
          <w:u w:val="single"/>
        </w:rPr>
        <w:t xml:space="preserve">  </w:t>
      </w:r>
      <w:r w:rsidRPr="005331CD">
        <w:rPr>
          <w:rFonts w:hint="eastAsia"/>
          <w:color w:val="000000"/>
        </w:rPr>
        <w:t>形、</w:t>
      </w:r>
      <w:r w:rsidRPr="005331CD">
        <w:rPr>
          <w:color w:val="000000"/>
          <w:u w:val="single"/>
        </w:rPr>
        <w:t xml:space="preserve">  </w:t>
      </w:r>
      <w:r w:rsidRPr="005331CD">
        <w:rPr>
          <w:rFonts w:hint="eastAsia"/>
          <w:color w:val="000000"/>
          <w:u w:val="single"/>
        </w:rPr>
        <w:t>树</w:t>
      </w:r>
      <w:r w:rsidRPr="005331CD">
        <w:rPr>
          <w:color w:val="000000"/>
          <w:u w:val="single"/>
        </w:rPr>
        <w:t xml:space="preserve">  </w:t>
      </w:r>
      <w:r w:rsidRPr="005331CD">
        <w:rPr>
          <w:rFonts w:hint="eastAsia"/>
          <w:color w:val="000000"/>
        </w:rPr>
        <w:t>形</w:t>
      </w:r>
      <w:r w:rsidRPr="005331CD">
        <w:rPr>
          <w:color w:val="000000"/>
        </w:rPr>
        <w:t xml:space="preserve"> </w:t>
      </w:r>
      <w:r w:rsidRPr="005331CD">
        <w:rPr>
          <w:rFonts w:hint="eastAsia"/>
          <w:color w:val="000000"/>
        </w:rPr>
        <w:t>和环形灵活组网。</w:t>
      </w:r>
    </w:p>
    <w:p w:rsidR="00933B19" w:rsidRPr="005331CD" w:rsidRDefault="00933B19" w:rsidP="00933B19">
      <w:pPr>
        <w:ind w:firstLine="420"/>
        <w:rPr>
          <w:color w:val="000000"/>
        </w:rPr>
      </w:pPr>
      <w:r w:rsidRPr="005331CD">
        <w:rPr>
          <w:rFonts w:hint="eastAsia"/>
          <w:color w:val="000000"/>
        </w:rPr>
        <w:t>在</w:t>
      </w:r>
      <w:r w:rsidRPr="005331CD">
        <w:rPr>
          <w:color w:val="000000"/>
        </w:rPr>
        <w:t>GSM</w:t>
      </w:r>
      <w:r w:rsidRPr="005331CD">
        <w:rPr>
          <w:rFonts w:hint="eastAsia"/>
          <w:color w:val="000000"/>
        </w:rPr>
        <w:t>系统中，移动台</w:t>
      </w:r>
      <w:r w:rsidRPr="005331CD">
        <w:rPr>
          <w:color w:val="000000"/>
        </w:rPr>
        <w:t>(MS)</w:t>
      </w:r>
      <w:r w:rsidRPr="005331CD">
        <w:rPr>
          <w:rFonts w:hint="eastAsia"/>
          <w:color w:val="000000"/>
        </w:rPr>
        <w:t>与基站</w:t>
      </w:r>
      <w:r w:rsidRPr="005331CD">
        <w:rPr>
          <w:color w:val="000000"/>
        </w:rPr>
        <w:t>(BTS)</w:t>
      </w:r>
      <w:r w:rsidRPr="005331CD">
        <w:rPr>
          <w:rFonts w:hint="eastAsia"/>
          <w:color w:val="000000"/>
        </w:rPr>
        <w:t>间传输的数字话音信号速率为</w:t>
      </w:r>
      <w:r w:rsidRPr="005331CD">
        <w:rPr>
          <w:color w:val="000000"/>
          <w:u w:val="single"/>
        </w:rPr>
        <w:t xml:space="preserve">    13  </w:t>
      </w:r>
      <w:r w:rsidRPr="005331CD">
        <w:rPr>
          <w:color w:val="000000"/>
        </w:rPr>
        <w:t xml:space="preserve">Kbit/s, </w:t>
      </w:r>
      <w:r w:rsidRPr="005331CD">
        <w:rPr>
          <w:rFonts w:hint="eastAsia"/>
          <w:color w:val="000000"/>
        </w:rPr>
        <w:t>移动交换局</w:t>
      </w:r>
      <w:r w:rsidRPr="005331CD">
        <w:rPr>
          <w:color w:val="000000"/>
        </w:rPr>
        <w:t>(MSC)</w:t>
      </w:r>
      <w:r w:rsidRPr="005331CD">
        <w:rPr>
          <w:rFonts w:hint="eastAsia"/>
          <w:color w:val="000000"/>
        </w:rPr>
        <w:t>与基站间传输的数字话音信号速率为</w:t>
      </w:r>
      <w:r w:rsidRPr="005331CD">
        <w:rPr>
          <w:color w:val="000000"/>
          <w:u w:val="single"/>
        </w:rPr>
        <w:t xml:space="preserve">    64    </w:t>
      </w:r>
      <w:r w:rsidRPr="005331CD">
        <w:rPr>
          <w:color w:val="000000"/>
        </w:rPr>
        <w:t>Kbit/s</w:t>
      </w:r>
      <w:r w:rsidRPr="005331CD">
        <w:rPr>
          <w:rFonts w:hint="eastAsia"/>
          <w:color w:val="000000"/>
        </w:rPr>
        <w:t>，因此在</w:t>
      </w:r>
      <w:r w:rsidRPr="005331CD">
        <w:rPr>
          <w:color w:val="000000"/>
        </w:rPr>
        <w:t xml:space="preserve">BSS </w:t>
      </w:r>
      <w:r w:rsidRPr="005331CD">
        <w:rPr>
          <w:rFonts w:hint="eastAsia"/>
          <w:color w:val="000000"/>
        </w:rPr>
        <w:t>与</w:t>
      </w:r>
      <w:r w:rsidRPr="005331CD">
        <w:rPr>
          <w:color w:val="000000"/>
        </w:rPr>
        <w:t>MSC</w:t>
      </w:r>
      <w:r w:rsidRPr="005331CD">
        <w:rPr>
          <w:rFonts w:hint="eastAsia"/>
          <w:color w:val="000000"/>
        </w:rPr>
        <w:t>之间需增加码型变换设备。</w:t>
      </w:r>
    </w:p>
    <w:p w:rsidR="00933B19" w:rsidRPr="005331CD" w:rsidRDefault="00933B19" w:rsidP="00933B19">
      <w:pPr>
        <w:ind w:firstLine="420"/>
        <w:rPr>
          <w:rFonts w:hint="eastAsia"/>
          <w:color w:val="000000"/>
        </w:rPr>
      </w:pPr>
      <w:r w:rsidRPr="005331CD">
        <w:rPr>
          <w:rFonts w:hint="eastAsia"/>
          <w:color w:val="000000"/>
        </w:rPr>
        <w:t>分集技术是对付快衰落的有效方法，在众多的分集技术中，我们目前在市区最常用的是</w:t>
      </w:r>
    </w:p>
    <w:p w:rsidR="00933B19" w:rsidRPr="005331CD" w:rsidRDefault="00933B19" w:rsidP="00933B19">
      <w:pPr>
        <w:ind w:firstLine="420"/>
        <w:rPr>
          <w:color w:val="000000"/>
        </w:rPr>
      </w:pPr>
      <w:r w:rsidRPr="005331CD">
        <w:rPr>
          <w:color w:val="000000"/>
        </w:rPr>
        <w:t>__</w:t>
      </w:r>
      <w:r w:rsidRPr="005331CD">
        <w:rPr>
          <w:rFonts w:hint="eastAsia"/>
          <w:color w:val="000000"/>
          <w:u w:val="single"/>
        </w:rPr>
        <w:t>空间分集</w:t>
      </w:r>
      <w:r w:rsidRPr="005331CD">
        <w:rPr>
          <w:color w:val="000000"/>
        </w:rPr>
        <w:t>__</w:t>
      </w:r>
      <w:r w:rsidRPr="005331CD">
        <w:rPr>
          <w:rFonts w:hint="eastAsia"/>
          <w:color w:val="000000"/>
        </w:rPr>
        <w:t>。在郊区最常用的是</w:t>
      </w:r>
      <w:r w:rsidRPr="005331CD">
        <w:rPr>
          <w:rFonts w:hint="eastAsia"/>
          <w:color w:val="000000"/>
          <w:u w:val="single"/>
        </w:rPr>
        <w:t xml:space="preserve"> </w:t>
      </w:r>
      <w:r w:rsidRPr="005331CD">
        <w:rPr>
          <w:rFonts w:hint="eastAsia"/>
          <w:color w:val="000000"/>
          <w:u w:val="single"/>
        </w:rPr>
        <w:t>极化分集</w:t>
      </w:r>
      <w:r w:rsidRPr="005331CD">
        <w:rPr>
          <w:rFonts w:hint="eastAsia"/>
          <w:color w:val="000000"/>
          <w:u w:val="single"/>
        </w:rPr>
        <w:t xml:space="preserve"> </w:t>
      </w:r>
      <w:r w:rsidRPr="005331CD">
        <w:rPr>
          <w:rFonts w:hint="eastAsia"/>
          <w:color w:val="000000"/>
          <w:u w:val="single"/>
        </w:rPr>
        <w:t>。</w:t>
      </w:r>
    </w:p>
    <w:p w:rsidR="00933B19" w:rsidRPr="005331CD" w:rsidRDefault="00933B19" w:rsidP="00933B19">
      <w:pPr>
        <w:ind w:firstLine="420"/>
        <w:rPr>
          <w:color w:val="000000"/>
        </w:rPr>
      </w:pPr>
      <w:r w:rsidRPr="005331CD">
        <w:rPr>
          <w:rFonts w:hint="eastAsia"/>
          <w:color w:val="000000"/>
        </w:rPr>
        <w:t>切换一般是指</w:t>
      </w:r>
      <w:r w:rsidRPr="005331CD">
        <w:rPr>
          <w:color w:val="000000"/>
        </w:rPr>
        <w:t>MS</w:t>
      </w:r>
      <w:r w:rsidRPr="005331CD">
        <w:rPr>
          <w:rFonts w:hint="eastAsia"/>
          <w:color w:val="000000"/>
        </w:rPr>
        <w:t>在</w:t>
      </w:r>
      <w:r w:rsidRPr="005331CD">
        <w:rPr>
          <w:color w:val="000000"/>
          <w:u w:val="single"/>
        </w:rPr>
        <w:t xml:space="preserve">   </w:t>
      </w:r>
      <w:r w:rsidRPr="005331CD">
        <w:rPr>
          <w:rFonts w:hint="eastAsia"/>
          <w:color w:val="000000"/>
          <w:u w:val="single"/>
        </w:rPr>
        <w:t>通话</w:t>
      </w:r>
      <w:r w:rsidRPr="005331CD">
        <w:rPr>
          <w:color w:val="000000"/>
          <w:u w:val="single"/>
        </w:rPr>
        <w:t xml:space="preserve">  </w:t>
      </w:r>
      <w:r w:rsidRPr="005331CD">
        <w:rPr>
          <w:rFonts w:hint="eastAsia"/>
          <w:color w:val="000000"/>
        </w:rPr>
        <w:t>状态（空闲、通话）下由于位置改变而要进行的行为。</w:t>
      </w:r>
    </w:p>
    <w:p w:rsidR="00933B19" w:rsidRPr="005331CD" w:rsidRDefault="00933B19" w:rsidP="00933B19">
      <w:pPr>
        <w:ind w:firstLine="420"/>
        <w:rPr>
          <w:rFonts w:hint="eastAsia"/>
          <w:color w:val="000000"/>
        </w:rPr>
      </w:pPr>
      <w:r w:rsidRPr="005331CD">
        <w:rPr>
          <w:rFonts w:hint="eastAsia"/>
          <w:color w:val="000000"/>
        </w:rPr>
        <w:t>在</w:t>
      </w:r>
      <w:r w:rsidRPr="005331CD">
        <w:rPr>
          <w:rFonts w:hint="eastAsia"/>
          <w:color w:val="000000"/>
        </w:rPr>
        <w:t>GSM</w:t>
      </w:r>
      <w:r w:rsidRPr="005331CD">
        <w:rPr>
          <w:rFonts w:hint="eastAsia"/>
          <w:color w:val="000000"/>
        </w:rPr>
        <w:t>网中，一个</w:t>
      </w:r>
      <w:smartTag w:uri="urn:schemas-microsoft-com:office:smarttags" w:element="chmetcnv">
        <w:smartTagPr>
          <w:attr w:name="TCSC" w:val="0"/>
          <w:attr w:name="NumberType" w:val="1"/>
          <w:attr w:name="Negative" w:val="False"/>
          <w:attr w:name="HasSpace" w:val="False"/>
          <w:attr w:name="SourceValue" w:val="2"/>
          <w:attr w:name="UnitName" w:val="m"/>
        </w:smartTagPr>
        <w:r w:rsidRPr="005331CD">
          <w:rPr>
            <w:rFonts w:hint="eastAsia"/>
            <w:color w:val="000000"/>
          </w:rPr>
          <w:t>2M</w:t>
        </w:r>
      </w:smartTag>
      <w:r w:rsidRPr="005331CD">
        <w:rPr>
          <w:rFonts w:hint="eastAsia"/>
          <w:color w:val="000000"/>
        </w:rPr>
        <w:t>最大能带</w:t>
      </w:r>
      <w:r w:rsidRPr="005331CD">
        <w:rPr>
          <w:color w:val="000000"/>
          <w:u w:val="single"/>
        </w:rPr>
        <w:t xml:space="preserve">   </w:t>
      </w:r>
      <w:r w:rsidRPr="005331CD">
        <w:rPr>
          <w:rFonts w:hint="eastAsia"/>
          <w:color w:val="000000"/>
          <w:u w:val="single"/>
        </w:rPr>
        <w:t>15</w:t>
      </w:r>
      <w:r w:rsidRPr="005331CD">
        <w:rPr>
          <w:color w:val="000000"/>
          <w:u w:val="single"/>
        </w:rPr>
        <w:t xml:space="preserve">   </w:t>
      </w:r>
      <w:r w:rsidRPr="005331CD">
        <w:rPr>
          <w:rFonts w:hint="eastAsia"/>
          <w:color w:val="000000"/>
        </w:rPr>
        <w:t>个载频。</w:t>
      </w:r>
    </w:p>
    <w:p w:rsidR="00933B19" w:rsidRPr="005331CD" w:rsidRDefault="00933B19" w:rsidP="00933B19">
      <w:pPr>
        <w:ind w:firstLine="420"/>
        <w:rPr>
          <w:rFonts w:hint="eastAsia"/>
          <w:u w:val="single"/>
        </w:rPr>
      </w:pPr>
      <w:r w:rsidRPr="005331CD">
        <w:rPr>
          <w:rFonts w:hint="eastAsia"/>
        </w:rPr>
        <w:t>数字蜂窝</w:t>
      </w:r>
      <w:r w:rsidRPr="005331CD">
        <w:t>PLMN</w:t>
      </w:r>
      <w:r w:rsidRPr="005331CD">
        <w:rPr>
          <w:rFonts w:hint="eastAsia"/>
        </w:rPr>
        <w:t>可提供的业务分为</w:t>
      </w:r>
      <w:r w:rsidRPr="005331CD">
        <w:rPr>
          <w:rFonts w:hint="eastAsia"/>
          <w:u w:val="single"/>
        </w:rPr>
        <w:t>基本业务</w:t>
      </w:r>
      <w:r w:rsidRPr="005331CD">
        <w:rPr>
          <w:rFonts w:hint="eastAsia"/>
        </w:rPr>
        <w:t>和</w:t>
      </w:r>
      <w:r w:rsidRPr="005331CD">
        <w:rPr>
          <w:rFonts w:hint="eastAsia"/>
          <w:u w:val="single"/>
        </w:rPr>
        <w:t>补充业务。</w:t>
      </w:r>
    </w:p>
    <w:p w:rsidR="00933B19" w:rsidRPr="005331CD" w:rsidRDefault="00933B19" w:rsidP="00933B19">
      <w:pPr>
        <w:ind w:firstLine="420"/>
        <w:rPr>
          <w:rFonts w:hint="eastAsia"/>
        </w:rPr>
      </w:pPr>
      <w:r w:rsidRPr="005331CD">
        <w:rPr>
          <w:rFonts w:hint="eastAsia"/>
        </w:rPr>
        <w:t>二、判断题：</w:t>
      </w:r>
    </w:p>
    <w:p w:rsidR="00933B19" w:rsidRPr="005331CD" w:rsidRDefault="00933B19" w:rsidP="00933B19">
      <w:pPr>
        <w:ind w:firstLine="420"/>
        <w:rPr>
          <w:rFonts w:hint="eastAsia"/>
        </w:rPr>
      </w:pPr>
      <w:r w:rsidRPr="005331CD">
        <w:rPr>
          <w:rFonts w:hint="eastAsia"/>
        </w:rPr>
        <w:t>如果手机没有</w:t>
      </w:r>
      <w:r w:rsidRPr="005331CD">
        <w:t>SIM</w:t>
      </w:r>
      <w:r w:rsidRPr="005331CD">
        <w:rPr>
          <w:rFonts w:hint="eastAsia"/>
        </w:rPr>
        <w:t>卡，就不能进行任何呼叫了。</w:t>
      </w:r>
      <w:r w:rsidRPr="005331CD">
        <w:rPr>
          <w:rFonts w:hint="eastAsia"/>
        </w:rPr>
        <w:t xml:space="preserve"> </w:t>
      </w:r>
      <w:r w:rsidRPr="005331CD">
        <w:rPr>
          <w:rFonts w:hint="eastAsia"/>
        </w:rPr>
        <w:t>（错误）</w:t>
      </w:r>
    </w:p>
    <w:p w:rsidR="00933B19" w:rsidRPr="005331CD" w:rsidRDefault="00933B19" w:rsidP="00933B19">
      <w:pPr>
        <w:ind w:firstLine="420"/>
        <w:rPr>
          <w:rFonts w:hint="eastAsia"/>
        </w:rPr>
      </w:pPr>
      <w:r w:rsidRPr="005331CD">
        <w:t>HLR</w:t>
      </w:r>
      <w:r w:rsidRPr="005331CD">
        <w:rPr>
          <w:rFonts w:hint="eastAsia"/>
        </w:rPr>
        <w:t>中存储着移动用户识别号码、访问能力、用户类别和补充业务等数据。（正确）</w:t>
      </w:r>
    </w:p>
    <w:p w:rsidR="00933B19" w:rsidRPr="005331CD" w:rsidRDefault="00933B19" w:rsidP="00933B19">
      <w:pPr>
        <w:ind w:firstLine="420"/>
        <w:rPr>
          <w:rFonts w:hint="eastAsia"/>
        </w:rPr>
      </w:pPr>
      <w:r w:rsidRPr="005331CD">
        <w:rPr>
          <w:rFonts w:hint="eastAsia"/>
        </w:rPr>
        <w:t>MSC</w:t>
      </w:r>
      <w:r w:rsidRPr="005331CD">
        <w:rPr>
          <w:rFonts w:hint="eastAsia"/>
        </w:rPr>
        <w:t>寻呼被叫用户时，一定是在整个</w:t>
      </w:r>
      <w:r w:rsidRPr="005331CD">
        <w:rPr>
          <w:rFonts w:hint="eastAsia"/>
        </w:rPr>
        <w:t>VLR</w:t>
      </w:r>
      <w:r w:rsidRPr="005331CD">
        <w:rPr>
          <w:rFonts w:hint="eastAsia"/>
        </w:rPr>
        <w:t>范围发送寻呼命令。</w:t>
      </w:r>
      <w:r w:rsidRPr="005331CD">
        <w:rPr>
          <w:rFonts w:hint="eastAsia"/>
        </w:rPr>
        <w:t xml:space="preserve"> </w:t>
      </w:r>
      <w:bookmarkStart w:id="635" w:name="OLE_LINK2"/>
      <w:r w:rsidRPr="005331CD">
        <w:rPr>
          <w:rFonts w:hint="eastAsia"/>
        </w:rPr>
        <w:t>（错误）</w:t>
      </w:r>
      <w:bookmarkEnd w:id="635"/>
      <w:r w:rsidRPr="005331CD">
        <w:rPr>
          <w:rFonts w:hint="eastAsia"/>
        </w:rPr>
        <w:t xml:space="preserve"> </w:t>
      </w:r>
    </w:p>
    <w:p w:rsidR="00933B19" w:rsidRPr="005331CD" w:rsidRDefault="00933B19" w:rsidP="00933B19">
      <w:pPr>
        <w:ind w:firstLine="420"/>
        <w:rPr>
          <w:rFonts w:hint="eastAsia"/>
        </w:rPr>
      </w:pPr>
      <w:r w:rsidRPr="005331CD">
        <w:rPr>
          <w:rFonts w:hint="eastAsia"/>
        </w:rPr>
        <w:t>移动用户发起位置更新时，并非每次都由</w:t>
      </w:r>
      <w:r w:rsidRPr="005331CD">
        <w:rPr>
          <w:rFonts w:hint="eastAsia"/>
        </w:rPr>
        <w:t>VLR</w:t>
      </w:r>
      <w:r w:rsidRPr="005331CD">
        <w:rPr>
          <w:rFonts w:hint="eastAsia"/>
        </w:rPr>
        <w:t>分配新的</w:t>
      </w:r>
      <w:r w:rsidRPr="005331CD">
        <w:rPr>
          <w:rFonts w:hint="eastAsia"/>
        </w:rPr>
        <w:t>TMSI</w:t>
      </w:r>
      <w:r w:rsidRPr="005331CD">
        <w:rPr>
          <w:rFonts w:hint="eastAsia"/>
        </w:rPr>
        <w:t>。</w:t>
      </w:r>
      <w:r w:rsidRPr="005331CD">
        <w:rPr>
          <w:rFonts w:hint="eastAsia"/>
        </w:rPr>
        <w:t xml:space="preserve"> </w:t>
      </w:r>
      <w:r w:rsidRPr="005331CD">
        <w:rPr>
          <w:rFonts w:hint="eastAsia"/>
        </w:rPr>
        <w:t>（正确）</w:t>
      </w:r>
    </w:p>
    <w:p w:rsidR="00933B19" w:rsidRPr="005331CD" w:rsidRDefault="00933B19" w:rsidP="00933B19">
      <w:pPr>
        <w:ind w:firstLine="420"/>
        <w:rPr>
          <w:rFonts w:hint="eastAsia"/>
        </w:rPr>
      </w:pPr>
      <w:r w:rsidRPr="005331CD">
        <w:rPr>
          <w:rFonts w:hint="eastAsia"/>
        </w:rPr>
        <w:t>GSM900/GSM1800</w:t>
      </w:r>
      <w:r w:rsidRPr="005331CD">
        <w:rPr>
          <w:rFonts w:hint="eastAsia"/>
        </w:rPr>
        <w:t>双频系统可以共用交换子系统和基站控制器，还可以共基站。（正确）</w:t>
      </w:r>
    </w:p>
    <w:p w:rsidR="00933B19" w:rsidRPr="005331CD" w:rsidRDefault="00933B19" w:rsidP="00933B19">
      <w:pPr>
        <w:ind w:firstLine="420"/>
        <w:rPr>
          <w:rFonts w:hint="eastAsia"/>
        </w:rPr>
      </w:pPr>
      <w:r w:rsidRPr="005331CD">
        <w:rPr>
          <w:rFonts w:hint="eastAsia"/>
        </w:rPr>
        <w:t>GSM</w:t>
      </w:r>
      <w:r w:rsidRPr="005331CD">
        <w:rPr>
          <w:rFonts w:hint="eastAsia"/>
        </w:rPr>
        <w:t>网个人鉴权密钥</w:t>
      </w:r>
      <w:r w:rsidRPr="005331CD">
        <w:t>K</w:t>
      </w:r>
      <w:r w:rsidRPr="005331CD">
        <w:rPr>
          <w:rFonts w:hint="eastAsia"/>
        </w:rPr>
        <w:t>c</w:t>
      </w:r>
      <w:r w:rsidRPr="005331CD">
        <w:rPr>
          <w:rFonts w:hint="eastAsia"/>
        </w:rPr>
        <w:t>存放在仅存放在</w:t>
      </w:r>
      <w:r w:rsidRPr="005331CD">
        <w:rPr>
          <w:rFonts w:hint="eastAsia"/>
        </w:rPr>
        <w:t>HLR/</w:t>
      </w:r>
      <w:r w:rsidRPr="005331CD">
        <w:t>AUC</w:t>
      </w:r>
      <w:r w:rsidRPr="005331CD">
        <w:rPr>
          <w:rFonts w:hint="eastAsia"/>
        </w:rPr>
        <w:t xml:space="preserve"> </w:t>
      </w:r>
      <w:r w:rsidRPr="005331CD">
        <w:rPr>
          <w:rFonts w:hint="eastAsia"/>
        </w:rPr>
        <w:t>里。</w:t>
      </w:r>
      <w:r w:rsidRPr="005331CD">
        <w:rPr>
          <w:rFonts w:hint="eastAsia"/>
        </w:rPr>
        <w:t xml:space="preserve">  </w:t>
      </w:r>
      <w:r w:rsidRPr="005331CD">
        <w:rPr>
          <w:rFonts w:hint="eastAsia"/>
        </w:rPr>
        <w:t>（错误）</w:t>
      </w:r>
    </w:p>
    <w:p w:rsidR="00933B19" w:rsidRPr="005331CD" w:rsidRDefault="00933B19" w:rsidP="00933B19">
      <w:pPr>
        <w:ind w:firstLine="420"/>
        <w:rPr>
          <w:color w:val="000000"/>
        </w:rPr>
      </w:pPr>
      <w:r w:rsidRPr="005331CD">
        <w:rPr>
          <w:color w:val="000000"/>
        </w:rPr>
        <w:t>TCH</w:t>
      </w:r>
      <w:r w:rsidRPr="005331CD">
        <w:rPr>
          <w:rFonts w:hint="eastAsia"/>
          <w:color w:val="000000"/>
        </w:rPr>
        <w:t>与</w:t>
      </w:r>
      <w:r w:rsidRPr="005331CD">
        <w:rPr>
          <w:color w:val="000000"/>
        </w:rPr>
        <w:t>SACCH</w:t>
      </w:r>
      <w:r w:rsidRPr="005331CD">
        <w:rPr>
          <w:rFonts w:hint="eastAsia"/>
          <w:color w:val="000000"/>
        </w:rPr>
        <w:t>组合时</w:t>
      </w:r>
      <w:r w:rsidRPr="005331CD">
        <w:rPr>
          <w:color w:val="000000"/>
        </w:rPr>
        <w:t>51</w:t>
      </w:r>
      <w:r w:rsidRPr="005331CD">
        <w:rPr>
          <w:rFonts w:hint="eastAsia"/>
          <w:color w:val="000000"/>
        </w:rPr>
        <w:t>帧为一复帧，控制信道组合时</w:t>
      </w:r>
      <w:r w:rsidRPr="005331CD">
        <w:rPr>
          <w:color w:val="000000"/>
        </w:rPr>
        <w:t>26</w:t>
      </w:r>
      <w:r w:rsidRPr="005331CD">
        <w:rPr>
          <w:rFonts w:hint="eastAsia"/>
          <w:color w:val="000000"/>
        </w:rPr>
        <w:t>帧构成一复帧。</w:t>
      </w:r>
      <w:r w:rsidRPr="005331CD">
        <w:rPr>
          <w:color w:val="000000"/>
        </w:rPr>
        <w:t xml:space="preserve">    </w:t>
      </w:r>
      <w:r w:rsidRPr="005331CD">
        <w:rPr>
          <w:rFonts w:hint="eastAsia"/>
          <w:color w:val="000000"/>
        </w:rPr>
        <w:t>（</w:t>
      </w:r>
      <w:r w:rsidRPr="005331CD">
        <w:rPr>
          <w:color w:val="000000"/>
        </w:rPr>
        <w:t xml:space="preserve"> </w:t>
      </w:r>
      <w:r w:rsidRPr="005331CD">
        <w:rPr>
          <w:rFonts w:hint="eastAsia"/>
          <w:color w:val="000000"/>
        </w:rPr>
        <w:t>错误</w:t>
      </w:r>
      <w:r w:rsidRPr="005331CD">
        <w:rPr>
          <w:color w:val="000000"/>
        </w:rPr>
        <w:t xml:space="preserve"> </w:t>
      </w:r>
      <w:r w:rsidRPr="005331CD">
        <w:rPr>
          <w:rFonts w:hint="eastAsia"/>
          <w:color w:val="000000"/>
        </w:rPr>
        <w:t>）</w:t>
      </w:r>
    </w:p>
    <w:p w:rsidR="00933B19" w:rsidRPr="005331CD" w:rsidRDefault="00933B19" w:rsidP="00933B19">
      <w:pPr>
        <w:ind w:firstLine="420"/>
        <w:rPr>
          <w:color w:val="000000"/>
        </w:rPr>
      </w:pPr>
      <w:r w:rsidRPr="005331CD">
        <w:rPr>
          <w:color w:val="000000"/>
        </w:rPr>
        <w:t>GSM</w:t>
      </w:r>
      <w:r w:rsidRPr="005331CD">
        <w:rPr>
          <w:rFonts w:hint="eastAsia"/>
          <w:color w:val="000000"/>
        </w:rPr>
        <w:t>蜂窝小区的覆盖半径在设计时，即使把功率输出调至最大，地形再平坦，其覆盖范围也不可能超过</w:t>
      </w:r>
      <w:r w:rsidRPr="005331CD">
        <w:rPr>
          <w:color w:val="000000"/>
        </w:rPr>
        <w:t>35</w:t>
      </w:r>
      <w:r w:rsidRPr="005331CD">
        <w:rPr>
          <w:rFonts w:hint="eastAsia"/>
          <w:color w:val="000000"/>
        </w:rPr>
        <w:t>公里。（正确）</w:t>
      </w:r>
      <w:r w:rsidRPr="005331CD">
        <w:rPr>
          <w:color w:val="000000"/>
        </w:rPr>
        <w:tab/>
      </w:r>
      <w:r w:rsidRPr="005331CD">
        <w:rPr>
          <w:color w:val="000000"/>
        </w:rPr>
        <w:tab/>
      </w:r>
      <w:r w:rsidRPr="005331CD">
        <w:rPr>
          <w:color w:val="000000"/>
        </w:rPr>
        <w:tab/>
      </w:r>
      <w:r w:rsidRPr="005331CD">
        <w:rPr>
          <w:color w:val="000000"/>
        </w:rPr>
        <w:tab/>
      </w:r>
      <w:r w:rsidRPr="005331CD">
        <w:rPr>
          <w:color w:val="000000"/>
        </w:rPr>
        <w:tab/>
      </w:r>
      <w:r w:rsidRPr="005331CD">
        <w:rPr>
          <w:color w:val="000000"/>
        </w:rPr>
        <w:tab/>
      </w:r>
      <w:r w:rsidRPr="005331CD">
        <w:rPr>
          <w:color w:val="000000"/>
        </w:rPr>
        <w:tab/>
      </w:r>
    </w:p>
    <w:p w:rsidR="00933B19" w:rsidRPr="005331CD" w:rsidRDefault="00933B19" w:rsidP="00933B19">
      <w:pPr>
        <w:ind w:firstLine="420"/>
        <w:rPr>
          <w:rFonts w:hint="eastAsia"/>
          <w:bCs/>
        </w:rPr>
      </w:pPr>
      <w:r w:rsidRPr="005331CD">
        <w:rPr>
          <w:rFonts w:hint="eastAsia"/>
          <w:bCs/>
        </w:rPr>
        <w:t>在关机注册中，手机只有受到系统证实消息才能关机</w:t>
      </w:r>
      <w:r w:rsidRPr="005331CD">
        <w:rPr>
          <w:bCs/>
        </w:rPr>
        <w:t xml:space="preserve">     </w:t>
      </w:r>
      <w:r w:rsidRPr="005331CD">
        <w:rPr>
          <w:rFonts w:hint="eastAsia"/>
          <w:color w:val="000000"/>
        </w:rPr>
        <w:t>（错误）</w:t>
      </w:r>
    </w:p>
    <w:p w:rsidR="00933B19" w:rsidRPr="005331CD" w:rsidRDefault="00933B19" w:rsidP="00933B19">
      <w:pPr>
        <w:ind w:firstLine="420"/>
        <w:rPr>
          <w:rFonts w:hint="eastAsia"/>
          <w:bCs/>
        </w:rPr>
      </w:pPr>
      <w:r w:rsidRPr="005331CD">
        <w:rPr>
          <w:rFonts w:hint="eastAsia"/>
          <w:bCs/>
        </w:rPr>
        <w:t>在空闲状态时，可能进行软切换</w:t>
      </w:r>
      <w:r w:rsidRPr="005331CD">
        <w:rPr>
          <w:b/>
        </w:rPr>
        <w:t xml:space="preserve">                       </w:t>
      </w:r>
      <w:r w:rsidRPr="005331CD">
        <w:rPr>
          <w:rFonts w:hint="eastAsia"/>
        </w:rPr>
        <w:t>（正确）</w:t>
      </w:r>
    </w:p>
    <w:p w:rsidR="00933B19" w:rsidRPr="005331CD" w:rsidRDefault="00933B19" w:rsidP="00933B19">
      <w:pPr>
        <w:ind w:firstLine="420"/>
        <w:rPr>
          <w:rFonts w:hint="eastAsia"/>
          <w:lang w:val="en-GB"/>
        </w:rPr>
      </w:pPr>
      <w:r w:rsidRPr="005331CD">
        <w:rPr>
          <w:rFonts w:hint="eastAsia"/>
          <w:lang w:val="en-GB"/>
        </w:rPr>
        <w:t>天馈线系统的驻波比要大于</w:t>
      </w:r>
      <w:r w:rsidRPr="005331CD">
        <w:rPr>
          <w:rFonts w:hint="eastAsia"/>
          <w:lang w:val="en-GB"/>
        </w:rPr>
        <w:t>1</w:t>
      </w:r>
      <w:r w:rsidRPr="005331CD">
        <w:rPr>
          <w:lang w:val="en-GB"/>
        </w:rPr>
        <w:t xml:space="preserve">.4.                      </w:t>
      </w:r>
      <w:r w:rsidRPr="005331CD">
        <w:rPr>
          <w:rFonts w:hint="eastAsia"/>
        </w:rPr>
        <w:t>（正确）</w:t>
      </w:r>
    </w:p>
    <w:p w:rsidR="00933B19" w:rsidRPr="005331CD" w:rsidRDefault="00933B19" w:rsidP="00933B19">
      <w:pPr>
        <w:ind w:firstLine="420"/>
        <w:rPr>
          <w:rFonts w:hint="eastAsia"/>
        </w:rPr>
      </w:pPr>
      <w:r w:rsidRPr="005331CD">
        <w:rPr>
          <w:rFonts w:hint="eastAsia"/>
        </w:rPr>
        <w:t>三、选择题：</w:t>
      </w:r>
    </w:p>
    <w:p w:rsidR="00933B19" w:rsidRPr="005331CD" w:rsidRDefault="00933B19" w:rsidP="00933B19">
      <w:pPr>
        <w:ind w:firstLine="420"/>
        <w:rPr>
          <w:color w:val="000000"/>
          <w:u w:val="single"/>
        </w:rPr>
      </w:pPr>
      <w:r w:rsidRPr="005331CD">
        <w:rPr>
          <w:rFonts w:hint="eastAsia"/>
          <w:color w:val="000000"/>
        </w:rPr>
        <w:t>1</w:t>
      </w:r>
      <w:r w:rsidRPr="005331CD">
        <w:rPr>
          <w:rFonts w:hint="eastAsia"/>
          <w:color w:val="000000"/>
        </w:rPr>
        <w:t>、下面哪些信道类型属于控制信道</w:t>
      </w:r>
      <w:r w:rsidRPr="005331CD">
        <w:rPr>
          <w:color w:val="000000"/>
        </w:rPr>
        <w:t xml:space="preserve"> </w:t>
      </w:r>
      <w:r w:rsidRPr="005331CD">
        <w:rPr>
          <w:color w:val="000000"/>
          <w:u w:val="single"/>
        </w:rPr>
        <w:t xml:space="preserve">   A</w:t>
      </w:r>
      <w:r w:rsidRPr="005331CD">
        <w:rPr>
          <w:rFonts w:hint="eastAsia"/>
          <w:color w:val="000000"/>
          <w:u w:val="single"/>
        </w:rPr>
        <w:t>、</w:t>
      </w:r>
      <w:r w:rsidRPr="005331CD">
        <w:rPr>
          <w:color w:val="000000"/>
          <w:u w:val="single"/>
        </w:rPr>
        <w:t>C</w:t>
      </w:r>
      <w:r w:rsidRPr="005331CD">
        <w:rPr>
          <w:rFonts w:hint="eastAsia"/>
          <w:color w:val="000000"/>
          <w:u w:val="single"/>
        </w:rPr>
        <w:t>、</w:t>
      </w:r>
      <w:r w:rsidRPr="005331CD">
        <w:rPr>
          <w:color w:val="000000"/>
          <w:u w:val="single"/>
        </w:rPr>
        <w:t xml:space="preserve">D   </w:t>
      </w:r>
    </w:p>
    <w:p w:rsidR="00933B19" w:rsidRPr="005331CD" w:rsidRDefault="00933B19" w:rsidP="00933B19">
      <w:pPr>
        <w:ind w:firstLine="420"/>
        <w:rPr>
          <w:color w:val="000000"/>
        </w:rPr>
      </w:pPr>
      <w:r w:rsidRPr="005331CD">
        <w:rPr>
          <w:color w:val="000000"/>
        </w:rPr>
        <w:t>A</w:t>
      </w:r>
      <w:r w:rsidRPr="005331CD">
        <w:rPr>
          <w:rFonts w:hint="eastAsia"/>
          <w:color w:val="000000"/>
        </w:rPr>
        <w:t>、</w:t>
      </w:r>
      <w:r w:rsidRPr="005331CD">
        <w:rPr>
          <w:color w:val="000000"/>
        </w:rPr>
        <w:t>AGCH              B</w:t>
      </w:r>
      <w:r w:rsidRPr="005331CD">
        <w:rPr>
          <w:rFonts w:hint="eastAsia"/>
          <w:color w:val="000000"/>
        </w:rPr>
        <w:t>、</w:t>
      </w:r>
      <w:r w:rsidRPr="005331CD">
        <w:rPr>
          <w:color w:val="000000"/>
        </w:rPr>
        <w:t>TCH/F        C</w:t>
      </w:r>
      <w:r w:rsidRPr="005331CD">
        <w:rPr>
          <w:rFonts w:hint="eastAsia"/>
          <w:color w:val="000000"/>
        </w:rPr>
        <w:t>、</w:t>
      </w:r>
      <w:r w:rsidRPr="005331CD">
        <w:rPr>
          <w:color w:val="000000"/>
        </w:rPr>
        <w:t>FCCH         D</w:t>
      </w:r>
      <w:r w:rsidRPr="005331CD">
        <w:rPr>
          <w:rFonts w:hint="eastAsia"/>
          <w:color w:val="000000"/>
        </w:rPr>
        <w:t>、</w:t>
      </w:r>
      <w:r w:rsidRPr="005331CD">
        <w:rPr>
          <w:color w:val="000000"/>
        </w:rPr>
        <w:t>SACCH</w:t>
      </w:r>
    </w:p>
    <w:p w:rsidR="00933B19" w:rsidRPr="005331CD" w:rsidRDefault="00933B19" w:rsidP="00933B19">
      <w:pPr>
        <w:ind w:firstLine="420"/>
        <w:rPr>
          <w:color w:val="000000"/>
        </w:rPr>
      </w:pPr>
      <w:r w:rsidRPr="005331CD">
        <w:rPr>
          <w:rFonts w:hint="eastAsia"/>
          <w:color w:val="000000"/>
        </w:rPr>
        <w:t>2</w:t>
      </w:r>
      <w:r w:rsidRPr="005331CD">
        <w:rPr>
          <w:rFonts w:hint="eastAsia"/>
          <w:color w:val="000000"/>
        </w:rPr>
        <w:t>、一个</w:t>
      </w:r>
      <w:r w:rsidRPr="005331CD">
        <w:rPr>
          <w:color w:val="000000"/>
        </w:rPr>
        <w:t>S</w:t>
      </w:r>
      <w:smartTag w:uri="urn:schemas-microsoft-com:office:smarttags" w:element="chsdate">
        <w:smartTagPr>
          <w:attr w:name="IsROCDate" w:val="False"/>
          <w:attr w:name="IsLunarDate" w:val="False"/>
          <w:attr w:name="Day" w:val="2"/>
          <w:attr w:name="Month" w:val="2"/>
          <w:attr w:name="Year" w:val="2002"/>
        </w:smartTagPr>
        <w:r w:rsidRPr="005331CD">
          <w:rPr>
            <w:color w:val="000000"/>
          </w:rPr>
          <w:t>2/2/2</w:t>
        </w:r>
      </w:smartTag>
      <w:r w:rsidRPr="005331CD">
        <w:rPr>
          <w:rFonts w:hint="eastAsia"/>
          <w:color w:val="000000"/>
        </w:rPr>
        <w:t>的基站最多同时可容纳多少个无线用户在通话？</w:t>
      </w:r>
      <w:r w:rsidRPr="005331CD">
        <w:rPr>
          <w:color w:val="000000"/>
          <w:u w:val="single"/>
        </w:rPr>
        <w:t xml:space="preserve">   B      </w:t>
      </w:r>
    </w:p>
    <w:p w:rsidR="00933B19" w:rsidRPr="005331CD" w:rsidRDefault="00933B19" w:rsidP="00933B19">
      <w:pPr>
        <w:ind w:firstLine="420"/>
        <w:rPr>
          <w:color w:val="000000"/>
        </w:rPr>
      </w:pPr>
      <w:r w:rsidRPr="005331CD">
        <w:rPr>
          <w:color w:val="000000"/>
        </w:rPr>
        <w:t>A</w:t>
      </w:r>
      <w:r w:rsidRPr="005331CD">
        <w:rPr>
          <w:rFonts w:hint="eastAsia"/>
          <w:color w:val="000000"/>
        </w:rPr>
        <w:t>、</w:t>
      </w:r>
      <w:r w:rsidRPr="005331CD">
        <w:rPr>
          <w:color w:val="000000"/>
        </w:rPr>
        <w:t>36                      B</w:t>
      </w:r>
      <w:r w:rsidRPr="005331CD">
        <w:rPr>
          <w:rFonts w:hint="eastAsia"/>
          <w:color w:val="000000"/>
        </w:rPr>
        <w:t>、</w:t>
      </w:r>
      <w:smartTag w:uri="urn:schemas-microsoft-com:office:smarttags" w:element="chmetcnv">
        <w:smartTagPr>
          <w:attr w:name="TCSC" w:val="0"/>
          <w:attr w:name="NumberType" w:val="1"/>
          <w:attr w:name="Negative" w:val="False"/>
          <w:attr w:name="HasSpace" w:val="True"/>
          <w:attr w:name="SourceValue" w:val="42"/>
          <w:attr w:name="UnitName" w:val="C"/>
        </w:smartTagPr>
        <w:r w:rsidRPr="005331CD">
          <w:rPr>
            <w:color w:val="000000"/>
          </w:rPr>
          <w:t>42                  C</w:t>
        </w:r>
      </w:smartTag>
      <w:r w:rsidRPr="005331CD">
        <w:rPr>
          <w:rFonts w:hint="eastAsia"/>
          <w:color w:val="000000"/>
        </w:rPr>
        <w:t>、</w:t>
      </w:r>
      <w:r w:rsidRPr="005331CD">
        <w:rPr>
          <w:color w:val="000000"/>
        </w:rPr>
        <w:t xml:space="preserve">   48            D</w:t>
      </w:r>
      <w:r w:rsidRPr="005331CD">
        <w:rPr>
          <w:rFonts w:hint="eastAsia"/>
          <w:color w:val="000000"/>
        </w:rPr>
        <w:t>、</w:t>
      </w:r>
      <w:r w:rsidRPr="005331CD">
        <w:rPr>
          <w:color w:val="000000"/>
        </w:rPr>
        <w:t xml:space="preserve"> 64</w:t>
      </w:r>
    </w:p>
    <w:p w:rsidR="00933B19" w:rsidRPr="005331CD" w:rsidRDefault="00933B19" w:rsidP="00933B19">
      <w:pPr>
        <w:ind w:firstLine="420"/>
        <w:rPr>
          <w:color w:val="000000"/>
        </w:rPr>
      </w:pPr>
      <w:r w:rsidRPr="005331CD">
        <w:rPr>
          <w:rFonts w:hint="eastAsia"/>
          <w:color w:val="000000"/>
        </w:rPr>
        <w:t>3</w:t>
      </w:r>
      <w:r w:rsidRPr="005331CD">
        <w:rPr>
          <w:rFonts w:hint="eastAsia"/>
          <w:color w:val="000000"/>
        </w:rPr>
        <w:t>、天馈系统驻波比变差的可能原因有：</w:t>
      </w:r>
      <w:r w:rsidRPr="005331CD">
        <w:rPr>
          <w:color w:val="000000"/>
          <w:u w:val="single"/>
        </w:rPr>
        <w:t>A</w:t>
      </w:r>
      <w:r w:rsidRPr="005331CD">
        <w:rPr>
          <w:rFonts w:hint="eastAsia"/>
          <w:color w:val="000000"/>
          <w:u w:val="single"/>
        </w:rPr>
        <w:t>、</w:t>
      </w:r>
      <w:r w:rsidRPr="005331CD">
        <w:rPr>
          <w:color w:val="000000"/>
          <w:u w:val="single"/>
        </w:rPr>
        <w:t>B</w:t>
      </w:r>
      <w:r w:rsidRPr="005331CD">
        <w:rPr>
          <w:rFonts w:hint="eastAsia"/>
          <w:color w:val="000000"/>
          <w:u w:val="single"/>
        </w:rPr>
        <w:t>、</w:t>
      </w:r>
      <w:r w:rsidRPr="005331CD">
        <w:rPr>
          <w:color w:val="000000"/>
          <w:u w:val="single"/>
        </w:rPr>
        <w:t>C</w:t>
      </w:r>
      <w:r w:rsidRPr="005331CD">
        <w:rPr>
          <w:rFonts w:hint="eastAsia"/>
          <w:color w:val="000000"/>
          <w:u w:val="single"/>
        </w:rPr>
        <w:t>、</w:t>
      </w:r>
      <w:r w:rsidRPr="005331CD">
        <w:rPr>
          <w:color w:val="000000"/>
          <w:u w:val="single"/>
        </w:rPr>
        <w:t xml:space="preserve">D      </w:t>
      </w:r>
    </w:p>
    <w:p w:rsidR="00933B19" w:rsidRPr="005331CD" w:rsidRDefault="00933B19" w:rsidP="00933B19">
      <w:pPr>
        <w:ind w:firstLine="420"/>
        <w:rPr>
          <w:color w:val="000000"/>
        </w:rPr>
      </w:pPr>
      <w:r w:rsidRPr="005331CD">
        <w:rPr>
          <w:color w:val="000000"/>
        </w:rPr>
        <w:t>A.</w:t>
      </w:r>
      <w:r w:rsidRPr="005331CD">
        <w:rPr>
          <w:rFonts w:hint="eastAsia"/>
          <w:color w:val="000000"/>
        </w:rPr>
        <w:t>接头没有接好</w:t>
      </w:r>
    </w:p>
    <w:p w:rsidR="00933B19" w:rsidRPr="005331CD" w:rsidRDefault="00933B19" w:rsidP="00933B19">
      <w:pPr>
        <w:ind w:firstLine="420"/>
        <w:rPr>
          <w:color w:val="000000"/>
        </w:rPr>
      </w:pPr>
      <w:r w:rsidRPr="005331CD">
        <w:rPr>
          <w:color w:val="000000"/>
        </w:rPr>
        <w:t xml:space="preserve">B </w:t>
      </w:r>
      <w:r w:rsidRPr="005331CD">
        <w:rPr>
          <w:rFonts w:hint="eastAsia"/>
          <w:color w:val="000000"/>
        </w:rPr>
        <w:t>接头密封不好导致进水</w:t>
      </w:r>
    </w:p>
    <w:p w:rsidR="00933B19" w:rsidRPr="005331CD" w:rsidRDefault="00933B19" w:rsidP="00933B19">
      <w:pPr>
        <w:ind w:firstLine="420"/>
        <w:rPr>
          <w:color w:val="000000"/>
        </w:rPr>
      </w:pPr>
      <w:r w:rsidRPr="005331CD">
        <w:rPr>
          <w:color w:val="000000"/>
        </w:rPr>
        <w:t>C.</w:t>
      </w:r>
      <w:r w:rsidRPr="005331CD">
        <w:rPr>
          <w:rFonts w:hint="eastAsia"/>
          <w:color w:val="000000"/>
        </w:rPr>
        <w:t>天馈避雷器驻波大</w:t>
      </w:r>
    </w:p>
    <w:p w:rsidR="00933B19" w:rsidRPr="005331CD" w:rsidRDefault="00933B19" w:rsidP="00933B19">
      <w:pPr>
        <w:ind w:firstLine="420"/>
        <w:rPr>
          <w:color w:val="000000"/>
        </w:rPr>
      </w:pPr>
      <w:r w:rsidRPr="005331CD">
        <w:rPr>
          <w:color w:val="000000"/>
        </w:rPr>
        <w:t>D.</w:t>
      </w:r>
      <w:r w:rsidRPr="005331CD">
        <w:rPr>
          <w:rFonts w:hint="eastAsia"/>
          <w:color w:val="000000"/>
        </w:rPr>
        <w:t>馈线某处有折损</w:t>
      </w:r>
    </w:p>
    <w:p w:rsidR="00933B19" w:rsidRPr="005331CD" w:rsidRDefault="00933B19" w:rsidP="00933B19">
      <w:pPr>
        <w:ind w:firstLine="420"/>
        <w:rPr>
          <w:color w:val="000000"/>
        </w:rPr>
      </w:pPr>
      <w:r w:rsidRPr="005331CD">
        <w:rPr>
          <w:rFonts w:hint="eastAsia"/>
          <w:color w:val="000000"/>
        </w:rPr>
        <w:t>5</w:t>
      </w:r>
      <w:r w:rsidRPr="005331CD">
        <w:rPr>
          <w:rFonts w:hint="eastAsia"/>
          <w:color w:val="000000"/>
        </w:rPr>
        <w:t>、以下哪些措施是</w:t>
      </w:r>
      <w:r w:rsidRPr="005331CD">
        <w:rPr>
          <w:color w:val="000000"/>
        </w:rPr>
        <w:t>GSM</w:t>
      </w:r>
      <w:r w:rsidRPr="005331CD">
        <w:rPr>
          <w:rFonts w:hint="eastAsia"/>
          <w:color w:val="000000"/>
        </w:rPr>
        <w:t>系统用来提高频谱效率的（</w:t>
      </w:r>
      <w:r w:rsidRPr="005331CD">
        <w:rPr>
          <w:color w:val="000000"/>
        </w:rPr>
        <w:t xml:space="preserve">  1</w:t>
      </w:r>
      <w:r w:rsidRPr="005331CD">
        <w:rPr>
          <w:rFonts w:hint="eastAsia"/>
          <w:color w:val="000000"/>
        </w:rPr>
        <w:t>、</w:t>
      </w:r>
      <w:r w:rsidRPr="005331CD">
        <w:rPr>
          <w:color w:val="000000"/>
        </w:rPr>
        <w:t>2</w:t>
      </w:r>
      <w:r w:rsidRPr="005331CD">
        <w:rPr>
          <w:rFonts w:hint="eastAsia"/>
          <w:color w:val="000000"/>
        </w:rPr>
        <w:t>、</w:t>
      </w:r>
      <w:r w:rsidRPr="005331CD">
        <w:rPr>
          <w:color w:val="000000"/>
        </w:rPr>
        <w:t xml:space="preserve">4        </w:t>
      </w:r>
      <w:r w:rsidRPr="005331CD">
        <w:rPr>
          <w:rFonts w:hint="eastAsia"/>
          <w:color w:val="000000"/>
        </w:rPr>
        <w:t>）</w:t>
      </w:r>
    </w:p>
    <w:p w:rsidR="00933B19" w:rsidRPr="005331CD" w:rsidRDefault="00933B19" w:rsidP="00933B19">
      <w:pPr>
        <w:ind w:firstLine="420"/>
        <w:rPr>
          <w:color w:val="000000"/>
        </w:rPr>
      </w:pPr>
      <w:r w:rsidRPr="005331CD">
        <w:rPr>
          <w:color w:val="000000"/>
        </w:rPr>
        <w:t xml:space="preserve">     1</w:t>
      </w:r>
      <w:r w:rsidRPr="005331CD">
        <w:rPr>
          <w:rFonts w:hint="eastAsia"/>
          <w:color w:val="000000"/>
        </w:rPr>
        <w:t>）跳频</w:t>
      </w:r>
      <w:r w:rsidRPr="005331CD">
        <w:rPr>
          <w:color w:val="000000"/>
        </w:rPr>
        <w:t xml:space="preserve">   2</w:t>
      </w:r>
      <w:r w:rsidRPr="005331CD">
        <w:rPr>
          <w:rFonts w:hint="eastAsia"/>
          <w:color w:val="000000"/>
        </w:rPr>
        <w:t>）</w:t>
      </w:r>
      <w:r w:rsidRPr="005331CD">
        <w:rPr>
          <w:color w:val="000000"/>
        </w:rPr>
        <w:t>DTX    3</w:t>
      </w:r>
      <w:r w:rsidRPr="005331CD">
        <w:rPr>
          <w:rFonts w:hint="eastAsia"/>
          <w:color w:val="000000"/>
        </w:rPr>
        <w:t>）信道编码</w:t>
      </w:r>
      <w:r w:rsidRPr="005331CD">
        <w:rPr>
          <w:color w:val="000000"/>
        </w:rPr>
        <w:t xml:space="preserve">   4</w:t>
      </w:r>
      <w:r w:rsidRPr="005331CD">
        <w:rPr>
          <w:rFonts w:hint="eastAsia"/>
          <w:color w:val="000000"/>
        </w:rPr>
        <w:t>）功率控制</w:t>
      </w:r>
    </w:p>
    <w:p w:rsidR="00933B19" w:rsidRPr="005331CD" w:rsidRDefault="00933B19" w:rsidP="00933B19">
      <w:pPr>
        <w:ind w:firstLine="420"/>
        <w:rPr>
          <w:color w:val="000000"/>
        </w:rPr>
      </w:pPr>
      <w:r w:rsidRPr="005331CD">
        <w:rPr>
          <w:rFonts w:hint="eastAsia"/>
          <w:color w:val="000000"/>
        </w:rPr>
        <w:t>6</w:t>
      </w:r>
      <w:r w:rsidRPr="005331CD">
        <w:rPr>
          <w:rFonts w:hint="eastAsia"/>
          <w:color w:val="000000"/>
        </w:rPr>
        <w:t>、以下属于双向信道的是（</w:t>
      </w:r>
      <w:r w:rsidRPr="005331CD">
        <w:rPr>
          <w:color w:val="000000"/>
        </w:rPr>
        <w:t xml:space="preserve"> 1 </w:t>
      </w:r>
      <w:r w:rsidRPr="005331CD">
        <w:rPr>
          <w:rFonts w:hint="eastAsia"/>
          <w:color w:val="000000"/>
        </w:rPr>
        <w:t>）</w:t>
      </w:r>
    </w:p>
    <w:p w:rsidR="00933B19" w:rsidRPr="005331CD" w:rsidRDefault="00933B19" w:rsidP="00933B19">
      <w:pPr>
        <w:ind w:firstLine="420"/>
        <w:rPr>
          <w:color w:val="000000"/>
        </w:rPr>
      </w:pPr>
      <w:r w:rsidRPr="005331CD">
        <w:rPr>
          <w:color w:val="000000"/>
        </w:rPr>
        <w:t xml:space="preserve">     1</w:t>
      </w:r>
      <w:r w:rsidRPr="005331CD">
        <w:rPr>
          <w:rFonts w:hint="eastAsia"/>
          <w:color w:val="000000"/>
        </w:rPr>
        <w:t>）</w:t>
      </w:r>
      <w:r w:rsidRPr="005331CD">
        <w:rPr>
          <w:color w:val="000000"/>
        </w:rPr>
        <w:t>SACCH   2</w:t>
      </w:r>
      <w:r w:rsidRPr="005331CD">
        <w:rPr>
          <w:rFonts w:hint="eastAsia"/>
          <w:color w:val="000000"/>
        </w:rPr>
        <w:t>）</w:t>
      </w:r>
      <w:r w:rsidRPr="005331CD">
        <w:rPr>
          <w:color w:val="000000"/>
        </w:rPr>
        <w:t>AGCH   3</w:t>
      </w:r>
      <w:r w:rsidRPr="005331CD">
        <w:rPr>
          <w:rFonts w:hint="eastAsia"/>
          <w:color w:val="000000"/>
        </w:rPr>
        <w:t>）</w:t>
      </w:r>
      <w:r w:rsidRPr="005331CD">
        <w:rPr>
          <w:color w:val="000000"/>
        </w:rPr>
        <w:t xml:space="preserve">BCCH  </w:t>
      </w:r>
    </w:p>
    <w:p w:rsidR="00933B19" w:rsidRPr="005331CD" w:rsidRDefault="00933B19" w:rsidP="00933B19">
      <w:pPr>
        <w:ind w:firstLine="420"/>
        <w:rPr>
          <w:color w:val="000000"/>
        </w:rPr>
      </w:pPr>
      <w:r w:rsidRPr="005331CD">
        <w:rPr>
          <w:rFonts w:hint="eastAsia"/>
          <w:color w:val="000000"/>
        </w:rPr>
        <w:t>7</w:t>
      </w:r>
      <w:r w:rsidRPr="005331CD">
        <w:rPr>
          <w:rFonts w:hint="eastAsia"/>
          <w:color w:val="000000"/>
        </w:rPr>
        <w:t>、上行链路的测量报告是在（</w:t>
      </w:r>
      <w:r w:rsidRPr="005331CD">
        <w:rPr>
          <w:color w:val="000000"/>
        </w:rPr>
        <w:t xml:space="preserve">    3      </w:t>
      </w:r>
      <w:r w:rsidRPr="005331CD">
        <w:rPr>
          <w:rFonts w:hint="eastAsia"/>
          <w:color w:val="000000"/>
        </w:rPr>
        <w:t>）上传送的：</w:t>
      </w:r>
    </w:p>
    <w:p w:rsidR="00933B19" w:rsidRPr="005331CD" w:rsidRDefault="00933B19" w:rsidP="00933B19">
      <w:pPr>
        <w:ind w:firstLine="420"/>
        <w:rPr>
          <w:color w:val="000000"/>
        </w:rPr>
      </w:pPr>
      <w:r w:rsidRPr="005331CD">
        <w:rPr>
          <w:color w:val="000000"/>
        </w:rPr>
        <w:t xml:space="preserve">    1</w:t>
      </w:r>
      <w:r w:rsidRPr="005331CD">
        <w:rPr>
          <w:rFonts w:hint="eastAsia"/>
          <w:color w:val="000000"/>
        </w:rPr>
        <w:t>）</w:t>
      </w:r>
      <w:r w:rsidRPr="005331CD">
        <w:rPr>
          <w:color w:val="000000"/>
        </w:rPr>
        <w:t>SDCCH    2</w:t>
      </w:r>
      <w:r w:rsidRPr="005331CD">
        <w:rPr>
          <w:rFonts w:hint="eastAsia"/>
          <w:color w:val="000000"/>
        </w:rPr>
        <w:t>）</w:t>
      </w:r>
      <w:r w:rsidRPr="005331CD">
        <w:rPr>
          <w:color w:val="000000"/>
        </w:rPr>
        <w:t>RACH    3</w:t>
      </w:r>
      <w:r w:rsidRPr="005331CD">
        <w:rPr>
          <w:rFonts w:hint="eastAsia"/>
          <w:color w:val="000000"/>
        </w:rPr>
        <w:t>）</w:t>
      </w:r>
      <w:r w:rsidRPr="005331CD">
        <w:rPr>
          <w:color w:val="000000"/>
        </w:rPr>
        <w:t>SACCH   4</w:t>
      </w:r>
      <w:r w:rsidRPr="005331CD">
        <w:rPr>
          <w:rFonts w:hint="eastAsia"/>
          <w:color w:val="000000"/>
        </w:rPr>
        <w:t>）</w:t>
      </w:r>
      <w:r w:rsidRPr="005331CD">
        <w:rPr>
          <w:color w:val="000000"/>
        </w:rPr>
        <w:t>FACCH</w:t>
      </w:r>
    </w:p>
    <w:p w:rsidR="00933B19" w:rsidRPr="005331CD" w:rsidRDefault="00933B19" w:rsidP="00933B19">
      <w:pPr>
        <w:ind w:firstLine="420"/>
        <w:rPr>
          <w:rFonts w:hint="eastAsia"/>
          <w:color w:val="000000"/>
        </w:rPr>
      </w:pPr>
      <w:r w:rsidRPr="005331CD">
        <w:rPr>
          <w:rFonts w:hint="eastAsia"/>
          <w:color w:val="000000"/>
        </w:rPr>
        <w:t>8</w:t>
      </w:r>
      <w:r w:rsidRPr="005331CD">
        <w:rPr>
          <w:rFonts w:hint="eastAsia"/>
          <w:color w:val="000000"/>
        </w:rPr>
        <w:t>、西门子</w:t>
      </w:r>
      <w:r w:rsidRPr="005331CD">
        <w:rPr>
          <w:color w:val="000000"/>
        </w:rPr>
        <w:t>MSC</w:t>
      </w:r>
      <w:r w:rsidRPr="005331CD">
        <w:rPr>
          <w:rFonts w:hint="eastAsia"/>
          <w:color w:val="000000"/>
        </w:rPr>
        <w:t>可以和</w:t>
      </w:r>
      <w:r w:rsidRPr="005331CD">
        <w:rPr>
          <w:color w:val="000000"/>
        </w:rPr>
        <w:t>MOTOROLA</w:t>
      </w:r>
      <w:r w:rsidRPr="005331CD">
        <w:rPr>
          <w:rFonts w:hint="eastAsia"/>
          <w:color w:val="000000"/>
        </w:rPr>
        <w:t>的</w:t>
      </w:r>
      <w:r w:rsidRPr="005331CD">
        <w:rPr>
          <w:color w:val="000000"/>
        </w:rPr>
        <w:t>BSC</w:t>
      </w:r>
      <w:r w:rsidRPr="005331CD">
        <w:rPr>
          <w:rFonts w:hint="eastAsia"/>
          <w:color w:val="000000"/>
        </w:rPr>
        <w:t>互连的原因是因为存在标准的（</w:t>
      </w:r>
      <w:r w:rsidRPr="005331CD">
        <w:rPr>
          <w:color w:val="000000"/>
        </w:rPr>
        <w:t xml:space="preserve">   1  </w:t>
      </w:r>
      <w:r w:rsidRPr="005331CD">
        <w:rPr>
          <w:rFonts w:hint="eastAsia"/>
          <w:color w:val="000000"/>
        </w:rPr>
        <w:t>）接口：</w:t>
      </w:r>
    </w:p>
    <w:p w:rsidR="00933B19" w:rsidRPr="005331CD" w:rsidRDefault="00933B19" w:rsidP="00933B19">
      <w:pPr>
        <w:ind w:firstLine="420"/>
        <w:rPr>
          <w:rFonts w:hint="eastAsia"/>
          <w:color w:val="000000"/>
        </w:rPr>
      </w:pPr>
      <w:r w:rsidRPr="005331CD">
        <w:rPr>
          <w:color w:val="000000"/>
        </w:rPr>
        <w:t>1</w:t>
      </w:r>
      <w:r w:rsidRPr="005331CD">
        <w:rPr>
          <w:rFonts w:hint="eastAsia"/>
          <w:color w:val="000000"/>
        </w:rPr>
        <w:t>）</w:t>
      </w:r>
      <w:r w:rsidRPr="005331CD">
        <w:rPr>
          <w:color w:val="000000"/>
        </w:rPr>
        <w:t>A               2</w:t>
      </w:r>
      <w:r w:rsidRPr="005331CD">
        <w:rPr>
          <w:rFonts w:hint="eastAsia"/>
          <w:color w:val="000000"/>
        </w:rPr>
        <w:t>）</w:t>
      </w:r>
      <w:r w:rsidRPr="005331CD">
        <w:rPr>
          <w:color w:val="000000"/>
        </w:rPr>
        <w:t>B</w:t>
      </w:r>
      <w:r w:rsidRPr="005331CD">
        <w:rPr>
          <w:color w:val="000000"/>
        </w:rPr>
        <w:tab/>
        <w:t>3</w:t>
      </w:r>
      <w:r w:rsidRPr="005331CD">
        <w:rPr>
          <w:rFonts w:hint="eastAsia"/>
          <w:color w:val="000000"/>
        </w:rPr>
        <w:t>）</w:t>
      </w:r>
      <w:r w:rsidRPr="005331CD">
        <w:rPr>
          <w:color w:val="000000"/>
        </w:rPr>
        <w:t>C</w:t>
      </w:r>
      <w:r w:rsidRPr="005331CD">
        <w:rPr>
          <w:color w:val="000000"/>
        </w:rPr>
        <w:tab/>
      </w:r>
      <w:r w:rsidRPr="005331CD">
        <w:rPr>
          <w:color w:val="000000"/>
        </w:rPr>
        <w:tab/>
        <w:t>4</w:t>
      </w:r>
      <w:r w:rsidRPr="005331CD">
        <w:rPr>
          <w:rFonts w:hint="eastAsia"/>
          <w:color w:val="000000"/>
        </w:rPr>
        <w:t>）</w:t>
      </w:r>
      <w:r w:rsidRPr="005331CD">
        <w:rPr>
          <w:color w:val="000000"/>
        </w:rPr>
        <w:t>D</w:t>
      </w:r>
    </w:p>
    <w:p w:rsidR="00933B19" w:rsidRPr="005331CD" w:rsidRDefault="00933B19" w:rsidP="00933B19">
      <w:pPr>
        <w:ind w:firstLine="420"/>
        <w:rPr>
          <w:rFonts w:hint="eastAsia"/>
          <w:color w:val="000000"/>
        </w:rPr>
      </w:pPr>
      <w:r w:rsidRPr="005331CD">
        <w:rPr>
          <w:rFonts w:hint="eastAsia"/>
          <w:color w:val="000000"/>
        </w:rPr>
        <w:t>9</w:t>
      </w:r>
      <w:r w:rsidRPr="005331CD">
        <w:rPr>
          <w:rFonts w:hint="eastAsia"/>
          <w:color w:val="000000"/>
        </w:rPr>
        <w:t>、掉话与切换失败有那些共同的可能原因：</w:t>
      </w:r>
      <w:r w:rsidRPr="005331CD">
        <w:rPr>
          <w:rFonts w:hint="eastAsia"/>
          <w:color w:val="000000"/>
        </w:rPr>
        <w:t xml:space="preserve"> abcd</w:t>
      </w:r>
    </w:p>
    <w:p w:rsidR="00933B19" w:rsidRPr="005331CD" w:rsidRDefault="00933B19" w:rsidP="00933B19">
      <w:pPr>
        <w:ind w:firstLine="420"/>
        <w:rPr>
          <w:rFonts w:hint="eastAsia"/>
          <w:color w:val="000000"/>
        </w:rPr>
      </w:pPr>
      <w:r w:rsidRPr="005331CD">
        <w:rPr>
          <w:rFonts w:hint="eastAsia"/>
          <w:color w:val="000000"/>
        </w:rPr>
        <w:t xml:space="preserve">A  </w:t>
      </w:r>
      <w:r w:rsidRPr="005331CD">
        <w:rPr>
          <w:rFonts w:hint="eastAsia"/>
          <w:color w:val="000000"/>
        </w:rPr>
        <w:t>干扰程度较高</w:t>
      </w:r>
      <w:r w:rsidRPr="005331CD">
        <w:rPr>
          <w:rFonts w:hint="eastAsia"/>
          <w:color w:val="000000"/>
        </w:rPr>
        <w:t xml:space="preserve">   B  </w:t>
      </w:r>
      <w:r w:rsidRPr="005331CD">
        <w:rPr>
          <w:rFonts w:hint="eastAsia"/>
          <w:color w:val="000000"/>
        </w:rPr>
        <w:t>硬件有故障</w:t>
      </w:r>
      <w:r w:rsidRPr="005331CD">
        <w:rPr>
          <w:rFonts w:hint="eastAsia"/>
          <w:color w:val="000000"/>
        </w:rPr>
        <w:t xml:space="preserve">    C  </w:t>
      </w:r>
      <w:r w:rsidRPr="005331CD">
        <w:rPr>
          <w:rFonts w:hint="eastAsia"/>
          <w:color w:val="000000"/>
        </w:rPr>
        <w:t>天馈线联接方向错误</w:t>
      </w:r>
      <w:r w:rsidRPr="005331CD">
        <w:rPr>
          <w:rFonts w:hint="eastAsia"/>
          <w:color w:val="000000"/>
        </w:rPr>
        <w:t xml:space="preserve">D  </w:t>
      </w:r>
      <w:r w:rsidRPr="005331CD">
        <w:rPr>
          <w:rFonts w:hint="eastAsia"/>
          <w:color w:val="000000"/>
        </w:rPr>
        <w:t>越区</w:t>
      </w:r>
      <w:r w:rsidRPr="005331CD">
        <w:rPr>
          <w:rFonts w:hint="eastAsia"/>
          <w:color w:val="000000"/>
        </w:rPr>
        <w:t xml:space="preserve">  </w:t>
      </w:r>
    </w:p>
    <w:p w:rsidR="00933B19" w:rsidRPr="005331CD" w:rsidRDefault="00933B19" w:rsidP="00933B19">
      <w:pPr>
        <w:ind w:firstLine="420"/>
        <w:rPr>
          <w:rFonts w:hint="eastAsia"/>
          <w:color w:val="000000"/>
        </w:rPr>
      </w:pPr>
      <w:r w:rsidRPr="005331CD">
        <w:rPr>
          <w:rFonts w:hint="eastAsia"/>
          <w:color w:val="000000"/>
        </w:rPr>
        <w:t>绝大多数情况下，基于小区拥塞的切换</w:t>
      </w:r>
      <w:r w:rsidRPr="005331CD">
        <w:rPr>
          <w:rFonts w:hint="eastAsia"/>
          <w:color w:val="000000"/>
        </w:rPr>
        <w:t>HOTRAFFIC</w:t>
      </w:r>
      <w:r w:rsidRPr="005331CD">
        <w:rPr>
          <w:rFonts w:hint="eastAsia"/>
          <w:color w:val="000000"/>
        </w:rPr>
        <w:t>是：</w:t>
      </w:r>
      <w:r w:rsidRPr="005331CD">
        <w:rPr>
          <w:rFonts w:hint="eastAsia"/>
          <w:color w:val="000000"/>
        </w:rPr>
        <w:t>b</w:t>
      </w:r>
    </w:p>
    <w:p w:rsidR="00933B19" w:rsidRPr="005331CD" w:rsidRDefault="00933B19" w:rsidP="00933B19">
      <w:pPr>
        <w:ind w:firstLine="420"/>
        <w:rPr>
          <w:rFonts w:hint="eastAsia"/>
          <w:color w:val="000000"/>
        </w:rPr>
      </w:pPr>
      <w:r w:rsidRPr="005331CD">
        <w:rPr>
          <w:rFonts w:hint="eastAsia"/>
          <w:color w:val="000000"/>
        </w:rPr>
        <w:t xml:space="preserve">A  </w:t>
      </w:r>
      <w:r w:rsidRPr="005331CD">
        <w:rPr>
          <w:rFonts w:hint="eastAsia"/>
          <w:color w:val="000000"/>
        </w:rPr>
        <w:t>服务小区的中心的手机用户切换到其他小区上，以缓解拥塞；</w:t>
      </w:r>
    </w:p>
    <w:p w:rsidR="00933B19" w:rsidRPr="005331CD" w:rsidRDefault="00933B19" w:rsidP="00933B19">
      <w:pPr>
        <w:ind w:firstLine="420"/>
        <w:rPr>
          <w:rFonts w:hint="eastAsia"/>
          <w:color w:val="000000"/>
        </w:rPr>
      </w:pPr>
      <w:r w:rsidRPr="005331CD">
        <w:rPr>
          <w:rFonts w:hint="eastAsia"/>
          <w:color w:val="000000"/>
        </w:rPr>
        <w:t xml:space="preserve">B  </w:t>
      </w:r>
      <w:r w:rsidRPr="005331CD">
        <w:rPr>
          <w:rFonts w:hint="eastAsia"/>
          <w:color w:val="000000"/>
        </w:rPr>
        <w:t>服务小区的边沿的手机用户切换到其他小区上，以缓解拥塞；</w:t>
      </w:r>
    </w:p>
    <w:p w:rsidR="00933B19" w:rsidRPr="005331CD" w:rsidRDefault="00933B19" w:rsidP="00933B19">
      <w:pPr>
        <w:ind w:firstLine="420"/>
        <w:rPr>
          <w:rFonts w:hint="eastAsia"/>
          <w:color w:val="000000"/>
        </w:rPr>
      </w:pPr>
      <w:r w:rsidRPr="005331CD">
        <w:rPr>
          <w:rFonts w:hint="eastAsia"/>
          <w:color w:val="000000"/>
        </w:rPr>
        <w:t xml:space="preserve">C  </w:t>
      </w:r>
      <w:r w:rsidRPr="005331CD">
        <w:rPr>
          <w:rFonts w:hint="eastAsia"/>
          <w:color w:val="000000"/>
        </w:rPr>
        <w:t>将服务小区中新的提出信道占用请求的用户切换到其他小区上，以缓解拥塞。</w:t>
      </w:r>
    </w:p>
    <w:p w:rsidR="00933B19" w:rsidRPr="005331CD" w:rsidRDefault="00933B19" w:rsidP="00933B19">
      <w:pPr>
        <w:ind w:firstLine="420"/>
        <w:rPr>
          <w:rFonts w:hint="eastAsia"/>
          <w:color w:val="000000"/>
        </w:rPr>
      </w:pPr>
      <w:r w:rsidRPr="005331CD">
        <w:rPr>
          <w:rFonts w:hint="eastAsia"/>
          <w:color w:val="000000"/>
        </w:rPr>
        <w:t>11</w:t>
      </w:r>
      <w:r w:rsidRPr="005331CD">
        <w:rPr>
          <w:rFonts w:hint="eastAsia"/>
          <w:color w:val="000000"/>
        </w:rPr>
        <w:t>、处理切换失败的思路：</w:t>
      </w:r>
      <w:r w:rsidRPr="005331CD">
        <w:rPr>
          <w:rFonts w:hint="eastAsia"/>
          <w:color w:val="000000"/>
        </w:rPr>
        <w:t xml:space="preserve"> abcd</w:t>
      </w:r>
    </w:p>
    <w:p w:rsidR="00933B19" w:rsidRPr="005331CD" w:rsidRDefault="00933B19" w:rsidP="00933B19">
      <w:pPr>
        <w:ind w:firstLine="420"/>
        <w:rPr>
          <w:rFonts w:hint="eastAsia"/>
          <w:color w:val="000000"/>
        </w:rPr>
      </w:pPr>
      <w:r w:rsidRPr="005331CD">
        <w:rPr>
          <w:rFonts w:hint="eastAsia"/>
          <w:color w:val="000000"/>
        </w:rPr>
        <w:t xml:space="preserve">A  </w:t>
      </w:r>
      <w:r w:rsidRPr="005331CD">
        <w:rPr>
          <w:rFonts w:hint="eastAsia"/>
          <w:color w:val="000000"/>
        </w:rPr>
        <w:t>查干扰源</w:t>
      </w:r>
      <w:r w:rsidRPr="005331CD">
        <w:rPr>
          <w:rFonts w:hint="eastAsia"/>
          <w:color w:val="000000"/>
        </w:rPr>
        <w:t xml:space="preserve">        B  </w:t>
      </w:r>
      <w:r w:rsidRPr="005331CD">
        <w:rPr>
          <w:rFonts w:hint="eastAsia"/>
          <w:color w:val="000000"/>
        </w:rPr>
        <w:t>排除可能的硬件故障</w:t>
      </w:r>
      <w:r w:rsidRPr="005331CD">
        <w:rPr>
          <w:rFonts w:hint="eastAsia"/>
          <w:color w:val="000000"/>
        </w:rPr>
        <w:t xml:space="preserve">       C  </w:t>
      </w:r>
      <w:r w:rsidRPr="005331CD">
        <w:rPr>
          <w:rFonts w:hint="eastAsia"/>
          <w:color w:val="000000"/>
        </w:rPr>
        <w:t>减少小区间的交叉覆盖区</w:t>
      </w:r>
      <w:r w:rsidRPr="005331CD">
        <w:rPr>
          <w:rFonts w:hint="eastAsia"/>
          <w:color w:val="000000"/>
        </w:rPr>
        <w:t xml:space="preserve">       D  </w:t>
      </w:r>
      <w:r w:rsidRPr="005331CD">
        <w:rPr>
          <w:rFonts w:hint="eastAsia"/>
          <w:color w:val="000000"/>
        </w:rPr>
        <w:t>排除设计上的不足（有同频同</w:t>
      </w:r>
      <w:r w:rsidRPr="005331CD">
        <w:rPr>
          <w:rFonts w:hint="eastAsia"/>
          <w:color w:val="000000"/>
        </w:rPr>
        <w:t>BISC/</w:t>
      </w:r>
      <w:r w:rsidRPr="005331CD">
        <w:rPr>
          <w:rFonts w:hint="eastAsia"/>
          <w:color w:val="000000"/>
        </w:rPr>
        <w:t>同频小区间互为邻小区）</w:t>
      </w:r>
    </w:p>
    <w:p w:rsidR="00933B19" w:rsidRPr="005331CD" w:rsidRDefault="00933B19" w:rsidP="00933B19">
      <w:pPr>
        <w:ind w:firstLine="420"/>
        <w:rPr>
          <w:rFonts w:hint="eastAsia"/>
          <w:color w:val="000000"/>
        </w:rPr>
      </w:pPr>
      <w:r w:rsidRPr="005331CD">
        <w:rPr>
          <w:rFonts w:hint="eastAsia"/>
          <w:color w:val="000000"/>
        </w:rPr>
        <w:t xml:space="preserve"> </w:t>
      </w:r>
      <w:r w:rsidRPr="005331CD">
        <w:rPr>
          <w:rFonts w:hint="eastAsia"/>
          <w:color w:val="000000"/>
        </w:rPr>
        <w:t>蜂窝的切换失败的处理：</w:t>
      </w:r>
      <w:r w:rsidRPr="005331CD">
        <w:rPr>
          <w:rFonts w:hint="eastAsia"/>
          <w:color w:val="000000"/>
        </w:rPr>
        <w:t xml:space="preserve"> e</w:t>
      </w:r>
    </w:p>
    <w:p w:rsidR="00933B19" w:rsidRPr="005331CD" w:rsidRDefault="00933B19" w:rsidP="00933B19">
      <w:pPr>
        <w:ind w:firstLine="420"/>
        <w:rPr>
          <w:rFonts w:hint="eastAsia"/>
          <w:color w:val="000000"/>
        </w:rPr>
      </w:pPr>
      <w:r w:rsidRPr="005331CD">
        <w:rPr>
          <w:rFonts w:hint="eastAsia"/>
          <w:color w:val="000000"/>
        </w:rPr>
        <w:t xml:space="preserve">A  </w:t>
      </w:r>
      <w:r w:rsidRPr="005331CD">
        <w:rPr>
          <w:rFonts w:hint="eastAsia"/>
          <w:color w:val="000000"/>
        </w:rPr>
        <w:t>调整频率及</w:t>
      </w:r>
      <w:r w:rsidRPr="005331CD">
        <w:rPr>
          <w:rFonts w:hint="eastAsia"/>
          <w:color w:val="000000"/>
        </w:rPr>
        <w:t>BSIC</w:t>
      </w:r>
      <w:r w:rsidRPr="005331CD">
        <w:rPr>
          <w:rFonts w:hint="eastAsia"/>
          <w:color w:val="000000"/>
        </w:rPr>
        <w:t>设计</w:t>
      </w:r>
      <w:r w:rsidRPr="005331CD">
        <w:rPr>
          <w:rFonts w:hint="eastAsia"/>
          <w:color w:val="000000"/>
        </w:rPr>
        <w:t xml:space="preserve">          B  </w:t>
      </w:r>
      <w:r w:rsidRPr="005331CD">
        <w:rPr>
          <w:rFonts w:hint="eastAsia"/>
          <w:color w:val="000000"/>
        </w:rPr>
        <w:t>调整邻小区的定义</w:t>
      </w:r>
      <w:r w:rsidRPr="005331CD">
        <w:rPr>
          <w:rFonts w:hint="eastAsia"/>
          <w:color w:val="000000"/>
        </w:rPr>
        <w:t xml:space="preserve">   C  </w:t>
      </w:r>
      <w:r w:rsidRPr="005331CD">
        <w:rPr>
          <w:rFonts w:hint="eastAsia"/>
          <w:color w:val="000000"/>
        </w:rPr>
        <w:t>查找室内分布系统的问题</w:t>
      </w:r>
      <w:r w:rsidRPr="005331CD">
        <w:rPr>
          <w:rFonts w:hint="eastAsia"/>
          <w:color w:val="000000"/>
        </w:rPr>
        <w:t xml:space="preserve">          D  </w:t>
      </w:r>
      <w:r w:rsidRPr="005331CD">
        <w:rPr>
          <w:rFonts w:hint="eastAsia"/>
          <w:color w:val="000000"/>
        </w:rPr>
        <w:t>切换门限的调节</w:t>
      </w:r>
      <w:r w:rsidRPr="005331CD">
        <w:rPr>
          <w:rFonts w:hint="eastAsia"/>
          <w:color w:val="000000"/>
        </w:rPr>
        <w:t xml:space="preserve">  E  </w:t>
      </w:r>
      <w:r w:rsidRPr="005331CD">
        <w:rPr>
          <w:rFonts w:hint="eastAsia"/>
          <w:color w:val="000000"/>
        </w:rPr>
        <w:t>以上均可以</w:t>
      </w:r>
    </w:p>
    <w:p w:rsidR="00933B19" w:rsidRPr="005331CD" w:rsidRDefault="00933B19" w:rsidP="00933B19">
      <w:pPr>
        <w:ind w:firstLine="420"/>
        <w:rPr>
          <w:rFonts w:hint="eastAsia"/>
          <w:color w:val="000000"/>
        </w:rPr>
      </w:pPr>
      <w:r w:rsidRPr="005331CD">
        <w:rPr>
          <w:rFonts w:hint="eastAsia"/>
          <w:color w:val="000000"/>
        </w:rPr>
        <w:t>MS</w:t>
      </w:r>
      <w:r w:rsidRPr="005331CD">
        <w:rPr>
          <w:rFonts w:hint="eastAsia"/>
          <w:color w:val="000000"/>
        </w:rPr>
        <w:t>对目标小区进行重选时，不需要核对的信息是：</w:t>
      </w:r>
      <w:r w:rsidRPr="005331CD">
        <w:rPr>
          <w:rFonts w:hint="eastAsia"/>
          <w:color w:val="000000"/>
        </w:rPr>
        <w:t xml:space="preserve"> d</w:t>
      </w:r>
    </w:p>
    <w:p w:rsidR="00933B19" w:rsidRPr="005331CD" w:rsidRDefault="00933B19" w:rsidP="00933B19">
      <w:pPr>
        <w:ind w:firstLine="420"/>
        <w:rPr>
          <w:color w:val="000000"/>
        </w:rPr>
      </w:pPr>
      <w:r w:rsidRPr="005331CD">
        <w:rPr>
          <w:rFonts w:hint="eastAsia"/>
          <w:color w:val="000000"/>
        </w:rPr>
        <w:t>A  cro</w:t>
      </w:r>
      <w:r w:rsidRPr="005331CD">
        <w:rPr>
          <w:color w:val="000000"/>
        </w:rPr>
        <w:t xml:space="preserve">  </w:t>
      </w:r>
      <w:r w:rsidRPr="005331CD">
        <w:rPr>
          <w:rFonts w:hint="eastAsia"/>
          <w:color w:val="000000"/>
        </w:rPr>
        <w:t xml:space="preserve">B  </w:t>
      </w:r>
      <w:r w:rsidRPr="005331CD">
        <w:rPr>
          <w:color w:val="000000"/>
        </w:rPr>
        <w:t xml:space="preserve"> Cell bar  </w:t>
      </w:r>
      <w:r w:rsidRPr="005331CD">
        <w:rPr>
          <w:rFonts w:hint="eastAsia"/>
          <w:color w:val="000000"/>
        </w:rPr>
        <w:t xml:space="preserve">C  </w:t>
      </w:r>
      <w:r w:rsidRPr="005331CD">
        <w:rPr>
          <w:color w:val="000000"/>
        </w:rPr>
        <w:t xml:space="preserve"> Location Area </w:t>
      </w:r>
      <w:r w:rsidRPr="005331CD">
        <w:rPr>
          <w:rFonts w:hint="eastAsia"/>
          <w:color w:val="000000"/>
        </w:rPr>
        <w:t xml:space="preserve"> D  </w:t>
      </w:r>
      <w:r w:rsidRPr="005331CD">
        <w:rPr>
          <w:color w:val="000000"/>
        </w:rPr>
        <w:t xml:space="preserve"> Time advance</w:t>
      </w:r>
    </w:p>
    <w:p w:rsidR="00933B19" w:rsidRPr="005331CD" w:rsidRDefault="00933B19" w:rsidP="00933B19">
      <w:pPr>
        <w:ind w:firstLine="420"/>
        <w:rPr>
          <w:rFonts w:hint="eastAsia"/>
          <w:color w:val="000000"/>
        </w:rPr>
      </w:pPr>
      <w:r w:rsidRPr="005331CD">
        <w:rPr>
          <w:rFonts w:hint="eastAsia"/>
          <w:color w:val="000000"/>
        </w:rPr>
        <w:t>加快切换速度可以：</w:t>
      </w:r>
      <w:r w:rsidRPr="005331CD">
        <w:rPr>
          <w:rFonts w:hint="eastAsia"/>
          <w:color w:val="000000"/>
        </w:rPr>
        <w:t xml:space="preserve"> bcd</w:t>
      </w:r>
    </w:p>
    <w:p w:rsidR="00933B19" w:rsidRPr="005331CD" w:rsidRDefault="00933B19" w:rsidP="00933B19">
      <w:pPr>
        <w:ind w:firstLine="420"/>
        <w:rPr>
          <w:rFonts w:hint="eastAsia"/>
          <w:color w:val="000000"/>
        </w:rPr>
      </w:pPr>
      <w:r w:rsidRPr="005331CD">
        <w:rPr>
          <w:rFonts w:hint="eastAsia"/>
          <w:color w:val="000000"/>
        </w:rPr>
        <w:t xml:space="preserve">A  </w:t>
      </w:r>
      <w:r w:rsidRPr="005331CD">
        <w:rPr>
          <w:rFonts w:hint="eastAsia"/>
          <w:color w:val="000000"/>
        </w:rPr>
        <w:t>切换成功率就会下降，</w:t>
      </w:r>
    </w:p>
    <w:p w:rsidR="00933B19" w:rsidRPr="005331CD" w:rsidRDefault="00933B19" w:rsidP="00933B19">
      <w:pPr>
        <w:ind w:firstLine="420"/>
        <w:rPr>
          <w:rFonts w:hint="eastAsia"/>
          <w:color w:val="000000"/>
        </w:rPr>
      </w:pPr>
      <w:r w:rsidRPr="005331CD">
        <w:rPr>
          <w:rFonts w:hint="eastAsia"/>
          <w:color w:val="000000"/>
        </w:rPr>
        <w:t xml:space="preserve">B  </w:t>
      </w:r>
      <w:r w:rsidRPr="005331CD">
        <w:rPr>
          <w:rFonts w:hint="eastAsia"/>
          <w:color w:val="000000"/>
        </w:rPr>
        <w:t>适当减少掉话，</w:t>
      </w:r>
    </w:p>
    <w:p w:rsidR="00933B19" w:rsidRPr="005331CD" w:rsidRDefault="00933B19" w:rsidP="00933B19">
      <w:pPr>
        <w:ind w:firstLine="420"/>
        <w:rPr>
          <w:rFonts w:hint="eastAsia"/>
          <w:color w:val="000000"/>
        </w:rPr>
      </w:pPr>
      <w:r w:rsidRPr="005331CD">
        <w:rPr>
          <w:rFonts w:hint="eastAsia"/>
          <w:color w:val="000000"/>
        </w:rPr>
        <w:t xml:space="preserve">C  </w:t>
      </w:r>
      <w:r w:rsidRPr="005331CD">
        <w:rPr>
          <w:rFonts w:hint="eastAsia"/>
          <w:color w:val="000000"/>
        </w:rPr>
        <w:t>切换量会增加，</w:t>
      </w:r>
    </w:p>
    <w:p w:rsidR="00933B19" w:rsidRPr="005331CD" w:rsidRDefault="00933B19" w:rsidP="00933B19">
      <w:pPr>
        <w:ind w:firstLine="420"/>
        <w:rPr>
          <w:rFonts w:hint="eastAsia"/>
          <w:color w:val="000000"/>
        </w:rPr>
      </w:pPr>
      <w:r w:rsidRPr="005331CD">
        <w:rPr>
          <w:rFonts w:hint="eastAsia"/>
          <w:color w:val="000000"/>
        </w:rPr>
        <w:t>D  BSC</w:t>
      </w:r>
      <w:r w:rsidRPr="005331CD">
        <w:rPr>
          <w:rFonts w:hint="eastAsia"/>
          <w:color w:val="000000"/>
        </w:rPr>
        <w:t>负荷会增加</w:t>
      </w:r>
    </w:p>
    <w:p w:rsidR="00933B19" w:rsidRPr="005331CD" w:rsidRDefault="00933B19" w:rsidP="00933B19">
      <w:pPr>
        <w:ind w:firstLine="420"/>
        <w:rPr>
          <w:rFonts w:hint="eastAsia"/>
          <w:color w:val="000000"/>
        </w:rPr>
      </w:pPr>
      <w:r w:rsidRPr="005331CD">
        <w:rPr>
          <w:rFonts w:hint="eastAsia"/>
          <w:color w:val="000000"/>
        </w:rPr>
        <w:t>掉话的原因：</w:t>
      </w:r>
      <w:r w:rsidRPr="005331CD">
        <w:rPr>
          <w:rFonts w:hint="eastAsia"/>
          <w:color w:val="000000"/>
        </w:rPr>
        <w:t xml:space="preserve"> abc</w:t>
      </w:r>
    </w:p>
    <w:p w:rsidR="00933B19" w:rsidRPr="005331CD" w:rsidRDefault="00933B19" w:rsidP="00933B19">
      <w:pPr>
        <w:ind w:firstLine="420"/>
        <w:rPr>
          <w:rFonts w:hint="eastAsia"/>
          <w:color w:val="000000"/>
        </w:rPr>
      </w:pPr>
      <w:r w:rsidRPr="005331CD">
        <w:rPr>
          <w:rFonts w:hint="eastAsia"/>
          <w:color w:val="000000"/>
        </w:rPr>
        <w:t xml:space="preserve">A  </w:t>
      </w:r>
      <w:r w:rsidRPr="005331CD">
        <w:rPr>
          <w:rFonts w:hint="eastAsia"/>
          <w:color w:val="000000"/>
        </w:rPr>
        <w:t>干扰程度较高</w:t>
      </w:r>
      <w:r w:rsidRPr="005331CD">
        <w:rPr>
          <w:rFonts w:hint="eastAsia"/>
          <w:color w:val="000000"/>
        </w:rPr>
        <w:t xml:space="preserve">          B  </w:t>
      </w:r>
      <w:r w:rsidRPr="005331CD">
        <w:rPr>
          <w:rFonts w:hint="eastAsia"/>
          <w:color w:val="000000"/>
        </w:rPr>
        <w:t>硬件有故障</w:t>
      </w:r>
      <w:r w:rsidRPr="005331CD">
        <w:rPr>
          <w:rFonts w:hint="eastAsia"/>
          <w:color w:val="000000"/>
        </w:rPr>
        <w:t xml:space="preserve">       C  </w:t>
      </w:r>
      <w:r w:rsidRPr="005331CD">
        <w:rPr>
          <w:rFonts w:hint="eastAsia"/>
          <w:color w:val="000000"/>
        </w:rPr>
        <w:t>天馈线联接方向错误</w:t>
      </w:r>
    </w:p>
    <w:p w:rsidR="00933B19" w:rsidRPr="005331CD" w:rsidRDefault="00933B19" w:rsidP="00933B19">
      <w:pPr>
        <w:ind w:firstLine="420"/>
        <w:rPr>
          <w:rFonts w:hint="eastAsia"/>
          <w:color w:val="000000"/>
        </w:rPr>
      </w:pPr>
      <w:r w:rsidRPr="005331CD">
        <w:rPr>
          <w:rFonts w:hint="eastAsia"/>
          <w:color w:val="000000"/>
        </w:rPr>
        <w:t>处理掉话的思路：</w:t>
      </w:r>
      <w:r w:rsidRPr="005331CD">
        <w:rPr>
          <w:rFonts w:hint="eastAsia"/>
          <w:color w:val="000000"/>
        </w:rPr>
        <w:t xml:space="preserve"> abcd</w:t>
      </w:r>
    </w:p>
    <w:p w:rsidR="00933B19" w:rsidRPr="005331CD" w:rsidRDefault="00933B19" w:rsidP="00933B19">
      <w:pPr>
        <w:ind w:firstLine="420"/>
        <w:rPr>
          <w:rFonts w:hint="eastAsia"/>
          <w:color w:val="000000"/>
        </w:rPr>
      </w:pPr>
      <w:r w:rsidRPr="005331CD">
        <w:rPr>
          <w:rFonts w:hint="eastAsia"/>
          <w:color w:val="000000"/>
        </w:rPr>
        <w:t xml:space="preserve">A  </w:t>
      </w:r>
      <w:r w:rsidRPr="005331CD">
        <w:rPr>
          <w:rFonts w:hint="eastAsia"/>
          <w:color w:val="000000"/>
        </w:rPr>
        <w:t>查干扰源</w:t>
      </w:r>
      <w:r w:rsidRPr="005331CD">
        <w:rPr>
          <w:rFonts w:hint="eastAsia"/>
          <w:color w:val="000000"/>
        </w:rPr>
        <w:t xml:space="preserve">        B  </w:t>
      </w:r>
      <w:r w:rsidRPr="005331CD">
        <w:rPr>
          <w:rFonts w:hint="eastAsia"/>
          <w:color w:val="000000"/>
        </w:rPr>
        <w:t>排除可能的硬件故障</w:t>
      </w:r>
      <w:r w:rsidRPr="005331CD">
        <w:rPr>
          <w:rFonts w:hint="eastAsia"/>
          <w:color w:val="000000"/>
        </w:rPr>
        <w:t xml:space="preserve">       C  </w:t>
      </w:r>
      <w:r w:rsidRPr="005331CD">
        <w:rPr>
          <w:rFonts w:hint="eastAsia"/>
          <w:color w:val="000000"/>
        </w:rPr>
        <w:t>减少或增加小区间的交叉覆盖区</w:t>
      </w:r>
      <w:r w:rsidRPr="005331CD">
        <w:rPr>
          <w:rFonts w:hint="eastAsia"/>
          <w:color w:val="000000"/>
        </w:rPr>
        <w:t xml:space="preserve">       D  </w:t>
      </w:r>
      <w:r w:rsidRPr="005331CD">
        <w:rPr>
          <w:rFonts w:hint="eastAsia"/>
          <w:color w:val="000000"/>
        </w:rPr>
        <w:t>查天线的连接</w:t>
      </w:r>
    </w:p>
    <w:p w:rsidR="00933B19" w:rsidRPr="005331CD" w:rsidRDefault="00933B19" w:rsidP="00933B19">
      <w:pPr>
        <w:ind w:firstLine="420"/>
        <w:rPr>
          <w:rFonts w:hint="eastAsia"/>
          <w:color w:val="000000"/>
        </w:rPr>
      </w:pPr>
      <w:r w:rsidRPr="005331CD">
        <w:rPr>
          <w:rFonts w:hint="eastAsia"/>
          <w:color w:val="000000"/>
        </w:rPr>
        <w:t>LAC</w:t>
      </w:r>
      <w:r w:rsidRPr="005331CD">
        <w:rPr>
          <w:rFonts w:hint="eastAsia"/>
          <w:color w:val="000000"/>
        </w:rPr>
        <w:t>区设置不当而导致的位置更新过多，手机可能会有什么现象：</w:t>
      </w:r>
      <w:r w:rsidRPr="005331CD">
        <w:rPr>
          <w:rFonts w:hint="eastAsia"/>
          <w:color w:val="000000"/>
        </w:rPr>
        <w:t>d</w:t>
      </w:r>
    </w:p>
    <w:p w:rsidR="00933B19" w:rsidRPr="005331CD" w:rsidRDefault="00933B19" w:rsidP="00933B19">
      <w:pPr>
        <w:ind w:firstLine="420"/>
        <w:rPr>
          <w:rFonts w:hint="eastAsia"/>
          <w:color w:val="000000"/>
        </w:rPr>
      </w:pPr>
      <w:r w:rsidRPr="005331CD">
        <w:rPr>
          <w:rFonts w:hint="eastAsia"/>
          <w:color w:val="000000"/>
        </w:rPr>
        <w:t xml:space="preserve">A  </w:t>
      </w:r>
      <w:r w:rsidRPr="005331CD">
        <w:rPr>
          <w:rFonts w:hint="eastAsia"/>
          <w:color w:val="000000"/>
        </w:rPr>
        <w:t>手机有信号，被叫录音提示不在服务区</w:t>
      </w:r>
    </w:p>
    <w:p w:rsidR="00933B19" w:rsidRPr="005331CD" w:rsidRDefault="00933B19" w:rsidP="00933B19">
      <w:pPr>
        <w:ind w:firstLine="420"/>
        <w:rPr>
          <w:rFonts w:hint="eastAsia"/>
          <w:color w:val="000000"/>
        </w:rPr>
      </w:pPr>
      <w:r w:rsidRPr="005331CD">
        <w:rPr>
          <w:rFonts w:hint="eastAsia"/>
          <w:color w:val="000000"/>
        </w:rPr>
        <w:t xml:space="preserve">B  </w:t>
      </w:r>
      <w:r w:rsidRPr="005331CD">
        <w:rPr>
          <w:rFonts w:hint="eastAsia"/>
          <w:color w:val="000000"/>
        </w:rPr>
        <w:t>手机有信号，无法作被叫</w:t>
      </w:r>
    </w:p>
    <w:p w:rsidR="00933B19" w:rsidRPr="005331CD" w:rsidRDefault="00933B19" w:rsidP="00933B19">
      <w:pPr>
        <w:ind w:firstLine="420"/>
        <w:rPr>
          <w:rFonts w:hint="eastAsia"/>
          <w:color w:val="000000"/>
        </w:rPr>
      </w:pPr>
      <w:r w:rsidRPr="005331CD">
        <w:rPr>
          <w:rFonts w:hint="eastAsia"/>
          <w:color w:val="000000"/>
        </w:rPr>
        <w:t xml:space="preserve">C  </w:t>
      </w:r>
      <w:r w:rsidRPr="005331CD">
        <w:rPr>
          <w:rFonts w:hint="eastAsia"/>
          <w:color w:val="000000"/>
        </w:rPr>
        <w:t>手机信号不稳</w:t>
      </w:r>
    </w:p>
    <w:p w:rsidR="00933B19" w:rsidRPr="005331CD" w:rsidRDefault="00933B19" w:rsidP="00933B19">
      <w:pPr>
        <w:ind w:firstLine="420"/>
        <w:rPr>
          <w:rFonts w:hint="eastAsia"/>
          <w:color w:val="000000"/>
        </w:rPr>
      </w:pPr>
      <w:r w:rsidRPr="005331CD">
        <w:rPr>
          <w:rFonts w:hint="eastAsia"/>
          <w:color w:val="000000"/>
        </w:rPr>
        <w:t xml:space="preserve">D  </w:t>
      </w:r>
      <w:r w:rsidRPr="005331CD">
        <w:rPr>
          <w:rFonts w:hint="eastAsia"/>
          <w:color w:val="000000"/>
        </w:rPr>
        <w:t>以上全是</w:t>
      </w:r>
    </w:p>
    <w:p w:rsidR="00933B19" w:rsidRPr="005331CD" w:rsidRDefault="00933B19" w:rsidP="00933B19">
      <w:pPr>
        <w:ind w:firstLine="420"/>
        <w:rPr>
          <w:rFonts w:hint="eastAsia"/>
          <w:color w:val="000000"/>
        </w:rPr>
      </w:pPr>
      <w:r w:rsidRPr="005331CD">
        <w:rPr>
          <w:rFonts w:hint="eastAsia"/>
          <w:color w:val="000000"/>
        </w:rPr>
        <w:t>小区的信号很强但用户不能起呼（可以切换进入）的原因：</w:t>
      </w:r>
      <w:r w:rsidRPr="005331CD">
        <w:rPr>
          <w:rFonts w:hint="eastAsia"/>
          <w:color w:val="000000"/>
        </w:rPr>
        <w:t>d</w:t>
      </w:r>
    </w:p>
    <w:p w:rsidR="00933B19" w:rsidRPr="005331CD" w:rsidRDefault="00933B19" w:rsidP="00933B19">
      <w:pPr>
        <w:ind w:firstLine="420"/>
        <w:rPr>
          <w:rFonts w:hint="eastAsia"/>
          <w:color w:val="000000"/>
        </w:rPr>
      </w:pPr>
      <w:r w:rsidRPr="005331CD">
        <w:rPr>
          <w:rFonts w:hint="eastAsia"/>
          <w:color w:val="000000"/>
        </w:rPr>
        <w:t xml:space="preserve">A  </w:t>
      </w:r>
      <w:r w:rsidRPr="005331CD">
        <w:rPr>
          <w:rFonts w:hint="eastAsia"/>
          <w:color w:val="000000"/>
        </w:rPr>
        <w:t>有强外部干扰</w:t>
      </w:r>
      <w:r w:rsidRPr="005331CD">
        <w:rPr>
          <w:rFonts w:hint="eastAsia"/>
          <w:color w:val="000000"/>
        </w:rPr>
        <w:t xml:space="preserve">          B  </w:t>
      </w:r>
      <w:r w:rsidRPr="005331CD">
        <w:rPr>
          <w:rFonts w:hint="eastAsia"/>
          <w:color w:val="000000"/>
        </w:rPr>
        <w:t>小区未在交换中定义</w:t>
      </w:r>
      <w:r w:rsidRPr="005331CD">
        <w:rPr>
          <w:rFonts w:hint="eastAsia"/>
          <w:color w:val="000000"/>
        </w:rPr>
        <w:t xml:space="preserve">    C  </w:t>
      </w:r>
      <w:r w:rsidRPr="005331CD">
        <w:rPr>
          <w:rFonts w:hint="eastAsia"/>
          <w:color w:val="000000"/>
        </w:rPr>
        <w:t>手机制式与</w:t>
      </w:r>
      <w:r w:rsidRPr="005331CD">
        <w:rPr>
          <w:rFonts w:hint="eastAsia"/>
          <w:color w:val="000000"/>
        </w:rPr>
        <w:t>GSM</w:t>
      </w:r>
      <w:r w:rsidRPr="005331CD">
        <w:rPr>
          <w:rFonts w:hint="eastAsia"/>
          <w:color w:val="000000"/>
        </w:rPr>
        <w:t>协议不匹配（如未升级的某些手机在开通</w:t>
      </w:r>
      <w:r w:rsidRPr="005331CD">
        <w:rPr>
          <w:rFonts w:hint="eastAsia"/>
          <w:color w:val="000000"/>
        </w:rPr>
        <w:t>DCS1800</w:t>
      </w:r>
      <w:r w:rsidRPr="005331CD">
        <w:rPr>
          <w:rFonts w:hint="eastAsia"/>
          <w:color w:val="000000"/>
        </w:rPr>
        <w:t>的区域）</w:t>
      </w:r>
    </w:p>
    <w:p w:rsidR="00933B19" w:rsidRPr="005331CD" w:rsidRDefault="00933B19" w:rsidP="00933B19">
      <w:pPr>
        <w:ind w:firstLine="420"/>
        <w:rPr>
          <w:rFonts w:hint="eastAsia"/>
          <w:color w:val="000000"/>
        </w:rPr>
      </w:pPr>
      <w:r w:rsidRPr="005331CD">
        <w:rPr>
          <w:rFonts w:hint="eastAsia"/>
        </w:rPr>
        <w:t xml:space="preserve">D  </w:t>
      </w:r>
      <w:r w:rsidRPr="005331CD">
        <w:rPr>
          <w:rFonts w:hint="eastAsia"/>
        </w:rPr>
        <w:t>小区未定义</w:t>
      </w:r>
      <w:r w:rsidRPr="005331CD">
        <w:rPr>
          <w:rFonts w:hint="eastAsia"/>
        </w:rPr>
        <w:t>SDCCH</w:t>
      </w:r>
      <w:r w:rsidRPr="005331CD">
        <w:rPr>
          <w:rFonts w:hint="eastAsia"/>
        </w:rPr>
        <w:t>信道。</w:t>
      </w:r>
    </w:p>
    <w:p w:rsidR="00933B19" w:rsidRPr="005331CD" w:rsidRDefault="00933B19" w:rsidP="00933B19">
      <w:pPr>
        <w:ind w:firstLine="420"/>
        <w:rPr>
          <w:bCs/>
          <w:color w:val="000000"/>
        </w:rPr>
      </w:pPr>
      <w:r w:rsidRPr="005331CD">
        <w:rPr>
          <w:rFonts w:hint="eastAsia"/>
          <w:bCs/>
          <w:color w:val="000000"/>
        </w:rPr>
        <w:t>20</w:t>
      </w:r>
      <w:r w:rsidRPr="005331CD">
        <w:rPr>
          <w:rFonts w:hint="eastAsia"/>
          <w:bCs/>
          <w:color w:val="000000"/>
        </w:rPr>
        <w:t>、位置更新中利用的逻辑信道是哪个：</w:t>
      </w:r>
      <w:r w:rsidRPr="005331CD">
        <w:rPr>
          <w:rFonts w:hint="eastAsia"/>
          <w:bCs/>
          <w:color w:val="000000"/>
        </w:rPr>
        <w:t>b</w:t>
      </w:r>
    </w:p>
    <w:p w:rsidR="00933B19" w:rsidRPr="005331CD" w:rsidRDefault="00933B19" w:rsidP="00933B19">
      <w:pPr>
        <w:ind w:firstLine="420"/>
        <w:rPr>
          <w:rFonts w:hint="eastAsia"/>
          <w:bCs/>
          <w:color w:val="000000"/>
        </w:rPr>
      </w:pPr>
      <w:r w:rsidRPr="005331CD">
        <w:rPr>
          <w:rFonts w:hint="eastAsia"/>
          <w:bCs/>
          <w:color w:val="000000"/>
        </w:rPr>
        <w:t>A</w:t>
      </w:r>
      <w:r w:rsidRPr="005331CD">
        <w:rPr>
          <w:rFonts w:hint="eastAsia"/>
          <w:bCs/>
          <w:color w:val="000000"/>
        </w:rPr>
        <w:t>，</w:t>
      </w:r>
      <w:r w:rsidRPr="005331CD">
        <w:rPr>
          <w:rFonts w:hint="eastAsia"/>
          <w:bCs/>
          <w:color w:val="000000"/>
        </w:rPr>
        <w:t>TCH       B</w:t>
      </w:r>
      <w:r w:rsidRPr="005331CD">
        <w:rPr>
          <w:rFonts w:hint="eastAsia"/>
          <w:bCs/>
          <w:color w:val="000000"/>
        </w:rPr>
        <w:t>，</w:t>
      </w:r>
      <w:r w:rsidRPr="005331CD">
        <w:rPr>
          <w:rFonts w:hint="eastAsia"/>
          <w:bCs/>
          <w:color w:val="000000"/>
        </w:rPr>
        <w:t>SDCCH       C</w:t>
      </w:r>
      <w:r w:rsidRPr="005331CD">
        <w:rPr>
          <w:rFonts w:hint="eastAsia"/>
          <w:bCs/>
          <w:color w:val="000000"/>
        </w:rPr>
        <w:t>，</w:t>
      </w:r>
      <w:r w:rsidRPr="005331CD">
        <w:rPr>
          <w:rFonts w:hint="eastAsia"/>
          <w:bCs/>
          <w:color w:val="000000"/>
        </w:rPr>
        <w:t>SACCH        D</w:t>
      </w:r>
      <w:r w:rsidRPr="005331CD">
        <w:rPr>
          <w:rFonts w:hint="eastAsia"/>
          <w:bCs/>
          <w:color w:val="000000"/>
        </w:rPr>
        <w:t>，</w:t>
      </w:r>
      <w:r w:rsidRPr="005331CD">
        <w:rPr>
          <w:rFonts w:hint="eastAsia"/>
          <w:bCs/>
          <w:color w:val="000000"/>
        </w:rPr>
        <w:t>FACCH</w:t>
      </w:r>
    </w:p>
    <w:p w:rsidR="00933B19" w:rsidRPr="005331CD" w:rsidRDefault="00933B19" w:rsidP="00933B19">
      <w:pPr>
        <w:ind w:firstLine="420"/>
        <w:rPr>
          <w:color w:val="000000"/>
        </w:rPr>
      </w:pPr>
      <w:r w:rsidRPr="005331CD">
        <w:rPr>
          <w:rFonts w:hint="eastAsia"/>
          <w:color w:val="000000"/>
        </w:rPr>
        <w:t>21</w:t>
      </w:r>
      <w:r w:rsidRPr="005331CD">
        <w:rPr>
          <w:rFonts w:hint="eastAsia"/>
          <w:color w:val="000000"/>
        </w:rPr>
        <w:t>、解决位置更新过多的方法有：</w:t>
      </w:r>
      <w:r w:rsidRPr="005331CD">
        <w:rPr>
          <w:rFonts w:hint="eastAsia"/>
          <w:color w:val="000000"/>
        </w:rPr>
        <w:t>abd</w:t>
      </w:r>
    </w:p>
    <w:p w:rsidR="00933B19" w:rsidRPr="005331CD" w:rsidRDefault="00933B19" w:rsidP="00933B19">
      <w:pPr>
        <w:ind w:firstLine="420"/>
        <w:rPr>
          <w:rFonts w:hint="eastAsia"/>
          <w:color w:val="000000"/>
        </w:rPr>
      </w:pPr>
      <w:r w:rsidRPr="005331CD">
        <w:rPr>
          <w:rFonts w:hint="eastAsia"/>
          <w:color w:val="000000"/>
        </w:rPr>
        <w:t>A,</w:t>
      </w:r>
      <w:r w:rsidRPr="005331CD">
        <w:rPr>
          <w:rFonts w:hint="eastAsia"/>
          <w:color w:val="000000"/>
        </w:rPr>
        <w:t>重新规划位置区</w:t>
      </w:r>
      <w:r w:rsidRPr="005331CD">
        <w:rPr>
          <w:rFonts w:hint="eastAsia"/>
          <w:color w:val="000000"/>
        </w:rPr>
        <w:t xml:space="preserve">             </w:t>
      </w:r>
    </w:p>
    <w:p w:rsidR="00933B19" w:rsidRPr="005331CD" w:rsidRDefault="00933B19" w:rsidP="00933B19">
      <w:pPr>
        <w:ind w:firstLine="420"/>
        <w:rPr>
          <w:rFonts w:hint="eastAsia"/>
          <w:color w:val="000000"/>
        </w:rPr>
      </w:pPr>
      <w:r w:rsidRPr="005331CD">
        <w:rPr>
          <w:rFonts w:hint="eastAsia"/>
          <w:color w:val="000000"/>
        </w:rPr>
        <w:t>B,</w:t>
      </w:r>
      <w:r w:rsidRPr="005331CD">
        <w:rPr>
          <w:rFonts w:hint="eastAsia"/>
          <w:color w:val="000000"/>
        </w:rPr>
        <w:t>位置区边界尽量避开小区重选频繁的地段</w:t>
      </w:r>
    </w:p>
    <w:p w:rsidR="00933B19" w:rsidRPr="005331CD" w:rsidRDefault="00933B19" w:rsidP="00933B19">
      <w:pPr>
        <w:ind w:firstLine="420"/>
        <w:rPr>
          <w:rFonts w:hint="eastAsia"/>
          <w:color w:val="000000"/>
        </w:rPr>
      </w:pPr>
      <w:r w:rsidRPr="005331CD">
        <w:rPr>
          <w:rFonts w:hint="eastAsia"/>
          <w:color w:val="000000"/>
        </w:rPr>
        <w:t>C,</w:t>
      </w:r>
      <w:r w:rsidRPr="005331CD">
        <w:rPr>
          <w:rFonts w:hint="eastAsia"/>
          <w:color w:val="000000"/>
        </w:rPr>
        <w:t>给边界处的小区多配置信令信道</w:t>
      </w:r>
      <w:r w:rsidRPr="005331CD">
        <w:rPr>
          <w:rFonts w:hint="eastAsia"/>
          <w:color w:val="000000"/>
        </w:rPr>
        <w:t xml:space="preserve">         </w:t>
      </w:r>
    </w:p>
    <w:p w:rsidR="00933B19" w:rsidRPr="005331CD" w:rsidRDefault="00933B19" w:rsidP="00933B19">
      <w:pPr>
        <w:ind w:firstLine="420"/>
        <w:rPr>
          <w:rFonts w:hint="eastAsia"/>
          <w:color w:val="000000"/>
        </w:rPr>
      </w:pPr>
      <w:r w:rsidRPr="005331CD">
        <w:rPr>
          <w:rFonts w:hint="eastAsia"/>
          <w:color w:val="000000"/>
        </w:rPr>
        <w:t>D,</w:t>
      </w:r>
      <w:r w:rsidRPr="005331CD">
        <w:rPr>
          <w:rFonts w:hint="eastAsia"/>
          <w:color w:val="000000"/>
        </w:rPr>
        <w:t>修改</w:t>
      </w:r>
      <w:r w:rsidRPr="005331CD">
        <w:rPr>
          <w:rFonts w:hint="eastAsia"/>
          <w:color w:val="000000"/>
        </w:rPr>
        <w:t>CellReselectHysteresis</w:t>
      </w:r>
      <w:r w:rsidRPr="005331CD">
        <w:rPr>
          <w:rFonts w:hint="eastAsia"/>
          <w:color w:val="000000"/>
        </w:rPr>
        <w:t>参数</w:t>
      </w:r>
    </w:p>
    <w:p w:rsidR="00933B19" w:rsidRPr="005331CD" w:rsidRDefault="00933B19" w:rsidP="00933B19">
      <w:pPr>
        <w:ind w:firstLine="420"/>
        <w:rPr>
          <w:rFonts w:hint="eastAsia"/>
        </w:rPr>
      </w:pPr>
      <w:r w:rsidRPr="005331CD">
        <w:rPr>
          <w:rFonts w:hint="eastAsia"/>
        </w:rPr>
        <w:t>22</w:t>
      </w:r>
      <w:r w:rsidRPr="005331CD">
        <w:rPr>
          <w:rFonts w:hint="eastAsia"/>
        </w:rPr>
        <w:t>、</w:t>
      </w:r>
      <w:r w:rsidRPr="005331CD">
        <w:t>GSM</w:t>
      </w:r>
      <w:r w:rsidRPr="005331CD">
        <w:rPr>
          <w:rFonts w:hint="eastAsia"/>
        </w:rPr>
        <w:t>网络采用</w:t>
      </w:r>
      <w:r w:rsidRPr="005331CD">
        <w:t>900/1800MHz</w:t>
      </w:r>
      <w:r w:rsidRPr="005331CD">
        <w:rPr>
          <w:rFonts w:hint="eastAsia"/>
        </w:rPr>
        <w:t>频段，其中移动台发、基站收为：</w:t>
      </w:r>
      <w:r w:rsidRPr="005331CD">
        <w:rPr>
          <w:rFonts w:hint="eastAsia"/>
          <w:u w:val="single"/>
        </w:rPr>
        <w:t>B</w:t>
      </w:r>
    </w:p>
    <w:p w:rsidR="00933B19" w:rsidRPr="005331CD" w:rsidRDefault="00933B19" w:rsidP="00933B19">
      <w:pPr>
        <w:ind w:firstLine="420"/>
        <w:rPr>
          <w:rFonts w:hint="eastAsia"/>
        </w:rPr>
      </w:pPr>
      <w:r w:rsidRPr="005331CD">
        <w:rPr>
          <w:rFonts w:hint="eastAsia"/>
        </w:rPr>
        <w:t>A  908</w:t>
      </w:r>
      <w:r w:rsidRPr="005331CD">
        <w:t>-9</w:t>
      </w:r>
      <w:r w:rsidRPr="005331CD">
        <w:rPr>
          <w:rFonts w:hint="eastAsia"/>
        </w:rPr>
        <w:t>14</w:t>
      </w:r>
      <w:r w:rsidRPr="005331CD">
        <w:t>MHz</w:t>
      </w:r>
      <w:r w:rsidRPr="005331CD">
        <w:rPr>
          <w:rFonts w:hint="eastAsia"/>
        </w:rPr>
        <w:t xml:space="preserve">        B  909</w:t>
      </w:r>
      <w:r w:rsidRPr="005331CD">
        <w:t>-9</w:t>
      </w:r>
      <w:r w:rsidRPr="005331CD">
        <w:rPr>
          <w:rFonts w:hint="eastAsia"/>
        </w:rPr>
        <w:t>15</w:t>
      </w:r>
      <w:r w:rsidRPr="005331CD">
        <w:t>MHz</w:t>
      </w:r>
      <w:r w:rsidRPr="005331CD">
        <w:rPr>
          <w:rFonts w:hint="eastAsia"/>
        </w:rPr>
        <w:t xml:space="preserve">       C  910</w:t>
      </w:r>
      <w:r w:rsidRPr="005331CD">
        <w:t>-9</w:t>
      </w:r>
      <w:r w:rsidRPr="005331CD">
        <w:rPr>
          <w:rFonts w:hint="eastAsia"/>
        </w:rPr>
        <w:t>16</w:t>
      </w:r>
      <w:r w:rsidRPr="005331CD">
        <w:t>MHz</w:t>
      </w:r>
      <w:r w:rsidRPr="005331CD">
        <w:rPr>
          <w:rFonts w:hint="eastAsia"/>
        </w:rPr>
        <w:t xml:space="preserve">   </w:t>
      </w:r>
    </w:p>
    <w:p w:rsidR="00933B19" w:rsidRPr="005331CD" w:rsidRDefault="00933B19" w:rsidP="00933B19">
      <w:pPr>
        <w:ind w:firstLine="420"/>
        <w:rPr>
          <w:rFonts w:hint="eastAsia"/>
        </w:rPr>
      </w:pPr>
      <w:r w:rsidRPr="005331CD">
        <w:rPr>
          <w:rFonts w:hint="eastAsia"/>
        </w:rPr>
        <w:t>25</w:t>
      </w:r>
      <w:r w:rsidRPr="005331CD">
        <w:rPr>
          <w:rFonts w:hint="eastAsia"/>
        </w:rPr>
        <w:t>、当移动用户使用分组数据业务的时候，需要给用户分配</w:t>
      </w:r>
      <w:r w:rsidRPr="005331CD">
        <w:rPr>
          <w:rFonts w:hint="eastAsia"/>
        </w:rPr>
        <w:t>IP</w:t>
      </w:r>
      <w:r w:rsidRPr="005331CD">
        <w:rPr>
          <w:rFonts w:hint="eastAsia"/>
        </w:rPr>
        <w:t>地址。与核心网分组部分有关的设备也应当分配</w:t>
      </w:r>
      <w:r w:rsidRPr="005331CD">
        <w:rPr>
          <w:rFonts w:hint="eastAsia"/>
        </w:rPr>
        <w:t>IP</w:t>
      </w:r>
      <w:r w:rsidRPr="005331CD">
        <w:rPr>
          <w:rFonts w:hint="eastAsia"/>
        </w:rPr>
        <w:t>地址，例如：</w:t>
      </w:r>
      <w:r w:rsidRPr="005331CD">
        <w:rPr>
          <w:rFonts w:hint="eastAsia"/>
          <w:u w:val="single"/>
        </w:rPr>
        <w:t>A   C</w:t>
      </w:r>
    </w:p>
    <w:p w:rsidR="00933B19" w:rsidRPr="005331CD" w:rsidRDefault="00933B19" w:rsidP="00933B19">
      <w:pPr>
        <w:ind w:firstLine="420"/>
        <w:rPr>
          <w:rFonts w:hint="eastAsia"/>
        </w:rPr>
      </w:pPr>
      <w:r w:rsidRPr="005331CD">
        <w:rPr>
          <w:rFonts w:hint="eastAsia"/>
        </w:rPr>
        <w:t xml:space="preserve">A BSC </w:t>
      </w:r>
      <w:r w:rsidRPr="005331CD">
        <w:rPr>
          <w:rFonts w:hint="eastAsia"/>
        </w:rPr>
        <w:t>、</w:t>
      </w:r>
      <w:r w:rsidRPr="005331CD">
        <w:rPr>
          <w:rFonts w:hint="eastAsia"/>
        </w:rPr>
        <w:t>PCF     B PDSN</w:t>
      </w:r>
      <w:r w:rsidRPr="005331CD">
        <w:rPr>
          <w:rFonts w:hint="eastAsia"/>
        </w:rPr>
        <w:t>、</w:t>
      </w:r>
      <w:r w:rsidRPr="005331CD">
        <w:rPr>
          <w:rFonts w:hint="eastAsia"/>
        </w:rPr>
        <w:t>RADIUS</w:t>
      </w:r>
      <w:r w:rsidRPr="005331CD">
        <w:rPr>
          <w:rFonts w:hint="eastAsia"/>
        </w:rPr>
        <w:t>服务器和</w:t>
      </w:r>
      <w:r w:rsidRPr="005331CD">
        <w:rPr>
          <w:rFonts w:hint="eastAsia"/>
        </w:rPr>
        <w:t>HLR         C DNS</w:t>
      </w:r>
      <w:r w:rsidRPr="005331CD">
        <w:rPr>
          <w:rFonts w:hint="eastAsia"/>
        </w:rPr>
        <w:t>服务器、防火墙和各种应用服务器</w:t>
      </w:r>
      <w:r w:rsidRPr="005331CD">
        <w:rPr>
          <w:rFonts w:hint="eastAsia"/>
        </w:rPr>
        <w:t xml:space="preserve">   </w:t>
      </w:r>
    </w:p>
    <w:p w:rsidR="00933B19" w:rsidRPr="005331CD" w:rsidRDefault="00933B19" w:rsidP="00933B19">
      <w:pPr>
        <w:ind w:firstLine="420"/>
        <w:rPr>
          <w:rFonts w:hint="eastAsia"/>
        </w:rPr>
      </w:pPr>
      <w:r w:rsidRPr="005331CD">
        <w:rPr>
          <w:rFonts w:hint="eastAsia"/>
        </w:rPr>
        <w:t>27</w:t>
      </w:r>
      <w:r w:rsidRPr="005331CD">
        <w:rPr>
          <w:rFonts w:hint="eastAsia"/>
        </w:rPr>
        <w:t>、</w:t>
      </w:r>
      <w:r w:rsidRPr="005331CD">
        <w:rPr>
          <w:rFonts w:hint="eastAsia"/>
        </w:rPr>
        <w:t>GSM/CDMA</w:t>
      </w:r>
      <w:r w:rsidRPr="005331CD">
        <w:rPr>
          <w:rFonts w:hint="eastAsia"/>
        </w:rPr>
        <w:t>网内主叫号码传递原则规定中，正确的是：</w:t>
      </w:r>
      <w:r w:rsidRPr="005331CD">
        <w:rPr>
          <w:rFonts w:hint="eastAsia"/>
          <w:u w:val="single"/>
        </w:rPr>
        <w:t>A  C</w:t>
      </w:r>
    </w:p>
    <w:p w:rsidR="00933B19" w:rsidRPr="005331CD" w:rsidRDefault="00933B19" w:rsidP="00933B19">
      <w:pPr>
        <w:ind w:firstLine="420"/>
        <w:rPr>
          <w:rFonts w:hint="eastAsia"/>
        </w:rPr>
      </w:pPr>
      <w:r w:rsidRPr="005331CD">
        <w:rPr>
          <w:rFonts w:hint="eastAsia"/>
        </w:rPr>
        <w:t>A</w:t>
      </w:r>
      <w:r w:rsidRPr="005331CD">
        <w:rPr>
          <w:rFonts w:hint="eastAsia"/>
        </w:rPr>
        <w:t>网内话路接续过程中，原则上不对主叫号码做变换</w:t>
      </w:r>
      <w:r w:rsidRPr="005331CD">
        <w:rPr>
          <w:rFonts w:hint="eastAsia"/>
        </w:rPr>
        <w:t xml:space="preserve">   B GSM/CDMA</w:t>
      </w:r>
      <w:r w:rsidRPr="005331CD">
        <w:rPr>
          <w:rFonts w:hint="eastAsia"/>
        </w:rPr>
        <w:t>用户做主叫时，在网内主叫号码格式采用国际有效号码</w:t>
      </w:r>
      <w:r w:rsidRPr="005331CD">
        <w:rPr>
          <w:rFonts w:hint="eastAsia"/>
        </w:rPr>
        <w:t xml:space="preserve">  C</w:t>
      </w:r>
      <w:r w:rsidRPr="005331CD">
        <w:rPr>
          <w:rFonts w:hint="eastAsia"/>
        </w:rPr>
        <w:t>国内其他网的主叫号码在接入联通网的</w:t>
      </w:r>
      <w:r w:rsidRPr="005331CD">
        <w:rPr>
          <w:rFonts w:hint="eastAsia"/>
        </w:rPr>
        <w:t>GMSC</w:t>
      </w:r>
      <w:r w:rsidRPr="005331CD">
        <w:rPr>
          <w:rFonts w:hint="eastAsia"/>
        </w:rPr>
        <w:t>时变为标准格式，并在网内进行传送</w:t>
      </w:r>
    </w:p>
    <w:p w:rsidR="00933B19" w:rsidRPr="005331CD" w:rsidRDefault="00933B19" w:rsidP="00933B19">
      <w:pPr>
        <w:ind w:firstLine="420"/>
        <w:rPr>
          <w:bCs/>
        </w:rPr>
      </w:pPr>
      <w:r w:rsidRPr="005331CD">
        <w:rPr>
          <w:rFonts w:hint="eastAsia"/>
          <w:bCs/>
        </w:rPr>
        <w:t>28</w:t>
      </w:r>
      <w:r w:rsidRPr="005331CD">
        <w:rPr>
          <w:rFonts w:hint="eastAsia"/>
          <w:bCs/>
        </w:rPr>
        <w:t>、下面那些论述是错误的：</w:t>
      </w:r>
      <w:r w:rsidRPr="005331CD">
        <w:rPr>
          <w:rFonts w:hint="eastAsia"/>
          <w:bCs/>
          <w:u w:val="single"/>
        </w:rPr>
        <w:t>ABC</w:t>
      </w:r>
    </w:p>
    <w:p w:rsidR="00933B19" w:rsidRPr="005331CD" w:rsidRDefault="00933B19" w:rsidP="00933B19">
      <w:pPr>
        <w:ind w:firstLine="420"/>
        <w:rPr>
          <w:rFonts w:hint="eastAsia"/>
          <w:bCs/>
        </w:rPr>
      </w:pPr>
      <w:r w:rsidRPr="005331CD">
        <w:rPr>
          <w:rFonts w:hint="eastAsia"/>
          <w:bCs/>
        </w:rPr>
        <w:t>A</w:t>
      </w:r>
      <w:r w:rsidRPr="005331CD">
        <w:rPr>
          <w:rFonts w:hint="eastAsia"/>
          <w:bCs/>
        </w:rPr>
        <w:t>，鉴权过程在每次通话前或位置更新前均必定会发生。</w:t>
      </w:r>
    </w:p>
    <w:p w:rsidR="00933B19" w:rsidRPr="005331CD" w:rsidRDefault="00933B19" w:rsidP="00933B19">
      <w:pPr>
        <w:ind w:firstLine="420"/>
        <w:rPr>
          <w:rFonts w:hint="eastAsia"/>
          <w:bCs/>
        </w:rPr>
      </w:pPr>
      <w:r w:rsidRPr="005331CD">
        <w:rPr>
          <w:rFonts w:hint="eastAsia"/>
          <w:bCs/>
        </w:rPr>
        <w:t>B</w:t>
      </w:r>
      <w:r w:rsidRPr="005331CD">
        <w:rPr>
          <w:rFonts w:hint="eastAsia"/>
          <w:bCs/>
        </w:rPr>
        <w:t>，</w:t>
      </w:r>
      <w:r w:rsidRPr="005331CD">
        <w:rPr>
          <w:rFonts w:hint="eastAsia"/>
          <w:bCs/>
        </w:rPr>
        <w:t>Ciphering</w:t>
      </w:r>
      <w:r w:rsidRPr="005331CD">
        <w:rPr>
          <w:rFonts w:hint="eastAsia"/>
          <w:bCs/>
        </w:rPr>
        <w:t>过程在每次通话前或位置更新前均必定会发生。</w:t>
      </w:r>
    </w:p>
    <w:p w:rsidR="00933B19" w:rsidRPr="005331CD" w:rsidRDefault="00933B19" w:rsidP="00933B19">
      <w:pPr>
        <w:ind w:firstLine="420"/>
        <w:rPr>
          <w:rFonts w:hint="eastAsia"/>
          <w:bCs/>
        </w:rPr>
      </w:pPr>
      <w:r w:rsidRPr="005331CD">
        <w:rPr>
          <w:rFonts w:hint="eastAsia"/>
          <w:bCs/>
        </w:rPr>
        <w:t>C</w:t>
      </w:r>
      <w:r w:rsidRPr="005331CD">
        <w:rPr>
          <w:rFonts w:hint="eastAsia"/>
          <w:bCs/>
        </w:rPr>
        <w:t>，</w:t>
      </w:r>
      <w:r w:rsidRPr="005331CD">
        <w:rPr>
          <w:rFonts w:hint="eastAsia"/>
          <w:bCs/>
        </w:rPr>
        <w:t>TMSI</w:t>
      </w:r>
      <w:r w:rsidRPr="005331CD">
        <w:rPr>
          <w:rFonts w:hint="eastAsia"/>
          <w:bCs/>
        </w:rPr>
        <w:t>再分配过程在每次通话前或位置更新前均必定会发生。</w:t>
      </w:r>
    </w:p>
    <w:p w:rsidR="00933B19" w:rsidRPr="005331CD" w:rsidRDefault="00933B19" w:rsidP="00933B19">
      <w:pPr>
        <w:ind w:firstLine="420"/>
        <w:rPr>
          <w:rFonts w:hint="eastAsia"/>
          <w:bCs/>
        </w:rPr>
      </w:pPr>
      <w:r w:rsidRPr="005331CD">
        <w:rPr>
          <w:rFonts w:hint="eastAsia"/>
          <w:bCs/>
        </w:rPr>
        <w:t>D</w:t>
      </w:r>
      <w:r w:rsidRPr="005331CD">
        <w:rPr>
          <w:rFonts w:hint="eastAsia"/>
          <w:bCs/>
        </w:rPr>
        <w:t>，交换中可以定义使鉴权过程，</w:t>
      </w:r>
      <w:r w:rsidRPr="005331CD">
        <w:rPr>
          <w:rFonts w:hint="eastAsia"/>
          <w:bCs/>
        </w:rPr>
        <w:t xml:space="preserve"> Ciphering</w:t>
      </w:r>
      <w:r w:rsidRPr="005331CD">
        <w:rPr>
          <w:rFonts w:hint="eastAsia"/>
          <w:bCs/>
        </w:rPr>
        <w:t>过程，</w:t>
      </w:r>
      <w:r w:rsidRPr="005331CD">
        <w:rPr>
          <w:rFonts w:hint="eastAsia"/>
          <w:bCs/>
        </w:rPr>
        <w:t>TMSI</w:t>
      </w:r>
      <w:r w:rsidRPr="005331CD">
        <w:rPr>
          <w:rFonts w:hint="eastAsia"/>
          <w:bCs/>
        </w:rPr>
        <w:t>再分配过程使他们并非每次都发生。</w:t>
      </w:r>
    </w:p>
    <w:p w:rsidR="00933B19" w:rsidRPr="005331CD" w:rsidRDefault="00933B19" w:rsidP="00933B19">
      <w:pPr>
        <w:ind w:firstLine="420"/>
        <w:rPr>
          <w:bCs/>
        </w:rPr>
      </w:pPr>
      <w:r w:rsidRPr="005331CD">
        <w:rPr>
          <w:rFonts w:hint="eastAsia"/>
          <w:bCs/>
        </w:rPr>
        <w:t>30</w:t>
      </w:r>
      <w:r w:rsidRPr="005331CD">
        <w:rPr>
          <w:rFonts w:hint="eastAsia"/>
          <w:bCs/>
        </w:rPr>
        <w:t>、手机正在通话状态下，它切换进入了一个新的位置区中的小区，那么：</w:t>
      </w:r>
      <w:r w:rsidRPr="005331CD">
        <w:rPr>
          <w:rFonts w:hint="eastAsia"/>
          <w:bCs/>
          <w:u w:val="single"/>
        </w:rPr>
        <w:t xml:space="preserve"> C  </w:t>
      </w:r>
    </w:p>
    <w:p w:rsidR="00933B19" w:rsidRPr="005331CD" w:rsidRDefault="00933B19" w:rsidP="00933B19">
      <w:pPr>
        <w:ind w:firstLine="420"/>
        <w:rPr>
          <w:rFonts w:hint="eastAsia"/>
          <w:bCs/>
        </w:rPr>
      </w:pPr>
      <w:r w:rsidRPr="005331CD">
        <w:rPr>
          <w:rFonts w:hint="eastAsia"/>
          <w:bCs/>
        </w:rPr>
        <w:t>A</w:t>
      </w:r>
      <w:r w:rsidRPr="005331CD">
        <w:rPr>
          <w:rFonts w:hint="eastAsia"/>
          <w:bCs/>
        </w:rPr>
        <w:t>，它会通话过程中进行位置更新。</w:t>
      </w:r>
    </w:p>
    <w:p w:rsidR="00933B19" w:rsidRPr="005331CD" w:rsidRDefault="00933B19" w:rsidP="00933B19">
      <w:pPr>
        <w:ind w:firstLine="420"/>
        <w:rPr>
          <w:rFonts w:hint="eastAsia"/>
          <w:bCs/>
        </w:rPr>
      </w:pPr>
      <w:r w:rsidRPr="005331CD">
        <w:rPr>
          <w:rFonts w:hint="eastAsia"/>
          <w:bCs/>
        </w:rPr>
        <w:t>B</w:t>
      </w:r>
      <w:r w:rsidRPr="005331CD">
        <w:rPr>
          <w:rFonts w:hint="eastAsia"/>
          <w:bCs/>
        </w:rPr>
        <w:t>，它会在下次跨</w:t>
      </w:r>
      <w:r w:rsidRPr="005331CD">
        <w:rPr>
          <w:rFonts w:hint="eastAsia"/>
          <w:bCs/>
        </w:rPr>
        <w:t>LAC</w:t>
      </w:r>
      <w:r w:rsidRPr="005331CD">
        <w:rPr>
          <w:rFonts w:hint="eastAsia"/>
          <w:bCs/>
        </w:rPr>
        <w:t>区时进行位置更新。</w:t>
      </w:r>
    </w:p>
    <w:p w:rsidR="00933B19" w:rsidRPr="005331CD" w:rsidRDefault="00933B19" w:rsidP="00933B19">
      <w:pPr>
        <w:ind w:firstLine="420"/>
        <w:rPr>
          <w:rFonts w:hint="eastAsia"/>
          <w:bCs/>
        </w:rPr>
      </w:pPr>
      <w:r w:rsidRPr="005331CD">
        <w:rPr>
          <w:rFonts w:hint="eastAsia"/>
          <w:bCs/>
        </w:rPr>
        <w:t>C</w:t>
      </w:r>
      <w:r w:rsidRPr="005331CD">
        <w:rPr>
          <w:rFonts w:hint="eastAsia"/>
          <w:bCs/>
        </w:rPr>
        <w:t>，它会在通话结束后马上进行位置更新。</w:t>
      </w:r>
    </w:p>
    <w:p w:rsidR="00933B19" w:rsidRPr="005331CD" w:rsidRDefault="00933B19" w:rsidP="00933B19">
      <w:pPr>
        <w:ind w:firstLine="420"/>
        <w:rPr>
          <w:bCs/>
          <w:u w:val="single"/>
        </w:rPr>
      </w:pPr>
      <w:r w:rsidRPr="005331CD">
        <w:rPr>
          <w:rFonts w:hint="eastAsia"/>
          <w:bCs/>
        </w:rPr>
        <w:t>31</w:t>
      </w:r>
      <w:r w:rsidRPr="005331CD">
        <w:rPr>
          <w:rFonts w:hint="eastAsia"/>
          <w:bCs/>
        </w:rPr>
        <w:t>、手机正常关机后，下列那些情况是正确的：</w:t>
      </w:r>
      <w:r w:rsidRPr="005331CD">
        <w:rPr>
          <w:rFonts w:hint="eastAsia"/>
          <w:bCs/>
          <w:u w:val="single"/>
        </w:rPr>
        <w:t xml:space="preserve">  C  </w:t>
      </w:r>
    </w:p>
    <w:p w:rsidR="00933B19" w:rsidRPr="005331CD" w:rsidRDefault="00933B19" w:rsidP="00933B19">
      <w:pPr>
        <w:ind w:firstLine="420"/>
        <w:rPr>
          <w:rFonts w:hint="eastAsia"/>
          <w:bCs/>
        </w:rPr>
      </w:pPr>
      <w:r w:rsidRPr="005331CD">
        <w:rPr>
          <w:rFonts w:hint="eastAsia"/>
          <w:bCs/>
        </w:rPr>
        <w:t>A</w:t>
      </w:r>
      <w:r w:rsidRPr="005331CD">
        <w:rPr>
          <w:rFonts w:hint="eastAsia"/>
          <w:bCs/>
        </w:rPr>
        <w:t>，系统仍旧会通过</w:t>
      </w:r>
      <w:r w:rsidRPr="005331CD">
        <w:rPr>
          <w:rFonts w:hint="eastAsia"/>
          <w:bCs/>
        </w:rPr>
        <w:t>PAGING</w:t>
      </w:r>
      <w:r w:rsidRPr="005331CD">
        <w:rPr>
          <w:rFonts w:hint="eastAsia"/>
          <w:bCs/>
        </w:rPr>
        <w:t>信道对它发出</w:t>
      </w:r>
      <w:r w:rsidRPr="005331CD">
        <w:rPr>
          <w:rFonts w:hint="eastAsia"/>
          <w:bCs/>
        </w:rPr>
        <w:t>PAGING</w:t>
      </w:r>
      <w:r w:rsidRPr="005331CD">
        <w:rPr>
          <w:rFonts w:hint="eastAsia"/>
          <w:bCs/>
        </w:rPr>
        <w:t>请求，虽然手机已经收不到了。</w:t>
      </w:r>
    </w:p>
    <w:p w:rsidR="00933B19" w:rsidRPr="005331CD" w:rsidRDefault="00933B19" w:rsidP="00933B19">
      <w:pPr>
        <w:ind w:firstLine="420"/>
        <w:rPr>
          <w:rFonts w:hint="eastAsia"/>
          <w:bCs/>
        </w:rPr>
      </w:pPr>
      <w:r w:rsidRPr="005331CD">
        <w:rPr>
          <w:rFonts w:hint="eastAsia"/>
          <w:bCs/>
        </w:rPr>
        <w:t>B</w:t>
      </w:r>
      <w:r w:rsidRPr="005331CD">
        <w:rPr>
          <w:rFonts w:hint="eastAsia"/>
          <w:bCs/>
        </w:rPr>
        <w:t>，短消息被排队到数据库中，如果在用户开机前还未被更新掉，短消息也不能发送到用户。</w:t>
      </w:r>
    </w:p>
    <w:p w:rsidR="00933B19" w:rsidRPr="005331CD" w:rsidRDefault="00933B19" w:rsidP="00933B19">
      <w:pPr>
        <w:ind w:firstLine="420"/>
        <w:rPr>
          <w:rFonts w:hint="eastAsia"/>
          <w:bCs/>
        </w:rPr>
      </w:pPr>
      <w:r w:rsidRPr="005331CD">
        <w:rPr>
          <w:rFonts w:hint="eastAsia"/>
          <w:bCs/>
        </w:rPr>
        <w:t>C</w:t>
      </w:r>
      <w:r w:rsidRPr="005331CD">
        <w:rPr>
          <w:rFonts w:hint="eastAsia"/>
          <w:bCs/>
        </w:rPr>
        <w:t>，其他用户对该手机的呼叫请求会被拒绝。</w:t>
      </w:r>
      <w:r w:rsidRPr="005331CD">
        <w:rPr>
          <w:rFonts w:hint="eastAsia"/>
          <w:bCs/>
        </w:rPr>
        <w:t>D</w:t>
      </w:r>
      <w:r w:rsidRPr="005331CD">
        <w:rPr>
          <w:rFonts w:hint="eastAsia"/>
          <w:bCs/>
        </w:rPr>
        <w:t>，发给它的短消息肯定会丢失。</w:t>
      </w:r>
    </w:p>
    <w:p w:rsidR="00933B19" w:rsidRPr="005331CD" w:rsidRDefault="00933B19" w:rsidP="00933B19">
      <w:pPr>
        <w:ind w:firstLine="420"/>
        <w:rPr>
          <w:bCs/>
          <w:u w:val="single"/>
        </w:rPr>
      </w:pPr>
      <w:r w:rsidRPr="005331CD">
        <w:rPr>
          <w:rFonts w:hint="eastAsia"/>
          <w:bCs/>
        </w:rPr>
        <w:t>32</w:t>
      </w:r>
      <w:r w:rsidRPr="005331CD">
        <w:rPr>
          <w:rFonts w:hint="eastAsia"/>
          <w:bCs/>
        </w:rPr>
        <w:t>、下列那些描述是正确的：</w:t>
      </w:r>
      <w:r w:rsidRPr="005331CD">
        <w:rPr>
          <w:rFonts w:hint="eastAsia"/>
          <w:bCs/>
          <w:u w:val="single"/>
        </w:rPr>
        <w:t xml:space="preserve">   D   </w:t>
      </w:r>
    </w:p>
    <w:p w:rsidR="00933B19" w:rsidRPr="005331CD" w:rsidRDefault="00933B19" w:rsidP="00933B19">
      <w:pPr>
        <w:ind w:firstLine="420"/>
        <w:rPr>
          <w:rFonts w:hint="eastAsia"/>
          <w:bCs/>
        </w:rPr>
      </w:pPr>
      <w:r w:rsidRPr="005331CD">
        <w:rPr>
          <w:rFonts w:hint="eastAsia"/>
          <w:bCs/>
        </w:rPr>
        <w:t>A</w:t>
      </w:r>
      <w:r w:rsidRPr="005331CD">
        <w:rPr>
          <w:rFonts w:hint="eastAsia"/>
          <w:bCs/>
        </w:rPr>
        <w:t>，每次位置更新均需牵入</w:t>
      </w:r>
      <w:r w:rsidRPr="005331CD">
        <w:rPr>
          <w:rFonts w:hint="eastAsia"/>
          <w:bCs/>
        </w:rPr>
        <w:t>HLR</w:t>
      </w:r>
      <w:r w:rsidRPr="005331CD">
        <w:rPr>
          <w:rFonts w:hint="eastAsia"/>
          <w:bCs/>
        </w:rPr>
        <w:t>。</w:t>
      </w:r>
      <w:r w:rsidRPr="005331CD">
        <w:rPr>
          <w:rFonts w:hint="eastAsia"/>
          <w:bCs/>
        </w:rPr>
        <w:t>B</w:t>
      </w:r>
      <w:r w:rsidRPr="005331CD">
        <w:rPr>
          <w:rFonts w:hint="eastAsia"/>
          <w:bCs/>
        </w:rPr>
        <w:t>，位置更新均发生在不同的</w:t>
      </w:r>
      <w:r w:rsidRPr="005331CD">
        <w:rPr>
          <w:rFonts w:hint="eastAsia"/>
          <w:bCs/>
        </w:rPr>
        <w:t>VLR</w:t>
      </w:r>
      <w:r w:rsidRPr="005331CD">
        <w:rPr>
          <w:rFonts w:hint="eastAsia"/>
          <w:bCs/>
        </w:rPr>
        <w:t>上。</w:t>
      </w:r>
    </w:p>
    <w:p w:rsidR="00933B19" w:rsidRPr="005331CD" w:rsidRDefault="00933B19" w:rsidP="00933B19">
      <w:pPr>
        <w:ind w:firstLine="420"/>
        <w:rPr>
          <w:rFonts w:hint="eastAsia"/>
          <w:bCs/>
        </w:rPr>
      </w:pPr>
      <w:r w:rsidRPr="005331CD">
        <w:rPr>
          <w:rFonts w:hint="eastAsia"/>
          <w:bCs/>
        </w:rPr>
        <w:t>C</w:t>
      </w:r>
      <w:r w:rsidRPr="005331CD">
        <w:rPr>
          <w:rFonts w:hint="eastAsia"/>
          <w:bCs/>
        </w:rPr>
        <w:t>，几类位置更新的优先顺序是一样的。</w:t>
      </w:r>
      <w:r w:rsidRPr="005331CD">
        <w:rPr>
          <w:rFonts w:hint="eastAsia"/>
          <w:bCs/>
        </w:rPr>
        <w:t>D</w:t>
      </w:r>
      <w:r w:rsidRPr="005331CD">
        <w:rPr>
          <w:rFonts w:hint="eastAsia"/>
          <w:bCs/>
        </w:rPr>
        <w:t>，每次位置更新中均要改动用户数据的存放位置或指引位置。</w:t>
      </w:r>
    </w:p>
    <w:p w:rsidR="00933B19" w:rsidRPr="005331CD" w:rsidRDefault="00933B19" w:rsidP="00933B19">
      <w:pPr>
        <w:ind w:firstLine="420"/>
        <w:rPr>
          <w:u w:val="single"/>
        </w:rPr>
      </w:pPr>
      <w:r w:rsidRPr="005331CD">
        <w:rPr>
          <w:rFonts w:hint="eastAsia"/>
          <w:bCs/>
        </w:rPr>
        <w:t>33</w:t>
      </w:r>
      <w:r w:rsidRPr="005331CD">
        <w:rPr>
          <w:rFonts w:hint="eastAsia"/>
          <w:bCs/>
        </w:rPr>
        <w:t>、</w:t>
      </w:r>
      <w:r w:rsidRPr="005331CD">
        <w:rPr>
          <w:rFonts w:hint="eastAsia"/>
        </w:rPr>
        <w:t>下列哪种技术不属于抵抗多径衰落现象：</w:t>
      </w:r>
      <w:r w:rsidRPr="005331CD">
        <w:rPr>
          <w:rFonts w:hint="eastAsia"/>
          <w:u w:val="single"/>
        </w:rPr>
        <w:t xml:space="preserve">    b   </w:t>
      </w:r>
    </w:p>
    <w:p w:rsidR="00933B19" w:rsidRPr="005331CD" w:rsidRDefault="00933B19" w:rsidP="00933B19">
      <w:pPr>
        <w:ind w:firstLine="420"/>
        <w:rPr>
          <w:rFonts w:hint="eastAsia"/>
        </w:rPr>
      </w:pPr>
      <w:r w:rsidRPr="005331CD">
        <w:t xml:space="preserve">a) </w:t>
      </w:r>
      <w:r w:rsidRPr="005331CD">
        <w:rPr>
          <w:rFonts w:hint="eastAsia"/>
        </w:rPr>
        <w:t>信道编码</w:t>
      </w:r>
      <w:r w:rsidRPr="005331CD">
        <w:rPr>
          <w:rFonts w:hint="eastAsia"/>
        </w:rPr>
        <w:t xml:space="preserve">    </w:t>
      </w:r>
      <w:r w:rsidRPr="005331CD">
        <w:t>b)</w:t>
      </w:r>
      <w:r w:rsidRPr="005331CD">
        <w:rPr>
          <w:rFonts w:hint="eastAsia"/>
        </w:rPr>
        <w:t xml:space="preserve"> DTX</w:t>
      </w:r>
      <w:r w:rsidRPr="005331CD">
        <w:t xml:space="preserve"> </w:t>
      </w:r>
      <w:r w:rsidRPr="005331CD">
        <w:rPr>
          <w:rFonts w:hint="eastAsia"/>
        </w:rPr>
        <w:t xml:space="preserve">   </w:t>
      </w:r>
      <w:r w:rsidRPr="005331CD">
        <w:t>c)</w:t>
      </w:r>
      <w:r w:rsidRPr="005331CD">
        <w:rPr>
          <w:rFonts w:hint="eastAsia"/>
        </w:rPr>
        <w:t xml:space="preserve"> </w:t>
      </w:r>
      <w:r w:rsidRPr="005331CD">
        <w:rPr>
          <w:rFonts w:hint="eastAsia"/>
        </w:rPr>
        <w:t>跳频</w:t>
      </w:r>
      <w:r w:rsidRPr="005331CD">
        <w:t xml:space="preserve"> </w:t>
      </w:r>
      <w:r w:rsidRPr="005331CD">
        <w:rPr>
          <w:rFonts w:hint="eastAsia"/>
        </w:rPr>
        <w:t xml:space="preserve">   </w:t>
      </w:r>
      <w:r w:rsidRPr="005331CD">
        <w:t>d)</w:t>
      </w:r>
      <w:r w:rsidRPr="005331CD">
        <w:rPr>
          <w:rFonts w:hint="eastAsia"/>
        </w:rPr>
        <w:t>交织</w:t>
      </w:r>
    </w:p>
    <w:p w:rsidR="00933B19" w:rsidRPr="005331CD" w:rsidRDefault="00933B19" w:rsidP="00933B19">
      <w:pPr>
        <w:ind w:firstLine="420"/>
        <w:rPr>
          <w:bCs/>
        </w:rPr>
      </w:pPr>
      <w:r w:rsidRPr="005331CD">
        <w:rPr>
          <w:rFonts w:hint="eastAsia"/>
          <w:bCs/>
        </w:rPr>
        <w:t>34</w:t>
      </w:r>
      <w:r w:rsidRPr="005331CD">
        <w:rPr>
          <w:rFonts w:hint="eastAsia"/>
          <w:bCs/>
        </w:rPr>
        <w:t>、</w:t>
      </w:r>
      <w:r w:rsidRPr="005331CD">
        <w:rPr>
          <w:rFonts w:hint="eastAsia"/>
          <w:bCs/>
        </w:rPr>
        <w:t>TMSI</w:t>
      </w:r>
      <w:r w:rsidRPr="005331CD">
        <w:rPr>
          <w:rFonts w:hint="eastAsia"/>
          <w:bCs/>
        </w:rPr>
        <w:t>再分配的主要目的是：</w:t>
      </w:r>
      <w:r w:rsidRPr="005331CD">
        <w:rPr>
          <w:rFonts w:hint="eastAsia"/>
          <w:bCs/>
        </w:rPr>
        <w:t xml:space="preserve"> </w:t>
      </w:r>
      <w:r w:rsidRPr="005331CD">
        <w:rPr>
          <w:rFonts w:hint="eastAsia"/>
          <w:bCs/>
          <w:u w:val="single"/>
        </w:rPr>
        <w:t xml:space="preserve">   A    </w:t>
      </w:r>
    </w:p>
    <w:p w:rsidR="00933B19" w:rsidRPr="005331CD" w:rsidRDefault="00933B19" w:rsidP="00933B19">
      <w:pPr>
        <w:ind w:firstLine="420"/>
        <w:rPr>
          <w:rFonts w:hint="eastAsia"/>
          <w:bCs/>
        </w:rPr>
      </w:pPr>
      <w:r w:rsidRPr="005331CD">
        <w:rPr>
          <w:rFonts w:hint="eastAsia"/>
          <w:bCs/>
        </w:rPr>
        <w:t>A</w:t>
      </w:r>
      <w:r w:rsidRPr="005331CD">
        <w:rPr>
          <w:rFonts w:hint="eastAsia"/>
          <w:bCs/>
        </w:rPr>
        <w:t>，防盗打</w:t>
      </w:r>
      <w:r w:rsidRPr="005331CD">
        <w:rPr>
          <w:rFonts w:hint="eastAsia"/>
          <w:bCs/>
        </w:rPr>
        <w:t xml:space="preserve">   B</w:t>
      </w:r>
      <w:r w:rsidRPr="005331CD">
        <w:rPr>
          <w:rFonts w:hint="eastAsia"/>
          <w:bCs/>
        </w:rPr>
        <w:t>，加密</w:t>
      </w:r>
      <w:r w:rsidRPr="005331CD">
        <w:rPr>
          <w:rFonts w:hint="eastAsia"/>
          <w:bCs/>
        </w:rPr>
        <w:t xml:space="preserve">   C</w:t>
      </w:r>
      <w:r w:rsidRPr="005331CD">
        <w:rPr>
          <w:rFonts w:hint="eastAsia"/>
          <w:bCs/>
        </w:rPr>
        <w:t>，漫游</w:t>
      </w:r>
      <w:r w:rsidRPr="005331CD">
        <w:rPr>
          <w:rFonts w:hint="eastAsia"/>
          <w:bCs/>
        </w:rPr>
        <w:t xml:space="preserve">    D</w:t>
      </w:r>
      <w:r w:rsidRPr="005331CD">
        <w:rPr>
          <w:rFonts w:hint="eastAsia"/>
          <w:bCs/>
        </w:rPr>
        <w:t>，</w:t>
      </w:r>
      <w:r w:rsidRPr="005331CD">
        <w:rPr>
          <w:rFonts w:hint="eastAsia"/>
          <w:bCs/>
        </w:rPr>
        <w:t>IMSI</w:t>
      </w:r>
      <w:r w:rsidRPr="005331CD">
        <w:rPr>
          <w:rFonts w:hint="eastAsia"/>
          <w:bCs/>
        </w:rPr>
        <w:t>数量不够时的补充。</w:t>
      </w:r>
    </w:p>
    <w:p w:rsidR="00933B19" w:rsidRPr="005331CD" w:rsidRDefault="00933B19" w:rsidP="00933B19">
      <w:pPr>
        <w:ind w:firstLine="420"/>
        <w:rPr>
          <w:u w:val="single"/>
        </w:rPr>
      </w:pPr>
      <w:r w:rsidRPr="005331CD">
        <w:rPr>
          <w:rFonts w:hint="eastAsia"/>
          <w:bCs/>
        </w:rPr>
        <w:t>35</w:t>
      </w:r>
      <w:r w:rsidRPr="005331CD">
        <w:rPr>
          <w:rFonts w:hint="eastAsia"/>
          <w:bCs/>
        </w:rPr>
        <w:t>、</w:t>
      </w:r>
      <w:r w:rsidRPr="005331CD">
        <w:rPr>
          <w:rFonts w:hint="eastAsia"/>
        </w:rPr>
        <w:t>解决位置更新过多的方法有：</w:t>
      </w:r>
      <w:r w:rsidRPr="005331CD">
        <w:rPr>
          <w:rFonts w:hint="eastAsia"/>
        </w:rPr>
        <w:t xml:space="preserve"> </w:t>
      </w:r>
      <w:r w:rsidRPr="005331CD">
        <w:rPr>
          <w:rFonts w:hint="eastAsia"/>
          <w:u w:val="single"/>
        </w:rPr>
        <w:t xml:space="preserve">  ABD   </w:t>
      </w:r>
    </w:p>
    <w:p w:rsidR="00933B19" w:rsidRPr="005331CD" w:rsidRDefault="00933B19" w:rsidP="00933B19">
      <w:pPr>
        <w:ind w:firstLine="420"/>
        <w:rPr>
          <w:rFonts w:hint="eastAsia"/>
        </w:rPr>
      </w:pPr>
      <w:r w:rsidRPr="005331CD">
        <w:rPr>
          <w:rFonts w:hint="eastAsia"/>
        </w:rPr>
        <w:t>A,</w:t>
      </w:r>
      <w:r w:rsidRPr="005331CD">
        <w:rPr>
          <w:rFonts w:hint="eastAsia"/>
        </w:rPr>
        <w:t>重新规划位置区</w:t>
      </w:r>
      <w:r w:rsidRPr="005331CD">
        <w:rPr>
          <w:rFonts w:hint="eastAsia"/>
        </w:rPr>
        <w:t xml:space="preserve">                       B,</w:t>
      </w:r>
      <w:r w:rsidRPr="005331CD">
        <w:rPr>
          <w:rFonts w:hint="eastAsia"/>
        </w:rPr>
        <w:t>位置区边界尽量避开小区重选频繁的地段</w:t>
      </w:r>
    </w:p>
    <w:p w:rsidR="00933B19" w:rsidRPr="005331CD" w:rsidRDefault="00933B19" w:rsidP="00933B19">
      <w:pPr>
        <w:ind w:firstLine="420"/>
      </w:pPr>
      <w:r w:rsidRPr="005331CD">
        <w:rPr>
          <w:rFonts w:hint="eastAsia"/>
        </w:rPr>
        <w:t>C,</w:t>
      </w:r>
      <w:r w:rsidRPr="005331CD">
        <w:rPr>
          <w:rFonts w:hint="eastAsia"/>
        </w:rPr>
        <w:t>给边界处的小区多配置信令信道</w:t>
      </w:r>
      <w:r w:rsidRPr="005331CD">
        <w:rPr>
          <w:rFonts w:hint="eastAsia"/>
        </w:rPr>
        <w:t xml:space="preserve">         D,</w:t>
      </w:r>
      <w:r w:rsidRPr="005331CD">
        <w:rPr>
          <w:rFonts w:hint="eastAsia"/>
        </w:rPr>
        <w:t>修改</w:t>
      </w:r>
      <w:r w:rsidRPr="005331CD">
        <w:rPr>
          <w:rFonts w:hint="eastAsia"/>
        </w:rPr>
        <w:t>CellReselectHysteresis</w:t>
      </w:r>
      <w:r w:rsidRPr="005331CD">
        <w:rPr>
          <w:rFonts w:hint="eastAsia"/>
        </w:rPr>
        <w:t>参数</w:t>
      </w:r>
    </w:p>
    <w:p w:rsidR="00933B19" w:rsidRPr="005331CD" w:rsidRDefault="00933B19" w:rsidP="00933B19">
      <w:pPr>
        <w:ind w:firstLine="420"/>
      </w:pPr>
      <w:r w:rsidRPr="005331CD">
        <w:rPr>
          <w:rFonts w:hint="eastAsia"/>
        </w:rPr>
        <w:t>四、问答题</w:t>
      </w:r>
    </w:p>
    <w:p w:rsidR="00933B19" w:rsidRPr="005331CD" w:rsidRDefault="00933B19" w:rsidP="00933B19">
      <w:pPr>
        <w:ind w:firstLine="420"/>
        <w:rPr>
          <w:rFonts w:hint="eastAsia"/>
        </w:rPr>
      </w:pPr>
      <w:r w:rsidRPr="005331CD">
        <w:rPr>
          <w:rFonts w:hint="eastAsia"/>
        </w:rPr>
        <w:t>1</w:t>
      </w:r>
      <w:r w:rsidRPr="005331CD">
        <w:rPr>
          <w:rFonts w:hint="eastAsia"/>
        </w:rPr>
        <w:t>、请列出切换失败的几种原因（请至少列出三种）</w:t>
      </w:r>
    </w:p>
    <w:p w:rsidR="00933B19" w:rsidRPr="005331CD" w:rsidRDefault="00933B19" w:rsidP="00933B19">
      <w:pPr>
        <w:ind w:firstLine="420"/>
        <w:rPr>
          <w:rFonts w:hint="eastAsia"/>
        </w:rPr>
      </w:pPr>
      <w:r w:rsidRPr="005331CD">
        <w:rPr>
          <w:rFonts w:hint="eastAsia"/>
        </w:rPr>
        <w:t>硬件问题（例如时钟板出了问题，无法同步）</w:t>
      </w:r>
    </w:p>
    <w:p w:rsidR="00933B19" w:rsidRPr="005331CD" w:rsidRDefault="00933B19" w:rsidP="00933B19">
      <w:pPr>
        <w:ind w:firstLine="420"/>
      </w:pPr>
      <w:r w:rsidRPr="005331CD">
        <w:rPr>
          <w:rFonts w:hint="eastAsia"/>
        </w:rPr>
        <w:t>原小区存在干扰导致无法解码</w:t>
      </w:r>
      <w:r w:rsidRPr="005331CD">
        <w:t xml:space="preserve">HANDOVER COMMAND </w:t>
      </w:r>
      <w:r w:rsidRPr="005331CD">
        <w:rPr>
          <w:rFonts w:hint="eastAsia"/>
        </w:rPr>
        <w:t>的信息；目标小区存在干扰</w:t>
      </w:r>
    </w:p>
    <w:p w:rsidR="00933B19" w:rsidRPr="005331CD" w:rsidRDefault="00933B19" w:rsidP="00933B19">
      <w:pPr>
        <w:ind w:firstLine="420"/>
        <w:rPr>
          <w:rFonts w:cs="Arial"/>
        </w:rPr>
      </w:pPr>
      <w:r w:rsidRPr="005331CD">
        <w:rPr>
          <w:rFonts w:hint="eastAsia"/>
        </w:rPr>
        <w:t>孤岛效应（同</w:t>
      </w:r>
      <w:r w:rsidRPr="005331CD">
        <w:t>BCCH</w:t>
      </w:r>
      <w:r w:rsidRPr="005331CD">
        <w:rPr>
          <w:rFonts w:hint="eastAsia"/>
        </w:rPr>
        <w:t>，</w:t>
      </w:r>
      <w:r w:rsidRPr="005331CD">
        <w:t>BSIC</w:t>
      </w:r>
      <w:r w:rsidRPr="005331CD">
        <w:rPr>
          <w:rFonts w:hint="eastAsia"/>
        </w:rPr>
        <w:t>）</w:t>
      </w:r>
    </w:p>
    <w:p w:rsidR="00933B19" w:rsidRPr="005331CD" w:rsidRDefault="00933B19" w:rsidP="00933B19">
      <w:pPr>
        <w:ind w:firstLine="420"/>
        <w:rPr>
          <w:rFonts w:cs="Arial"/>
        </w:rPr>
      </w:pPr>
      <w:r w:rsidRPr="005331CD">
        <w:rPr>
          <w:rFonts w:hint="eastAsia"/>
        </w:rPr>
        <w:t>要切入的目标小区信道资源短缺</w:t>
      </w:r>
    </w:p>
    <w:p w:rsidR="00933B19" w:rsidRPr="005331CD" w:rsidRDefault="00933B19" w:rsidP="00933B19">
      <w:pPr>
        <w:ind w:firstLine="420"/>
        <w:rPr>
          <w:rFonts w:cs="Arial"/>
        </w:rPr>
      </w:pPr>
      <w:r w:rsidRPr="005331CD">
        <w:rPr>
          <w:rFonts w:cs="Arial" w:hint="eastAsia"/>
        </w:rPr>
        <w:t>恶劣的无线条件导致</w:t>
      </w:r>
      <w:r w:rsidRPr="005331CD">
        <w:rPr>
          <w:rFonts w:cs="Arial"/>
        </w:rPr>
        <w:t>MS</w:t>
      </w:r>
      <w:r w:rsidRPr="005331CD">
        <w:rPr>
          <w:rFonts w:cs="Arial" w:hint="eastAsia"/>
        </w:rPr>
        <w:t>无法收到原小区的切换命令或无法占用目标小区所指配的信道</w:t>
      </w:r>
      <w:r w:rsidRPr="005331CD">
        <w:rPr>
          <w:rFonts w:cs="Arial"/>
        </w:rPr>
        <w:t>(</w:t>
      </w:r>
      <w:r w:rsidRPr="005331CD">
        <w:rPr>
          <w:rFonts w:cs="Arial" w:hint="eastAsia"/>
        </w:rPr>
        <w:t>恶劣的无线条件往往是由小区之间覆盖重叠较少引起</w:t>
      </w:r>
      <w:r w:rsidRPr="005331CD">
        <w:rPr>
          <w:rFonts w:cs="Arial"/>
        </w:rPr>
        <w:t>)</w:t>
      </w:r>
    </w:p>
    <w:p w:rsidR="00933B19" w:rsidRPr="005331CD" w:rsidRDefault="00933B19" w:rsidP="00933B19">
      <w:pPr>
        <w:ind w:firstLine="420"/>
        <w:rPr>
          <w:rFonts w:cs="Arial"/>
        </w:rPr>
      </w:pPr>
      <w:r w:rsidRPr="005331CD">
        <w:rPr>
          <w:rFonts w:cs="Arial" w:hint="eastAsia"/>
        </w:rPr>
        <w:t>覆盖问题：目标小区与源小区没有足够的重叠区域</w:t>
      </w:r>
    </w:p>
    <w:p w:rsidR="00933B19" w:rsidRPr="005331CD" w:rsidRDefault="00933B19" w:rsidP="00933B19">
      <w:pPr>
        <w:ind w:firstLine="420"/>
        <w:rPr>
          <w:rFonts w:cs="Arial"/>
        </w:rPr>
      </w:pPr>
      <w:r w:rsidRPr="005331CD">
        <w:rPr>
          <w:rFonts w:cs="Arial" w:hint="eastAsia"/>
        </w:rPr>
        <w:t>由于天线受到阻挡或同一小区的两根天线覆盖不均匀导致</w:t>
      </w:r>
    </w:p>
    <w:p w:rsidR="00933B19" w:rsidRPr="005331CD" w:rsidRDefault="00933B19" w:rsidP="00933B19">
      <w:pPr>
        <w:ind w:firstLine="420"/>
        <w:rPr>
          <w:rFonts w:cs="Arial"/>
        </w:rPr>
      </w:pPr>
      <w:r w:rsidRPr="005331CD">
        <w:rPr>
          <w:rFonts w:cs="Arial" w:hint="eastAsia"/>
        </w:rPr>
        <w:t>直放站放大了噪声</w:t>
      </w:r>
    </w:p>
    <w:p w:rsidR="00933B19" w:rsidRPr="005331CD" w:rsidRDefault="00933B19" w:rsidP="00933B19">
      <w:pPr>
        <w:ind w:firstLine="420"/>
        <w:rPr>
          <w:rFonts w:cs="Arial"/>
        </w:rPr>
      </w:pPr>
      <w:r w:rsidRPr="005331CD">
        <w:rPr>
          <w:rFonts w:cs="Arial" w:hint="eastAsia"/>
        </w:rPr>
        <w:t>参数设置问题：如</w:t>
      </w:r>
      <w:r w:rsidRPr="005331CD">
        <w:rPr>
          <w:rFonts w:cs="Arial"/>
        </w:rPr>
        <w:t>T3103</w:t>
      </w:r>
      <w:r w:rsidRPr="005331CD">
        <w:rPr>
          <w:rFonts w:cs="Arial" w:hint="eastAsia"/>
        </w:rPr>
        <w:t>设置过小，导致</w:t>
      </w:r>
      <w:r w:rsidRPr="005331CD">
        <w:rPr>
          <w:rFonts w:cs="Arial"/>
        </w:rPr>
        <w:t>MS</w:t>
      </w:r>
      <w:r w:rsidRPr="005331CD">
        <w:rPr>
          <w:rFonts w:cs="Arial" w:hint="eastAsia"/>
        </w:rPr>
        <w:t>没来得及占用上目标小区的信道</w:t>
      </w:r>
    </w:p>
    <w:p w:rsidR="00933B19" w:rsidRPr="005331CD" w:rsidRDefault="00933B19" w:rsidP="00933B19">
      <w:pPr>
        <w:ind w:firstLine="420"/>
        <w:rPr>
          <w:rFonts w:cs="Arial"/>
        </w:rPr>
      </w:pPr>
      <w:r w:rsidRPr="005331CD">
        <w:rPr>
          <w:rFonts w:cs="Arial"/>
        </w:rPr>
        <w:t>A</w:t>
      </w:r>
      <w:r w:rsidRPr="005331CD">
        <w:rPr>
          <w:rFonts w:cs="Arial" w:hint="eastAsia"/>
        </w:rPr>
        <w:t>接口负荷过大产生拥塞，导致</w:t>
      </w:r>
      <w:r w:rsidRPr="005331CD">
        <w:rPr>
          <w:rFonts w:cs="Arial"/>
        </w:rPr>
        <w:t>MSC</w:t>
      </w:r>
      <w:r w:rsidRPr="005331CD">
        <w:rPr>
          <w:rFonts w:cs="Arial" w:hint="eastAsia"/>
        </w:rPr>
        <w:t>内或</w:t>
      </w:r>
      <w:r w:rsidRPr="005331CD">
        <w:rPr>
          <w:rFonts w:cs="Arial"/>
        </w:rPr>
        <w:t>MSC</w:t>
      </w:r>
      <w:r w:rsidRPr="005331CD">
        <w:rPr>
          <w:rFonts w:cs="Arial" w:hint="eastAsia"/>
        </w:rPr>
        <w:t>之间传送切换请求和切换命令时无时隙可用。</w:t>
      </w:r>
    </w:p>
    <w:p w:rsidR="00933B19" w:rsidRPr="005331CD" w:rsidRDefault="00933B19" w:rsidP="00933B19">
      <w:pPr>
        <w:ind w:firstLine="420"/>
      </w:pPr>
      <w:r w:rsidRPr="005331CD">
        <w:rPr>
          <w:rFonts w:cs="Arial"/>
        </w:rPr>
        <w:t>MSC</w:t>
      </w:r>
      <w:r w:rsidRPr="005331CD">
        <w:rPr>
          <w:rFonts w:cs="Arial" w:hint="eastAsia"/>
        </w:rPr>
        <w:t>的</w:t>
      </w:r>
      <w:r w:rsidRPr="005331CD">
        <w:rPr>
          <w:rFonts w:cs="Arial"/>
        </w:rPr>
        <w:t>LAC</w:t>
      </w:r>
      <w:r w:rsidRPr="005331CD">
        <w:rPr>
          <w:rFonts w:cs="Arial" w:hint="eastAsia"/>
        </w:rPr>
        <w:t>表定义不全。</w:t>
      </w:r>
    </w:p>
    <w:p w:rsidR="00933B19" w:rsidRPr="005331CD" w:rsidRDefault="00933B19" w:rsidP="00933B19">
      <w:pPr>
        <w:ind w:firstLine="420"/>
        <w:rPr>
          <w:rFonts w:hint="eastAsia"/>
          <w:b/>
          <w:bCs/>
        </w:rPr>
      </w:pPr>
      <w:r w:rsidRPr="005331CD">
        <w:t>2</w:t>
      </w:r>
      <w:r w:rsidRPr="005331CD">
        <w:rPr>
          <w:rFonts w:hint="eastAsia"/>
        </w:rPr>
        <w:t>、移动台为空闲模式下，移动台接收到小区</w:t>
      </w:r>
      <w:r w:rsidRPr="005331CD">
        <w:t>1</w:t>
      </w:r>
      <w:r w:rsidRPr="005331CD">
        <w:rPr>
          <w:rFonts w:hint="eastAsia"/>
        </w:rPr>
        <w:t>和小区</w:t>
      </w:r>
      <w:r w:rsidRPr="005331CD">
        <w:t>2</w:t>
      </w:r>
      <w:r w:rsidRPr="005331CD">
        <w:rPr>
          <w:rFonts w:hint="eastAsia"/>
        </w:rPr>
        <w:t>的信号电平如下：</w:t>
      </w:r>
    </w:p>
    <w:p w:rsidR="00933B19" w:rsidRPr="005331CD" w:rsidRDefault="00933B19" w:rsidP="00933B19">
      <w:pPr>
        <w:ind w:firstLine="420"/>
      </w:pPr>
      <w:r w:rsidRPr="005331CD">
        <w:t xml:space="preserve">AV_RXLEV = </w:t>
      </w:r>
      <w:smartTag w:uri="urn:schemas-microsoft-com:office:smarttags" w:element="chmetcnv">
        <w:smartTagPr>
          <w:attr w:name="TCSC" w:val="0"/>
          <w:attr w:name="NumberType" w:val="1"/>
          <w:attr w:name="Negative" w:val="False"/>
          <w:attr w:name="HasSpace" w:val="True"/>
          <w:attr w:name="SourceValue" w:val="26"/>
          <w:attr w:name="UnitName" w:val="in"/>
        </w:smartTagPr>
        <w:r w:rsidRPr="005331CD">
          <w:t>26 in</w:t>
        </w:r>
      </w:smartTag>
      <w:r w:rsidRPr="005331CD">
        <w:t xml:space="preserve"> cell 1 , AV_RXLEV = </w:t>
      </w:r>
      <w:smartTag w:uri="urn:schemas-microsoft-com:office:smarttags" w:element="chmetcnv">
        <w:smartTagPr>
          <w:attr w:name="TCSC" w:val="0"/>
          <w:attr w:name="NumberType" w:val="1"/>
          <w:attr w:name="Negative" w:val="False"/>
          <w:attr w:name="HasSpace" w:val="True"/>
          <w:attr w:name="SourceValue" w:val="20"/>
          <w:attr w:name="UnitName" w:val="in"/>
        </w:smartTagPr>
        <w:r w:rsidRPr="005331CD">
          <w:t>20 in</w:t>
        </w:r>
      </w:smartTag>
      <w:r w:rsidRPr="005331CD">
        <w:t xml:space="preserve"> cell 2 </w:t>
      </w:r>
    </w:p>
    <w:p w:rsidR="00933B19" w:rsidRPr="005331CD" w:rsidRDefault="00933B19" w:rsidP="00933B19">
      <w:pPr>
        <w:ind w:firstLine="420"/>
        <w:rPr>
          <w:rFonts w:cs="Arial"/>
        </w:rPr>
      </w:pPr>
      <w:r w:rsidRPr="005331CD">
        <w:rPr>
          <w:rFonts w:cs="Arial" w:hint="eastAsia"/>
        </w:rPr>
        <w:t>具体参数如下：</w:t>
      </w:r>
    </w:p>
    <w:tbl>
      <w:tblPr>
        <w:tblW w:w="0" w:type="auto"/>
        <w:tblInd w:w="46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5940"/>
      </w:tblGrid>
      <w:tr w:rsidR="00933B19" w:rsidRPr="005331CD" w:rsidTr="00933B19">
        <w:trPr>
          <w:trHeight w:val="818"/>
        </w:trPr>
        <w:tc>
          <w:tcPr>
            <w:tcW w:w="1187" w:type="dxa"/>
            <w:tcBorders>
              <w:top w:val="single" w:sz="4" w:space="0" w:color="auto"/>
              <w:left w:val="single" w:sz="4" w:space="0" w:color="auto"/>
              <w:bottom w:val="single" w:sz="4" w:space="0" w:color="auto"/>
              <w:right w:val="single" w:sz="4" w:space="0" w:color="auto"/>
            </w:tcBorders>
          </w:tcPr>
          <w:p w:rsidR="00933B19" w:rsidRPr="005331CD" w:rsidRDefault="00933B19" w:rsidP="00933B19">
            <w:pPr>
              <w:ind w:firstLine="420"/>
              <w:rPr>
                <w:rFonts w:cs="Arial"/>
              </w:rPr>
            </w:pPr>
            <w:r w:rsidRPr="005331CD">
              <w:rPr>
                <w:rFonts w:cs="Arial" w:hint="eastAsia"/>
              </w:rPr>
              <w:t>小区</w:t>
            </w:r>
            <w:r w:rsidRPr="005331CD">
              <w:rPr>
                <w:rFonts w:cs="Arial" w:hint="eastAsia"/>
              </w:rPr>
              <w:t xml:space="preserve"> 1: </w:t>
            </w:r>
          </w:p>
        </w:tc>
        <w:tc>
          <w:tcPr>
            <w:tcW w:w="5940" w:type="dxa"/>
            <w:tcBorders>
              <w:top w:val="single" w:sz="4" w:space="0" w:color="auto"/>
              <w:left w:val="single" w:sz="4" w:space="0" w:color="auto"/>
              <w:bottom w:val="single" w:sz="4" w:space="0" w:color="auto"/>
              <w:right w:val="single" w:sz="4" w:space="0" w:color="auto"/>
            </w:tcBorders>
          </w:tcPr>
          <w:p w:rsidR="00933B19" w:rsidRPr="005331CD" w:rsidRDefault="00933B19" w:rsidP="00933B19">
            <w:pPr>
              <w:ind w:firstLine="420"/>
              <w:rPr>
                <w:rFonts w:cs="Arial"/>
              </w:rPr>
            </w:pPr>
            <w:r w:rsidRPr="005331CD">
              <w:rPr>
                <w:rFonts w:cs="Arial" w:hint="eastAsia"/>
              </w:rPr>
              <w:t xml:space="preserve">TXPWR_MAX_CCH = 39 dBm </w:t>
            </w:r>
          </w:p>
          <w:p w:rsidR="00933B19" w:rsidRPr="005331CD" w:rsidRDefault="00933B19" w:rsidP="00933B19">
            <w:pPr>
              <w:ind w:firstLine="420"/>
              <w:rPr>
                <w:rFonts w:cs="Arial" w:hint="eastAsia"/>
              </w:rPr>
            </w:pPr>
            <w:r w:rsidRPr="005331CD">
              <w:rPr>
                <w:rFonts w:cs="Arial" w:hint="eastAsia"/>
              </w:rPr>
              <w:t xml:space="preserve">RXLEV_ACCESS_MIN = 20 </w:t>
            </w:r>
          </w:p>
          <w:p w:rsidR="00933B19" w:rsidRPr="005331CD" w:rsidRDefault="00933B19" w:rsidP="00933B19">
            <w:pPr>
              <w:ind w:firstLine="420"/>
              <w:rPr>
                <w:rFonts w:cs="Arial"/>
              </w:rPr>
            </w:pPr>
            <w:r w:rsidRPr="005331CD">
              <w:rPr>
                <w:rFonts w:cs="Arial" w:hint="eastAsia"/>
              </w:rPr>
              <w:t xml:space="preserve">CELL_RESELECT_HYSTERESIS = 4dB </w:t>
            </w:r>
          </w:p>
        </w:tc>
      </w:tr>
      <w:tr w:rsidR="00933B19" w:rsidRPr="005331CD" w:rsidTr="00933B19">
        <w:trPr>
          <w:trHeight w:val="530"/>
        </w:trPr>
        <w:tc>
          <w:tcPr>
            <w:tcW w:w="1187" w:type="dxa"/>
            <w:tcBorders>
              <w:top w:val="single" w:sz="4" w:space="0" w:color="auto"/>
              <w:left w:val="single" w:sz="4" w:space="0" w:color="auto"/>
              <w:bottom w:val="single" w:sz="4" w:space="0" w:color="auto"/>
              <w:right w:val="single" w:sz="4" w:space="0" w:color="auto"/>
            </w:tcBorders>
          </w:tcPr>
          <w:p w:rsidR="00933B19" w:rsidRPr="005331CD" w:rsidRDefault="00933B19" w:rsidP="00933B19">
            <w:pPr>
              <w:ind w:firstLine="420"/>
              <w:rPr>
                <w:rFonts w:cs="Arial"/>
              </w:rPr>
            </w:pPr>
            <w:r w:rsidRPr="005331CD">
              <w:rPr>
                <w:rFonts w:cs="Arial" w:hint="eastAsia"/>
              </w:rPr>
              <w:t>小区</w:t>
            </w:r>
            <w:r w:rsidRPr="005331CD">
              <w:rPr>
                <w:rFonts w:cs="Arial" w:hint="eastAsia"/>
              </w:rPr>
              <w:t xml:space="preserve">2: </w:t>
            </w:r>
          </w:p>
        </w:tc>
        <w:tc>
          <w:tcPr>
            <w:tcW w:w="5940" w:type="dxa"/>
            <w:tcBorders>
              <w:top w:val="single" w:sz="4" w:space="0" w:color="auto"/>
              <w:left w:val="single" w:sz="4" w:space="0" w:color="auto"/>
              <w:bottom w:val="single" w:sz="4" w:space="0" w:color="auto"/>
              <w:right w:val="single" w:sz="4" w:space="0" w:color="auto"/>
            </w:tcBorders>
          </w:tcPr>
          <w:p w:rsidR="00933B19" w:rsidRPr="005331CD" w:rsidRDefault="00933B19" w:rsidP="00933B19">
            <w:pPr>
              <w:ind w:firstLine="420"/>
              <w:rPr>
                <w:rFonts w:cs="Arial"/>
              </w:rPr>
            </w:pPr>
            <w:r w:rsidRPr="005331CD">
              <w:rPr>
                <w:rFonts w:cs="Arial" w:hint="eastAsia"/>
              </w:rPr>
              <w:t xml:space="preserve">TXPWR_MAX_CCH = 33 dBm </w:t>
            </w:r>
          </w:p>
          <w:p w:rsidR="00933B19" w:rsidRPr="005331CD" w:rsidRDefault="00933B19" w:rsidP="00933B19">
            <w:pPr>
              <w:ind w:firstLine="420"/>
              <w:rPr>
                <w:rFonts w:cs="Arial"/>
              </w:rPr>
            </w:pPr>
            <w:r w:rsidRPr="005331CD">
              <w:rPr>
                <w:rFonts w:cs="Arial" w:hint="eastAsia"/>
              </w:rPr>
              <w:t xml:space="preserve">RXLEV_ACCESS_MIN = 14 </w:t>
            </w:r>
          </w:p>
        </w:tc>
      </w:tr>
    </w:tbl>
    <w:p w:rsidR="00933B19" w:rsidRPr="005331CD" w:rsidRDefault="00933B19" w:rsidP="00933B19">
      <w:pPr>
        <w:ind w:firstLine="420"/>
        <w:rPr>
          <w:rFonts w:cs="Arial" w:hint="eastAsia"/>
        </w:rPr>
      </w:pPr>
      <w:r w:rsidRPr="005331CD">
        <w:rPr>
          <w:rFonts w:cs="Arial" w:hint="eastAsia"/>
        </w:rPr>
        <w:t>MS</w:t>
      </w:r>
      <w:r w:rsidRPr="005331CD">
        <w:rPr>
          <w:rFonts w:cs="Arial" w:hint="eastAsia"/>
        </w:rPr>
        <w:t>是否执行小区选择</w:t>
      </w:r>
      <w:r w:rsidRPr="005331CD">
        <w:rPr>
          <w:rFonts w:cs="Arial" w:hint="eastAsia"/>
        </w:rPr>
        <w:t>?</w:t>
      </w:r>
    </w:p>
    <w:p w:rsidR="00933B19" w:rsidRPr="005331CD" w:rsidRDefault="00933B19" w:rsidP="00933B19">
      <w:pPr>
        <w:ind w:firstLine="420"/>
        <w:rPr>
          <w:rFonts w:cs="Arial" w:hint="eastAsia"/>
        </w:rPr>
      </w:pPr>
      <w:r w:rsidRPr="005331CD">
        <w:rPr>
          <w:rFonts w:cs="Arial" w:hint="eastAsia"/>
        </w:rPr>
        <w:t xml:space="preserve">a) </w:t>
      </w:r>
      <w:r w:rsidRPr="005331CD">
        <w:rPr>
          <w:rFonts w:cs="Arial" w:hint="eastAsia"/>
        </w:rPr>
        <w:t>如果是</w:t>
      </w:r>
      <w:r w:rsidRPr="005331CD">
        <w:rPr>
          <w:rFonts w:cs="Arial" w:hint="eastAsia"/>
        </w:rPr>
        <w:t xml:space="preserve"> phase 1 MS</w:t>
      </w:r>
      <w:r w:rsidRPr="005331CD">
        <w:rPr>
          <w:rFonts w:cs="Arial" w:hint="eastAsia"/>
        </w:rPr>
        <w:t>，小区</w:t>
      </w:r>
      <w:r w:rsidRPr="005331CD">
        <w:rPr>
          <w:rFonts w:cs="Arial" w:hint="eastAsia"/>
        </w:rPr>
        <w:t>1</w:t>
      </w:r>
      <w:r w:rsidRPr="005331CD">
        <w:rPr>
          <w:rFonts w:cs="Arial" w:hint="eastAsia"/>
        </w:rPr>
        <w:t>和小区</w:t>
      </w:r>
      <w:r w:rsidRPr="005331CD">
        <w:rPr>
          <w:rFonts w:cs="Arial" w:hint="eastAsia"/>
        </w:rPr>
        <w:t>2</w:t>
      </w:r>
      <w:r w:rsidRPr="005331CD">
        <w:rPr>
          <w:rFonts w:cs="Arial" w:hint="eastAsia"/>
        </w:rPr>
        <w:t>属于同一个位置区</w:t>
      </w:r>
    </w:p>
    <w:p w:rsidR="00933B19" w:rsidRPr="005331CD" w:rsidRDefault="00933B19" w:rsidP="00933B19">
      <w:pPr>
        <w:ind w:firstLine="420"/>
        <w:rPr>
          <w:rFonts w:hint="eastAsia"/>
        </w:rPr>
      </w:pPr>
      <w:r w:rsidRPr="005331CD">
        <w:rPr>
          <w:rFonts w:hint="eastAsia"/>
        </w:rPr>
        <w:t>b)</w:t>
      </w:r>
      <w:r w:rsidRPr="005331CD">
        <w:rPr>
          <w:rFonts w:cs="Arial" w:hint="eastAsia"/>
        </w:rPr>
        <w:t xml:space="preserve"> </w:t>
      </w:r>
      <w:r w:rsidRPr="005331CD">
        <w:rPr>
          <w:rFonts w:cs="Arial" w:hint="eastAsia"/>
        </w:rPr>
        <w:t>如果是</w:t>
      </w:r>
      <w:r w:rsidRPr="005331CD">
        <w:rPr>
          <w:rFonts w:cs="Arial" w:hint="eastAsia"/>
        </w:rPr>
        <w:t xml:space="preserve"> phase 1 MS </w:t>
      </w:r>
      <w:r w:rsidRPr="005331CD">
        <w:rPr>
          <w:rFonts w:cs="Arial" w:hint="eastAsia"/>
        </w:rPr>
        <w:t>，小区</w:t>
      </w:r>
      <w:r w:rsidRPr="005331CD">
        <w:rPr>
          <w:rFonts w:cs="Arial" w:hint="eastAsia"/>
        </w:rPr>
        <w:t>1</w:t>
      </w:r>
      <w:r w:rsidRPr="005331CD">
        <w:rPr>
          <w:rFonts w:cs="Arial" w:hint="eastAsia"/>
        </w:rPr>
        <w:t>和小区</w:t>
      </w:r>
      <w:r w:rsidRPr="005331CD">
        <w:rPr>
          <w:rFonts w:cs="Arial" w:hint="eastAsia"/>
        </w:rPr>
        <w:t>2</w:t>
      </w:r>
      <w:r w:rsidRPr="005331CD">
        <w:rPr>
          <w:rFonts w:cs="Arial" w:hint="eastAsia"/>
        </w:rPr>
        <w:t>不属于同一个位置区</w:t>
      </w:r>
    </w:p>
    <w:p w:rsidR="00933B19" w:rsidRPr="005331CD" w:rsidRDefault="00933B19" w:rsidP="00933B19">
      <w:pPr>
        <w:ind w:firstLine="420"/>
        <w:rPr>
          <w:rFonts w:ascii="Cambria" w:eastAsia="GulimChe" w:hAnsi="Cambria" w:cs="Arial"/>
          <w:b/>
          <w:bCs/>
          <w:i/>
          <w:iCs/>
        </w:rPr>
      </w:pPr>
      <w:r w:rsidRPr="005331CD">
        <w:rPr>
          <w:rFonts w:ascii="Cambria" w:eastAsia="GulimChe" w:hAnsi="Cambria" w:cs="Arial"/>
          <w:b/>
          <w:bCs/>
          <w:i/>
          <w:iCs/>
        </w:rPr>
        <w:t>提供以下信息：</w:t>
      </w:r>
    </w:p>
    <w:p w:rsidR="00933B19" w:rsidRPr="005331CD" w:rsidRDefault="00933B19" w:rsidP="00933B19">
      <w:pPr>
        <w:ind w:firstLine="420"/>
        <w:rPr>
          <w:rFonts w:ascii="Cambria" w:eastAsia="GulimChe" w:hAnsi="Cambria" w:cs="Arial"/>
          <w:b/>
          <w:bCs/>
          <w:i/>
          <w:iCs/>
        </w:rPr>
      </w:pPr>
      <w:r w:rsidRPr="005331CD">
        <w:rPr>
          <w:rFonts w:ascii="Cambria" w:eastAsia="GulimChe" w:hAnsi="Cambria" w:cs="Arial"/>
          <w:b/>
          <w:bCs/>
          <w:i/>
          <w:iCs/>
        </w:rPr>
        <w:t>C1 = AV_RXLEV - ACCESS_MIN - Max (0, MS_TXPWR_MAX_CCH - P)</w:t>
      </w:r>
    </w:p>
    <w:p w:rsidR="00933B19" w:rsidRPr="005331CD" w:rsidRDefault="00933B19" w:rsidP="00933B19">
      <w:pPr>
        <w:ind w:firstLine="420"/>
        <w:rPr>
          <w:rFonts w:ascii="Cambria" w:eastAsia="GulimChe" w:hAnsi="Cambria" w:cs="Arial"/>
          <w:b/>
          <w:bCs/>
          <w:i/>
          <w:iCs/>
        </w:rPr>
      </w:pPr>
      <w:r w:rsidRPr="005331CD">
        <w:rPr>
          <w:rFonts w:ascii="Cambria" w:eastAsia="GulimChe" w:hAnsi="Cambria" w:cs="Arial"/>
          <w:b/>
          <w:bCs/>
          <w:i/>
          <w:iCs/>
        </w:rPr>
        <w:t>MS GSM900 Phase 1, power class 3 = 37 dBm.</w:t>
      </w:r>
    </w:p>
    <w:p w:rsidR="00933B19" w:rsidRPr="005331CD" w:rsidRDefault="00933B19" w:rsidP="00933B19">
      <w:pPr>
        <w:ind w:firstLine="420"/>
        <w:rPr>
          <w:rFonts w:cs="Arial"/>
        </w:rPr>
      </w:pPr>
      <w:r w:rsidRPr="005331CD">
        <w:rPr>
          <w:rFonts w:cs="Arial"/>
        </w:rPr>
        <w:t>CELL 1</w:t>
      </w:r>
      <w:r w:rsidRPr="005331CD">
        <w:rPr>
          <w:rFonts w:cs="Arial" w:hint="eastAsia"/>
        </w:rPr>
        <w:t>：</w:t>
      </w:r>
      <w:r w:rsidRPr="005331CD">
        <w:rPr>
          <w:rFonts w:cs="Arial"/>
        </w:rPr>
        <w:t>C1=26-20-2=4</w:t>
      </w:r>
    </w:p>
    <w:p w:rsidR="00933B19" w:rsidRPr="005331CD" w:rsidRDefault="00933B19" w:rsidP="00933B19">
      <w:pPr>
        <w:ind w:firstLine="420"/>
        <w:rPr>
          <w:rFonts w:cs="Arial"/>
        </w:rPr>
      </w:pPr>
      <w:r w:rsidRPr="005331CD">
        <w:rPr>
          <w:rFonts w:cs="Arial"/>
        </w:rPr>
        <w:t>CELL 2:</w:t>
      </w:r>
      <w:r w:rsidRPr="005331CD">
        <w:rPr>
          <w:rFonts w:cs="Arial" w:hint="eastAsia"/>
        </w:rPr>
        <w:t>：</w:t>
      </w:r>
      <w:r w:rsidRPr="005331CD">
        <w:rPr>
          <w:rFonts w:cs="Arial"/>
        </w:rPr>
        <w:t>C1=20-14=6</w:t>
      </w:r>
    </w:p>
    <w:p w:rsidR="00933B19" w:rsidRPr="005331CD" w:rsidRDefault="00933B19" w:rsidP="00933B19">
      <w:pPr>
        <w:ind w:firstLine="420"/>
        <w:rPr>
          <w:rFonts w:cs="Arial"/>
        </w:rPr>
      </w:pPr>
      <w:r w:rsidRPr="005331CD">
        <w:rPr>
          <w:rFonts w:cs="Arial"/>
        </w:rPr>
        <w:t>C1(CELL2)&gt;C1(CELL1)</w:t>
      </w:r>
      <w:r w:rsidRPr="005331CD">
        <w:rPr>
          <w:rFonts w:cs="Arial" w:hint="eastAsia"/>
        </w:rPr>
        <w:t>进行小区重选</w:t>
      </w:r>
    </w:p>
    <w:p w:rsidR="00933B19" w:rsidRPr="005331CD" w:rsidRDefault="00933B19" w:rsidP="00933B19">
      <w:pPr>
        <w:ind w:firstLine="420"/>
        <w:rPr>
          <w:rFonts w:cs="Arial"/>
        </w:rPr>
      </w:pPr>
      <w:r w:rsidRPr="005331CD">
        <w:rPr>
          <w:rFonts w:cs="Arial" w:hint="eastAsia"/>
        </w:rPr>
        <w:t>不同</w:t>
      </w:r>
      <w:r w:rsidRPr="005331CD">
        <w:rPr>
          <w:rFonts w:cs="Arial"/>
        </w:rPr>
        <w:t>LAC:</w:t>
      </w:r>
    </w:p>
    <w:p w:rsidR="00933B19" w:rsidRPr="005331CD" w:rsidRDefault="00933B19" w:rsidP="00933B19">
      <w:pPr>
        <w:ind w:firstLine="420"/>
        <w:rPr>
          <w:rFonts w:cs="Arial"/>
        </w:rPr>
      </w:pPr>
      <w:r w:rsidRPr="005331CD">
        <w:rPr>
          <w:rFonts w:cs="Arial" w:hint="eastAsia"/>
        </w:rPr>
        <w:t>当</w:t>
      </w:r>
      <w:r w:rsidRPr="005331CD">
        <w:rPr>
          <w:rFonts w:cs="Arial"/>
        </w:rPr>
        <w:t>C1(CELL2)</w:t>
      </w:r>
      <w:r w:rsidRPr="005331CD">
        <w:rPr>
          <w:rFonts w:cs="Arial" w:hint="eastAsia"/>
        </w:rPr>
        <w:t>〉</w:t>
      </w:r>
      <w:r w:rsidRPr="005331CD">
        <w:rPr>
          <w:rFonts w:cs="Arial"/>
        </w:rPr>
        <w:t>C1(CELL1)+ CELL_RESELECT_HYSTERESIS</w:t>
      </w:r>
      <w:r w:rsidRPr="005331CD">
        <w:rPr>
          <w:rFonts w:cs="Arial" w:hint="eastAsia"/>
        </w:rPr>
        <w:t>时，才进行小区重选</w:t>
      </w:r>
    </w:p>
    <w:p w:rsidR="00933B19" w:rsidRPr="005331CD" w:rsidRDefault="00933B19" w:rsidP="00933B19">
      <w:pPr>
        <w:ind w:firstLine="420"/>
      </w:pPr>
      <w:r w:rsidRPr="005331CD">
        <w:t>3</w:t>
      </w:r>
      <w:r w:rsidRPr="005331CD">
        <w:rPr>
          <w:rFonts w:hint="eastAsia"/>
        </w:rPr>
        <w:t>、如果发现一个</w:t>
      </w:r>
      <w:r w:rsidRPr="005331CD">
        <w:t>BS240</w:t>
      </w:r>
      <w:r w:rsidRPr="005331CD">
        <w:rPr>
          <w:rFonts w:hint="eastAsia"/>
        </w:rPr>
        <w:t>基站宕机，而电源是好的，重新开关基站后发现基站仍然无法正常工作，试图连接</w:t>
      </w:r>
      <w:r w:rsidRPr="005331CD">
        <w:t>LMT</w:t>
      </w:r>
      <w:r w:rsidRPr="005331CD">
        <w:rPr>
          <w:rFonts w:hint="eastAsia"/>
        </w:rPr>
        <w:t>也未能成功（假设</w:t>
      </w:r>
      <w:r w:rsidRPr="005331CD">
        <w:t>LMT</w:t>
      </w:r>
      <w:r w:rsidRPr="005331CD">
        <w:rPr>
          <w:rFonts w:hint="eastAsia"/>
        </w:rPr>
        <w:t>是好的），请分析一下，一般可能是什么原因导致如此故障，并采取何措施进行恢复。</w:t>
      </w:r>
    </w:p>
    <w:p w:rsidR="00933B19" w:rsidRPr="00B64ABF" w:rsidRDefault="00933B19" w:rsidP="00B64ABF">
      <w:pPr>
        <w:ind w:firstLine="422"/>
        <w:rPr>
          <w:b/>
          <w:bCs/>
          <w:color w:val="000000"/>
        </w:rPr>
      </w:pPr>
      <w:r w:rsidRPr="00B64ABF">
        <w:rPr>
          <w:rFonts w:hint="eastAsia"/>
          <w:b/>
          <w:bCs/>
          <w:color w:val="000000"/>
        </w:rPr>
        <w:t>应为</w:t>
      </w:r>
      <w:r w:rsidRPr="00B64ABF">
        <w:rPr>
          <w:b/>
          <w:bCs/>
          <w:color w:val="000000"/>
        </w:rPr>
        <w:t>COBA</w:t>
      </w:r>
      <w:r w:rsidRPr="00B64ABF">
        <w:rPr>
          <w:rFonts w:hint="eastAsia"/>
          <w:b/>
          <w:bCs/>
          <w:color w:val="000000"/>
        </w:rPr>
        <w:t>负责</w:t>
      </w:r>
      <w:r w:rsidRPr="00B64ABF">
        <w:rPr>
          <w:b/>
          <w:bCs/>
          <w:color w:val="000000"/>
        </w:rPr>
        <w:t>LMT</w:t>
      </w:r>
      <w:r w:rsidRPr="00B64ABF">
        <w:rPr>
          <w:rFonts w:hint="eastAsia"/>
          <w:b/>
          <w:bCs/>
          <w:color w:val="000000"/>
        </w:rPr>
        <w:t>的连接功能，可能</w:t>
      </w:r>
      <w:r w:rsidRPr="00B64ABF">
        <w:rPr>
          <w:b/>
          <w:bCs/>
          <w:color w:val="000000"/>
        </w:rPr>
        <w:t>COBA</w:t>
      </w:r>
      <w:r w:rsidRPr="00B64ABF">
        <w:rPr>
          <w:rFonts w:hint="eastAsia"/>
          <w:b/>
          <w:bCs/>
          <w:color w:val="000000"/>
        </w:rPr>
        <w:t>损坏或备板损坏，需要更换</w:t>
      </w:r>
      <w:r w:rsidRPr="00B64ABF">
        <w:rPr>
          <w:b/>
          <w:bCs/>
          <w:color w:val="000000"/>
        </w:rPr>
        <w:t>COBA</w:t>
      </w:r>
      <w:r w:rsidRPr="00B64ABF">
        <w:rPr>
          <w:rFonts w:hint="eastAsia"/>
          <w:b/>
          <w:bCs/>
          <w:color w:val="000000"/>
        </w:rPr>
        <w:t>进行恢复；</w:t>
      </w:r>
    </w:p>
    <w:p w:rsidR="00933B19" w:rsidRPr="005331CD" w:rsidRDefault="00933B19" w:rsidP="00933B19">
      <w:pPr>
        <w:ind w:firstLine="420"/>
      </w:pPr>
      <w:r w:rsidRPr="005331CD">
        <w:t>4</w:t>
      </w:r>
      <w:r w:rsidRPr="005331CD">
        <w:rPr>
          <w:rFonts w:hint="eastAsia"/>
        </w:rPr>
        <w:t>、</w:t>
      </w:r>
      <w:r w:rsidRPr="005331CD">
        <w:t>BS240</w:t>
      </w:r>
      <w:r w:rsidRPr="005331CD">
        <w:rPr>
          <w:rFonts w:hint="eastAsia"/>
        </w:rPr>
        <w:t>基站配置成</w:t>
      </w:r>
      <w:smartTag w:uri="urn:schemas-microsoft-com:office:smarttags" w:element="chsdate">
        <w:smartTagPr>
          <w:attr w:name="IsROCDate" w:val="False"/>
          <w:attr w:name="IsLunarDate" w:val="False"/>
          <w:attr w:name="Day" w:val="8"/>
          <w:attr w:name="Month" w:val="8"/>
          <w:attr w:name="Year" w:val="2008"/>
        </w:smartTagPr>
        <w:r w:rsidRPr="005331CD">
          <w:t>8/8/8</w:t>
        </w:r>
      </w:smartTag>
      <w:r w:rsidRPr="005331CD">
        <w:rPr>
          <w:rFonts w:hint="eastAsia"/>
        </w:rPr>
        <w:t>，硬件包括一个基本机架和两个扩展机架。在开通过程中，发现三个机架</w:t>
      </w:r>
      <w:r w:rsidRPr="005331CD">
        <w:t>CU</w:t>
      </w:r>
      <w:r w:rsidRPr="005331CD">
        <w:rPr>
          <w:rFonts w:hint="eastAsia"/>
        </w:rPr>
        <w:t>模块的创建很顺利，但在创建扩展机架的</w:t>
      </w:r>
      <w:r w:rsidRPr="005331CD">
        <w:t>DUAMCO</w:t>
      </w:r>
      <w:r w:rsidRPr="005331CD">
        <w:rPr>
          <w:rFonts w:hint="eastAsia"/>
        </w:rPr>
        <w:t>时，总是不成功。无论尝试多少次，系统是中提示</w:t>
      </w:r>
      <w:r w:rsidRPr="005331CD">
        <w:t>DUAMCO</w:t>
      </w:r>
      <w:r w:rsidRPr="005331CD">
        <w:rPr>
          <w:rFonts w:hint="eastAsia"/>
        </w:rPr>
        <w:t>的状态是“</w:t>
      </w:r>
      <w:r w:rsidRPr="005331CD">
        <w:t>not installed</w:t>
      </w:r>
      <w:r w:rsidRPr="005331CD">
        <w:rPr>
          <w:rFonts w:hint="eastAsia"/>
        </w:rPr>
        <w:t>”。现假设机架的备板没有问题，机架间相连的电缆也没有问题。请解释可能的原因。</w:t>
      </w:r>
    </w:p>
    <w:p w:rsidR="00933B19" w:rsidRPr="00B64ABF" w:rsidRDefault="00933B19" w:rsidP="00933B19">
      <w:pPr>
        <w:ind w:firstLine="422"/>
        <w:rPr>
          <w:b/>
          <w:bCs/>
          <w:color w:val="000000"/>
        </w:rPr>
      </w:pPr>
      <w:r w:rsidRPr="00B64ABF">
        <w:rPr>
          <w:b/>
          <w:bCs/>
          <w:color w:val="000000"/>
        </w:rPr>
        <w:t>ACT</w:t>
      </w:r>
      <w:r w:rsidRPr="00B64ABF">
        <w:rPr>
          <w:rFonts w:hint="eastAsia"/>
          <w:b/>
          <w:bCs/>
          <w:color w:val="000000"/>
        </w:rPr>
        <w:t>故障</w:t>
      </w:r>
      <w:r w:rsidRPr="00B64ABF">
        <w:rPr>
          <w:rFonts w:hint="eastAsia"/>
          <w:b/>
          <w:bCs/>
          <w:color w:val="000000"/>
        </w:rPr>
        <w:t xml:space="preserve"> </w:t>
      </w:r>
      <w:r w:rsidRPr="00B64ABF">
        <w:rPr>
          <w:rFonts w:hint="eastAsia"/>
          <w:b/>
          <w:bCs/>
          <w:color w:val="000000"/>
        </w:rPr>
        <w:t>合路器损坏</w:t>
      </w:r>
      <w:r w:rsidRPr="00B64ABF">
        <w:rPr>
          <w:rFonts w:hint="eastAsia"/>
          <w:b/>
          <w:bCs/>
          <w:color w:val="000000"/>
        </w:rPr>
        <w:t xml:space="preserve"> </w:t>
      </w:r>
      <w:r w:rsidRPr="00B64ABF">
        <w:rPr>
          <w:b/>
          <w:bCs/>
          <w:color w:val="000000"/>
        </w:rPr>
        <w:t>CAN BUS</w:t>
      </w:r>
      <w:r w:rsidRPr="00B64ABF">
        <w:rPr>
          <w:rFonts w:hint="eastAsia"/>
          <w:b/>
          <w:bCs/>
          <w:color w:val="000000"/>
        </w:rPr>
        <w:t>故障</w:t>
      </w:r>
      <w:r w:rsidRPr="00B64ABF">
        <w:rPr>
          <w:rFonts w:hint="eastAsia"/>
          <w:b/>
          <w:bCs/>
          <w:color w:val="000000"/>
        </w:rPr>
        <w:t xml:space="preserve"> </w:t>
      </w:r>
      <w:r w:rsidRPr="00B64ABF">
        <w:rPr>
          <w:b/>
          <w:bCs/>
          <w:color w:val="000000"/>
        </w:rPr>
        <w:t>COBA</w:t>
      </w:r>
      <w:r w:rsidRPr="00B64ABF">
        <w:rPr>
          <w:rFonts w:hint="eastAsia"/>
          <w:b/>
          <w:bCs/>
          <w:color w:val="000000"/>
        </w:rPr>
        <w:t>或</w:t>
      </w:r>
      <w:r w:rsidRPr="00B64ABF">
        <w:rPr>
          <w:b/>
          <w:bCs/>
          <w:color w:val="000000"/>
        </w:rPr>
        <w:t>COSA</w:t>
      </w:r>
      <w:r w:rsidRPr="00B64ABF">
        <w:rPr>
          <w:rFonts w:hint="eastAsia"/>
          <w:b/>
          <w:bCs/>
          <w:color w:val="000000"/>
        </w:rPr>
        <w:t>隐性故障</w:t>
      </w:r>
      <w:r w:rsidRPr="00B64ABF">
        <w:rPr>
          <w:rFonts w:hint="eastAsia"/>
          <w:b/>
          <w:bCs/>
          <w:color w:val="000000"/>
        </w:rPr>
        <w:t xml:space="preserve"> </w:t>
      </w:r>
      <w:r w:rsidRPr="00B64ABF">
        <w:rPr>
          <w:rFonts w:hint="eastAsia"/>
          <w:b/>
          <w:bCs/>
          <w:color w:val="000000"/>
        </w:rPr>
        <w:t>合路器背板故障</w:t>
      </w:r>
      <w:r w:rsidRPr="00B64ABF">
        <w:rPr>
          <w:rFonts w:hint="eastAsia"/>
          <w:b/>
          <w:bCs/>
          <w:color w:val="000000"/>
        </w:rPr>
        <w:t xml:space="preserve"> </w:t>
      </w:r>
      <w:r w:rsidRPr="00B64ABF">
        <w:rPr>
          <w:b/>
          <w:bCs/>
          <w:color w:val="000000"/>
        </w:rPr>
        <w:t>COBA</w:t>
      </w:r>
      <w:r w:rsidRPr="00B64ABF">
        <w:rPr>
          <w:rFonts w:hint="eastAsia"/>
          <w:b/>
          <w:bCs/>
          <w:color w:val="000000"/>
        </w:rPr>
        <w:t>合</w:t>
      </w:r>
      <w:r w:rsidRPr="00B64ABF">
        <w:rPr>
          <w:b/>
          <w:bCs/>
          <w:color w:val="000000"/>
        </w:rPr>
        <w:t>COSA</w:t>
      </w:r>
      <w:r w:rsidRPr="00B64ABF">
        <w:rPr>
          <w:rFonts w:hint="eastAsia"/>
          <w:b/>
          <w:bCs/>
          <w:color w:val="000000"/>
        </w:rPr>
        <w:t>背板故障</w:t>
      </w:r>
      <w:r w:rsidRPr="00B64ABF">
        <w:rPr>
          <w:rFonts w:hint="eastAsia"/>
          <w:b/>
          <w:bCs/>
          <w:color w:val="000000"/>
        </w:rPr>
        <w:t xml:space="preserve"> </w:t>
      </w:r>
      <w:r w:rsidRPr="00B64ABF">
        <w:rPr>
          <w:rFonts w:hint="eastAsia"/>
          <w:b/>
          <w:bCs/>
          <w:color w:val="000000"/>
        </w:rPr>
        <w:t>机柜内部连线是否紧密</w:t>
      </w:r>
    </w:p>
    <w:p w:rsidR="00933B19" w:rsidRPr="005331CD" w:rsidRDefault="00933B19" w:rsidP="00933B19">
      <w:pPr>
        <w:ind w:firstLine="420"/>
        <w:rPr>
          <w:rFonts w:cs="宋体"/>
          <w:kern w:val="0"/>
        </w:rPr>
      </w:pPr>
      <w:r w:rsidRPr="005331CD">
        <w:rPr>
          <w:rFonts w:cs="宋体"/>
          <w:kern w:val="0"/>
        </w:rPr>
        <w:t>一、填空题</w:t>
      </w:r>
      <w:r w:rsidRPr="005331CD">
        <w:rPr>
          <w:rFonts w:cs="宋体"/>
          <w:kern w:val="0"/>
        </w:rPr>
        <w:t>  </w:t>
      </w:r>
      <w:r w:rsidRPr="005331CD">
        <w:rPr>
          <w:rFonts w:cs="宋体"/>
          <w:kern w:val="0"/>
        </w:rPr>
        <w:br/>
        <w:t>1</w:t>
      </w:r>
      <w:r w:rsidRPr="005331CD">
        <w:rPr>
          <w:rFonts w:cs="宋体"/>
          <w:kern w:val="0"/>
        </w:rPr>
        <w:t>、</w:t>
      </w:r>
      <w:r w:rsidRPr="005331CD">
        <w:rPr>
          <w:rFonts w:cs="宋体"/>
          <w:kern w:val="0"/>
        </w:rPr>
        <w:t xml:space="preserve"> GSM</w:t>
      </w:r>
      <w:r w:rsidRPr="005331CD">
        <w:rPr>
          <w:rFonts w:cs="宋体"/>
          <w:kern w:val="0"/>
        </w:rPr>
        <w:t>规范中，每载频包含</w:t>
      </w:r>
      <w:r w:rsidRPr="005331CD">
        <w:rPr>
          <w:rFonts w:cs="宋体"/>
          <w:kern w:val="0"/>
        </w:rPr>
        <w:t>______</w:t>
      </w:r>
      <w:r w:rsidRPr="005331CD">
        <w:rPr>
          <w:rFonts w:cs="宋体"/>
          <w:kern w:val="0"/>
        </w:rPr>
        <w:t>个信道，每载波间隔为</w:t>
      </w:r>
      <w:r w:rsidRPr="005331CD">
        <w:rPr>
          <w:rFonts w:cs="宋体"/>
          <w:kern w:val="0"/>
        </w:rPr>
        <w:t>________KHz</w:t>
      </w:r>
      <w:r w:rsidRPr="005331CD">
        <w:rPr>
          <w:rFonts w:cs="宋体"/>
          <w:kern w:val="0"/>
        </w:rPr>
        <w:t>。</w:t>
      </w:r>
      <w:r w:rsidRPr="005331CD">
        <w:rPr>
          <w:rFonts w:cs="宋体"/>
          <w:kern w:val="0"/>
        </w:rPr>
        <w:br/>
        <w:t>2</w:t>
      </w:r>
      <w:r w:rsidRPr="005331CD">
        <w:rPr>
          <w:rFonts w:cs="宋体"/>
          <w:kern w:val="0"/>
        </w:rPr>
        <w:t>、</w:t>
      </w:r>
      <w:r w:rsidRPr="005331CD">
        <w:rPr>
          <w:rFonts w:cs="宋体"/>
          <w:kern w:val="0"/>
        </w:rPr>
        <w:t xml:space="preserve"> </w:t>
      </w:r>
      <w:r w:rsidRPr="005331CD">
        <w:rPr>
          <w:rFonts w:cs="宋体"/>
          <w:kern w:val="0"/>
        </w:rPr>
        <w:t>第三代移动通信采用的标准体系包括</w:t>
      </w:r>
      <w:r w:rsidRPr="005331CD">
        <w:rPr>
          <w:rFonts w:cs="宋体"/>
          <w:kern w:val="0"/>
        </w:rPr>
        <w:t>_ _     </w:t>
      </w:r>
      <w:r w:rsidRPr="005331CD">
        <w:rPr>
          <w:rFonts w:cs="宋体"/>
          <w:kern w:val="0"/>
        </w:rPr>
        <w:t>，</w:t>
      </w:r>
      <w:r w:rsidRPr="005331CD">
        <w:rPr>
          <w:rFonts w:cs="宋体"/>
          <w:kern w:val="0"/>
        </w:rPr>
        <w:t>__     _</w:t>
      </w:r>
      <w:r w:rsidRPr="005331CD">
        <w:rPr>
          <w:rFonts w:cs="宋体"/>
          <w:kern w:val="0"/>
        </w:rPr>
        <w:t>，</w:t>
      </w:r>
      <w:r w:rsidRPr="005331CD">
        <w:rPr>
          <w:rFonts w:cs="宋体"/>
          <w:kern w:val="0"/>
        </w:rPr>
        <w:t>_ _     </w:t>
      </w:r>
      <w:r w:rsidRPr="005331CD">
        <w:rPr>
          <w:rFonts w:cs="宋体"/>
          <w:kern w:val="0"/>
        </w:rPr>
        <w:t>。</w:t>
      </w:r>
      <w:r w:rsidRPr="005331CD">
        <w:rPr>
          <w:rFonts w:cs="宋体"/>
          <w:kern w:val="0"/>
        </w:rPr>
        <w:br/>
        <w:t>3</w:t>
      </w:r>
      <w:r w:rsidRPr="005331CD">
        <w:rPr>
          <w:rFonts w:cs="宋体"/>
          <w:kern w:val="0"/>
        </w:rPr>
        <w:t>、</w:t>
      </w:r>
      <w:r w:rsidRPr="005331CD">
        <w:rPr>
          <w:rFonts w:cs="宋体"/>
          <w:kern w:val="0"/>
        </w:rPr>
        <w:t xml:space="preserve"> </w:t>
      </w:r>
      <w:r w:rsidRPr="005331CD">
        <w:rPr>
          <w:rFonts w:cs="宋体"/>
          <w:kern w:val="0"/>
        </w:rPr>
        <w:t>写出下列功率与电平之间的换算关系：</w:t>
      </w:r>
      <w:r w:rsidRPr="005331CD">
        <w:rPr>
          <w:rFonts w:cs="宋体"/>
          <w:kern w:val="0"/>
        </w:rPr>
        <w:br/>
        <w:t>1W=    dBm 10W=    dBm 33dBm =       W  </w:t>
      </w:r>
      <w:r w:rsidRPr="005331CD">
        <w:rPr>
          <w:rFonts w:cs="宋体"/>
          <w:kern w:val="0"/>
        </w:rPr>
        <w:br/>
        <w:t>4</w:t>
      </w:r>
      <w:r w:rsidRPr="005331CD">
        <w:rPr>
          <w:rFonts w:cs="宋体"/>
          <w:kern w:val="0"/>
        </w:rPr>
        <w:t>、</w:t>
      </w:r>
      <w:r w:rsidRPr="005331CD">
        <w:rPr>
          <w:rFonts w:cs="宋体"/>
          <w:kern w:val="0"/>
        </w:rPr>
        <w:t xml:space="preserve"> GSM</w:t>
      </w:r>
      <w:r w:rsidRPr="005331CD">
        <w:rPr>
          <w:rFonts w:cs="宋体"/>
          <w:kern w:val="0"/>
        </w:rPr>
        <w:t>系统中</w:t>
      </w:r>
      <w:r w:rsidRPr="005331CD">
        <w:rPr>
          <w:rFonts w:cs="宋体"/>
          <w:kern w:val="0"/>
        </w:rPr>
        <w:t>20</w:t>
      </w:r>
      <w:r w:rsidRPr="005331CD">
        <w:rPr>
          <w:rFonts w:cs="宋体"/>
          <w:kern w:val="0"/>
        </w:rPr>
        <w:t>号载频的上行频率是</w:t>
      </w:r>
      <w:r w:rsidRPr="005331CD">
        <w:rPr>
          <w:rFonts w:cs="宋体"/>
          <w:kern w:val="0"/>
        </w:rPr>
        <w:t>__     MHz ,</w:t>
      </w:r>
      <w:r w:rsidRPr="005331CD">
        <w:rPr>
          <w:rFonts w:cs="宋体"/>
          <w:kern w:val="0"/>
        </w:rPr>
        <w:t>下行频率是</w:t>
      </w:r>
      <w:r w:rsidRPr="005331CD">
        <w:rPr>
          <w:rFonts w:cs="宋体"/>
          <w:kern w:val="0"/>
        </w:rPr>
        <w:t>__     MHz</w:t>
      </w:r>
      <w:r w:rsidRPr="005331CD">
        <w:rPr>
          <w:rFonts w:cs="宋体"/>
          <w:kern w:val="0"/>
        </w:rPr>
        <w:br/>
        <w:t>5</w:t>
      </w:r>
      <w:r w:rsidRPr="005331CD">
        <w:rPr>
          <w:rFonts w:cs="宋体"/>
          <w:kern w:val="0"/>
        </w:rPr>
        <w:t>、</w:t>
      </w:r>
      <w:r w:rsidRPr="005331CD">
        <w:rPr>
          <w:rFonts w:cs="宋体"/>
          <w:kern w:val="0"/>
        </w:rPr>
        <w:t xml:space="preserve"> 900MHz GSM</w:t>
      </w:r>
      <w:r w:rsidRPr="005331CD">
        <w:rPr>
          <w:rFonts w:cs="宋体"/>
          <w:kern w:val="0"/>
        </w:rPr>
        <w:t>系统下行信号的频率范围为</w:t>
      </w:r>
      <w:r w:rsidRPr="005331CD">
        <w:rPr>
          <w:rFonts w:cs="宋体"/>
          <w:kern w:val="0"/>
        </w:rPr>
        <w:t>_ _ __</w:t>
      </w:r>
      <w:r w:rsidRPr="005331CD">
        <w:rPr>
          <w:rFonts w:cs="宋体"/>
          <w:kern w:val="0"/>
        </w:rPr>
        <w:t>，其上下行信号的频率间隔为</w:t>
      </w:r>
      <w:r w:rsidRPr="005331CD">
        <w:rPr>
          <w:rFonts w:cs="宋体"/>
          <w:kern w:val="0"/>
        </w:rPr>
        <w:t>__ __</w:t>
      </w:r>
      <w:r w:rsidRPr="005331CD">
        <w:rPr>
          <w:rFonts w:cs="宋体"/>
          <w:kern w:val="0"/>
        </w:rPr>
        <w:t>，</w:t>
      </w:r>
      <w:r w:rsidRPr="005331CD">
        <w:rPr>
          <w:rFonts w:cs="宋体"/>
          <w:kern w:val="0"/>
        </w:rPr>
        <w:t>1800MHz DCS</w:t>
      </w:r>
      <w:r w:rsidRPr="005331CD">
        <w:rPr>
          <w:rFonts w:cs="宋体"/>
          <w:kern w:val="0"/>
        </w:rPr>
        <w:t>系统上行频率范围为</w:t>
      </w:r>
      <w:r w:rsidRPr="005331CD">
        <w:rPr>
          <w:rFonts w:cs="宋体"/>
          <w:kern w:val="0"/>
        </w:rPr>
        <w:t>_ _ __</w:t>
      </w:r>
      <w:r w:rsidRPr="005331CD">
        <w:rPr>
          <w:rFonts w:cs="宋体"/>
          <w:kern w:val="0"/>
        </w:rPr>
        <w:t>，上下行频率间隔为</w:t>
      </w:r>
      <w:r w:rsidRPr="005331CD">
        <w:rPr>
          <w:rFonts w:cs="宋体"/>
          <w:kern w:val="0"/>
        </w:rPr>
        <w:t>_ _ __</w:t>
      </w:r>
      <w:r w:rsidRPr="005331CD">
        <w:rPr>
          <w:rFonts w:cs="宋体"/>
          <w:kern w:val="0"/>
        </w:rPr>
        <w:t>。</w:t>
      </w:r>
      <w:r w:rsidRPr="005331CD">
        <w:rPr>
          <w:rFonts w:cs="宋体"/>
          <w:kern w:val="0"/>
        </w:rPr>
        <w:br/>
        <w:t>6</w:t>
      </w:r>
      <w:r w:rsidRPr="005331CD">
        <w:rPr>
          <w:rFonts w:cs="宋体"/>
          <w:kern w:val="0"/>
        </w:rPr>
        <w:t>、</w:t>
      </w:r>
      <w:r w:rsidRPr="005331CD">
        <w:rPr>
          <w:rFonts w:cs="宋体"/>
          <w:kern w:val="0"/>
        </w:rPr>
        <w:t xml:space="preserve"> 1dBm+1dBm=__________</w:t>
      </w:r>
      <w:r w:rsidRPr="005331CD">
        <w:rPr>
          <w:rFonts w:cs="宋体"/>
          <w:kern w:val="0"/>
        </w:rPr>
        <w:br/>
        <w:t>7</w:t>
      </w:r>
      <w:r w:rsidRPr="005331CD">
        <w:rPr>
          <w:rFonts w:cs="宋体"/>
          <w:kern w:val="0"/>
        </w:rPr>
        <w:t>、</w:t>
      </w:r>
      <w:r w:rsidRPr="005331CD">
        <w:rPr>
          <w:rFonts w:cs="宋体"/>
          <w:kern w:val="0"/>
        </w:rPr>
        <w:t xml:space="preserve"> </w:t>
      </w:r>
      <w:r w:rsidRPr="005331CD">
        <w:rPr>
          <w:rFonts w:cs="宋体"/>
          <w:kern w:val="0"/>
        </w:rPr>
        <w:t>天馈系统的驻波比要小于</w:t>
      </w:r>
      <w:r w:rsidRPr="005331CD">
        <w:rPr>
          <w:rFonts w:cs="宋体"/>
          <w:kern w:val="0"/>
        </w:rPr>
        <w:t>__    _</w:t>
      </w:r>
      <w:r w:rsidRPr="005331CD">
        <w:rPr>
          <w:rFonts w:cs="宋体"/>
          <w:kern w:val="0"/>
        </w:rPr>
        <w:t>。</w:t>
      </w:r>
      <w:r w:rsidRPr="005331CD">
        <w:rPr>
          <w:rFonts w:cs="宋体"/>
          <w:kern w:val="0"/>
        </w:rPr>
        <w:br/>
        <w:t>8</w:t>
      </w:r>
      <w:r w:rsidRPr="005331CD">
        <w:rPr>
          <w:rFonts w:cs="宋体"/>
          <w:kern w:val="0"/>
        </w:rPr>
        <w:t>、</w:t>
      </w:r>
      <w:r w:rsidRPr="005331CD">
        <w:rPr>
          <w:rFonts w:cs="宋体"/>
          <w:kern w:val="0"/>
        </w:rPr>
        <w:t xml:space="preserve"> GSM</w:t>
      </w:r>
      <w:r w:rsidRPr="005331CD">
        <w:rPr>
          <w:rFonts w:cs="宋体"/>
          <w:kern w:val="0"/>
        </w:rPr>
        <w:t>系统的多址方式</w:t>
      </w:r>
      <w:r w:rsidRPr="005331CD">
        <w:rPr>
          <w:rFonts w:cs="宋体"/>
          <w:kern w:val="0"/>
        </w:rPr>
        <w:t>____________</w:t>
      </w:r>
      <w:r w:rsidRPr="005331CD">
        <w:rPr>
          <w:rFonts w:cs="宋体"/>
          <w:kern w:val="0"/>
        </w:rPr>
        <w:t>，双工方式</w:t>
      </w:r>
      <w:r w:rsidRPr="005331CD">
        <w:rPr>
          <w:rFonts w:cs="宋体"/>
          <w:kern w:val="0"/>
        </w:rPr>
        <w:t>__________</w:t>
      </w:r>
      <w:r w:rsidRPr="005331CD">
        <w:rPr>
          <w:rFonts w:cs="宋体"/>
          <w:kern w:val="0"/>
        </w:rPr>
        <w:t>。</w:t>
      </w:r>
      <w:r w:rsidRPr="005331CD">
        <w:rPr>
          <w:rFonts w:cs="宋体"/>
          <w:kern w:val="0"/>
        </w:rPr>
        <w:br/>
        <w:t>9</w:t>
      </w:r>
      <w:r w:rsidRPr="005331CD">
        <w:rPr>
          <w:rFonts w:cs="宋体"/>
          <w:kern w:val="0"/>
        </w:rPr>
        <w:t>、</w:t>
      </w:r>
      <w:r w:rsidRPr="005331CD">
        <w:rPr>
          <w:rFonts w:cs="宋体"/>
          <w:kern w:val="0"/>
        </w:rPr>
        <w:t xml:space="preserve"> GSM</w:t>
      </w:r>
      <w:r w:rsidRPr="005331CD">
        <w:rPr>
          <w:rFonts w:cs="宋体"/>
          <w:kern w:val="0"/>
        </w:rPr>
        <w:t>系统广播控制信道所写为</w:t>
      </w:r>
      <w:r w:rsidRPr="005331CD">
        <w:rPr>
          <w:rFonts w:cs="宋体"/>
          <w:kern w:val="0"/>
        </w:rPr>
        <w:t>_ _ __</w:t>
      </w:r>
      <w:r w:rsidRPr="005331CD">
        <w:rPr>
          <w:rFonts w:cs="宋体"/>
          <w:kern w:val="0"/>
        </w:rPr>
        <w:t>，业务信道所写为</w:t>
      </w:r>
      <w:r w:rsidRPr="005331CD">
        <w:rPr>
          <w:rFonts w:cs="宋体"/>
          <w:kern w:val="0"/>
        </w:rPr>
        <w:t>_ _ __</w:t>
      </w:r>
      <w:r w:rsidRPr="005331CD">
        <w:rPr>
          <w:rFonts w:cs="宋体"/>
          <w:kern w:val="0"/>
        </w:rPr>
        <w:t>。</w:t>
      </w:r>
      <w:r w:rsidRPr="005331CD">
        <w:rPr>
          <w:rFonts w:cs="宋体"/>
          <w:kern w:val="0"/>
        </w:rPr>
        <w:br/>
        <w:t>10</w:t>
      </w:r>
      <w:r w:rsidRPr="005331CD">
        <w:rPr>
          <w:rFonts w:cs="宋体"/>
          <w:kern w:val="0"/>
        </w:rPr>
        <w:t>、</w:t>
      </w:r>
      <w:r w:rsidRPr="005331CD">
        <w:rPr>
          <w:rFonts w:cs="宋体"/>
          <w:kern w:val="0"/>
        </w:rPr>
        <w:t xml:space="preserve"> </w:t>
      </w:r>
      <w:r w:rsidRPr="005331CD">
        <w:rPr>
          <w:rFonts w:cs="宋体"/>
          <w:kern w:val="0"/>
        </w:rPr>
        <w:t>天线尺寸的大小与</w:t>
      </w:r>
      <w:r w:rsidRPr="005331CD">
        <w:rPr>
          <w:rFonts w:cs="宋体"/>
          <w:kern w:val="0"/>
        </w:rPr>
        <w:t>_ _ _</w:t>
      </w:r>
      <w:r w:rsidRPr="005331CD">
        <w:rPr>
          <w:rFonts w:cs="宋体"/>
          <w:kern w:val="0"/>
        </w:rPr>
        <w:t>有关。单极化天线一般采用</w:t>
      </w:r>
      <w:r w:rsidRPr="005331CD">
        <w:rPr>
          <w:rFonts w:cs="宋体"/>
          <w:kern w:val="0"/>
        </w:rPr>
        <w:t>_ _ __</w:t>
      </w:r>
      <w:r w:rsidRPr="005331CD">
        <w:rPr>
          <w:rFonts w:cs="宋体"/>
          <w:kern w:val="0"/>
        </w:rPr>
        <w:t>极化方式。</w:t>
      </w:r>
      <w:r w:rsidRPr="005331CD">
        <w:rPr>
          <w:rFonts w:cs="宋体"/>
          <w:kern w:val="0"/>
        </w:rPr>
        <w:br/>
        <w:t>11</w:t>
      </w:r>
      <w:r w:rsidRPr="005331CD">
        <w:rPr>
          <w:rFonts w:cs="宋体"/>
          <w:kern w:val="0"/>
        </w:rPr>
        <w:t>、</w:t>
      </w:r>
      <w:r w:rsidRPr="005331CD">
        <w:rPr>
          <w:rFonts w:cs="宋体"/>
          <w:kern w:val="0"/>
        </w:rPr>
        <w:t xml:space="preserve"> </w:t>
      </w:r>
      <w:r w:rsidRPr="005331CD">
        <w:rPr>
          <w:rFonts w:cs="宋体"/>
          <w:kern w:val="0"/>
        </w:rPr>
        <w:t>第三代移动通信技术提供以下速率：静止</w:t>
      </w:r>
      <w:r w:rsidRPr="005331CD">
        <w:rPr>
          <w:rFonts w:cs="宋体"/>
          <w:kern w:val="0"/>
        </w:rPr>
        <w:t>_ _ __</w:t>
      </w:r>
      <w:r w:rsidRPr="005331CD">
        <w:rPr>
          <w:rFonts w:cs="宋体"/>
          <w:kern w:val="0"/>
        </w:rPr>
        <w:t>，步行</w:t>
      </w:r>
      <w:r w:rsidRPr="005331CD">
        <w:rPr>
          <w:rFonts w:cs="宋体"/>
          <w:kern w:val="0"/>
        </w:rPr>
        <w:t>_ _ __</w:t>
      </w:r>
      <w:r w:rsidRPr="005331CD">
        <w:rPr>
          <w:rFonts w:cs="宋体"/>
          <w:kern w:val="0"/>
        </w:rPr>
        <w:t>，高速运动</w:t>
      </w:r>
      <w:r w:rsidRPr="005331CD">
        <w:rPr>
          <w:rFonts w:cs="宋体"/>
          <w:kern w:val="0"/>
        </w:rPr>
        <w:t>_ _ __</w:t>
      </w:r>
      <w:r w:rsidRPr="005331CD">
        <w:rPr>
          <w:rFonts w:cs="宋体"/>
          <w:kern w:val="0"/>
        </w:rPr>
        <w:t>。</w:t>
      </w:r>
      <w:r w:rsidRPr="005331CD">
        <w:rPr>
          <w:rFonts w:cs="宋体"/>
          <w:kern w:val="0"/>
        </w:rPr>
        <w:br/>
        <w:t>12</w:t>
      </w:r>
      <w:r w:rsidRPr="005331CD">
        <w:rPr>
          <w:rFonts w:cs="宋体"/>
          <w:kern w:val="0"/>
        </w:rPr>
        <w:t>、</w:t>
      </w:r>
      <w:r w:rsidRPr="005331CD">
        <w:rPr>
          <w:rFonts w:cs="宋体"/>
          <w:kern w:val="0"/>
        </w:rPr>
        <w:t xml:space="preserve"> </w:t>
      </w:r>
      <w:r w:rsidRPr="005331CD">
        <w:rPr>
          <w:rFonts w:cs="宋体"/>
          <w:kern w:val="0"/>
        </w:rPr>
        <w:t>目前常用的馈线类型有：</w:t>
      </w:r>
      <w:r w:rsidRPr="005331CD">
        <w:rPr>
          <w:rFonts w:cs="宋体"/>
          <w:kern w:val="0"/>
        </w:rPr>
        <w:t>8D</w:t>
      </w:r>
      <w:r w:rsidRPr="005331CD">
        <w:rPr>
          <w:rFonts w:cs="宋体"/>
          <w:kern w:val="0"/>
        </w:rPr>
        <w:t>馈线，</w:t>
      </w:r>
      <w:r w:rsidRPr="005331CD">
        <w:rPr>
          <w:rFonts w:cs="宋体"/>
          <w:kern w:val="0"/>
        </w:rPr>
        <w:t>_ _ __</w:t>
      </w:r>
      <w:r w:rsidRPr="005331CD">
        <w:rPr>
          <w:rFonts w:cs="宋体"/>
          <w:kern w:val="0"/>
        </w:rPr>
        <w:t>，</w:t>
      </w:r>
      <w:r w:rsidRPr="005331CD">
        <w:rPr>
          <w:rFonts w:cs="宋体"/>
          <w:kern w:val="0"/>
        </w:rPr>
        <w:t>_ _ __</w:t>
      </w:r>
      <w:r w:rsidRPr="005331CD">
        <w:rPr>
          <w:rFonts w:cs="宋体"/>
          <w:kern w:val="0"/>
        </w:rPr>
        <w:t>。馈线接头类型有：</w:t>
      </w:r>
      <w:r w:rsidRPr="005331CD">
        <w:rPr>
          <w:rFonts w:cs="宋体"/>
          <w:kern w:val="0"/>
        </w:rPr>
        <w:t>SMA</w:t>
      </w:r>
      <w:r w:rsidRPr="005331CD">
        <w:rPr>
          <w:rFonts w:cs="宋体"/>
          <w:kern w:val="0"/>
        </w:rPr>
        <w:t>型接头，</w:t>
      </w:r>
      <w:r w:rsidRPr="005331CD">
        <w:rPr>
          <w:rFonts w:cs="宋体"/>
          <w:kern w:val="0"/>
        </w:rPr>
        <w:t>_ _ __</w:t>
      </w:r>
      <w:r w:rsidRPr="005331CD">
        <w:rPr>
          <w:rFonts w:cs="宋体"/>
          <w:kern w:val="0"/>
        </w:rPr>
        <w:t>，</w:t>
      </w:r>
      <w:r w:rsidRPr="005331CD">
        <w:rPr>
          <w:rFonts w:cs="宋体"/>
          <w:kern w:val="0"/>
        </w:rPr>
        <w:t>_ _ __</w:t>
      </w:r>
      <w:r w:rsidRPr="005331CD">
        <w:rPr>
          <w:rFonts w:cs="宋体"/>
          <w:kern w:val="0"/>
        </w:rPr>
        <w:t>。</w:t>
      </w:r>
      <w:r w:rsidRPr="005331CD">
        <w:rPr>
          <w:rFonts w:cs="宋体"/>
          <w:kern w:val="0"/>
        </w:rPr>
        <w:br/>
        <w:t>13</w:t>
      </w:r>
      <w:r w:rsidRPr="005331CD">
        <w:rPr>
          <w:rFonts w:cs="宋体"/>
          <w:kern w:val="0"/>
        </w:rPr>
        <w:t>、</w:t>
      </w:r>
      <w:r w:rsidRPr="005331CD">
        <w:rPr>
          <w:rFonts w:cs="宋体"/>
          <w:kern w:val="0"/>
        </w:rPr>
        <w:t xml:space="preserve"> </w:t>
      </w:r>
      <w:r w:rsidRPr="005331CD">
        <w:rPr>
          <w:rFonts w:cs="宋体"/>
          <w:kern w:val="0"/>
        </w:rPr>
        <w:t>直放站产品噪声系数一般小于</w:t>
      </w:r>
      <w:r w:rsidRPr="005331CD">
        <w:rPr>
          <w:rFonts w:cs="宋体"/>
          <w:kern w:val="0"/>
        </w:rPr>
        <w:t>_ _ __</w:t>
      </w:r>
      <w:r w:rsidRPr="005331CD">
        <w:rPr>
          <w:rFonts w:cs="宋体"/>
          <w:kern w:val="0"/>
        </w:rPr>
        <w:t>。</w:t>
      </w:r>
      <w:r w:rsidRPr="005331CD">
        <w:rPr>
          <w:rFonts w:cs="宋体"/>
          <w:kern w:val="0"/>
        </w:rPr>
        <w:br/>
        <w:t>14</w:t>
      </w:r>
      <w:r w:rsidRPr="005331CD">
        <w:rPr>
          <w:rFonts w:cs="宋体"/>
          <w:kern w:val="0"/>
        </w:rPr>
        <w:t>、</w:t>
      </w:r>
      <w:r w:rsidRPr="005331CD">
        <w:rPr>
          <w:rFonts w:cs="宋体"/>
          <w:kern w:val="0"/>
        </w:rPr>
        <w:t xml:space="preserve"> </w:t>
      </w:r>
      <w:r w:rsidRPr="005331CD">
        <w:rPr>
          <w:rFonts w:cs="宋体"/>
          <w:kern w:val="0"/>
        </w:rPr>
        <w:t>移动通信中天线阻抗</w:t>
      </w:r>
      <w:r w:rsidRPr="005331CD">
        <w:rPr>
          <w:rFonts w:cs="宋体"/>
          <w:kern w:val="0"/>
        </w:rPr>
        <w:t>_ _ __</w:t>
      </w:r>
      <w:r w:rsidRPr="005331CD">
        <w:rPr>
          <w:rFonts w:cs="宋体"/>
          <w:kern w:val="0"/>
        </w:rPr>
        <w:t>欧姆</w:t>
      </w:r>
      <w:r w:rsidRPr="005331CD">
        <w:rPr>
          <w:rFonts w:cs="宋体"/>
          <w:kern w:val="0"/>
        </w:rPr>
        <w:br/>
      </w:r>
      <w:r w:rsidRPr="005331CD">
        <w:rPr>
          <w:rFonts w:cs="宋体"/>
          <w:kern w:val="0"/>
        </w:rPr>
        <w:t>二、问答题</w:t>
      </w:r>
      <w:r w:rsidRPr="005331CD">
        <w:rPr>
          <w:rFonts w:cs="宋体"/>
          <w:kern w:val="0"/>
        </w:rPr>
        <w:t>  </w:t>
      </w:r>
      <w:r w:rsidRPr="005331CD">
        <w:rPr>
          <w:rFonts w:cs="宋体"/>
          <w:kern w:val="0"/>
        </w:rPr>
        <w:br/>
        <w:t>1</w:t>
      </w:r>
      <w:r w:rsidRPr="005331CD">
        <w:rPr>
          <w:rFonts w:cs="宋体"/>
          <w:kern w:val="0"/>
        </w:rPr>
        <w:t>．中国移动</w:t>
      </w:r>
      <w:r w:rsidRPr="005331CD">
        <w:rPr>
          <w:rFonts w:cs="宋体"/>
          <w:kern w:val="0"/>
        </w:rPr>
        <w:t>GSM</w:t>
      </w:r>
      <w:r w:rsidRPr="005331CD">
        <w:rPr>
          <w:rFonts w:cs="宋体"/>
          <w:kern w:val="0"/>
        </w:rPr>
        <w:t>网络、中国联通</w:t>
      </w:r>
      <w:r w:rsidRPr="005331CD">
        <w:rPr>
          <w:rFonts w:cs="宋体"/>
          <w:kern w:val="0"/>
        </w:rPr>
        <w:t>GSM</w:t>
      </w:r>
      <w:r w:rsidRPr="005331CD">
        <w:rPr>
          <w:rFonts w:cs="宋体"/>
          <w:kern w:val="0"/>
        </w:rPr>
        <w:t>网络的频段如何划分？</w:t>
      </w:r>
      <w:r w:rsidRPr="005331CD">
        <w:rPr>
          <w:rFonts w:cs="宋体"/>
          <w:kern w:val="0"/>
        </w:rPr>
        <w:t xml:space="preserve"> </w:t>
      </w:r>
      <w:r w:rsidRPr="005331CD">
        <w:rPr>
          <w:rFonts w:cs="宋体"/>
          <w:kern w:val="0"/>
        </w:rPr>
        <w:br/>
        <w:t>3</w:t>
      </w:r>
      <w:r w:rsidRPr="005331CD">
        <w:rPr>
          <w:rFonts w:cs="宋体"/>
          <w:kern w:val="0"/>
        </w:rPr>
        <w:t>．列举出五种以上无源器件？</w:t>
      </w:r>
      <w:r w:rsidRPr="005331CD">
        <w:rPr>
          <w:rFonts w:cs="宋体"/>
          <w:kern w:val="0"/>
        </w:rPr>
        <w:t xml:space="preserve"> </w:t>
      </w:r>
      <w:r w:rsidRPr="005331CD">
        <w:rPr>
          <w:rFonts w:cs="宋体"/>
          <w:kern w:val="0"/>
        </w:rPr>
        <w:br/>
      </w:r>
      <w:r w:rsidRPr="005331CD">
        <w:rPr>
          <w:rFonts w:cs="宋体"/>
          <w:kern w:val="0"/>
        </w:rPr>
        <w:t>一、填空题</w:t>
      </w:r>
      <w:r w:rsidRPr="005331CD">
        <w:rPr>
          <w:rFonts w:cs="宋体"/>
          <w:kern w:val="0"/>
        </w:rPr>
        <w:t>  </w:t>
      </w:r>
      <w:r w:rsidRPr="005331CD">
        <w:rPr>
          <w:rFonts w:cs="宋体"/>
          <w:kern w:val="0"/>
        </w:rPr>
        <w:br/>
        <w:t>1</w:t>
      </w:r>
      <w:r w:rsidRPr="005331CD">
        <w:rPr>
          <w:rFonts w:cs="宋体"/>
          <w:kern w:val="0"/>
        </w:rPr>
        <w:t>、</w:t>
      </w:r>
      <w:r w:rsidRPr="005331CD">
        <w:rPr>
          <w:rFonts w:cs="宋体"/>
          <w:kern w:val="0"/>
        </w:rPr>
        <w:t>        GSM</w:t>
      </w:r>
      <w:r w:rsidRPr="005331CD">
        <w:rPr>
          <w:rFonts w:cs="宋体"/>
          <w:kern w:val="0"/>
        </w:rPr>
        <w:t>规范中，每载频包含</w:t>
      </w:r>
      <w:r w:rsidRPr="005331CD">
        <w:rPr>
          <w:rFonts w:cs="宋体"/>
          <w:kern w:val="0"/>
        </w:rPr>
        <w:t>_8_</w:t>
      </w:r>
      <w:r w:rsidRPr="005331CD">
        <w:rPr>
          <w:rFonts w:cs="宋体"/>
          <w:kern w:val="0"/>
        </w:rPr>
        <w:t>个信道，每载波间隔为</w:t>
      </w:r>
      <w:r w:rsidRPr="005331CD">
        <w:rPr>
          <w:rFonts w:cs="宋体"/>
          <w:kern w:val="0"/>
        </w:rPr>
        <w:t>__200___KHz</w:t>
      </w:r>
      <w:r w:rsidRPr="005331CD">
        <w:rPr>
          <w:rFonts w:cs="宋体"/>
          <w:kern w:val="0"/>
        </w:rPr>
        <w:t>。</w:t>
      </w:r>
      <w:r w:rsidRPr="005331CD">
        <w:rPr>
          <w:rFonts w:cs="宋体"/>
          <w:kern w:val="0"/>
        </w:rPr>
        <w:br/>
        <w:t>2</w:t>
      </w:r>
      <w:r w:rsidRPr="005331CD">
        <w:rPr>
          <w:rFonts w:cs="宋体"/>
          <w:kern w:val="0"/>
        </w:rPr>
        <w:t>、</w:t>
      </w:r>
      <w:r w:rsidRPr="005331CD">
        <w:rPr>
          <w:rFonts w:cs="宋体"/>
          <w:kern w:val="0"/>
        </w:rPr>
        <w:t>        </w:t>
      </w:r>
      <w:r w:rsidRPr="005331CD">
        <w:rPr>
          <w:rFonts w:cs="宋体"/>
          <w:kern w:val="0"/>
        </w:rPr>
        <w:t>第三代移动通信采用的标准体系包括</w:t>
      </w:r>
      <w:r w:rsidRPr="005331CD">
        <w:rPr>
          <w:rFonts w:cs="宋体"/>
          <w:kern w:val="0"/>
        </w:rPr>
        <w:t xml:space="preserve">_wcdma _ </w:t>
      </w:r>
      <w:r w:rsidRPr="005331CD">
        <w:rPr>
          <w:rFonts w:cs="宋体"/>
          <w:kern w:val="0"/>
        </w:rPr>
        <w:t>，</w:t>
      </w:r>
      <w:r w:rsidRPr="005331CD">
        <w:rPr>
          <w:rFonts w:cs="宋体"/>
          <w:kern w:val="0"/>
        </w:rPr>
        <w:t>_td-scdma _</w:t>
      </w:r>
      <w:r w:rsidRPr="005331CD">
        <w:rPr>
          <w:rFonts w:cs="宋体"/>
          <w:kern w:val="0"/>
        </w:rPr>
        <w:t>，</w:t>
      </w:r>
      <w:r w:rsidRPr="005331CD">
        <w:rPr>
          <w:rFonts w:cs="宋体"/>
          <w:kern w:val="0"/>
        </w:rPr>
        <w:t xml:space="preserve">_ cdma2000_ </w:t>
      </w:r>
      <w:r w:rsidRPr="005331CD">
        <w:rPr>
          <w:rFonts w:cs="宋体"/>
          <w:kern w:val="0"/>
        </w:rPr>
        <w:t>。</w:t>
      </w:r>
      <w:r w:rsidRPr="005331CD">
        <w:rPr>
          <w:rFonts w:cs="宋体"/>
          <w:kern w:val="0"/>
        </w:rPr>
        <w:br/>
        <w:t>3</w:t>
      </w:r>
      <w:r w:rsidRPr="005331CD">
        <w:rPr>
          <w:rFonts w:cs="宋体"/>
          <w:kern w:val="0"/>
        </w:rPr>
        <w:t>、</w:t>
      </w:r>
      <w:r w:rsidRPr="005331CD">
        <w:rPr>
          <w:rFonts w:cs="宋体"/>
          <w:kern w:val="0"/>
        </w:rPr>
        <w:t>        </w:t>
      </w:r>
      <w:r w:rsidRPr="005331CD">
        <w:rPr>
          <w:rFonts w:cs="宋体"/>
          <w:kern w:val="0"/>
        </w:rPr>
        <w:t>写出下列功率与电平之间的换算关系：</w:t>
      </w:r>
      <w:r w:rsidRPr="005331CD">
        <w:rPr>
          <w:rFonts w:cs="宋体"/>
          <w:kern w:val="0"/>
        </w:rPr>
        <w:br/>
        <w:t>1W=   30dBm 10W= 40dBm 33dBm = 2 W  </w:t>
      </w:r>
      <w:r w:rsidRPr="005331CD">
        <w:rPr>
          <w:rFonts w:cs="宋体"/>
          <w:kern w:val="0"/>
        </w:rPr>
        <w:br/>
        <w:t>4</w:t>
      </w:r>
      <w:r w:rsidRPr="005331CD">
        <w:rPr>
          <w:rFonts w:cs="宋体"/>
          <w:kern w:val="0"/>
        </w:rPr>
        <w:t>、</w:t>
      </w:r>
      <w:r w:rsidRPr="005331CD">
        <w:rPr>
          <w:rFonts w:cs="宋体"/>
          <w:kern w:val="0"/>
        </w:rPr>
        <w:t>        GSM</w:t>
      </w:r>
      <w:r w:rsidRPr="005331CD">
        <w:rPr>
          <w:rFonts w:cs="宋体"/>
          <w:kern w:val="0"/>
        </w:rPr>
        <w:t>系统中</w:t>
      </w:r>
      <w:r w:rsidRPr="005331CD">
        <w:rPr>
          <w:rFonts w:cs="宋体"/>
          <w:kern w:val="0"/>
        </w:rPr>
        <w:t>20</w:t>
      </w:r>
      <w:r w:rsidRPr="005331CD">
        <w:rPr>
          <w:rFonts w:cs="宋体"/>
          <w:kern w:val="0"/>
        </w:rPr>
        <w:t>号载频的上行频率是</w:t>
      </w:r>
      <w:r w:rsidRPr="005331CD">
        <w:rPr>
          <w:rFonts w:cs="宋体"/>
          <w:kern w:val="0"/>
        </w:rPr>
        <w:t>__894 _ MHz ,</w:t>
      </w:r>
      <w:r w:rsidRPr="005331CD">
        <w:rPr>
          <w:rFonts w:cs="宋体"/>
          <w:kern w:val="0"/>
        </w:rPr>
        <w:t>下行频率是</w:t>
      </w:r>
      <w:r w:rsidRPr="005331CD">
        <w:rPr>
          <w:rFonts w:cs="宋体"/>
          <w:kern w:val="0"/>
        </w:rPr>
        <w:t>_939 _ MHz</w:t>
      </w:r>
      <w:r w:rsidRPr="005331CD">
        <w:rPr>
          <w:rFonts w:cs="宋体"/>
          <w:kern w:val="0"/>
        </w:rPr>
        <w:br/>
        <w:t>5</w:t>
      </w:r>
      <w:r w:rsidRPr="005331CD">
        <w:rPr>
          <w:rFonts w:cs="宋体"/>
          <w:kern w:val="0"/>
        </w:rPr>
        <w:t>、</w:t>
      </w:r>
      <w:r w:rsidRPr="005331CD">
        <w:rPr>
          <w:rFonts w:cs="宋体"/>
          <w:kern w:val="0"/>
        </w:rPr>
        <w:t>        900MHz GSM</w:t>
      </w:r>
      <w:r w:rsidRPr="005331CD">
        <w:rPr>
          <w:rFonts w:cs="宋体"/>
          <w:kern w:val="0"/>
        </w:rPr>
        <w:t>系统下行信号的频率范围为</w:t>
      </w:r>
      <w:r w:rsidRPr="005331CD">
        <w:rPr>
          <w:rFonts w:cs="宋体"/>
          <w:kern w:val="0"/>
        </w:rPr>
        <w:t>_935-960mhz _</w:t>
      </w:r>
      <w:r w:rsidRPr="005331CD">
        <w:rPr>
          <w:rFonts w:cs="宋体"/>
          <w:kern w:val="0"/>
        </w:rPr>
        <w:t>，其上下行信号的频率间隔为</w:t>
      </w:r>
      <w:r w:rsidRPr="005331CD">
        <w:rPr>
          <w:rFonts w:cs="宋体"/>
          <w:kern w:val="0"/>
        </w:rPr>
        <w:t>_45mhz_</w:t>
      </w:r>
      <w:r w:rsidRPr="005331CD">
        <w:rPr>
          <w:rFonts w:cs="宋体"/>
          <w:kern w:val="0"/>
        </w:rPr>
        <w:t>，</w:t>
      </w:r>
      <w:r w:rsidRPr="005331CD">
        <w:rPr>
          <w:rFonts w:cs="宋体"/>
          <w:kern w:val="0"/>
        </w:rPr>
        <w:t>1800MHz DCS</w:t>
      </w:r>
      <w:r w:rsidRPr="005331CD">
        <w:rPr>
          <w:rFonts w:cs="宋体"/>
          <w:kern w:val="0"/>
        </w:rPr>
        <w:t>系统上行频率范围为</w:t>
      </w:r>
      <w:r w:rsidRPr="005331CD">
        <w:rPr>
          <w:rFonts w:cs="宋体"/>
          <w:kern w:val="0"/>
        </w:rPr>
        <w:t>_1710-1785 _</w:t>
      </w:r>
      <w:r w:rsidRPr="005331CD">
        <w:rPr>
          <w:rFonts w:cs="宋体"/>
          <w:kern w:val="0"/>
        </w:rPr>
        <w:t>，上下行频率间隔为</w:t>
      </w:r>
      <w:r w:rsidRPr="005331CD">
        <w:rPr>
          <w:rFonts w:cs="宋体"/>
          <w:kern w:val="0"/>
        </w:rPr>
        <w:t>_95Mhz_</w:t>
      </w:r>
      <w:r w:rsidRPr="005331CD">
        <w:rPr>
          <w:rFonts w:cs="宋体"/>
          <w:kern w:val="0"/>
        </w:rPr>
        <w:t>。</w:t>
      </w:r>
      <w:r w:rsidRPr="005331CD">
        <w:rPr>
          <w:rFonts w:cs="宋体"/>
          <w:kern w:val="0"/>
        </w:rPr>
        <w:br/>
        <w:t>6</w:t>
      </w:r>
      <w:r w:rsidRPr="005331CD">
        <w:rPr>
          <w:rFonts w:cs="宋体"/>
          <w:kern w:val="0"/>
        </w:rPr>
        <w:t>、</w:t>
      </w:r>
      <w:r w:rsidRPr="005331CD">
        <w:rPr>
          <w:rFonts w:cs="宋体"/>
          <w:kern w:val="0"/>
        </w:rPr>
        <w:t>        1dBm+1dBm=__________</w:t>
      </w:r>
      <w:r w:rsidRPr="005331CD">
        <w:rPr>
          <w:rFonts w:cs="宋体"/>
          <w:kern w:val="0"/>
        </w:rPr>
        <w:br/>
        <w:t>7</w:t>
      </w:r>
      <w:r w:rsidRPr="005331CD">
        <w:rPr>
          <w:rFonts w:cs="宋体"/>
          <w:kern w:val="0"/>
        </w:rPr>
        <w:t>、</w:t>
      </w:r>
      <w:r w:rsidRPr="005331CD">
        <w:rPr>
          <w:rFonts w:cs="宋体"/>
          <w:kern w:val="0"/>
        </w:rPr>
        <w:t>        </w:t>
      </w:r>
      <w:r w:rsidRPr="005331CD">
        <w:rPr>
          <w:rFonts w:cs="宋体"/>
          <w:kern w:val="0"/>
        </w:rPr>
        <w:t>天馈系统的驻波比要小于</w:t>
      </w:r>
      <w:r w:rsidRPr="005331CD">
        <w:rPr>
          <w:rFonts w:cs="宋体"/>
          <w:kern w:val="0"/>
        </w:rPr>
        <w:t>__    _</w:t>
      </w:r>
      <w:r w:rsidRPr="005331CD">
        <w:rPr>
          <w:rFonts w:cs="宋体"/>
          <w:kern w:val="0"/>
        </w:rPr>
        <w:t>。</w:t>
      </w:r>
      <w:r w:rsidRPr="005331CD">
        <w:rPr>
          <w:rFonts w:cs="宋体"/>
          <w:kern w:val="0"/>
        </w:rPr>
        <w:br/>
        <w:t>8</w:t>
      </w:r>
      <w:r w:rsidRPr="005331CD">
        <w:rPr>
          <w:rFonts w:cs="宋体"/>
          <w:kern w:val="0"/>
        </w:rPr>
        <w:t>、</w:t>
      </w:r>
      <w:r w:rsidRPr="005331CD">
        <w:rPr>
          <w:rFonts w:cs="宋体"/>
          <w:kern w:val="0"/>
        </w:rPr>
        <w:t>        GSM</w:t>
      </w:r>
      <w:r w:rsidRPr="005331CD">
        <w:rPr>
          <w:rFonts w:cs="宋体"/>
          <w:kern w:val="0"/>
        </w:rPr>
        <w:t>系统的多址方式</w:t>
      </w:r>
      <w:r w:rsidRPr="005331CD">
        <w:rPr>
          <w:rFonts w:cs="宋体"/>
          <w:kern w:val="0"/>
        </w:rPr>
        <w:t>_tdma_</w:t>
      </w:r>
      <w:r w:rsidRPr="005331CD">
        <w:rPr>
          <w:rFonts w:cs="宋体"/>
          <w:kern w:val="0"/>
        </w:rPr>
        <w:t>，双工方式</w:t>
      </w:r>
      <w:r w:rsidRPr="005331CD">
        <w:rPr>
          <w:rFonts w:cs="宋体"/>
          <w:kern w:val="0"/>
        </w:rPr>
        <w:t>__________</w:t>
      </w:r>
      <w:r w:rsidRPr="005331CD">
        <w:rPr>
          <w:rFonts w:cs="宋体"/>
          <w:kern w:val="0"/>
        </w:rPr>
        <w:t>。</w:t>
      </w:r>
      <w:r w:rsidRPr="005331CD">
        <w:rPr>
          <w:rFonts w:cs="宋体"/>
          <w:kern w:val="0"/>
        </w:rPr>
        <w:br/>
        <w:t>9</w:t>
      </w:r>
      <w:r w:rsidRPr="005331CD">
        <w:rPr>
          <w:rFonts w:cs="宋体"/>
          <w:kern w:val="0"/>
        </w:rPr>
        <w:t>、</w:t>
      </w:r>
      <w:r w:rsidRPr="005331CD">
        <w:rPr>
          <w:rFonts w:cs="宋体"/>
          <w:kern w:val="0"/>
        </w:rPr>
        <w:t>        GSM</w:t>
      </w:r>
      <w:r w:rsidRPr="005331CD">
        <w:rPr>
          <w:rFonts w:cs="宋体"/>
          <w:kern w:val="0"/>
        </w:rPr>
        <w:t>系统广播控制信道所写为</w:t>
      </w:r>
      <w:r w:rsidRPr="005331CD">
        <w:rPr>
          <w:rFonts w:cs="宋体"/>
          <w:kern w:val="0"/>
        </w:rPr>
        <w:t>_BCCH_</w:t>
      </w:r>
      <w:r w:rsidRPr="005331CD">
        <w:rPr>
          <w:rFonts w:cs="宋体"/>
          <w:kern w:val="0"/>
        </w:rPr>
        <w:t>，业务信道所写为</w:t>
      </w:r>
      <w:r w:rsidRPr="005331CD">
        <w:rPr>
          <w:rFonts w:cs="宋体"/>
          <w:kern w:val="0"/>
        </w:rPr>
        <w:t>_TCH_</w:t>
      </w:r>
      <w:r w:rsidRPr="005331CD">
        <w:rPr>
          <w:rFonts w:cs="宋体"/>
          <w:kern w:val="0"/>
        </w:rPr>
        <w:t>。</w:t>
      </w:r>
      <w:r w:rsidRPr="005331CD">
        <w:rPr>
          <w:rFonts w:cs="宋体"/>
          <w:kern w:val="0"/>
        </w:rPr>
        <w:br/>
        <w:t>10</w:t>
      </w:r>
      <w:r w:rsidRPr="005331CD">
        <w:rPr>
          <w:rFonts w:cs="宋体"/>
          <w:kern w:val="0"/>
        </w:rPr>
        <w:t>、</w:t>
      </w:r>
      <w:r w:rsidRPr="005331CD">
        <w:rPr>
          <w:rFonts w:cs="宋体"/>
          <w:kern w:val="0"/>
        </w:rPr>
        <w:t>        </w:t>
      </w:r>
      <w:r w:rsidRPr="005331CD">
        <w:rPr>
          <w:rFonts w:cs="宋体"/>
          <w:kern w:val="0"/>
        </w:rPr>
        <w:t>天线尺寸的大小与</w:t>
      </w:r>
      <w:r w:rsidRPr="005331CD">
        <w:rPr>
          <w:rFonts w:cs="宋体"/>
          <w:kern w:val="0"/>
        </w:rPr>
        <w:t>_ _ _</w:t>
      </w:r>
      <w:r w:rsidRPr="005331CD">
        <w:rPr>
          <w:rFonts w:cs="宋体"/>
          <w:kern w:val="0"/>
        </w:rPr>
        <w:t>有关。单极化天线一般采用</w:t>
      </w:r>
      <w:r w:rsidRPr="005331CD">
        <w:rPr>
          <w:rFonts w:cs="宋体"/>
          <w:kern w:val="0"/>
        </w:rPr>
        <w:t>_ _ __</w:t>
      </w:r>
      <w:r w:rsidRPr="005331CD">
        <w:rPr>
          <w:rFonts w:cs="宋体"/>
          <w:kern w:val="0"/>
        </w:rPr>
        <w:t>极化方式。</w:t>
      </w:r>
      <w:r w:rsidRPr="005331CD">
        <w:rPr>
          <w:rFonts w:cs="宋体"/>
          <w:kern w:val="0"/>
        </w:rPr>
        <w:br/>
        <w:t>11</w:t>
      </w:r>
      <w:r w:rsidRPr="005331CD">
        <w:rPr>
          <w:rFonts w:cs="宋体"/>
          <w:kern w:val="0"/>
        </w:rPr>
        <w:t>、</w:t>
      </w:r>
      <w:r w:rsidRPr="005331CD">
        <w:rPr>
          <w:rFonts w:cs="宋体"/>
          <w:kern w:val="0"/>
        </w:rPr>
        <w:t>        </w:t>
      </w:r>
      <w:r w:rsidRPr="005331CD">
        <w:rPr>
          <w:rFonts w:cs="宋体"/>
          <w:kern w:val="0"/>
        </w:rPr>
        <w:t>第三代移动通信技术提供以下速率：静止</w:t>
      </w:r>
      <w:r w:rsidRPr="005331CD">
        <w:rPr>
          <w:rFonts w:cs="宋体"/>
          <w:kern w:val="0"/>
        </w:rPr>
        <w:t>_ _ __</w:t>
      </w:r>
      <w:r w:rsidRPr="005331CD">
        <w:rPr>
          <w:rFonts w:cs="宋体"/>
          <w:kern w:val="0"/>
        </w:rPr>
        <w:t>，步行</w:t>
      </w:r>
      <w:r w:rsidRPr="005331CD">
        <w:rPr>
          <w:rFonts w:cs="宋体"/>
          <w:kern w:val="0"/>
        </w:rPr>
        <w:t>_ _ __</w:t>
      </w:r>
      <w:r w:rsidRPr="005331CD">
        <w:rPr>
          <w:rFonts w:cs="宋体"/>
          <w:kern w:val="0"/>
        </w:rPr>
        <w:t>，高速运动</w:t>
      </w:r>
      <w:r w:rsidRPr="005331CD">
        <w:rPr>
          <w:rFonts w:cs="宋体"/>
          <w:kern w:val="0"/>
        </w:rPr>
        <w:t>_ _ __</w:t>
      </w:r>
      <w:r w:rsidRPr="005331CD">
        <w:rPr>
          <w:rFonts w:cs="宋体"/>
          <w:kern w:val="0"/>
        </w:rPr>
        <w:t>。</w:t>
      </w:r>
      <w:r w:rsidRPr="005331CD">
        <w:rPr>
          <w:rFonts w:cs="宋体"/>
          <w:kern w:val="0"/>
        </w:rPr>
        <w:br/>
        <w:t>12</w:t>
      </w:r>
      <w:r w:rsidRPr="005331CD">
        <w:rPr>
          <w:rFonts w:cs="宋体"/>
          <w:kern w:val="0"/>
        </w:rPr>
        <w:t>、</w:t>
      </w:r>
      <w:r w:rsidRPr="005331CD">
        <w:rPr>
          <w:rFonts w:cs="宋体"/>
          <w:kern w:val="0"/>
        </w:rPr>
        <w:t>        </w:t>
      </w:r>
      <w:r w:rsidRPr="005331CD">
        <w:rPr>
          <w:rFonts w:cs="宋体"/>
          <w:kern w:val="0"/>
        </w:rPr>
        <w:t>目前常用的馈线类型有：</w:t>
      </w:r>
      <w:r w:rsidRPr="005331CD">
        <w:rPr>
          <w:rFonts w:cs="宋体"/>
          <w:kern w:val="0"/>
        </w:rPr>
        <w:t>8D</w:t>
      </w:r>
      <w:r w:rsidRPr="005331CD">
        <w:rPr>
          <w:rFonts w:cs="宋体"/>
          <w:kern w:val="0"/>
        </w:rPr>
        <w:t>馈线，</w:t>
      </w:r>
      <w:r w:rsidRPr="005331CD">
        <w:rPr>
          <w:rFonts w:cs="宋体"/>
          <w:kern w:val="0"/>
        </w:rPr>
        <w:t>_ _ __</w:t>
      </w:r>
      <w:r w:rsidRPr="005331CD">
        <w:rPr>
          <w:rFonts w:cs="宋体"/>
          <w:kern w:val="0"/>
        </w:rPr>
        <w:t>，</w:t>
      </w:r>
      <w:r w:rsidRPr="005331CD">
        <w:rPr>
          <w:rFonts w:cs="宋体"/>
          <w:kern w:val="0"/>
        </w:rPr>
        <w:t>_ _ __</w:t>
      </w:r>
      <w:r w:rsidRPr="005331CD">
        <w:rPr>
          <w:rFonts w:cs="宋体"/>
          <w:kern w:val="0"/>
        </w:rPr>
        <w:t>。馈线接头类型有：</w:t>
      </w:r>
      <w:r w:rsidRPr="005331CD">
        <w:rPr>
          <w:rFonts w:cs="宋体"/>
          <w:kern w:val="0"/>
        </w:rPr>
        <w:t>SMA</w:t>
      </w:r>
      <w:r w:rsidRPr="005331CD">
        <w:rPr>
          <w:rFonts w:cs="宋体"/>
          <w:kern w:val="0"/>
        </w:rPr>
        <w:t>型接头，</w:t>
      </w:r>
      <w:r w:rsidRPr="005331CD">
        <w:rPr>
          <w:rFonts w:cs="宋体"/>
          <w:kern w:val="0"/>
        </w:rPr>
        <w:t>_ _ __</w:t>
      </w:r>
      <w:r w:rsidRPr="005331CD">
        <w:rPr>
          <w:rFonts w:cs="宋体"/>
          <w:kern w:val="0"/>
        </w:rPr>
        <w:t>，</w:t>
      </w:r>
      <w:r w:rsidRPr="005331CD">
        <w:rPr>
          <w:rFonts w:cs="宋体"/>
          <w:kern w:val="0"/>
        </w:rPr>
        <w:t>_ _ __</w:t>
      </w:r>
      <w:r w:rsidRPr="005331CD">
        <w:rPr>
          <w:rFonts w:cs="宋体"/>
          <w:kern w:val="0"/>
        </w:rPr>
        <w:t>。</w:t>
      </w:r>
      <w:r w:rsidRPr="005331CD">
        <w:rPr>
          <w:rFonts w:cs="宋体"/>
          <w:kern w:val="0"/>
        </w:rPr>
        <w:br/>
        <w:t>13</w:t>
      </w:r>
      <w:r w:rsidRPr="005331CD">
        <w:rPr>
          <w:rFonts w:cs="宋体"/>
          <w:kern w:val="0"/>
        </w:rPr>
        <w:t>、</w:t>
      </w:r>
      <w:r w:rsidRPr="005331CD">
        <w:rPr>
          <w:rFonts w:cs="宋体"/>
          <w:kern w:val="0"/>
        </w:rPr>
        <w:t>        </w:t>
      </w:r>
      <w:r w:rsidRPr="005331CD">
        <w:rPr>
          <w:rFonts w:cs="宋体"/>
          <w:kern w:val="0"/>
        </w:rPr>
        <w:t>直放站产品噪声系数一般小于</w:t>
      </w:r>
      <w:r w:rsidRPr="005331CD">
        <w:rPr>
          <w:rFonts w:cs="宋体"/>
          <w:kern w:val="0"/>
        </w:rPr>
        <w:t>_ _ __</w:t>
      </w:r>
      <w:r w:rsidRPr="005331CD">
        <w:rPr>
          <w:rFonts w:cs="宋体"/>
          <w:kern w:val="0"/>
        </w:rPr>
        <w:t>。</w:t>
      </w:r>
      <w:r w:rsidRPr="005331CD">
        <w:rPr>
          <w:rFonts w:cs="宋体"/>
          <w:kern w:val="0"/>
        </w:rPr>
        <w:br/>
        <w:t>14</w:t>
      </w:r>
      <w:r w:rsidRPr="005331CD">
        <w:rPr>
          <w:rFonts w:cs="宋体"/>
          <w:kern w:val="0"/>
        </w:rPr>
        <w:t>、</w:t>
      </w:r>
      <w:r w:rsidRPr="005331CD">
        <w:rPr>
          <w:rFonts w:cs="宋体"/>
          <w:kern w:val="0"/>
        </w:rPr>
        <w:t>        </w:t>
      </w:r>
      <w:r w:rsidRPr="005331CD">
        <w:rPr>
          <w:rFonts w:cs="宋体"/>
          <w:kern w:val="0"/>
        </w:rPr>
        <w:t>移动通信中天线阻抗</w:t>
      </w:r>
      <w:r w:rsidRPr="005331CD">
        <w:rPr>
          <w:rFonts w:cs="宋体"/>
          <w:kern w:val="0"/>
        </w:rPr>
        <w:t>_ _ __</w:t>
      </w:r>
      <w:r w:rsidRPr="005331CD">
        <w:rPr>
          <w:rFonts w:cs="宋体"/>
          <w:kern w:val="0"/>
        </w:rPr>
        <w:t>欧姆</w:t>
      </w:r>
      <w:r w:rsidRPr="005331CD">
        <w:rPr>
          <w:rFonts w:cs="宋体"/>
          <w:kern w:val="0"/>
        </w:rPr>
        <w:t xml:space="preserve">. </w:t>
      </w:r>
    </w:p>
    <w:p w:rsidR="00933B19" w:rsidRDefault="00933B19" w:rsidP="00933B19">
      <w:pPr>
        <w:ind w:firstLine="420"/>
        <w:rPr>
          <w:rFonts w:cs="宋体"/>
          <w:kern w:val="0"/>
        </w:rPr>
        <w:sectPr w:rsidR="00933B19" w:rsidSect="002A1784">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851" w:footer="992" w:gutter="0"/>
          <w:pgNumType w:fmt="numberInDash" w:start="1"/>
          <w:cols w:space="425"/>
          <w:docGrid w:type="lines" w:linePitch="312"/>
        </w:sectPr>
      </w:pPr>
      <w:r w:rsidRPr="005331CD">
        <w:rPr>
          <w:rFonts w:cs="宋体"/>
          <w:kern w:val="0"/>
        </w:rPr>
        <w:pict>
          <v:rect id="_x0000_i1029" style="width:415.3pt;height:1.5pt" o:hralign="center" o:hrstd="t" o:hrnoshade="t" o:hr="t" fillcolor="gray" stroked="f"/>
        </w:pict>
      </w:r>
      <w:r w:rsidRPr="005331CD">
        <w:rPr>
          <w:rFonts w:cs="宋体"/>
          <w:kern w:val="0"/>
        </w:rPr>
        <w:t>中国移动笔试题＆答案（二）</w:t>
      </w:r>
      <w:r w:rsidRPr="005331CD">
        <w:rPr>
          <w:rFonts w:cs="宋体"/>
          <w:kern w:val="0"/>
        </w:rPr>
        <w:t xml:space="preserve"> </w:t>
      </w:r>
      <w:r w:rsidRPr="005331CD">
        <w:rPr>
          <w:rFonts w:cs="宋体"/>
          <w:kern w:val="0"/>
        </w:rPr>
        <w:br/>
      </w:r>
      <w:r w:rsidRPr="005331CD">
        <w:rPr>
          <w:rFonts w:cs="宋体"/>
          <w:kern w:val="0"/>
        </w:rPr>
        <w:t>无线试题</w:t>
      </w:r>
      <w:r w:rsidRPr="005331CD">
        <w:rPr>
          <w:rFonts w:cs="宋体"/>
          <w:kern w:val="0"/>
        </w:rPr>
        <w:br/>
      </w:r>
      <w:r w:rsidRPr="005331CD">
        <w:rPr>
          <w:rFonts w:cs="宋体"/>
          <w:kern w:val="0"/>
        </w:rPr>
        <w:t>一、填空</w:t>
      </w:r>
      <w:r w:rsidRPr="005331CD">
        <w:rPr>
          <w:rFonts w:cs="宋体"/>
          <w:kern w:val="0"/>
        </w:rPr>
        <w:br/>
        <w:t xml:space="preserve">1) </w:t>
      </w:r>
      <w:r w:rsidRPr="005331CD">
        <w:rPr>
          <w:rFonts w:cs="宋体"/>
          <w:kern w:val="0"/>
        </w:rPr>
        <w:t>目前，</w:t>
      </w:r>
      <w:r w:rsidRPr="005331CD">
        <w:rPr>
          <w:rFonts w:cs="宋体"/>
          <w:kern w:val="0"/>
        </w:rPr>
        <w:t>GSM</w:t>
      </w:r>
      <w:r w:rsidRPr="005331CD">
        <w:rPr>
          <w:rFonts w:cs="宋体"/>
          <w:kern w:val="0"/>
        </w:rPr>
        <w:t>频段是从</w:t>
      </w:r>
      <w:r w:rsidRPr="005331CD">
        <w:rPr>
          <w:rFonts w:cs="宋体"/>
          <w:kern w:val="0"/>
        </w:rPr>
        <w:t>_________</w:t>
      </w:r>
      <w:r w:rsidRPr="005331CD">
        <w:rPr>
          <w:rFonts w:cs="宋体"/>
          <w:kern w:val="0"/>
        </w:rPr>
        <w:t>到</w:t>
      </w:r>
      <w:r w:rsidRPr="005331CD">
        <w:rPr>
          <w:rFonts w:cs="宋体"/>
          <w:kern w:val="0"/>
        </w:rPr>
        <w:t>__________</w:t>
      </w:r>
      <w:r w:rsidRPr="005331CD">
        <w:rPr>
          <w:rFonts w:cs="宋体"/>
          <w:kern w:val="0"/>
        </w:rPr>
        <w:t>（手机发射），</w:t>
      </w:r>
      <w:r w:rsidRPr="005331CD">
        <w:rPr>
          <w:rFonts w:cs="宋体"/>
          <w:kern w:val="0"/>
        </w:rPr>
        <w:t>_______</w:t>
      </w:r>
      <w:r w:rsidRPr="005331CD">
        <w:rPr>
          <w:rFonts w:cs="宋体"/>
          <w:kern w:val="0"/>
        </w:rPr>
        <w:t>到</w:t>
      </w:r>
      <w:r w:rsidRPr="005331CD">
        <w:rPr>
          <w:rFonts w:cs="宋体"/>
          <w:kern w:val="0"/>
        </w:rPr>
        <w:t>________</w:t>
      </w:r>
      <w:r w:rsidRPr="005331CD">
        <w:rPr>
          <w:rFonts w:cs="宋体"/>
          <w:kern w:val="0"/>
        </w:rPr>
        <w:t>（手机接收），相对应的频点号从</w:t>
      </w:r>
      <w:r w:rsidRPr="005331CD">
        <w:rPr>
          <w:rFonts w:cs="宋体"/>
          <w:kern w:val="0"/>
        </w:rPr>
        <w:t>______</w:t>
      </w:r>
      <w:r w:rsidRPr="005331CD">
        <w:rPr>
          <w:rFonts w:cs="宋体"/>
          <w:kern w:val="0"/>
        </w:rPr>
        <w:t>到</w:t>
      </w:r>
      <w:r w:rsidRPr="005331CD">
        <w:rPr>
          <w:rFonts w:cs="宋体"/>
          <w:kern w:val="0"/>
        </w:rPr>
        <w:t>______</w:t>
      </w:r>
      <w:r w:rsidRPr="005331CD">
        <w:rPr>
          <w:rFonts w:cs="宋体"/>
          <w:kern w:val="0"/>
        </w:rPr>
        <w:t>。</w:t>
      </w:r>
      <w:r w:rsidRPr="005331CD">
        <w:rPr>
          <w:rFonts w:cs="宋体"/>
          <w:kern w:val="0"/>
        </w:rPr>
        <w:br/>
        <w:t>2) DCS1800</w:t>
      </w:r>
      <w:r w:rsidRPr="005331CD">
        <w:rPr>
          <w:rFonts w:cs="宋体"/>
          <w:kern w:val="0"/>
        </w:rPr>
        <w:t>频段是从</w:t>
      </w:r>
      <w:r w:rsidRPr="005331CD">
        <w:rPr>
          <w:rFonts w:cs="宋体"/>
          <w:kern w:val="0"/>
        </w:rPr>
        <w:t>______</w:t>
      </w:r>
      <w:r w:rsidRPr="005331CD">
        <w:rPr>
          <w:rFonts w:cs="宋体"/>
          <w:kern w:val="0"/>
        </w:rPr>
        <w:t>到</w:t>
      </w:r>
      <w:r w:rsidRPr="005331CD">
        <w:rPr>
          <w:rFonts w:cs="宋体"/>
          <w:kern w:val="0"/>
        </w:rPr>
        <w:t>______</w:t>
      </w:r>
      <w:r w:rsidRPr="005331CD">
        <w:rPr>
          <w:rFonts w:cs="宋体"/>
          <w:kern w:val="0"/>
        </w:rPr>
        <w:t>（手机发射），</w:t>
      </w:r>
      <w:r w:rsidRPr="005331CD">
        <w:rPr>
          <w:rFonts w:cs="宋体"/>
          <w:kern w:val="0"/>
        </w:rPr>
        <w:t>_____</w:t>
      </w:r>
      <w:r w:rsidRPr="005331CD">
        <w:rPr>
          <w:rFonts w:cs="宋体"/>
          <w:kern w:val="0"/>
        </w:rPr>
        <w:t>到</w:t>
      </w:r>
      <w:r w:rsidRPr="005331CD">
        <w:rPr>
          <w:rFonts w:cs="宋体"/>
          <w:kern w:val="0"/>
        </w:rPr>
        <w:t>________</w:t>
      </w:r>
      <w:r w:rsidRPr="005331CD">
        <w:rPr>
          <w:rFonts w:cs="宋体"/>
          <w:kern w:val="0"/>
        </w:rPr>
        <w:t>（手机接收），相对应的频点号从</w:t>
      </w:r>
      <w:r w:rsidRPr="005331CD">
        <w:rPr>
          <w:rFonts w:cs="宋体"/>
          <w:kern w:val="0"/>
        </w:rPr>
        <w:t>______</w:t>
      </w:r>
      <w:r w:rsidRPr="005331CD">
        <w:rPr>
          <w:rFonts w:cs="宋体"/>
          <w:kern w:val="0"/>
        </w:rPr>
        <w:t>到</w:t>
      </w:r>
      <w:r w:rsidRPr="005331CD">
        <w:rPr>
          <w:rFonts w:cs="宋体"/>
          <w:kern w:val="0"/>
        </w:rPr>
        <w:t>______</w:t>
      </w:r>
      <w:r w:rsidRPr="005331CD">
        <w:rPr>
          <w:rFonts w:cs="宋体"/>
          <w:kern w:val="0"/>
        </w:rPr>
        <w:t>。</w:t>
      </w:r>
      <w:r w:rsidRPr="005331CD">
        <w:rPr>
          <w:rFonts w:cs="宋体"/>
          <w:kern w:val="0"/>
        </w:rPr>
        <w:br/>
        <w:t>3) 0dB</w:t>
      </w:r>
      <w:r w:rsidRPr="005331CD">
        <w:rPr>
          <w:rFonts w:cs="宋体"/>
          <w:kern w:val="0"/>
        </w:rPr>
        <w:t>的含义是</w:t>
      </w:r>
      <w:r w:rsidRPr="005331CD">
        <w:rPr>
          <w:rFonts w:cs="宋体"/>
          <w:kern w:val="0"/>
        </w:rPr>
        <w:t>_______________</w:t>
      </w:r>
      <w:r w:rsidRPr="005331CD">
        <w:rPr>
          <w:rFonts w:cs="宋体"/>
          <w:kern w:val="0"/>
        </w:rPr>
        <w:t>？</w:t>
      </w:r>
      <w:r w:rsidRPr="005331CD">
        <w:rPr>
          <w:rFonts w:cs="宋体"/>
          <w:kern w:val="0"/>
        </w:rPr>
        <w:t>1W</w:t>
      </w:r>
      <w:r w:rsidRPr="005331CD">
        <w:rPr>
          <w:rFonts w:cs="宋体"/>
          <w:kern w:val="0"/>
        </w:rPr>
        <w:t>＝</w:t>
      </w:r>
      <w:r w:rsidRPr="005331CD">
        <w:rPr>
          <w:rFonts w:cs="宋体"/>
          <w:kern w:val="0"/>
        </w:rPr>
        <w:t>_________dBm</w:t>
      </w:r>
      <w:r w:rsidRPr="005331CD">
        <w:rPr>
          <w:rFonts w:cs="宋体"/>
          <w:kern w:val="0"/>
        </w:rPr>
        <w:t>。</w:t>
      </w:r>
      <w:r w:rsidRPr="005331CD">
        <w:rPr>
          <w:rFonts w:cs="宋体"/>
          <w:kern w:val="0"/>
        </w:rPr>
        <w:br/>
        <w:t>4) GSM</w:t>
      </w:r>
      <w:r w:rsidRPr="005331CD">
        <w:rPr>
          <w:rFonts w:cs="宋体"/>
          <w:kern w:val="0"/>
        </w:rPr>
        <w:t>系统使用的多址方式为</w:t>
      </w:r>
      <w:r w:rsidRPr="005331CD">
        <w:rPr>
          <w:rFonts w:cs="宋体"/>
          <w:kern w:val="0"/>
        </w:rPr>
        <w:t>_____________</w:t>
      </w:r>
      <w:r w:rsidRPr="005331CD">
        <w:rPr>
          <w:rFonts w:cs="宋体"/>
          <w:kern w:val="0"/>
        </w:rPr>
        <w:t>。</w:t>
      </w:r>
      <w:r w:rsidRPr="005331CD">
        <w:rPr>
          <w:rFonts w:cs="宋体"/>
          <w:kern w:val="0"/>
        </w:rPr>
        <w:br/>
      </w:r>
      <w:r w:rsidRPr="005331CD">
        <w:rPr>
          <w:rFonts w:cs="宋体"/>
          <w:kern w:val="0"/>
        </w:rPr>
        <w:t>答案：</w:t>
      </w:r>
      <w:r w:rsidRPr="005331CD">
        <w:rPr>
          <w:rFonts w:cs="宋体"/>
          <w:kern w:val="0"/>
        </w:rPr>
        <w:t>1.890MHZ</w:t>
      </w:r>
      <w:r w:rsidRPr="005331CD">
        <w:rPr>
          <w:rFonts w:cs="宋体"/>
          <w:kern w:val="0"/>
        </w:rPr>
        <w:t>、</w:t>
      </w:r>
      <w:r w:rsidRPr="005331CD">
        <w:rPr>
          <w:rFonts w:cs="宋体"/>
          <w:kern w:val="0"/>
        </w:rPr>
        <w:t>915MHZ</w:t>
      </w:r>
      <w:r w:rsidRPr="005331CD">
        <w:rPr>
          <w:rFonts w:cs="宋体"/>
          <w:kern w:val="0"/>
        </w:rPr>
        <w:t>、</w:t>
      </w:r>
      <w:r w:rsidRPr="005331CD">
        <w:rPr>
          <w:rFonts w:cs="宋体"/>
          <w:kern w:val="0"/>
        </w:rPr>
        <w:t>935MHZ</w:t>
      </w:r>
      <w:r w:rsidRPr="005331CD">
        <w:rPr>
          <w:rFonts w:cs="宋体"/>
          <w:kern w:val="0"/>
        </w:rPr>
        <w:t>、</w:t>
      </w:r>
      <w:r w:rsidRPr="005331CD">
        <w:rPr>
          <w:rFonts w:cs="宋体"/>
          <w:kern w:val="0"/>
        </w:rPr>
        <w:t>960MHZ</w:t>
      </w:r>
      <w:r w:rsidRPr="005331CD">
        <w:rPr>
          <w:rFonts w:cs="宋体"/>
          <w:kern w:val="0"/>
        </w:rPr>
        <w:t>、</w:t>
      </w:r>
      <w:r w:rsidRPr="005331CD">
        <w:rPr>
          <w:rFonts w:cs="宋体"/>
          <w:kern w:val="0"/>
        </w:rPr>
        <w:t>1</w:t>
      </w:r>
      <w:r w:rsidRPr="005331CD">
        <w:rPr>
          <w:rFonts w:cs="宋体"/>
          <w:kern w:val="0"/>
        </w:rPr>
        <w:t>、</w:t>
      </w:r>
      <w:r w:rsidRPr="005331CD">
        <w:rPr>
          <w:rFonts w:cs="宋体"/>
          <w:kern w:val="0"/>
        </w:rPr>
        <w:t>124</w:t>
      </w:r>
      <w:r w:rsidRPr="005331CD">
        <w:rPr>
          <w:rFonts w:cs="宋体"/>
          <w:kern w:val="0"/>
        </w:rPr>
        <w:t>。</w:t>
      </w:r>
      <w:r w:rsidRPr="005331CD">
        <w:rPr>
          <w:rFonts w:cs="宋体"/>
          <w:kern w:val="0"/>
        </w:rPr>
        <w:br/>
        <w:t>      2.1710MHZ</w:t>
      </w:r>
      <w:r w:rsidRPr="005331CD">
        <w:rPr>
          <w:rFonts w:cs="宋体"/>
          <w:kern w:val="0"/>
        </w:rPr>
        <w:t>、</w:t>
      </w:r>
      <w:r w:rsidRPr="005331CD">
        <w:rPr>
          <w:rFonts w:cs="宋体"/>
          <w:kern w:val="0"/>
        </w:rPr>
        <w:t>1785MHZ</w:t>
      </w:r>
      <w:r w:rsidRPr="005331CD">
        <w:rPr>
          <w:rFonts w:cs="宋体"/>
          <w:kern w:val="0"/>
        </w:rPr>
        <w:t>、</w:t>
      </w:r>
      <w:r w:rsidRPr="005331CD">
        <w:rPr>
          <w:rFonts w:cs="宋体"/>
          <w:kern w:val="0"/>
        </w:rPr>
        <w:t>1805MHZ</w:t>
      </w:r>
      <w:r w:rsidRPr="005331CD">
        <w:rPr>
          <w:rFonts w:cs="宋体"/>
          <w:kern w:val="0"/>
        </w:rPr>
        <w:t>、</w:t>
      </w:r>
      <w:r w:rsidRPr="005331CD">
        <w:rPr>
          <w:rFonts w:cs="宋体"/>
          <w:kern w:val="0"/>
        </w:rPr>
        <w:t>1880MHZ</w:t>
      </w:r>
      <w:r w:rsidRPr="005331CD">
        <w:rPr>
          <w:rFonts w:cs="宋体"/>
          <w:kern w:val="0"/>
        </w:rPr>
        <w:t>、</w:t>
      </w:r>
      <w:r w:rsidRPr="005331CD">
        <w:rPr>
          <w:rFonts w:cs="宋体"/>
          <w:kern w:val="0"/>
        </w:rPr>
        <w:t>512</w:t>
      </w:r>
      <w:r w:rsidRPr="005331CD">
        <w:rPr>
          <w:rFonts w:cs="宋体"/>
          <w:kern w:val="0"/>
        </w:rPr>
        <w:t>、</w:t>
      </w:r>
      <w:r w:rsidRPr="005331CD">
        <w:rPr>
          <w:rFonts w:cs="宋体"/>
          <w:kern w:val="0"/>
        </w:rPr>
        <w:t>885</w:t>
      </w:r>
      <w:r w:rsidRPr="005331CD">
        <w:rPr>
          <w:rFonts w:cs="宋体"/>
          <w:kern w:val="0"/>
        </w:rPr>
        <w:t>。</w:t>
      </w:r>
      <w:r w:rsidRPr="005331CD">
        <w:rPr>
          <w:rFonts w:cs="宋体"/>
          <w:kern w:val="0"/>
        </w:rPr>
        <w:br/>
        <w:t>      3.</w:t>
      </w:r>
      <w:r w:rsidRPr="005331CD">
        <w:rPr>
          <w:rFonts w:cs="宋体"/>
          <w:kern w:val="0"/>
        </w:rPr>
        <w:t>无增益、</w:t>
      </w:r>
      <w:r w:rsidRPr="005331CD">
        <w:rPr>
          <w:rFonts w:cs="宋体"/>
          <w:kern w:val="0"/>
        </w:rPr>
        <w:t>30</w:t>
      </w:r>
      <w:r w:rsidRPr="005331CD">
        <w:rPr>
          <w:rFonts w:cs="宋体"/>
          <w:kern w:val="0"/>
        </w:rPr>
        <w:t>。</w:t>
      </w:r>
      <w:r w:rsidRPr="005331CD">
        <w:rPr>
          <w:rFonts w:cs="宋体"/>
          <w:kern w:val="0"/>
        </w:rPr>
        <w:br/>
        <w:t>      4.FDMA+TDMA</w:t>
      </w:r>
      <w:r w:rsidRPr="005331CD">
        <w:rPr>
          <w:rFonts w:cs="宋体"/>
          <w:kern w:val="0"/>
        </w:rPr>
        <w:t>。</w:t>
      </w:r>
      <w:r w:rsidRPr="005331CD">
        <w:rPr>
          <w:rFonts w:cs="宋体"/>
          <w:kern w:val="0"/>
        </w:rPr>
        <w:br/>
      </w:r>
    </w:p>
    <w:p w:rsidR="002A1784" w:rsidRDefault="00933B19" w:rsidP="00933B19">
      <w:pPr>
        <w:ind w:firstLine="420"/>
        <w:rPr>
          <w:rFonts w:cs="宋体" w:hint="eastAsia"/>
          <w:kern w:val="0"/>
        </w:rPr>
      </w:pPr>
      <w:r w:rsidRPr="005331CD">
        <w:rPr>
          <w:rFonts w:cs="宋体"/>
          <w:kern w:val="0"/>
        </w:rPr>
        <w:t>二、选择</w:t>
      </w:r>
      <w:r w:rsidRPr="005331CD">
        <w:rPr>
          <w:rFonts w:cs="宋体"/>
          <w:kern w:val="0"/>
        </w:rPr>
        <w:br/>
        <w:t xml:space="preserve">1) </w:t>
      </w:r>
      <w:r w:rsidRPr="005331CD">
        <w:rPr>
          <w:rFonts w:cs="宋体"/>
          <w:kern w:val="0"/>
        </w:rPr>
        <w:t>处于空闲模式下的手机所需的大量网络信息来自</w:t>
      </w:r>
      <w:r w:rsidRPr="005331CD">
        <w:rPr>
          <w:rFonts w:cs="宋体"/>
          <w:kern w:val="0"/>
        </w:rPr>
        <w:t>_______</w:t>
      </w:r>
      <w:r w:rsidRPr="005331CD">
        <w:rPr>
          <w:rFonts w:cs="宋体"/>
          <w:kern w:val="0"/>
        </w:rPr>
        <w:t>信道。</w:t>
      </w:r>
      <w:r w:rsidRPr="005331CD">
        <w:rPr>
          <w:rFonts w:cs="宋体"/>
          <w:kern w:val="0"/>
        </w:rPr>
        <w:br/>
        <w:t>A</w:t>
      </w:r>
      <w:r w:rsidRPr="005331CD">
        <w:rPr>
          <w:rFonts w:cs="宋体"/>
          <w:kern w:val="0"/>
        </w:rPr>
        <w:t>、</w:t>
      </w:r>
      <w:r>
        <w:rPr>
          <w:rFonts w:cs="宋体"/>
          <w:kern w:val="0"/>
        </w:rPr>
        <w:t>BCCH</w:t>
      </w:r>
      <w:r>
        <w:rPr>
          <w:rFonts w:cs="宋体" w:hint="eastAsia"/>
          <w:kern w:val="0"/>
        </w:rPr>
        <w:t xml:space="preserve"> </w:t>
      </w:r>
      <w:r w:rsidRPr="005331CD">
        <w:rPr>
          <w:rFonts w:cs="宋体"/>
          <w:kern w:val="0"/>
        </w:rPr>
        <w:t>B</w:t>
      </w:r>
      <w:r w:rsidRPr="005331CD">
        <w:rPr>
          <w:rFonts w:cs="宋体"/>
          <w:kern w:val="0"/>
        </w:rPr>
        <w:t>、</w:t>
      </w:r>
      <w:r w:rsidRPr="005331CD">
        <w:rPr>
          <w:rFonts w:cs="宋体"/>
          <w:kern w:val="0"/>
        </w:rPr>
        <w:t>CBCH</w:t>
      </w:r>
      <w:r w:rsidRPr="005331CD">
        <w:rPr>
          <w:rFonts w:cs="宋体"/>
          <w:kern w:val="0"/>
        </w:rPr>
        <w:br/>
        <w:t>C</w:t>
      </w:r>
      <w:r w:rsidRPr="005331CD">
        <w:rPr>
          <w:rFonts w:cs="宋体"/>
          <w:kern w:val="0"/>
        </w:rPr>
        <w:t>、</w:t>
      </w:r>
      <w:r>
        <w:rPr>
          <w:rFonts w:cs="宋体"/>
          <w:kern w:val="0"/>
        </w:rPr>
        <w:t>RACH</w:t>
      </w:r>
      <w:r>
        <w:rPr>
          <w:rFonts w:cs="宋体" w:hint="eastAsia"/>
          <w:kern w:val="0"/>
        </w:rPr>
        <w:t xml:space="preserve"> </w:t>
      </w:r>
      <w:r w:rsidRPr="005331CD">
        <w:rPr>
          <w:rFonts w:cs="宋体"/>
          <w:kern w:val="0"/>
        </w:rPr>
        <w:t>D</w:t>
      </w:r>
      <w:r w:rsidRPr="005331CD">
        <w:rPr>
          <w:rFonts w:cs="宋体"/>
          <w:kern w:val="0"/>
        </w:rPr>
        <w:t>、</w:t>
      </w:r>
      <w:r w:rsidRPr="005331CD">
        <w:rPr>
          <w:rFonts w:cs="宋体"/>
          <w:kern w:val="0"/>
        </w:rPr>
        <w:t>SDCCH</w:t>
      </w:r>
      <w:r w:rsidRPr="005331CD">
        <w:rPr>
          <w:rFonts w:cs="宋体"/>
          <w:kern w:val="0"/>
        </w:rPr>
        <w:br/>
      </w:r>
      <w:r w:rsidRPr="005331CD">
        <w:rPr>
          <w:rFonts w:cs="宋体"/>
          <w:kern w:val="0"/>
        </w:rPr>
        <w:t>答案：（</w:t>
      </w:r>
      <w:r w:rsidRPr="005331CD">
        <w:rPr>
          <w:rFonts w:cs="宋体"/>
          <w:kern w:val="0"/>
        </w:rPr>
        <w:t>A</w:t>
      </w:r>
      <w:r w:rsidRPr="005331CD">
        <w:rPr>
          <w:rFonts w:cs="宋体"/>
          <w:kern w:val="0"/>
        </w:rPr>
        <w:t>）</w:t>
      </w:r>
      <w:r w:rsidRPr="005331CD">
        <w:rPr>
          <w:rFonts w:cs="宋体"/>
          <w:kern w:val="0"/>
        </w:rPr>
        <w:br/>
        <w:t xml:space="preserve">2) </w:t>
      </w:r>
      <w:r w:rsidRPr="005331CD">
        <w:rPr>
          <w:rFonts w:cs="宋体"/>
          <w:kern w:val="0"/>
        </w:rPr>
        <w:t>关于</w:t>
      </w:r>
      <w:r w:rsidRPr="005331CD">
        <w:rPr>
          <w:rFonts w:cs="宋体"/>
          <w:kern w:val="0"/>
        </w:rPr>
        <w:t>Um</w:t>
      </w:r>
      <w:r w:rsidRPr="005331CD">
        <w:rPr>
          <w:rFonts w:cs="宋体"/>
          <w:kern w:val="0"/>
        </w:rPr>
        <w:t>接口说法错误的是：</w:t>
      </w:r>
      <w:r w:rsidRPr="005331CD">
        <w:rPr>
          <w:rFonts w:cs="宋体"/>
          <w:kern w:val="0"/>
        </w:rPr>
        <w:t>_______</w:t>
      </w:r>
      <w:r w:rsidRPr="005331CD">
        <w:rPr>
          <w:rFonts w:cs="宋体"/>
          <w:kern w:val="0"/>
        </w:rPr>
        <w:br/>
        <w:t>A</w:t>
      </w:r>
      <w:r w:rsidRPr="005331CD">
        <w:rPr>
          <w:rFonts w:cs="宋体"/>
          <w:kern w:val="0"/>
        </w:rPr>
        <w:t>、又称空中接口，用于手机与</w:t>
      </w:r>
      <w:r w:rsidRPr="005331CD">
        <w:rPr>
          <w:rFonts w:cs="宋体"/>
          <w:kern w:val="0"/>
        </w:rPr>
        <w:t>GSM</w:t>
      </w:r>
      <w:r w:rsidRPr="005331CD">
        <w:rPr>
          <w:rFonts w:cs="宋体"/>
          <w:kern w:val="0"/>
        </w:rPr>
        <w:t>系统固定部分之间的互通</w:t>
      </w:r>
      <w:r w:rsidRPr="005331CD">
        <w:rPr>
          <w:rFonts w:cs="宋体"/>
          <w:kern w:val="0"/>
        </w:rPr>
        <w:br/>
        <w:t>B</w:t>
      </w:r>
      <w:r w:rsidRPr="005331CD">
        <w:rPr>
          <w:rFonts w:cs="宋体"/>
          <w:kern w:val="0"/>
        </w:rPr>
        <w:t>、是手机与</w:t>
      </w:r>
      <w:r w:rsidRPr="005331CD">
        <w:rPr>
          <w:rFonts w:cs="宋体"/>
          <w:kern w:val="0"/>
        </w:rPr>
        <w:t>BTS</w:t>
      </w:r>
      <w:r w:rsidRPr="005331CD">
        <w:rPr>
          <w:rFonts w:cs="宋体"/>
          <w:kern w:val="0"/>
        </w:rPr>
        <w:t>间的通信接口</w:t>
      </w:r>
      <w:r w:rsidRPr="005331CD">
        <w:rPr>
          <w:rFonts w:cs="宋体"/>
          <w:kern w:val="0"/>
        </w:rPr>
        <w:br/>
        <w:t>C</w:t>
      </w:r>
      <w:r w:rsidRPr="005331CD">
        <w:rPr>
          <w:rFonts w:cs="宋体"/>
          <w:kern w:val="0"/>
        </w:rPr>
        <w:t>、其物理连接通过</w:t>
      </w:r>
      <w:r w:rsidRPr="005331CD">
        <w:rPr>
          <w:rFonts w:cs="宋体"/>
          <w:kern w:val="0"/>
        </w:rPr>
        <w:t>PCM</w:t>
      </w:r>
      <w:r w:rsidRPr="005331CD">
        <w:rPr>
          <w:rFonts w:cs="宋体"/>
          <w:kern w:val="0"/>
        </w:rPr>
        <w:t>链路实现</w:t>
      </w:r>
      <w:r w:rsidRPr="005331CD">
        <w:rPr>
          <w:rFonts w:cs="宋体"/>
          <w:kern w:val="0"/>
        </w:rPr>
        <w:br/>
        <w:t>D</w:t>
      </w:r>
      <w:r w:rsidRPr="005331CD">
        <w:rPr>
          <w:rFonts w:cs="宋体"/>
          <w:kern w:val="0"/>
        </w:rPr>
        <w:t>、传递的信息包括无线资源管理、移动性管理和接续管理</w:t>
      </w:r>
      <w:r w:rsidRPr="005331CD">
        <w:rPr>
          <w:rFonts w:cs="宋体"/>
          <w:kern w:val="0"/>
        </w:rPr>
        <w:br/>
      </w:r>
      <w:r w:rsidRPr="005331CD">
        <w:rPr>
          <w:rFonts w:cs="宋体"/>
          <w:kern w:val="0"/>
        </w:rPr>
        <w:t>答案：（</w:t>
      </w:r>
      <w:r w:rsidRPr="005331CD">
        <w:rPr>
          <w:rFonts w:cs="宋体"/>
          <w:kern w:val="0"/>
        </w:rPr>
        <w:t>C</w:t>
      </w:r>
      <w:r w:rsidRPr="005331CD">
        <w:rPr>
          <w:rFonts w:cs="宋体"/>
          <w:kern w:val="0"/>
        </w:rPr>
        <w:t>）</w:t>
      </w:r>
      <w:r w:rsidRPr="005331CD">
        <w:rPr>
          <w:rFonts w:cs="宋体"/>
          <w:kern w:val="0"/>
        </w:rPr>
        <w:br/>
        <w:t xml:space="preserve">3) </w:t>
      </w:r>
      <w:r w:rsidRPr="005331CD">
        <w:rPr>
          <w:rFonts w:cs="宋体"/>
          <w:kern w:val="0"/>
        </w:rPr>
        <w:t>未使用扩展范围（</w:t>
      </w:r>
      <w:r w:rsidRPr="005331CD">
        <w:rPr>
          <w:rFonts w:cs="宋体"/>
          <w:kern w:val="0"/>
        </w:rPr>
        <w:t>Extended Range</w:t>
      </w:r>
      <w:r w:rsidRPr="005331CD">
        <w:rPr>
          <w:rFonts w:cs="宋体"/>
          <w:kern w:val="0"/>
        </w:rPr>
        <w:t>）的</w:t>
      </w:r>
      <w:r w:rsidRPr="005331CD">
        <w:rPr>
          <w:rFonts w:cs="宋体"/>
          <w:kern w:val="0"/>
        </w:rPr>
        <w:t>GSM</w:t>
      </w:r>
      <w:r w:rsidRPr="005331CD">
        <w:rPr>
          <w:rFonts w:cs="宋体"/>
          <w:kern w:val="0"/>
        </w:rPr>
        <w:t>小区的最大半径为</w:t>
      </w:r>
      <w:r w:rsidRPr="005331CD">
        <w:rPr>
          <w:rFonts w:cs="宋体"/>
          <w:kern w:val="0"/>
        </w:rPr>
        <w:t>_______</w:t>
      </w:r>
      <w:r w:rsidRPr="005331CD">
        <w:rPr>
          <w:rFonts w:cs="宋体"/>
          <w:kern w:val="0"/>
        </w:rPr>
        <w:t>。</w:t>
      </w:r>
      <w:r w:rsidRPr="005331CD">
        <w:rPr>
          <w:rFonts w:cs="宋体"/>
          <w:kern w:val="0"/>
        </w:rPr>
        <w:br/>
        <w:t>A</w:t>
      </w:r>
      <w:r w:rsidRPr="005331CD">
        <w:rPr>
          <w:rFonts w:cs="宋体"/>
          <w:kern w:val="0"/>
        </w:rPr>
        <w:t>、</w:t>
      </w:r>
      <w:r w:rsidRPr="005331CD">
        <w:rPr>
          <w:rFonts w:cs="宋体"/>
          <w:kern w:val="0"/>
        </w:rPr>
        <w:t>35km</w:t>
      </w:r>
      <w:r>
        <w:rPr>
          <w:rFonts w:cs="宋体" w:hint="eastAsia"/>
          <w:kern w:val="0"/>
        </w:rPr>
        <w:t xml:space="preserve"> </w:t>
      </w:r>
      <w:r w:rsidRPr="005331CD">
        <w:rPr>
          <w:rFonts w:cs="宋体"/>
          <w:kern w:val="0"/>
        </w:rPr>
        <w:t>B</w:t>
      </w:r>
      <w:r w:rsidRPr="005331CD">
        <w:rPr>
          <w:rFonts w:cs="宋体"/>
          <w:kern w:val="0"/>
        </w:rPr>
        <w:t>、</w:t>
      </w:r>
      <w:smartTag w:uri="urn:schemas-microsoft-com:office:smarttags" w:element="chmetcnv">
        <w:smartTagPr>
          <w:attr w:name="UnitName" w:val="km"/>
          <w:attr w:name="SourceValue" w:val="50"/>
          <w:attr w:name="HasSpace" w:val="False"/>
          <w:attr w:name="Negative" w:val="False"/>
          <w:attr w:name="NumberType" w:val="1"/>
          <w:attr w:name="TCSC" w:val="0"/>
        </w:smartTagPr>
        <w:r w:rsidRPr="005331CD">
          <w:rPr>
            <w:rFonts w:cs="宋体"/>
            <w:kern w:val="0"/>
          </w:rPr>
          <w:t>50km</w:t>
        </w:r>
      </w:smartTag>
      <w:r w:rsidRPr="005331CD">
        <w:rPr>
          <w:rFonts w:cs="宋体"/>
          <w:kern w:val="0"/>
        </w:rPr>
        <w:br/>
        <w:t>C</w:t>
      </w:r>
      <w:r w:rsidRPr="005331CD">
        <w:rPr>
          <w:rFonts w:cs="宋体"/>
          <w:kern w:val="0"/>
        </w:rPr>
        <w:t>、</w:t>
      </w:r>
      <w:r w:rsidRPr="005331CD">
        <w:rPr>
          <w:rFonts w:cs="宋体"/>
          <w:kern w:val="0"/>
        </w:rPr>
        <w:t>70km</w:t>
      </w:r>
      <w:r>
        <w:rPr>
          <w:rFonts w:cs="宋体" w:hint="eastAsia"/>
          <w:kern w:val="0"/>
        </w:rPr>
        <w:t xml:space="preserve"> </w:t>
      </w:r>
      <w:r w:rsidRPr="005331CD">
        <w:rPr>
          <w:rFonts w:cs="宋体"/>
          <w:kern w:val="0"/>
        </w:rPr>
        <w:t>D</w:t>
      </w:r>
      <w:r w:rsidRPr="005331CD">
        <w:rPr>
          <w:rFonts w:cs="宋体"/>
          <w:kern w:val="0"/>
        </w:rPr>
        <w:t>、</w:t>
      </w:r>
      <w:smartTag w:uri="urn:schemas-microsoft-com:office:smarttags" w:element="chmetcnv">
        <w:smartTagPr>
          <w:attr w:name="UnitName" w:val="km"/>
          <w:attr w:name="SourceValue" w:val="129"/>
          <w:attr w:name="HasSpace" w:val="False"/>
          <w:attr w:name="Negative" w:val="False"/>
          <w:attr w:name="NumberType" w:val="1"/>
          <w:attr w:name="TCSC" w:val="0"/>
        </w:smartTagPr>
        <w:r w:rsidRPr="005331CD">
          <w:rPr>
            <w:rFonts w:cs="宋体"/>
            <w:kern w:val="0"/>
          </w:rPr>
          <w:t>129km</w:t>
        </w:r>
      </w:smartTag>
      <w:r w:rsidRPr="005331CD">
        <w:rPr>
          <w:rFonts w:cs="宋体"/>
          <w:kern w:val="0"/>
        </w:rPr>
        <w:br/>
      </w:r>
      <w:r w:rsidRPr="005331CD">
        <w:rPr>
          <w:rFonts w:cs="宋体"/>
          <w:kern w:val="0"/>
        </w:rPr>
        <w:t>答案：（</w:t>
      </w:r>
      <w:r w:rsidRPr="005331CD">
        <w:rPr>
          <w:rFonts w:cs="宋体"/>
          <w:kern w:val="0"/>
        </w:rPr>
        <w:t>A</w:t>
      </w:r>
      <w:r w:rsidRPr="005331CD">
        <w:rPr>
          <w:rFonts w:cs="宋体"/>
          <w:kern w:val="0"/>
        </w:rPr>
        <w:t>）</w:t>
      </w:r>
      <w:r w:rsidRPr="005331CD">
        <w:rPr>
          <w:rFonts w:cs="宋体"/>
          <w:kern w:val="0"/>
        </w:rPr>
        <w:br/>
        <w:t xml:space="preserve">4) </w:t>
      </w:r>
      <w:r w:rsidRPr="005331CD">
        <w:rPr>
          <w:rFonts w:cs="宋体"/>
          <w:kern w:val="0"/>
        </w:rPr>
        <w:t>关于位置区的说法错误的是：</w:t>
      </w:r>
      <w:r w:rsidRPr="005331CD">
        <w:rPr>
          <w:rFonts w:cs="宋体"/>
          <w:kern w:val="0"/>
        </w:rPr>
        <w:t>________</w:t>
      </w:r>
      <w:r w:rsidRPr="005331CD">
        <w:rPr>
          <w:rFonts w:cs="宋体"/>
          <w:kern w:val="0"/>
        </w:rPr>
        <w:br/>
        <w:t>A</w:t>
      </w:r>
      <w:r w:rsidRPr="005331CD">
        <w:rPr>
          <w:rFonts w:cs="宋体"/>
          <w:kern w:val="0"/>
        </w:rPr>
        <w:t>、一个位置区可以属于多个</w:t>
      </w:r>
      <w:r w:rsidRPr="005331CD">
        <w:rPr>
          <w:rFonts w:cs="宋体"/>
          <w:kern w:val="0"/>
        </w:rPr>
        <w:t>BSC</w:t>
      </w:r>
      <w:r w:rsidRPr="005331CD">
        <w:rPr>
          <w:rFonts w:cs="宋体"/>
          <w:kern w:val="0"/>
        </w:rPr>
        <w:br/>
        <w:t>B</w:t>
      </w:r>
      <w:r w:rsidRPr="005331CD">
        <w:rPr>
          <w:rFonts w:cs="宋体"/>
          <w:kern w:val="0"/>
        </w:rPr>
        <w:t>、一个位置区可以属于几个</w:t>
      </w:r>
      <w:r w:rsidRPr="005331CD">
        <w:rPr>
          <w:rFonts w:cs="宋体"/>
          <w:kern w:val="0"/>
        </w:rPr>
        <w:t>MSC</w:t>
      </w:r>
      <w:r w:rsidRPr="005331CD">
        <w:rPr>
          <w:rFonts w:cs="宋体"/>
          <w:kern w:val="0"/>
        </w:rPr>
        <w:br/>
        <w:t>C</w:t>
      </w:r>
      <w:r w:rsidRPr="005331CD">
        <w:rPr>
          <w:rFonts w:cs="宋体"/>
          <w:kern w:val="0"/>
        </w:rPr>
        <w:t>、一个位置区只能由一个</w:t>
      </w:r>
      <w:r w:rsidRPr="005331CD">
        <w:rPr>
          <w:rFonts w:cs="宋体"/>
          <w:kern w:val="0"/>
        </w:rPr>
        <w:t>MSC</w:t>
      </w:r>
      <w:r w:rsidRPr="005331CD">
        <w:rPr>
          <w:rFonts w:cs="宋体"/>
          <w:kern w:val="0"/>
        </w:rPr>
        <w:t>处理</w:t>
      </w:r>
      <w:r w:rsidRPr="005331CD">
        <w:rPr>
          <w:rFonts w:cs="宋体"/>
          <w:kern w:val="0"/>
        </w:rPr>
        <w:br/>
        <w:t>D</w:t>
      </w:r>
      <w:r w:rsidRPr="005331CD">
        <w:rPr>
          <w:rFonts w:cs="宋体"/>
          <w:kern w:val="0"/>
        </w:rPr>
        <w:t>、一个位置区有一个特定的识别码</w:t>
      </w:r>
      <w:r w:rsidRPr="005331CD">
        <w:rPr>
          <w:rFonts w:cs="宋体"/>
          <w:kern w:val="0"/>
        </w:rPr>
        <w:br/>
      </w:r>
      <w:r w:rsidRPr="005331CD">
        <w:rPr>
          <w:rFonts w:cs="宋体"/>
          <w:kern w:val="0"/>
        </w:rPr>
        <w:t>答案：（</w:t>
      </w:r>
      <w:r w:rsidRPr="005331CD">
        <w:rPr>
          <w:rFonts w:cs="宋体"/>
          <w:kern w:val="0"/>
        </w:rPr>
        <w:t>B</w:t>
      </w:r>
      <w:r w:rsidRPr="005331CD">
        <w:rPr>
          <w:rFonts w:cs="宋体"/>
          <w:kern w:val="0"/>
        </w:rPr>
        <w:t>）</w:t>
      </w:r>
      <w:r w:rsidRPr="005331CD">
        <w:rPr>
          <w:rFonts w:cs="宋体"/>
          <w:kern w:val="0"/>
        </w:rPr>
        <w:br/>
        <w:t xml:space="preserve">5) </w:t>
      </w:r>
      <w:r w:rsidRPr="005331CD">
        <w:rPr>
          <w:rFonts w:cs="宋体"/>
          <w:kern w:val="0"/>
        </w:rPr>
        <w:t>使用</w:t>
      </w:r>
      <w:r w:rsidRPr="005331CD">
        <w:rPr>
          <w:rFonts w:cs="宋体"/>
          <w:kern w:val="0"/>
        </w:rPr>
        <w:t>combiner</w:t>
      </w:r>
      <w:r w:rsidRPr="005331CD">
        <w:rPr>
          <w:rFonts w:cs="宋体"/>
          <w:kern w:val="0"/>
        </w:rPr>
        <w:t>的原因是：</w:t>
      </w:r>
      <w:r w:rsidRPr="005331CD">
        <w:rPr>
          <w:rFonts w:cs="宋体"/>
          <w:kern w:val="0"/>
        </w:rPr>
        <w:t>__________</w:t>
      </w:r>
      <w:r w:rsidRPr="005331CD">
        <w:rPr>
          <w:rFonts w:cs="宋体"/>
          <w:kern w:val="0"/>
        </w:rPr>
        <w:br/>
        <w:t>A</w:t>
      </w:r>
      <w:r w:rsidRPr="005331CD">
        <w:rPr>
          <w:rFonts w:cs="宋体"/>
          <w:kern w:val="0"/>
        </w:rPr>
        <w:t>、最多可以有</w:t>
      </w:r>
      <w:r w:rsidRPr="005331CD">
        <w:rPr>
          <w:rFonts w:cs="宋体"/>
          <w:kern w:val="0"/>
        </w:rPr>
        <w:t>4</w:t>
      </w:r>
      <w:r w:rsidRPr="005331CD">
        <w:rPr>
          <w:rFonts w:cs="宋体"/>
          <w:kern w:val="0"/>
        </w:rPr>
        <w:t>个</w:t>
      </w:r>
      <w:r w:rsidRPr="005331CD">
        <w:rPr>
          <w:rFonts w:cs="宋体"/>
          <w:kern w:val="0"/>
        </w:rPr>
        <w:t>Site</w:t>
      </w:r>
      <w:r w:rsidRPr="005331CD">
        <w:rPr>
          <w:rFonts w:cs="宋体"/>
          <w:kern w:val="0"/>
        </w:rPr>
        <w:t>使用同一</w:t>
      </w:r>
      <w:r w:rsidRPr="005331CD">
        <w:rPr>
          <w:rFonts w:cs="宋体"/>
          <w:kern w:val="0"/>
        </w:rPr>
        <w:t>PCM</w:t>
      </w:r>
      <w:r w:rsidRPr="005331CD">
        <w:rPr>
          <w:rFonts w:cs="宋体"/>
          <w:kern w:val="0"/>
        </w:rPr>
        <w:t>链路</w:t>
      </w:r>
      <w:r w:rsidRPr="005331CD">
        <w:rPr>
          <w:rFonts w:cs="宋体"/>
          <w:kern w:val="0"/>
        </w:rPr>
        <w:br/>
        <w:t>B</w:t>
      </w:r>
      <w:r w:rsidRPr="005331CD">
        <w:rPr>
          <w:rFonts w:cs="宋体"/>
          <w:kern w:val="0"/>
        </w:rPr>
        <w:t>、多个</w:t>
      </w:r>
      <w:r w:rsidRPr="005331CD">
        <w:rPr>
          <w:rFonts w:cs="宋体"/>
          <w:kern w:val="0"/>
        </w:rPr>
        <w:t>TRXs</w:t>
      </w:r>
      <w:r w:rsidRPr="005331CD">
        <w:rPr>
          <w:rFonts w:cs="宋体"/>
          <w:kern w:val="0"/>
        </w:rPr>
        <w:t>可以使用同一天线系统</w:t>
      </w:r>
      <w:r w:rsidRPr="005331CD">
        <w:rPr>
          <w:rFonts w:cs="宋体"/>
          <w:kern w:val="0"/>
        </w:rPr>
        <w:br/>
        <w:t>C</w:t>
      </w:r>
      <w:r w:rsidRPr="005331CD">
        <w:rPr>
          <w:rFonts w:cs="宋体"/>
          <w:kern w:val="0"/>
        </w:rPr>
        <w:t>、手机可以同进收听</w:t>
      </w:r>
      <w:r w:rsidRPr="005331CD">
        <w:rPr>
          <w:rFonts w:cs="宋体"/>
          <w:kern w:val="0"/>
        </w:rPr>
        <w:t>2</w:t>
      </w:r>
      <w:r w:rsidRPr="005331CD">
        <w:rPr>
          <w:rFonts w:cs="宋体"/>
          <w:kern w:val="0"/>
        </w:rPr>
        <w:t>个基站的信息</w:t>
      </w:r>
      <w:r w:rsidRPr="005331CD">
        <w:rPr>
          <w:rFonts w:cs="宋体"/>
          <w:kern w:val="0"/>
        </w:rPr>
        <w:br/>
        <w:t>D</w:t>
      </w:r>
      <w:r w:rsidRPr="005331CD">
        <w:rPr>
          <w:rFonts w:cs="宋体"/>
          <w:kern w:val="0"/>
        </w:rPr>
        <w:t>、发射和传送均由同一天线完成</w:t>
      </w:r>
      <w:r w:rsidRPr="005331CD">
        <w:rPr>
          <w:rFonts w:cs="宋体"/>
          <w:kern w:val="0"/>
        </w:rPr>
        <w:br/>
      </w:r>
      <w:r w:rsidRPr="005331CD">
        <w:rPr>
          <w:rFonts w:cs="宋体"/>
          <w:kern w:val="0"/>
        </w:rPr>
        <w:t>答案：（</w:t>
      </w:r>
      <w:r w:rsidRPr="005331CD">
        <w:rPr>
          <w:rFonts w:cs="宋体"/>
          <w:kern w:val="0"/>
        </w:rPr>
        <w:t>B</w:t>
      </w:r>
      <w:r w:rsidRPr="005331CD">
        <w:rPr>
          <w:rFonts w:cs="宋体"/>
          <w:kern w:val="0"/>
        </w:rPr>
        <w:t>）</w:t>
      </w:r>
      <w:r w:rsidRPr="005331CD">
        <w:rPr>
          <w:rFonts w:cs="宋体"/>
          <w:kern w:val="0"/>
        </w:rPr>
        <w:br/>
        <w:t xml:space="preserve">6) </w:t>
      </w:r>
      <w:r w:rsidRPr="005331CD">
        <w:rPr>
          <w:rFonts w:cs="宋体"/>
          <w:kern w:val="0"/>
        </w:rPr>
        <w:t>手机使用</w:t>
      </w:r>
      <w:r w:rsidRPr="005331CD">
        <w:rPr>
          <w:rFonts w:cs="宋体"/>
          <w:kern w:val="0"/>
        </w:rPr>
        <w:t>DTX</w:t>
      </w:r>
      <w:r w:rsidRPr="005331CD">
        <w:rPr>
          <w:rFonts w:cs="宋体"/>
          <w:kern w:val="0"/>
        </w:rPr>
        <w:t>的好处是</w:t>
      </w:r>
      <w:r w:rsidRPr="005331CD">
        <w:rPr>
          <w:rFonts w:cs="宋体"/>
          <w:kern w:val="0"/>
        </w:rPr>
        <w:t>_________</w:t>
      </w:r>
      <w:r w:rsidRPr="005331CD">
        <w:rPr>
          <w:rFonts w:cs="宋体"/>
          <w:kern w:val="0"/>
        </w:rPr>
        <w:t>。</w:t>
      </w:r>
      <w:r w:rsidRPr="005331CD">
        <w:rPr>
          <w:rFonts w:cs="宋体"/>
          <w:kern w:val="0"/>
        </w:rPr>
        <w:br/>
        <w:t>A</w:t>
      </w:r>
      <w:r w:rsidRPr="005331CD">
        <w:rPr>
          <w:rFonts w:cs="宋体"/>
          <w:kern w:val="0"/>
        </w:rPr>
        <w:t>、延长电池寿命</w:t>
      </w:r>
      <w:r w:rsidRPr="005331CD">
        <w:rPr>
          <w:rFonts w:cs="宋体"/>
          <w:kern w:val="0"/>
        </w:rPr>
        <w:t>B</w:t>
      </w:r>
      <w:r w:rsidRPr="005331CD">
        <w:rPr>
          <w:rFonts w:cs="宋体"/>
          <w:kern w:val="0"/>
        </w:rPr>
        <w:t>、增加接收信号强度</w:t>
      </w:r>
      <w:r w:rsidRPr="005331CD">
        <w:rPr>
          <w:rFonts w:cs="宋体"/>
          <w:kern w:val="0"/>
        </w:rPr>
        <w:br/>
        <w:t>C</w:t>
      </w:r>
      <w:r w:rsidRPr="005331CD">
        <w:rPr>
          <w:rFonts w:cs="宋体"/>
          <w:kern w:val="0"/>
        </w:rPr>
        <w:t>、降低比特误码率</w:t>
      </w:r>
      <w:r w:rsidRPr="005331CD">
        <w:rPr>
          <w:rFonts w:cs="宋体"/>
          <w:kern w:val="0"/>
        </w:rPr>
        <w:t>D</w:t>
      </w:r>
      <w:r w:rsidRPr="005331CD">
        <w:rPr>
          <w:rFonts w:cs="宋体"/>
          <w:kern w:val="0"/>
        </w:rPr>
        <w:t>、提高通话质量</w:t>
      </w:r>
      <w:r w:rsidRPr="005331CD">
        <w:rPr>
          <w:rFonts w:cs="宋体"/>
          <w:kern w:val="0"/>
        </w:rPr>
        <w:br/>
      </w:r>
      <w:r w:rsidRPr="005331CD">
        <w:rPr>
          <w:rFonts w:cs="宋体"/>
          <w:kern w:val="0"/>
        </w:rPr>
        <w:t>答案：（</w:t>
      </w:r>
      <w:r w:rsidRPr="005331CD">
        <w:rPr>
          <w:rFonts w:cs="宋体"/>
          <w:kern w:val="0"/>
        </w:rPr>
        <w:t>A</w:t>
      </w:r>
      <w:r w:rsidRPr="005331CD">
        <w:rPr>
          <w:rFonts w:cs="宋体"/>
          <w:kern w:val="0"/>
        </w:rPr>
        <w:t>）</w:t>
      </w:r>
      <w:r w:rsidRPr="005331CD">
        <w:rPr>
          <w:rFonts w:cs="宋体"/>
          <w:kern w:val="0"/>
        </w:rPr>
        <w:br/>
        <w:t xml:space="preserve">7) </w:t>
      </w:r>
      <w:r w:rsidRPr="005331CD">
        <w:rPr>
          <w:rFonts w:cs="宋体"/>
          <w:kern w:val="0"/>
        </w:rPr>
        <w:t>当</w:t>
      </w:r>
      <w:r w:rsidRPr="005331CD">
        <w:rPr>
          <w:rFonts w:cs="宋体"/>
          <w:kern w:val="0"/>
        </w:rPr>
        <w:t>SACCH</w:t>
      </w:r>
      <w:r w:rsidRPr="005331CD">
        <w:rPr>
          <w:rFonts w:cs="宋体"/>
          <w:kern w:val="0"/>
        </w:rPr>
        <w:t>测量报告伴随</w:t>
      </w:r>
      <w:r w:rsidRPr="005331CD">
        <w:rPr>
          <w:rFonts w:cs="宋体"/>
          <w:kern w:val="0"/>
        </w:rPr>
        <w:t>TCH</w:t>
      </w:r>
      <w:r w:rsidRPr="005331CD">
        <w:rPr>
          <w:rFonts w:cs="宋体"/>
          <w:kern w:val="0"/>
        </w:rPr>
        <w:t>信道时，它的测量周期为</w:t>
      </w:r>
      <w:r w:rsidRPr="005331CD">
        <w:rPr>
          <w:rFonts w:cs="宋体"/>
          <w:kern w:val="0"/>
        </w:rPr>
        <w:t>______</w:t>
      </w:r>
      <w:r w:rsidRPr="005331CD">
        <w:rPr>
          <w:rFonts w:cs="宋体"/>
          <w:kern w:val="0"/>
        </w:rPr>
        <w:t>。</w:t>
      </w:r>
      <w:r w:rsidRPr="005331CD">
        <w:rPr>
          <w:rFonts w:cs="宋体"/>
          <w:kern w:val="0"/>
        </w:rPr>
        <w:br/>
        <w:t>A</w:t>
      </w:r>
      <w:r w:rsidRPr="005331CD">
        <w:rPr>
          <w:rFonts w:cs="宋体"/>
          <w:kern w:val="0"/>
        </w:rPr>
        <w:t>、</w:t>
      </w:r>
      <w:r w:rsidRPr="005331CD">
        <w:rPr>
          <w:rFonts w:cs="宋体"/>
          <w:kern w:val="0"/>
        </w:rPr>
        <w:t>480</w:t>
      </w:r>
      <w:r w:rsidRPr="005331CD">
        <w:rPr>
          <w:rFonts w:cs="宋体"/>
          <w:kern w:val="0"/>
        </w:rPr>
        <w:t>毫秒</w:t>
      </w:r>
      <w:r w:rsidRPr="005331CD">
        <w:rPr>
          <w:rFonts w:cs="宋体"/>
          <w:kern w:val="0"/>
        </w:rPr>
        <w:br/>
        <w:t>B</w:t>
      </w:r>
      <w:r w:rsidRPr="005331CD">
        <w:rPr>
          <w:rFonts w:cs="宋体"/>
          <w:kern w:val="0"/>
        </w:rPr>
        <w:t>、</w:t>
      </w:r>
      <w:r w:rsidRPr="005331CD">
        <w:rPr>
          <w:rFonts w:cs="宋体"/>
          <w:kern w:val="0"/>
        </w:rPr>
        <w:t>1</w:t>
      </w:r>
      <w:r w:rsidRPr="005331CD">
        <w:rPr>
          <w:rFonts w:cs="宋体"/>
          <w:kern w:val="0"/>
        </w:rPr>
        <w:t>秒</w:t>
      </w:r>
      <w:r w:rsidRPr="005331CD">
        <w:rPr>
          <w:rFonts w:cs="宋体"/>
          <w:kern w:val="0"/>
        </w:rPr>
        <w:br/>
        <w:t>C</w:t>
      </w:r>
      <w:r w:rsidRPr="005331CD">
        <w:rPr>
          <w:rFonts w:cs="宋体"/>
          <w:kern w:val="0"/>
        </w:rPr>
        <w:t>、</w:t>
      </w:r>
      <w:r w:rsidRPr="005331CD">
        <w:rPr>
          <w:rFonts w:cs="宋体"/>
          <w:kern w:val="0"/>
        </w:rPr>
        <w:t>2048</w:t>
      </w:r>
      <w:r w:rsidRPr="005331CD">
        <w:rPr>
          <w:rFonts w:cs="宋体"/>
          <w:kern w:val="0"/>
        </w:rPr>
        <w:t>毫秒</w:t>
      </w:r>
      <w:r w:rsidRPr="005331CD">
        <w:rPr>
          <w:rFonts w:cs="宋体"/>
          <w:kern w:val="0"/>
        </w:rPr>
        <w:br/>
        <w:t>D</w:t>
      </w:r>
      <w:r w:rsidRPr="005331CD">
        <w:rPr>
          <w:rFonts w:cs="宋体"/>
          <w:kern w:val="0"/>
        </w:rPr>
        <w:t>、</w:t>
      </w:r>
      <w:r w:rsidRPr="005331CD">
        <w:rPr>
          <w:rFonts w:cs="宋体"/>
          <w:kern w:val="0"/>
        </w:rPr>
        <w:t>1</w:t>
      </w:r>
      <w:r w:rsidRPr="005331CD">
        <w:rPr>
          <w:rFonts w:cs="宋体"/>
          <w:kern w:val="0"/>
        </w:rPr>
        <w:t>分钟</w:t>
      </w:r>
      <w:r w:rsidRPr="005331CD">
        <w:rPr>
          <w:rFonts w:cs="宋体"/>
          <w:kern w:val="0"/>
        </w:rPr>
        <w:br/>
      </w:r>
      <w:r w:rsidRPr="005331CD">
        <w:rPr>
          <w:rFonts w:cs="宋体"/>
          <w:kern w:val="0"/>
        </w:rPr>
        <w:t>答案：（</w:t>
      </w:r>
      <w:r w:rsidRPr="005331CD">
        <w:rPr>
          <w:rFonts w:cs="宋体"/>
          <w:kern w:val="0"/>
        </w:rPr>
        <w:t>A</w:t>
      </w:r>
      <w:r w:rsidRPr="005331CD">
        <w:rPr>
          <w:rFonts w:cs="宋体"/>
          <w:kern w:val="0"/>
        </w:rPr>
        <w:t>）</w:t>
      </w:r>
      <w:r w:rsidRPr="005331CD">
        <w:rPr>
          <w:rFonts w:cs="宋体"/>
          <w:kern w:val="0"/>
        </w:rPr>
        <w:br/>
        <w:t xml:space="preserve">8) </w:t>
      </w:r>
      <w:r w:rsidRPr="005331CD">
        <w:rPr>
          <w:rFonts w:cs="宋体"/>
          <w:kern w:val="0"/>
        </w:rPr>
        <w:t>在手机通话过程中，用来传递切换命令消息的逻辑信道是</w:t>
      </w:r>
      <w:r w:rsidRPr="005331CD">
        <w:rPr>
          <w:rFonts w:cs="宋体"/>
          <w:kern w:val="0"/>
        </w:rPr>
        <w:t>_______</w:t>
      </w:r>
      <w:r w:rsidRPr="005331CD">
        <w:rPr>
          <w:rFonts w:cs="宋体"/>
          <w:kern w:val="0"/>
        </w:rPr>
        <w:t>。</w:t>
      </w:r>
      <w:r w:rsidRPr="005331CD">
        <w:rPr>
          <w:rFonts w:cs="宋体"/>
          <w:kern w:val="0"/>
        </w:rPr>
        <w:br/>
        <w:t>A</w:t>
      </w:r>
      <w:r w:rsidRPr="005331CD">
        <w:rPr>
          <w:rFonts w:cs="宋体"/>
          <w:kern w:val="0"/>
        </w:rPr>
        <w:t>、</w:t>
      </w:r>
      <w:r>
        <w:rPr>
          <w:rFonts w:cs="宋体"/>
          <w:kern w:val="0"/>
        </w:rPr>
        <w:t>SACCH</w:t>
      </w:r>
      <w:r>
        <w:rPr>
          <w:rFonts w:cs="宋体" w:hint="eastAsia"/>
          <w:kern w:val="0"/>
        </w:rPr>
        <w:t xml:space="preserve"> </w:t>
      </w:r>
      <w:r w:rsidRPr="005331CD">
        <w:rPr>
          <w:rFonts w:cs="宋体"/>
          <w:kern w:val="0"/>
        </w:rPr>
        <w:t>B</w:t>
      </w:r>
      <w:r w:rsidRPr="005331CD">
        <w:rPr>
          <w:rFonts w:cs="宋体"/>
          <w:kern w:val="0"/>
        </w:rPr>
        <w:t>、</w:t>
      </w:r>
      <w:r w:rsidRPr="005331CD">
        <w:rPr>
          <w:rFonts w:cs="宋体"/>
          <w:kern w:val="0"/>
        </w:rPr>
        <w:t>SDCCH</w:t>
      </w:r>
      <w:r w:rsidRPr="005331CD">
        <w:rPr>
          <w:rFonts w:cs="宋体"/>
          <w:kern w:val="0"/>
        </w:rPr>
        <w:br/>
        <w:t>C</w:t>
      </w:r>
      <w:r w:rsidRPr="005331CD">
        <w:rPr>
          <w:rFonts w:cs="宋体"/>
          <w:kern w:val="0"/>
        </w:rPr>
        <w:t>、</w:t>
      </w:r>
      <w:r>
        <w:rPr>
          <w:rFonts w:cs="宋体"/>
          <w:kern w:val="0"/>
        </w:rPr>
        <w:t>SCH</w:t>
      </w:r>
      <w:r>
        <w:rPr>
          <w:rFonts w:cs="宋体" w:hint="eastAsia"/>
          <w:kern w:val="0"/>
        </w:rPr>
        <w:t xml:space="preserve"> </w:t>
      </w:r>
      <w:r w:rsidRPr="005331CD">
        <w:rPr>
          <w:rFonts w:cs="宋体"/>
          <w:kern w:val="0"/>
        </w:rPr>
        <w:t>D</w:t>
      </w:r>
      <w:r w:rsidRPr="005331CD">
        <w:rPr>
          <w:rFonts w:cs="宋体"/>
          <w:kern w:val="0"/>
        </w:rPr>
        <w:t>、</w:t>
      </w:r>
      <w:r w:rsidRPr="005331CD">
        <w:rPr>
          <w:rFonts w:cs="宋体"/>
          <w:kern w:val="0"/>
        </w:rPr>
        <w:t>FACCH</w:t>
      </w:r>
      <w:r w:rsidRPr="005331CD">
        <w:rPr>
          <w:rFonts w:cs="宋体"/>
          <w:kern w:val="0"/>
        </w:rPr>
        <w:br/>
      </w:r>
      <w:r w:rsidRPr="005331CD">
        <w:rPr>
          <w:rFonts w:cs="宋体"/>
          <w:kern w:val="0"/>
        </w:rPr>
        <w:t>答案：（</w:t>
      </w:r>
      <w:r w:rsidRPr="005331CD">
        <w:rPr>
          <w:rFonts w:cs="宋体"/>
          <w:kern w:val="0"/>
        </w:rPr>
        <w:t>D</w:t>
      </w:r>
      <w:r w:rsidRPr="005331CD">
        <w:rPr>
          <w:rFonts w:cs="宋体"/>
          <w:kern w:val="0"/>
        </w:rPr>
        <w:t>）</w:t>
      </w:r>
      <w:r w:rsidRPr="005331CD">
        <w:rPr>
          <w:rFonts w:cs="宋体"/>
          <w:kern w:val="0"/>
        </w:rPr>
        <w:br/>
        <w:t xml:space="preserve">9) </w:t>
      </w:r>
      <w:r w:rsidRPr="005331CD">
        <w:rPr>
          <w:rFonts w:cs="宋体"/>
          <w:kern w:val="0"/>
        </w:rPr>
        <w:t>全速率业务信道和半速率业务信道传送数据最快速度为</w:t>
      </w:r>
      <w:r w:rsidRPr="005331CD">
        <w:rPr>
          <w:rFonts w:cs="宋体"/>
          <w:kern w:val="0"/>
        </w:rPr>
        <w:t>_______</w:t>
      </w:r>
      <w:r w:rsidRPr="005331CD">
        <w:rPr>
          <w:rFonts w:cs="宋体"/>
          <w:kern w:val="0"/>
        </w:rPr>
        <w:t>和</w:t>
      </w:r>
      <w:r w:rsidRPr="005331CD">
        <w:rPr>
          <w:rFonts w:cs="宋体"/>
          <w:kern w:val="0"/>
        </w:rPr>
        <w:t>______</w:t>
      </w:r>
      <w:r w:rsidRPr="005331CD">
        <w:rPr>
          <w:rFonts w:cs="宋体"/>
          <w:kern w:val="0"/>
        </w:rPr>
        <w:t>。</w:t>
      </w:r>
      <w:r w:rsidRPr="005331CD">
        <w:rPr>
          <w:rFonts w:cs="宋体"/>
          <w:kern w:val="0"/>
        </w:rPr>
        <w:br/>
        <w:t>A</w:t>
      </w:r>
      <w:r w:rsidRPr="005331CD">
        <w:rPr>
          <w:rFonts w:cs="宋体"/>
          <w:kern w:val="0"/>
        </w:rPr>
        <w:t>、</w:t>
      </w:r>
      <w:r w:rsidRPr="005331CD">
        <w:rPr>
          <w:rFonts w:cs="宋体"/>
          <w:kern w:val="0"/>
        </w:rPr>
        <w:t>13kbit/s</w:t>
      </w:r>
      <w:r w:rsidRPr="005331CD">
        <w:rPr>
          <w:rFonts w:cs="宋体"/>
          <w:kern w:val="0"/>
        </w:rPr>
        <w:t>、</w:t>
      </w:r>
      <w:r w:rsidRPr="005331CD">
        <w:rPr>
          <w:rFonts w:cs="宋体"/>
          <w:kern w:val="0"/>
        </w:rPr>
        <w:t>6.5 kbit/s</w:t>
      </w:r>
      <w:r w:rsidRPr="005331CD">
        <w:rPr>
          <w:rFonts w:cs="宋体"/>
          <w:kern w:val="0"/>
        </w:rPr>
        <w:br/>
        <w:t>B</w:t>
      </w:r>
      <w:r w:rsidRPr="005331CD">
        <w:rPr>
          <w:rFonts w:cs="宋体"/>
          <w:kern w:val="0"/>
        </w:rPr>
        <w:t>、</w:t>
      </w:r>
      <w:r w:rsidRPr="005331CD">
        <w:rPr>
          <w:rFonts w:cs="宋体"/>
          <w:kern w:val="0"/>
        </w:rPr>
        <w:t>11.2kbit/s</w:t>
      </w:r>
      <w:r w:rsidRPr="005331CD">
        <w:rPr>
          <w:rFonts w:cs="宋体"/>
          <w:kern w:val="0"/>
        </w:rPr>
        <w:t>、</w:t>
      </w:r>
      <w:r w:rsidRPr="005331CD">
        <w:rPr>
          <w:rFonts w:cs="宋体"/>
          <w:kern w:val="0"/>
        </w:rPr>
        <w:t xml:space="preserve">5.6 kbit/s </w:t>
      </w:r>
      <w:r w:rsidRPr="005331CD">
        <w:rPr>
          <w:rFonts w:cs="宋体"/>
          <w:kern w:val="0"/>
        </w:rPr>
        <w:br/>
        <w:t>C</w:t>
      </w:r>
      <w:r w:rsidRPr="005331CD">
        <w:rPr>
          <w:rFonts w:cs="宋体"/>
          <w:kern w:val="0"/>
        </w:rPr>
        <w:t>、</w:t>
      </w:r>
      <w:r w:rsidRPr="005331CD">
        <w:rPr>
          <w:rFonts w:cs="宋体"/>
          <w:kern w:val="0"/>
        </w:rPr>
        <w:t>9.6kbit/s</w:t>
      </w:r>
      <w:r w:rsidRPr="005331CD">
        <w:rPr>
          <w:rFonts w:cs="宋体"/>
          <w:kern w:val="0"/>
        </w:rPr>
        <w:t>、</w:t>
      </w:r>
      <w:r w:rsidRPr="005331CD">
        <w:rPr>
          <w:rFonts w:cs="宋体"/>
          <w:kern w:val="0"/>
        </w:rPr>
        <w:t>4.8 kbit/s</w:t>
      </w:r>
      <w:r w:rsidRPr="005331CD">
        <w:rPr>
          <w:rFonts w:cs="宋体"/>
          <w:kern w:val="0"/>
        </w:rPr>
        <w:br/>
        <w:t>D</w:t>
      </w:r>
      <w:r w:rsidRPr="005331CD">
        <w:rPr>
          <w:rFonts w:cs="宋体"/>
          <w:kern w:val="0"/>
        </w:rPr>
        <w:t>、</w:t>
      </w:r>
      <w:r w:rsidRPr="005331CD">
        <w:rPr>
          <w:rFonts w:cs="宋体"/>
          <w:kern w:val="0"/>
        </w:rPr>
        <w:t>4.8kbit/s</w:t>
      </w:r>
      <w:r w:rsidRPr="005331CD">
        <w:rPr>
          <w:rFonts w:cs="宋体"/>
          <w:kern w:val="0"/>
        </w:rPr>
        <w:t>、</w:t>
      </w:r>
      <w:r w:rsidRPr="005331CD">
        <w:rPr>
          <w:rFonts w:cs="宋体"/>
          <w:kern w:val="0"/>
        </w:rPr>
        <w:t>2.4 kbit/s</w:t>
      </w:r>
      <w:r w:rsidRPr="005331CD">
        <w:rPr>
          <w:rFonts w:cs="宋体"/>
          <w:kern w:val="0"/>
        </w:rPr>
        <w:br/>
      </w:r>
      <w:r w:rsidRPr="005331CD">
        <w:rPr>
          <w:rFonts w:cs="宋体"/>
          <w:kern w:val="0"/>
        </w:rPr>
        <w:t>答案：（</w:t>
      </w:r>
      <w:r w:rsidRPr="005331CD">
        <w:rPr>
          <w:rFonts w:cs="宋体"/>
          <w:kern w:val="0"/>
        </w:rPr>
        <w:t>C</w:t>
      </w:r>
      <w:r w:rsidRPr="005331CD">
        <w:rPr>
          <w:rFonts w:cs="宋体"/>
          <w:kern w:val="0"/>
        </w:rPr>
        <w:t>）</w:t>
      </w:r>
      <w:r w:rsidRPr="005331CD">
        <w:rPr>
          <w:rFonts w:cs="宋体"/>
          <w:kern w:val="0"/>
        </w:rPr>
        <w:br/>
        <w:t xml:space="preserve">10) </w:t>
      </w:r>
      <w:r w:rsidRPr="005331CD">
        <w:rPr>
          <w:rFonts w:cs="宋体"/>
          <w:kern w:val="0"/>
        </w:rPr>
        <w:t>发生</w:t>
      </w:r>
      <w:r w:rsidRPr="005331CD">
        <w:rPr>
          <w:rFonts w:cs="宋体"/>
          <w:kern w:val="0"/>
        </w:rPr>
        <w:t>Intra-cell</w:t>
      </w:r>
      <w:r w:rsidRPr="005331CD">
        <w:rPr>
          <w:rFonts w:cs="宋体"/>
          <w:kern w:val="0"/>
        </w:rPr>
        <w:t>切换的可能原因为</w:t>
      </w:r>
      <w:r w:rsidRPr="005331CD">
        <w:rPr>
          <w:rFonts w:cs="宋体"/>
          <w:kern w:val="0"/>
        </w:rPr>
        <w:t>______</w:t>
      </w:r>
      <w:r w:rsidRPr="005331CD">
        <w:rPr>
          <w:rFonts w:cs="宋体"/>
          <w:kern w:val="0"/>
        </w:rPr>
        <w:t>。</w:t>
      </w:r>
      <w:r w:rsidRPr="005331CD">
        <w:rPr>
          <w:rFonts w:cs="宋体"/>
          <w:kern w:val="0"/>
        </w:rPr>
        <w:br/>
        <w:t>A</w:t>
      </w:r>
      <w:r w:rsidRPr="005331CD">
        <w:rPr>
          <w:rFonts w:cs="宋体"/>
          <w:kern w:val="0"/>
        </w:rPr>
        <w:t>、服务小区信号强度突然降低</w:t>
      </w:r>
      <w:r w:rsidRPr="005331CD">
        <w:rPr>
          <w:rFonts w:cs="宋体"/>
          <w:kern w:val="0"/>
        </w:rPr>
        <w:br/>
        <w:t>B</w:t>
      </w:r>
      <w:r w:rsidRPr="005331CD">
        <w:rPr>
          <w:rFonts w:cs="宋体"/>
          <w:kern w:val="0"/>
        </w:rPr>
        <w:t>、服务小区信号质量急剧恶化</w:t>
      </w:r>
      <w:r w:rsidRPr="005331CD">
        <w:rPr>
          <w:rFonts w:cs="宋体"/>
          <w:kern w:val="0"/>
        </w:rPr>
        <w:br/>
        <w:t>C</w:t>
      </w:r>
      <w:r w:rsidRPr="005331CD">
        <w:rPr>
          <w:rFonts w:cs="宋体"/>
          <w:kern w:val="0"/>
        </w:rPr>
        <w:t>、服务小区信号质量差而信号强度较强</w:t>
      </w:r>
      <w:r w:rsidRPr="005331CD">
        <w:rPr>
          <w:rFonts w:cs="宋体"/>
          <w:kern w:val="0"/>
        </w:rPr>
        <w:br/>
        <w:t>D</w:t>
      </w:r>
      <w:r w:rsidRPr="005331CD">
        <w:rPr>
          <w:rFonts w:cs="宋体"/>
          <w:kern w:val="0"/>
        </w:rPr>
        <w:t>、服务小区信号质量和强度同时恶化</w:t>
      </w:r>
      <w:r w:rsidRPr="005331CD">
        <w:rPr>
          <w:rFonts w:cs="宋体"/>
          <w:kern w:val="0"/>
        </w:rPr>
        <w:br/>
      </w:r>
      <w:r w:rsidRPr="005331CD">
        <w:rPr>
          <w:rFonts w:cs="宋体"/>
          <w:kern w:val="0"/>
        </w:rPr>
        <w:t>答案：（</w:t>
      </w:r>
      <w:r w:rsidRPr="005331CD">
        <w:rPr>
          <w:rFonts w:cs="宋体"/>
          <w:kern w:val="0"/>
        </w:rPr>
        <w:t>C</w:t>
      </w:r>
      <w:r w:rsidRPr="005331CD">
        <w:rPr>
          <w:rFonts w:cs="宋体"/>
          <w:kern w:val="0"/>
        </w:rPr>
        <w:t>）</w:t>
      </w:r>
      <w:r w:rsidRPr="005331CD">
        <w:rPr>
          <w:rFonts w:cs="宋体"/>
          <w:kern w:val="0"/>
        </w:rPr>
        <w:br/>
        <w:t xml:space="preserve">11) </w:t>
      </w:r>
      <w:r w:rsidRPr="005331CD">
        <w:rPr>
          <w:rFonts w:cs="宋体"/>
          <w:kern w:val="0"/>
        </w:rPr>
        <w:t>当一个小区的参数</w:t>
      </w:r>
      <w:r w:rsidRPr="005331CD">
        <w:rPr>
          <w:rFonts w:cs="宋体"/>
          <w:kern w:val="0"/>
        </w:rPr>
        <w:t>T3212</w:t>
      </w:r>
      <w:r w:rsidRPr="005331CD">
        <w:rPr>
          <w:rFonts w:cs="宋体"/>
          <w:kern w:val="0"/>
        </w:rPr>
        <w:t>值设为</w:t>
      </w:r>
      <w:r w:rsidRPr="005331CD">
        <w:rPr>
          <w:rFonts w:cs="宋体"/>
          <w:kern w:val="0"/>
        </w:rPr>
        <w:t>25</w:t>
      </w:r>
      <w:r w:rsidRPr="005331CD">
        <w:rPr>
          <w:rFonts w:cs="宋体"/>
          <w:kern w:val="0"/>
        </w:rPr>
        <w:t>时，表示周期性位置更新时长为</w:t>
      </w:r>
      <w:r w:rsidRPr="005331CD">
        <w:rPr>
          <w:rFonts w:cs="宋体"/>
          <w:kern w:val="0"/>
        </w:rPr>
        <w:t>_______</w:t>
      </w:r>
      <w:r w:rsidRPr="005331CD">
        <w:rPr>
          <w:rFonts w:cs="宋体"/>
          <w:kern w:val="0"/>
        </w:rPr>
        <w:t>。</w:t>
      </w:r>
      <w:r w:rsidRPr="005331CD">
        <w:rPr>
          <w:rFonts w:cs="宋体"/>
          <w:kern w:val="0"/>
        </w:rPr>
        <w:br/>
        <w:t>A</w:t>
      </w:r>
      <w:r w:rsidRPr="005331CD">
        <w:rPr>
          <w:rFonts w:cs="宋体"/>
          <w:kern w:val="0"/>
        </w:rPr>
        <w:t>、</w:t>
      </w:r>
      <w:r w:rsidRPr="005331CD">
        <w:rPr>
          <w:rFonts w:cs="宋体"/>
          <w:kern w:val="0"/>
        </w:rPr>
        <w:t>25</w:t>
      </w:r>
      <w:r w:rsidRPr="005331CD">
        <w:rPr>
          <w:rFonts w:cs="宋体"/>
          <w:kern w:val="0"/>
        </w:rPr>
        <w:t>分钟</w:t>
      </w:r>
      <w:r w:rsidRPr="005331CD">
        <w:rPr>
          <w:rFonts w:cs="宋体"/>
          <w:kern w:val="0"/>
        </w:rPr>
        <w:t>        </w:t>
      </w:r>
      <w:r w:rsidRPr="005331CD">
        <w:rPr>
          <w:rFonts w:cs="宋体"/>
          <w:kern w:val="0"/>
        </w:rPr>
        <w:br/>
        <w:t>B</w:t>
      </w:r>
      <w:r w:rsidRPr="005331CD">
        <w:rPr>
          <w:rFonts w:cs="宋体"/>
          <w:kern w:val="0"/>
        </w:rPr>
        <w:t>、</w:t>
      </w:r>
      <w:r w:rsidRPr="005331CD">
        <w:rPr>
          <w:rFonts w:cs="宋体"/>
          <w:kern w:val="0"/>
        </w:rPr>
        <w:t>2.5</w:t>
      </w:r>
      <w:r w:rsidRPr="005331CD">
        <w:rPr>
          <w:rFonts w:cs="宋体"/>
          <w:kern w:val="0"/>
        </w:rPr>
        <w:t>小时</w:t>
      </w:r>
      <w:r w:rsidRPr="005331CD">
        <w:rPr>
          <w:rFonts w:cs="宋体"/>
          <w:kern w:val="0"/>
        </w:rPr>
        <w:br/>
        <w:t>C</w:t>
      </w:r>
      <w:r w:rsidRPr="005331CD">
        <w:rPr>
          <w:rFonts w:cs="宋体"/>
          <w:kern w:val="0"/>
        </w:rPr>
        <w:t>、</w:t>
      </w:r>
      <w:r w:rsidRPr="005331CD">
        <w:rPr>
          <w:rFonts w:cs="宋体"/>
          <w:kern w:val="0"/>
        </w:rPr>
        <w:t>25</w:t>
      </w:r>
      <w:r w:rsidRPr="005331CD">
        <w:rPr>
          <w:rFonts w:cs="宋体"/>
          <w:kern w:val="0"/>
        </w:rPr>
        <w:t>个</w:t>
      </w:r>
      <w:r w:rsidRPr="005331CD">
        <w:rPr>
          <w:rFonts w:cs="宋体"/>
          <w:kern w:val="0"/>
        </w:rPr>
        <w:t>SACCH</w:t>
      </w:r>
      <w:r w:rsidRPr="005331CD">
        <w:rPr>
          <w:rFonts w:cs="宋体"/>
          <w:kern w:val="0"/>
        </w:rPr>
        <w:t>周期</w:t>
      </w:r>
      <w:r w:rsidRPr="005331CD">
        <w:rPr>
          <w:rFonts w:cs="宋体"/>
          <w:kern w:val="0"/>
        </w:rPr>
        <w:br/>
        <w:t>D</w:t>
      </w:r>
      <w:r w:rsidRPr="005331CD">
        <w:rPr>
          <w:rFonts w:cs="宋体"/>
          <w:kern w:val="0"/>
        </w:rPr>
        <w:t>、</w:t>
      </w:r>
      <w:r w:rsidRPr="005331CD">
        <w:rPr>
          <w:rFonts w:cs="宋体"/>
          <w:kern w:val="0"/>
        </w:rPr>
        <w:t>25000</w:t>
      </w:r>
      <w:r w:rsidRPr="005331CD">
        <w:rPr>
          <w:rFonts w:cs="宋体"/>
          <w:kern w:val="0"/>
        </w:rPr>
        <w:t>秒</w:t>
      </w:r>
      <w:r w:rsidRPr="005331CD">
        <w:rPr>
          <w:rFonts w:cs="宋体"/>
          <w:kern w:val="0"/>
        </w:rPr>
        <w:br/>
      </w:r>
      <w:r w:rsidRPr="005331CD">
        <w:rPr>
          <w:rFonts w:cs="宋体"/>
          <w:kern w:val="0"/>
        </w:rPr>
        <w:t>答案：（</w:t>
      </w:r>
      <w:r w:rsidRPr="005331CD">
        <w:rPr>
          <w:rFonts w:cs="宋体"/>
          <w:kern w:val="0"/>
        </w:rPr>
        <w:t>B</w:t>
      </w:r>
      <w:r w:rsidRPr="005331CD">
        <w:rPr>
          <w:rFonts w:cs="宋体"/>
          <w:kern w:val="0"/>
        </w:rPr>
        <w:t>）</w:t>
      </w:r>
      <w:r w:rsidRPr="005331CD">
        <w:rPr>
          <w:rFonts w:cs="宋体"/>
          <w:kern w:val="0"/>
        </w:rPr>
        <w:br/>
        <w:t xml:space="preserve">12) </w:t>
      </w:r>
      <w:r w:rsidRPr="005331CD">
        <w:rPr>
          <w:rFonts w:cs="宋体"/>
          <w:kern w:val="0"/>
        </w:rPr>
        <w:t>整个切换过程由</w:t>
      </w:r>
      <w:r w:rsidRPr="005331CD">
        <w:rPr>
          <w:rFonts w:cs="宋体"/>
          <w:kern w:val="0"/>
        </w:rPr>
        <w:t>______</w:t>
      </w:r>
      <w:r w:rsidRPr="005331CD">
        <w:rPr>
          <w:rFonts w:cs="宋体"/>
          <w:kern w:val="0"/>
        </w:rPr>
        <w:t>共同完成。</w:t>
      </w:r>
      <w:r w:rsidRPr="005331CD">
        <w:rPr>
          <w:rFonts w:cs="宋体"/>
          <w:kern w:val="0"/>
        </w:rPr>
        <w:br/>
        <w:t>A</w:t>
      </w:r>
      <w:r w:rsidRPr="005331CD">
        <w:rPr>
          <w:rFonts w:cs="宋体"/>
          <w:kern w:val="0"/>
        </w:rPr>
        <w:t>、</w:t>
      </w:r>
      <w:r w:rsidRPr="005331CD">
        <w:rPr>
          <w:rFonts w:cs="宋体"/>
          <w:kern w:val="0"/>
        </w:rPr>
        <w:t>MS</w:t>
      </w:r>
      <w:r w:rsidRPr="005331CD">
        <w:rPr>
          <w:rFonts w:cs="宋体"/>
          <w:kern w:val="0"/>
        </w:rPr>
        <w:t>、</w:t>
      </w:r>
      <w:r w:rsidRPr="005331CD">
        <w:rPr>
          <w:rFonts w:cs="宋体"/>
          <w:kern w:val="0"/>
        </w:rPr>
        <w:t>BTS</w:t>
      </w:r>
      <w:r w:rsidRPr="005331CD">
        <w:rPr>
          <w:rFonts w:cs="宋体"/>
          <w:kern w:val="0"/>
        </w:rPr>
        <w:t>、</w:t>
      </w:r>
      <w:r w:rsidRPr="005331CD">
        <w:rPr>
          <w:rFonts w:cs="宋体"/>
          <w:kern w:val="0"/>
        </w:rPr>
        <w:t>BSC</w:t>
      </w:r>
      <w:r w:rsidRPr="005331CD">
        <w:rPr>
          <w:rFonts w:cs="宋体"/>
          <w:kern w:val="0"/>
        </w:rPr>
        <w:t>、</w:t>
      </w:r>
      <w:r w:rsidRPr="005331CD">
        <w:rPr>
          <w:rFonts w:cs="宋体"/>
          <w:kern w:val="0"/>
        </w:rPr>
        <w:t>MSC</w:t>
      </w:r>
      <w:r w:rsidRPr="005331CD">
        <w:rPr>
          <w:rFonts w:cs="宋体"/>
          <w:kern w:val="0"/>
        </w:rPr>
        <w:br/>
        <w:t>B</w:t>
      </w:r>
      <w:r w:rsidRPr="005331CD">
        <w:rPr>
          <w:rFonts w:cs="宋体"/>
          <w:kern w:val="0"/>
        </w:rPr>
        <w:t>、</w:t>
      </w:r>
      <w:r w:rsidRPr="005331CD">
        <w:rPr>
          <w:rFonts w:cs="宋体"/>
          <w:kern w:val="0"/>
        </w:rPr>
        <w:t>BTS</w:t>
      </w:r>
      <w:r w:rsidRPr="005331CD">
        <w:rPr>
          <w:rFonts w:cs="宋体"/>
          <w:kern w:val="0"/>
        </w:rPr>
        <w:t>、</w:t>
      </w:r>
      <w:r w:rsidRPr="005331CD">
        <w:rPr>
          <w:rFonts w:cs="宋体"/>
          <w:kern w:val="0"/>
        </w:rPr>
        <w:t>BSC</w:t>
      </w:r>
      <w:r w:rsidRPr="005331CD">
        <w:rPr>
          <w:rFonts w:cs="宋体"/>
          <w:kern w:val="0"/>
        </w:rPr>
        <w:t>、</w:t>
      </w:r>
      <w:r w:rsidRPr="005331CD">
        <w:rPr>
          <w:rFonts w:cs="宋体"/>
          <w:kern w:val="0"/>
        </w:rPr>
        <w:t>MSC</w:t>
      </w:r>
      <w:r w:rsidRPr="005331CD">
        <w:rPr>
          <w:rFonts w:cs="宋体"/>
          <w:kern w:val="0"/>
        </w:rPr>
        <w:br/>
        <w:t>C</w:t>
      </w:r>
      <w:r w:rsidRPr="005331CD">
        <w:rPr>
          <w:rFonts w:cs="宋体"/>
          <w:kern w:val="0"/>
        </w:rPr>
        <w:t>、</w:t>
      </w:r>
      <w:r w:rsidRPr="005331CD">
        <w:rPr>
          <w:rFonts w:cs="宋体"/>
          <w:kern w:val="0"/>
        </w:rPr>
        <w:t>BTS</w:t>
      </w:r>
      <w:r w:rsidRPr="005331CD">
        <w:rPr>
          <w:rFonts w:cs="宋体"/>
          <w:kern w:val="0"/>
        </w:rPr>
        <w:t>、</w:t>
      </w:r>
      <w:r w:rsidRPr="005331CD">
        <w:rPr>
          <w:rFonts w:cs="宋体"/>
          <w:kern w:val="0"/>
        </w:rPr>
        <w:t>BSC</w:t>
      </w:r>
      <w:r w:rsidRPr="005331CD">
        <w:rPr>
          <w:rFonts w:cs="宋体"/>
          <w:kern w:val="0"/>
        </w:rPr>
        <w:br/>
        <w:t>D</w:t>
      </w:r>
      <w:r w:rsidRPr="005331CD">
        <w:rPr>
          <w:rFonts w:cs="宋体"/>
          <w:kern w:val="0"/>
        </w:rPr>
        <w:t>、</w:t>
      </w:r>
      <w:r w:rsidRPr="005331CD">
        <w:rPr>
          <w:rFonts w:cs="宋体"/>
          <w:kern w:val="0"/>
        </w:rPr>
        <w:t>MS</w:t>
      </w:r>
      <w:r w:rsidRPr="005331CD">
        <w:rPr>
          <w:rFonts w:cs="宋体"/>
          <w:kern w:val="0"/>
        </w:rPr>
        <w:t>、</w:t>
      </w:r>
      <w:r w:rsidRPr="005331CD">
        <w:rPr>
          <w:rFonts w:cs="宋体"/>
          <w:kern w:val="0"/>
        </w:rPr>
        <w:t>BTS</w:t>
      </w:r>
      <w:r w:rsidRPr="005331CD">
        <w:rPr>
          <w:rFonts w:cs="宋体"/>
          <w:kern w:val="0"/>
        </w:rPr>
        <w:t>、</w:t>
      </w:r>
      <w:r w:rsidRPr="005331CD">
        <w:rPr>
          <w:rFonts w:cs="宋体"/>
          <w:kern w:val="0"/>
        </w:rPr>
        <w:t>BSC</w:t>
      </w:r>
      <w:r w:rsidRPr="005331CD">
        <w:rPr>
          <w:rFonts w:cs="宋体"/>
          <w:kern w:val="0"/>
        </w:rPr>
        <w:br/>
      </w:r>
      <w:r w:rsidRPr="005331CD">
        <w:rPr>
          <w:rFonts w:cs="宋体"/>
          <w:kern w:val="0"/>
        </w:rPr>
        <w:t>答案：（</w:t>
      </w:r>
      <w:r w:rsidRPr="005331CD">
        <w:rPr>
          <w:rFonts w:cs="宋体"/>
          <w:kern w:val="0"/>
        </w:rPr>
        <w:t>A</w:t>
      </w:r>
      <w:r w:rsidRPr="005331CD">
        <w:rPr>
          <w:rFonts w:cs="宋体"/>
          <w:kern w:val="0"/>
        </w:rPr>
        <w:t>）</w:t>
      </w:r>
      <w:r w:rsidRPr="005331CD">
        <w:rPr>
          <w:rFonts w:cs="宋体"/>
          <w:kern w:val="0"/>
        </w:rPr>
        <w:br/>
        <w:t xml:space="preserve">13) </w:t>
      </w:r>
      <w:r w:rsidRPr="005331CD">
        <w:rPr>
          <w:rFonts w:cs="宋体"/>
          <w:kern w:val="0"/>
        </w:rPr>
        <w:t>由于阴影效应引起的衰落称为</w:t>
      </w:r>
      <w:r w:rsidRPr="005331CD">
        <w:rPr>
          <w:rFonts w:cs="宋体"/>
          <w:kern w:val="0"/>
        </w:rPr>
        <w:t>_______</w:t>
      </w:r>
      <w:r w:rsidRPr="005331CD">
        <w:rPr>
          <w:rFonts w:cs="宋体"/>
          <w:kern w:val="0"/>
        </w:rPr>
        <w:t>。</w:t>
      </w:r>
      <w:r w:rsidRPr="005331CD">
        <w:rPr>
          <w:rFonts w:cs="宋体"/>
          <w:kern w:val="0"/>
        </w:rPr>
        <w:br/>
        <w:t>A</w:t>
      </w:r>
      <w:r w:rsidRPr="005331CD">
        <w:rPr>
          <w:rFonts w:cs="宋体"/>
          <w:kern w:val="0"/>
        </w:rPr>
        <w:t>、多径衰落</w:t>
      </w:r>
      <w:r w:rsidRPr="005331CD">
        <w:rPr>
          <w:rFonts w:cs="宋体"/>
          <w:kern w:val="0"/>
        </w:rPr>
        <w:t>B</w:t>
      </w:r>
      <w:r w:rsidRPr="005331CD">
        <w:rPr>
          <w:rFonts w:cs="宋体"/>
          <w:kern w:val="0"/>
        </w:rPr>
        <w:t>、瑞利衰落</w:t>
      </w:r>
      <w:r w:rsidRPr="005331CD">
        <w:rPr>
          <w:rFonts w:cs="宋体"/>
          <w:kern w:val="0"/>
        </w:rPr>
        <w:br/>
        <w:t>C</w:t>
      </w:r>
      <w:r w:rsidRPr="005331CD">
        <w:rPr>
          <w:rFonts w:cs="宋体"/>
          <w:kern w:val="0"/>
        </w:rPr>
        <w:t>、对数正态衰落</w:t>
      </w:r>
      <w:r w:rsidRPr="005331CD">
        <w:rPr>
          <w:rFonts w:cs="宋体"/>
          <w:kern w:val="0"/>
        </w:rPr>
        <w:t>D</w:t>
      </w:r>
      <w:r w:rsidRPr="005331CD">
        <w:rPr>
          <w:rFonts w:cs="宋体"/>
          <w:kern w:val="0"/>
        </w:rPr>
        <w:t>、路径损耗</w:t>
      </w:r>
      <w:r w:rsidRPr="005331CD">
        <w:rPr>
          <w:rFonts w:cs="宋体"/>
          <w:kern w:val="0"/>
        </w:rPr>
        <w:br/>
      </w:r>
      <w:r w:rsidRPr="005331CD">
        <w:rPr>
          <w:rFonts w:cs="宋体"/>
          <w:kern w:val="0"/>
        </w:rPr>
        <w:t>答案：（</w:t>
      </w:r>
      <w:r w:rsidRPr="005331CD">
        <w:rPr>
          <w:rFonts w:cs="宋体"/>
          <w:kern w:val="0"/>
        </w:rPr>
        <w:t>C</w:t>
      </w:r>
      <w:r w:rsidRPr="005331CD">
        <w:rPr>
          <w:rFonts w:cs="宋体"/>
          <w:kern w:val="0"/>
        </w:rPr>
        <w:t>）</w:t>
      </w:r>
      <w:r w:rsidRPr="005331CD">
        <w:rPr>
          <w:rFonts w:cs="宋体"/>
          <w:kern w:val="0"/>
        </w:rPr>
        <w:br/>
        <w:t xml:space="preserve">14) </w:t>
      </w:r>
      <w:r w:rsidRPr="005331CD">
        <w:rPr>
          <w:rFonts w:cs="宋体"/>
          <w:kern w:val="0"/>
        </w:rPr>
        <w:t>用来防止乒乓切换的办法是：</w:t>
      </w:r>
      <w:r w:rsidRPr="005331CD">
        <w:rPr>
          <w:rFonts w:cs="宋体"/>
          <w:kern w:val="0"/>
        </w:rPr>
        <w:t>_________</w:t>
      </w:r>
      <w:r w:rsidRPr="005331CD">
        <w:rPr>
          <w:rFonts w:cs="宋体"/>
          <w:kern w:val="0"/>
        </w:rPr>
        <w:br/>
        <w:t>A</w:t>
      </w:r>
      <w:r w:rsidRPr="005331CD">
        <w:rPr>
          <w:rFonts w:cs="宋体"/>
          <w:kern w:val="0"/>
        </w:rPr>
        <w:t>、动态功率控制</w:t>
      </w:r>
      <w:r w:rsidRPr="005331CD">
        <w:rPr>
          <w:rFonts w:cs="宋体"/>
          <w:kern w:val="0"/>
        </w:rPr>
        <w:t>B</w:t>
      </w:r>
      <w:r w:rsidRPr="005331CD">
        <w:rPr>
          <w:rFonts w:cs="宋体"/>
          <w:kern w:val="0"/>
        </w:rPr>
        <w:t>、跳频</w:t>
      </w:r>
      <w:r w:rsidRPr="005331CD">
        <w:rPr>
          <w:rFonts w:cs="宋体"/>
          <w:kern w:val="0"/>
        </w:rPr>
        <w:br/>
        <w:t>C</w:t>
      </w:r>
      <w:r w:rsidRPr="005331CD">
        <w:rPr>
          <w:rFonts w:cs="宋体"/>
          <w:kern w:val="0"/>
        </w:rPr>
        <w:t>、不连续发射</w:t>
      </w:r>
      <w:r w:rsidRPr="005331CD">
        <w:rPr>
          <w:rFonts w:cs="宋体"/>
          <w:kern w:val="0"/>
        </w:rPr>
        <w:t>D</w:t>
      </w:r>
      <w:r w:rsidRPr="005331CD">
        <w:rPr>
          <w:rFonts w:cs="宋体"/>
          <w:kern w:val="0"/>
        </w:rPr>
        <w:t>、迟滞</w:t>
      </w:r>
      <w:r w:rsidRPr="005331CD">
        <w:rPr>
          <w:rFonts w:cs="宋体"/>
          <w:kern w:val="0"/>
        </w:rPr>
        <w:br/>
      </w:r>
      <w:r w:rsidRPr="005331CD">
        <w:rPr>
          <w:rFonts w:cs="宋体"/>
          <w:kern w:val="0"/>
        </w:rPr>
        <w:t>答案：（</w:t>
      </w:r>
      <w:r w:rsidRPr="005331CD">
        <w:rPr>
          <w:rFonts w:cs="宋体"/>
          <w:kern w:val="0"/>
        </w:rPr>
        <w:t>D</w:t>
      </w:r>
      <w:r w:rsidRPr="005331CD">
        <w:rPr>
          <w:rFonts w:cs="宋体"/>
          <w:kern w:val="0"/>
        </w:rPr>
        <w:t>）</w:t>
      </w:r>
      <w:r w:rsidRPr="005331CD">
        <w:rPr>
          <w:rFonts w:cs="宋体"/>
          <w:kern w:val="0"/>
        </w:rPr>
        <w:br/>
        <w:t xml:space="preserve">15) </w:t>
      </w:r>
      <w:r w:rsidRPr="005331CD">
        <w:rPr>
          <w:rFonts w:cs="宋体"/>
          <w:kern w:val="0"/>
        </w:rPr>
        <w:t>在</w:t>
      </w:r>
      <w:r w:rsidRPr="005331CD">
        <w:rPr>
          <w:rFonts w:cs="宋体"/>
          <w:kern w:val="0"/>
        </w:rPr>
        <w:t>GSM</w:t>
      </w:r>
      <w:r w:rsidRPr="005331CD">
        <w:rPr>
          <w:rFonts w:cs="宋体"/>
          <w:kern w:val="0"/>
        </w:rPr>
        <w:t>无线网络中</w:t>
      </w:r>
      <w:r w:rsidRPr="005331CD">
        <w:rPr>
          <w:rFonts w:cs="宋体"/>
          <w:kern w:val="0"/>
        </w:rPr>
        <w:t>_______</w:t>
      </w:r>
      <w:r w:rsidRPr="005331CD">
        <w:rPr>
          <w:rFonts w:cs="宋体"/>
          <w:kern w:val="0"/>
        </w:rPr>
        <w:t>逻辑信道携带用于校正手机频率的消息。</w:t>
      </w:r>
      <w:r w:rsidRPr="005331CD">
        <w:rPr>
          <w:rFonts w:cs="宋体"/>
          <w:kern w:val="0"/>
        </w:rPr>
        <w:br/>
        <w:t>A</w:t>
      </w:r>
      <w:r w:rsidRPr="005331CD">
        <w:rPr>
          <w:rFonts w:cs="宋体"/>
          <w:kern w:val="0"/>
        </w:rPr>
        <w:t>、</w:t>
      </w:r>
      <w:r w:rsidRPr="005331CD">
        <w:rPr>
          <w:rFonts w:cs="宋体"/>
          <w:kern w:val="0"/>
        </w:rPr>
        <w:t>BCCH</w:t>
      </w:r>
      <w:r w:rsidRPr="005331CD">
        <w:rPr>
          <w:rFonts w:cs="宋体"/>
          <w:kern w:val="0"/>
        </w:rPr>
        <w:br/>
        <w:t>B</w:t>
      </w:r>
      <w:r w:rsidRPr="005331CD">
        <w:rPr>
          <w:rFonts w:cs="宋体"/>
          <w:kern w:val="0"/>
        </w:rPr>
        <w:t>、</w:t>
      </w:r>
      <w:r w:rsidRPr="005331CD">
        <w:rPr>
          <w:rFonts w:cs="宋体"/>
          <w:kern w:val="0"/>
        </w:rPr>
        <w:t>FCCH</w:t>
      </w:r>
      <w:r w:rsidRPr="005331CD">
        <w:rPr>
          <w:rFonts w:cs="宋体"/>
          <w:kern w:val="0"/>
        </w:rPr>
        <w:br/>
        <w:t>C</w:t>
      </w:r>
      <w:r w:rsidRPr="005331CD">
        <w:rPr>
          <w:rFonts w:cs="宋体"/>
          <w:kern w:val="0"/>
        </w:rPr>
        <w:t>、</w:t>
      </w:r>
      <w:r w:rsidRPr="005331CD">
        <w:rPr>
          <w:rFonts w:cs="宋体"/>
          <w:kern w:val="0"/>
        </w:rPr>
        <w:t>SCH</w:t>
      </w:r>
      <w:r w:rsidRPr="005331CD">
        <w:rPr>
          <w:rFonts w:cs="宋体"/>
          <w:kern w:val="0"/>
        </w:rPr>
        <w:br/>
        <w:t>D</w:t>
      </w:r>
      <w:r w:rsidRPr="005331CD">
        <w:rPr>
          <w:rFonts w:cs="宋体"/>
          <w:kern w:val="0"/>
        </w:rPr>
        <w:t>、</w:t>
      </w:r>
      <w:r w:rsidRPr="005331CD">
        <w:rPr>
          <w:rFonts w:cs="宋体"/>
          <w:kern w:val="0"/>
        </w:rPr>
        <w:t>AGCH</w:t>
      </w:r>
      <w:r w:rsidRPr="005331CD">
        <w:rPr>
          <w:rFonts w:cs="宋体"/>
          <w:kern w:val="0"/>
        </w:rPr>
        <w:br/>
      </w:r>
      <w:r w:rsidRPr="005331CD">
        <w:rPr>
          <w:rFonts w:cs="宋体"/>
          <w:kern w:val="0"/>
        </w:rPr>
        <w:t>答案：（</w:t>
      </w:r>
      <w:r w:rsidRPr="005331CD">
        <w:rPr>
          <w:rFonts w:cs="宋体"/>
          <w:kern w:val="0"/>
        </w:rPr>
        <w:t>B</w:t>
      </w:r>
      <w:r w:rsidRPr="005331CD">
        <w:rPr>
          <w:rFonts w:cs="宋体"/>
          <w:kern w:val="0"/>
        </w:rPr>
        <w:t>）</w:t>
      </w:r>
      <w:r w:rsidRPr="005331CD">
        <w:rPr>
          <w:rFonts w:cs="宋体"/>
          <w:kern w:val="0"/>
        </w:rPr>
        <w:br/>
        <w:t xml:space="preserve">16) </w:t>
      </w:r>
      <w:r w:rsidRPr="005331CD">
        <w:rPr>
          <w:rFonts w:cs="宋体"/>
          <w:kern w:val="0"/>
        </w:rPr>
        <w:t>支持</w:t>
      </w:r>
      <w:r w:rsidRPr="005331CD">
        <w:rPr>
          <w:rFonts w:cs="宋体"/>
          <w:kern w:val="0"/>
        </w:rPr>
        <w:t>_______</w:t>
      </w:r>
      <w:r w:rsidRPr="005331CD">
        <w:rPr>
          <w:rFonts w:cs="宋体"/>
          <w:kern w:val="0"/>
        </w:rPr>
        <w:t>的信道不跳频。</w:t>
      </w:r>
      <w:r w:rsidRPr="005331CD">
        <w:rPr>
          <w:rFonts w:cs="宋体"/>
          <w:kern w:val="0"/>
        </w:rPr>
        <w:br/>
        <w:t>A</w:t>
      </w:r>
      <w:r w:rsidRPr="005331CD">
        <w:rPr>
          <w:rFonts w:cs="宋体"/>
          <w:kern w:val="0"/>
        </w:rPr>
        <w:t>．</w:t>
      </w:r>
      <w:r>
        <w:rPr>
          <w:rFonts w:cs="宋体"/>
          <w:kern w:val="0"/>
        </w:rPr>
        <w:t>SDCCH  B. BCCH   </w:t>
      </w:r>
      <w:r>
        <w:rPr>
          <w:rFonts w:cs="宋体"/>
          <w:kern w:val="0"/>
        </w:rPr>
        <w:br/>
        <w:t>C. TCH   </w:t>
      </w:r>
      <w:r w:rsidRPr="005331CD">
        <w:rPr>
          <w:rFonts w:cs="宋体"/>
          <w:kern w:val="0"/>
        </w:rPr>
        <w:t>D. CCCH</w:t>
      </w:r>
      <w:r w:rsidRPr="005331CD">
        <w:rPr>
          <w:rFonts w:cs="宋体"/>
          <w:kern w:val="0"/>
        </w:rPr>
        <w:br/>
      </w:r>
      <w:r w:rsidRPr="005331CD">
        <w:rPr>
          <w:rFonts w:cs="宋体"/>
          <w:kern w:val="0"/>
        </w:rPr>
        <w:t>答案：（</w:t>
      </w:r>
      <w:r w:rsidRPr="005331CD">
        <w:rPr>
          <w:rFonts w:cs="宋体"/>
          <w:kern w:val="0"/>
        </w:rPr>
        <w:t>B</w:t>
      </w:r>
      <w:r w:rsidRPr="005331CD">
        <w:rPr>
          <w:rFonts w:cs="宋体"/>
          <w:kern w:val="0"/>
        </w:rPr>
        <w:t>）</w:t>
      </w:r>
      <w:r w:rsidRPr="005331CD">
        <w:rPr>
          <w:rFonts w:cs="宋体"/>
          <w:kern w:val="0"/>
        </w:rPr>
        <w:br/>
        <w:t xml:space="preserve">17) </w:t>
      </w:r>
      <w:r w:rsidRPr="005331CD">
        <w:rPr>
          <w:rFonts w:cs="宋体"/>
          <w:kern w:val="0"/>
        </w:rPr>
        <w:t>在</w:t>
      </w:r>
      <w:r w:rsidRPr="005331CD">
        <w:rPr>
          <w:rFonts w:cs="宋体"/>
          <w:kern w:val="0"/>
        </w:rPr>
        <w:t>MOTOROLA</w:t>
      </w:r>
      <w:r w:rsidRPr="005331CD">
        <w:rPr>
          <w:rFonts w:cs="宋体"/>
          <w:kern w:val="0"/>
        </w:rPr>
        <w:t>基站设备系统一个</w:t>
      </w:r>
      <w:r w:rsidRPr="005331CD">
        <w:rPr>
          <w:rFonts w:cs="宋体"/>
          <w:kern w:val="0"/>
        </w:rPr>
        <w:t>BSC</w:t>
      </w:r>
      <w:r w:rsidRPr="005331CD">
        <w:rPr>
          <w:rFonts w:cs="宋体"/>
          <w:kern w:val="0"/>
        </w:rPr>
        <w:t>最多可控制</w:t>
      </w:r>
      <w:r w:rsidRPr="005331CD">
        <w:rPr>
          <w:rFonts w:cs="宋体"/>
          <w:kern w:val="0"/>
        </w:rPr>
        <w:t>_______</w:t>
      </w:r>
      <w:r w:rsidRPr="005331CD">
        <w:rPr>
          <w:rFonts w:cs="宋体"/>
          <w:kern w:val="0"/>
        </w:rPr>
        <w:t>个</w:t>
      </w:r>
      <w:r w:rsidRPr="005331CD">
        <w:rPr>
          <w:rFonts w:cs="宋体"/>
          <w:kern w:val="0"/>
        </w:rPr>
        <w:t>BTS</w:t>
      </w:r>
      <w:r w:rsidRPr="005331CD">
        <w:rPr>
          <w:rFonts w:cs="宋体"/>
          <w:kern w:val="0"/>
        </w:rPr>
        <w:t>。</w:t>
      </w:r>
      <w:r w:rsidRPr="005331CD">
        <w:rPr>
          <w:rFonts w:cs="宋体"/>
          <w:kern w:val="0"/>
        </w:rPr>
        <w:br/>
        <w:t>A</w:t>
      </w:r>
      <w:r w:rsidRPr="005331CD">
        <w:rPr>
          <w:rFonts w:cs="宋体"/>
          <w:kern w:val="0"/>
        </w:rPr>
        <w:t>．</w:t>
      </w:r>
      <w:r>
        <w:rPr>
          <w:rFonts w:cs="宋体"/>
          <w:kern w:val="0"/>
        </w:rPr>
        <w:t>40   </w:t>
      </w:r>
      <w:r w:rsidRPr="005331CD">
        <w:rPr>
          <w:rFonts w:cs="宋体"/>
          <w:kern w:val="0"/>
        </w:rPr>
        <w:t xml:space="preserve">B. 89    </w:t>
      </w:r>
      <w:r w:rsidRPr="005331CD">
        <w:rPr>
          <w:rFonts w:cs="宋体"/>
          <w:kern w:val="0"/>
        </w:rPr>
        <w:br/>
      </w:r>
      <w:r>
        <w:rPr>
          <w:rFonts w:cs="宋体"/>
          <w:kern w:val="0"/>
        </w:rPr>
        <w:t>C. 99  </w:t>
      </w:r>
      <w:r w:rsidRPr="005331CD">
        <w:rPr>
          <w:rFonts w:cs="宋体"/>
          <w:kern w:val="0"/>
        </w:rPr>
        <w:t>D. 120  </w:t>
      </w:r>
      <w:r w:rsidRPr="005331CD">
        <w:rPr>
          <w:rFonts w:cs="宋体"/>
          <w:kern w:val="0"/>
        </w:rPr>
        <w:br/>
      </w:r>
      <w:r w:rsidRPr="005331CD">
        <w:rPr>
          <w:rFonts w:cs="宋体"/>
          <w:kern w:val="0"/>
        </w:rPr>
        <w:t>答案：（</w:t>
      </w:r>
      <w:r w:rsidRPr="005331CD">
        <w:rPr>
          <w:rFonts w:cs="宋体"/>
          <w:kern w:val="0"/>
        </w:rPr>
        <w:t>C</w:t>
      </w:r>
      <w:r w:rsidRPr="005331CD">
        <w:rPr>
          <w:rFonts w:cs="宋体"/>
          <w:kern w:val="0"/>
        </w:rPr>
        <w:t>）</w:t>
      </w:r>
      <w:r w:rsidRPr="005331CD">
        <w:rPr>
          <w:rFonts w:cs="宋体"/>
          <w:kern w:val="0"/>
        </w:rPr>
        <w:br/>
        <w:t xml:space="preserve">18) </w:t>
      </w:r>
      <w:r w:rsidRPr="005331CD">
        <w:rPr>
          <w:rFonts w:cs="宋体"/>
          <w:kern w:val="0"/>
        </w:rPr>
        <w:t>使用</w:t>
      </w:r>
      <w:r w:rsidRPr="005331CD">
        <w:rPr>
          <w:rFonts w:cs="宋体"/>
          <w:kern w:val="0"/>
        </w:rPr>
        <w:t>combiner</w:t>
      </w:r>
      <w:r w:rsidRPr="005331CD">
        <w:rPr>
          <w:rFonts w:cs="宋体"/>
          <w:kern w:val="0"/>
        </w:rPr>
        <w:t>的原因是：</w:t>
      </w:r>
      <w:r w:rsidRPr="005331CD">
        <w:rPr>
          <w:rFonts w:cs="宋体"/>
          <w:kern w:val="0"/>
        </w:rPr>
        <w:t>_________</w:t>
      </w:r>
      <w:r w:rsidRPr="005331CD">
        <w:rPr>
          <w:rFonts w:cs="宋体"/>
          <w:kern w:val="0"/>
        </w:rPr>
        <w:br/>
        <w:t>A</w:t>
      </w:r>
      <w:r w:rsidRPr="005331CD">
        <w:rPr>
          <w:rFonts w:cs="宋体"/>
          <w:kern w:val="0"/>
        </w:rPr>
        <w:t>、最多可以有</w:t>
      </w:r>
      <w:r w:rsidRPr="005331CD">
        <w:rPr>
          <w:rFonts w:cs="宋体"/>
          <w:kern w:val="0"/>
        </w:rPr>
        <w:t>4</w:t>
      </w:r>
      <w:r w:rsidRPr="005331CD">
        <w:rPr>
          <w:rFonts w:cs="宋体"/>
          <w:kern w:val="0"/>
        </w:rPr>
        <w:t>个</w:t>
      </w:r>
      <w:r w:rsidRPr="005331CD">
        <w:rPr>
          <w:rFonts w:cs="宋体"/>
          <w:kern w:val="0"/>
        </w:rPr>
        <w:t>Site</w:t>
      </w:r>
      <w:r w:rsidRPr="005331CD">
        <w:rPr>
          <w:rFonts w:cs="宋体"/>
          <w:kern w:val="0"/>
        </w:rPr>
        <w:t>使用同一</w:t>
      </w:r>
      <w:r w:rsidRPr="005331CD">
        <w:rPr>
          <w:rFonts w:cs="宋体"/>
          <w:kern w:val="0"/>
        </w:rPr>
        <w:t>PCM</w:t>
      </w:r>
      <w:r w:rsidRPr="005331CD">
        <w:rPr>
          <w:rFonts w:cs="宋体"/>
          <w:kern w:val="0"/>
        </w:rPr>
        <w:t>链路</w:t>
      </w:r>
      <w:r w:rsidRPr="005331CD">
        <w:rPr>
          <w:rFonts w:cs="宋体"/>
          <w:kern w:val="0"/>
        </w:rPr>
        <w:br/>
        <w:t>B</w:t>
      </w:r>
      <w:r w:rsidRPr="005331CD">
        <w:rPr>
          <w:rFonts w:cs="宋体"/>
          <w:kern w:val="0"/>
        </w:rPr>
        <w:t>、多个</w:t>
      </w:r>
      <w:r w:rsidRPr="005331CD">
        <w:rPr>
          <w:rFonts w:cs="宋体"/>
          <w:kern w:val="0"/>
        </w:rPr>
        <w:t>TRX</w:t>
      </w:r>
      <w:r w:rsidRPr="005331CD">
        <w:rPr>
          <w:rFonts w:cs="宋体"/>
          <w:kern w:val="0"/>
        </w:rPr>
        <w:t>可以使用同一天线系统</w:t>
      </w:r>
      <w:r w:rsidRPr="005331CD">
        <w:rPr>
          <w:rFonts w:cs="宋体"/>
          <w:kern w:val="0"/>
        </w:rPr>
        <w:br/>
        <w:t>C</w:t>
      </w:r>
      <w:r w:rsidRPr="005331CD">
        <w:rPr>
          <w:rFonts w:cs="宋体"/>
          <w:kern w:val="0"/>
        </w:rPr>
        <w:t>、手机可以同进收听</w:t>
      </w:r>
      <w:r w:rsidRPr="005331CD">
        <w:rPr>
          <w:rFonts w:cs="宋体"/>
          <w:kern w:val="0"/>
        </w:rPr>
        <w:t>2</w:t>
      </w:r>
      <w:r w:rsidRPr="005331CD">
        <w:rPr>
          <w:rFonts w:cs="宋体"/>
          <w:kern w:val="0"/>
        </w:rPr>
        <w:t>个基站的信息</w:t>
      </w:r>
      <w:r w:rsidRPr="005331CD">
        <w:rPr>
          <w:rFonts w:cs="宋体"/>
          <w:kern w:val="0"/>
        </w:rPr>
        <w:br/>
        <w:t>D</w:t>
      </w:r>
      <w:r w:rsidRPr="005331CD">
        <w:rPr>
          <w:rFonts w:cs="宋体"/>
          <w:kern w:val="0"/>
        </w:rPr>
        <w:t>、发射和传送均由同一天线完成</w:t>
      </w:r>
      <w:r w:rsidRPr="005331CD">
        <w:rPr>
          <w:rFonts w:cs="宋体"/>
          <w:kern w:val="0"/>
        </w:rPr>
        <w:br/>
      </w:r>
      <w:r w:rsidRPr="005331CD">
        <w:rPr>
          <w:rFonts w:cs="宋体"/>
          <w:kern w:val="0"/>
        </w:rPr>
        <w:t>答案：（</w:t>
      </w:r>
      <w:r w:rsidRPr="005331CD">
        <w:rPr>
          <w:rFonts w:cs="宋体"/>
          <w:kern w:val="0"/>
        </w:rPr>
        <w:t>B</w:t>
      </w:r>
      <w:r w:rsidRPr="005331CD">
        <w:rPr>
          <w:rFonts w:cs="宋体"/>
          <w:kern w:val="0"/>
        </w:rPr>
        <w:t>）</w:t>
      </w:r>
    </w:p>
    <w:p w:rsidR="002A1784" w:rsidRDefault="002A1784" w:rsidP="002A1784">
      <w:pPr>
        <w:ind w:firstLineChars="0" w:firstLine="0"/>
        <w:rPr>
          <w:rFonts w:cs="宋体" w:hint="eastAsia"/>
          <w:kern w:val="0"/>
        </w:rPr>
      </w:pPr>
    </w:p>
    <w:p w:rsidR="00933B19" w:rsidRDefault="00933B19" w:rsidP="00933B19">
      <w:pPr>
        <w:ind w:firstLine="420"/>
        <w:rPr>
          <w:rFonts w:cs="宋体" w:hint="eastAsia"/>
          <w:kern w:val="0"/>
        </w:rPr>
      </w:pPr>
      <w:r w:rsidRPr="005331CD">
        <w:rPr>
          <w:rFonts w:cs="宋体"/>
          <w:kern w:val="0"/>
        </w:rPr>
        <w:t>19) TA</w:t>
      </w:r>
      <w:r w:rsidRPr="005331CD">
        <w:rPr>
          <w:rFonts w:cs="宋体"/>
          <w:kern w:val="0"/>
        </w:rPr>
        <w:t>对小区的</w:t>
      </w:r>
      <w:r w:rsidRPr="005331CD">
        <w:rPr>
          <w:rFonts w:cs="宋体"/>
          <w:kern w:val="0"/>
        </w:rPr>
        <w:t>______</w:t>
      </w:r>
      <w:r w:rsidRPr="005331CD">
        <w:rPr>
          <w:rFonts w:cs="宋体"/>
          <w:kern w:val="0"/>
        </w:rPr>
        <w:t>属性进行限制。</w:t>
      </w:r>
      <w:r w:rsidRPr="005331CD">
        <w:rPr>
          <w:rFonts w:cs="宋体"/>
          <w:kern w:val="0"/>
        </w:rPr>
        <w:br/>
        <w:t>A</w:t>
      </w:r>
      <w:r w:rsidRPr="005331CD">
        <w:rPr>
          <w:rFonts w:cs="宋体"/>
          <w:kern w:val="0"/>
        </w:rPr>
        <w:t>、同时发生呼叫的数量</w:t>
      </w:r>
      <w:r w:rsidRPr="005331CD">
        <w:rPr>
          <w:rFonts w:cs="宋体"/>
          <w:kern w:val="0"/>
        </w:rPr>
        <w:t>B</w:t>
      </w:r>
      <w:r w:rsidRPr="005331CD">
        <w:rPr>
          <w:rFonts w:cs="宋体"/>
          <w:kern w:val="0"/>
        </w:rPr>
        <w:t>、呼叫建立的频率</w:t>
      </w:r>
      <w:r w:rsidRPr="005331CD">
        <w:rPr>
          <w:rFonts w:cs="宋体"/>
          <w:kern w:val="0"/>
        </w:rPr>
        <w:br/>
        <w:t>C</w:t>
      </w:r>
      <w:r w:rsidRPr="005331CD">
        <w:rPr>
          <w:rFonts w:cs="宋体"/>
          <w:kern w:val="0"/>
        </w:rPr>
        <w:t>、半径</w:t>
      </w:r>
      <w:r w:rsidRPr="005331CD">
        <w:rPr>
          <w:rFonts w:cs="宋体"/>
          <w:kern w:val="0"/>
        </w:rPr>
        <w:t>D</w:t>
      </w:r>
      <w:r w:rsidRPr="005331CD">
        <w:rPr>
          <w:rFonts w:cs="宋体"/>
          <w:kern w:val="0"/>
        </w:rPr>
        <w:t>、天线长度</w:t>
      </w:r>
      <w:r w:rsidRPr="005331CD">
        <w:rPr>
          <w:rFonts w:cs="宋体"/>
          <w:kern w:val="0"/>
        </w:rPr>
        <w:br/>
      </w:r>
      <w:r w:rsidRPr="005331CD">
        <w:rPr>
          <w:rFonts w:cs="宋体"/>
          <w:kern w:val="0"/>
        </w:rPr>
        <w:t>答案：（</w:t>
      </w:r>
      <w:r w:rsidRPr="005331CD">
        <w:rPr>
          <w:rFonts w:cs="宋体"/>
          <w:kern w:val="0"/>
        </w:rPr>
        <w:t>C</w:t>
      </w:r>
      <w:r w:rsidRPr="005331CD">
        <w:rPr>
          <w:rFonts w:cs="宋体"/>
          <w:kern w:val="0"/>
        </w:rPr>
        <w:t>）</w:t>
      </w:r>
      <w:r w:rsidRPr="005331CD">
        <w:rPr>
          <w:rFonts w:cs="宋体"/>
          <w:kern w:val="0"/>
        </w:rPr>
        <w:br/>
        <w:t xml:space="preserve">20) </w:t>
      </w:r>
      <w:r w:rsidRPr="005331CD">
        <w:rPr>
          <w:rFonts w:cs="宋体"/>
          <w:kern w:val="0"/>
        </w:rPr>
        <w:t>一个用户在忙时的一小时内先后进行了</w:t>
      </w:r>
      <w:r w:rsidRPr="005331CD">
        <w:rPr>
          <w:rFonts w:cs="宋体"/>
          <w:kern w:val="0"/>
        </w:rPr>
        <w:t>2</w:t>
      </w:r>
      <w:r w:rsidRPr="005331CD">
        <w:rPr>
          <w:rFonts w:cs="宋体"/>
          <w:kern w:val="0"/>
        </w:rPr>
        <w:t>分钟和</w:t>
      </w:r>
      <w:r w:rsidRPr="005331CD">
        <w:rPr>
          <w:rFonts w:cs="宋体"/>
          <w:kern w:val="0"/>
        </w:rPr>
        <w:t>4</w:t>
      </w:r>
      <w:r w:rsidRPr="005331CD">
        <w:rPr>
          <w:rFonts w:cs="宋体"/>
          <w:kern w:val="0"/>
        </w:rPr>
        <w:t>分钟的通话，那么这个用户产生的话务量为：</w:t>
      </w:r>
      <w:r w:rsidRPr="005331CD">
        <w:rPr>
          <w:rFonts w:cs="宋体"/>
          <w:kern w:val="0"/>
        </w:rPr>
        <w:t>_______</w:t>
      </w:r>
      <w:r w:rsidRPr="005331CD">
        <w:rPr>
          <w:rFonts w:cs="宋体"/>
          <w:kern w:val="0"/>
        </w:rPr>
        <w:br/>
        <w:t>A</w:t>
      </w:r>
      <w:r w:rsidRPr="005331CD">
        <w:rPr>
          <w:rFonts w:cs="宋体"/>
          <w:kern w:val="0"/>
        </w:rPr>
        <w:t>、</w:t>
      </w:r>
      <w:r w:rsidRPr="005331CD">
        <w:rPr>
          <w:rFonts w:cs="宋体"/>
          <w:kern w:val="0"/>
        </w:rPr>
        <w:t>33</w:t>
      </w:r>
      <w:r w:rsidRPr="005331CD">
        <w:rPr>
          <w:rFonts w:cs="宋体"/>
          <w:kern w:val="0"/>
        </w:rPr>
        <w:t>毫爱尔兰</w:t>
      </w:r>
      <w:r w:rsidRPr="005331CD">
        <w:rPr>
          <w:rFonts w:cs="宋体"/>
          <w:kern w:val="0"/>
        </w:rPr>
        <w:t>B</w:t>
      </w:r>
      <w:r w:rsidRPr="005331CD">
        <w:rPr>
          <w:rFonts w:cs="宋体"/>
          <w:kern w:val="0"/>
        </w:rPr>
        <w:t>、</w:t>
      </w:r>
      <w:r w:rsidRPr="005331CD">
        <w:rPr>
          <w:rFonts w:cs="宋体"/>
          <w:kern w:val="0"/>
        </w:rPr>
        <w:t>66</w:t>
      </w:r>
      <w:r w:rsidRPr="005331CD">
        <w:rPr>
          <w:rFonts w:cs="宋体"/>
          <w:kern w:val="0"/>
        </w:rPr>
        <w:t>毫爱尔兰</w:t>
      </w:r>
      <w:r w:rsidRPr="005331CD">
        <w:rPr>
          <w:rFonts w:cs="宋体"/>
          <w:kern w:val="0"/>
        </w:rPr>
        <w:br/>
        <w:t>C</w:t>
      </w:r>
      <w:r w:rsidRPr="005331CD">
        <w:rPr>
          <w:rFonts w:cs="宋体"/>
          <w:kern w:val="0"/>
        </w:rPr>
        <w:t>、</w:t>
      </w:r>
      <w:r w:rsidRPr="005331CD">
        <w:rPr>
          <w:rFonts w:cs="宋体"/>
          <w:kern w:val="0"/>
        </w:rPr>
        <w:t>100</w:t>
      </w:r>
      <w:r w:rsidRPr="005331CD">
        <w:rPr>
          <w:rFonts w:cs="宋体"/>
          <w:kern w:val="0"/>
        </w:rPr>
        <w:t>毫爱尔兰</w:t>
      </w:r>
      <w:r w:rsidRPr="005331CD">
        <w:rPr>
          <w:rFonts w:cs="宋体"/>
          <w:kern w:val="0"/>
        </w:rPr>
        <w:t>D</w:t>
      </w:r>
      <w:r w:rsidRPr="005331CD">
        <w:rPr>
          <w:rFonts w:cs="宋体"/>
          <w:kern w:val="0"/>
        </w:rPr>
        <w:t>、</w:t>
      </w:r>
      <w:r w:rsidRPr="005331CD">
        <w:rPr>
          <w:rFonts w:cs="宋体"/>
          <w:kern w:val="0"/>
        </w:rPr>
        <w:t>10</w:t>
      </w:r>
      <w:r w:rsidRPr="005331CD">
        <w:rPr>
          <w:rFonts w:cs="宋体"/>
          <w:kern w:val="0"/>
        </w:rPr>
        <w:t>毫爱尔兰</w:t>
      </w:r>
      <w:r w:rsidRPr="005331CD">
        <w:rPr>
          <w:rFonts w:cs="宋体"/>
          <w:kern w:val="0"/>
        </w:rPr>
        <w:br/>
      </w:r>
      <w:r w:rsidRPr="005331CD">
        <w:rPr>
          <w:rFonts w:cs="宋体"/>
          <w:kern w:val="0"/>
        </w:rPr>
        <w:t>答案：（</w:t>
      </w:r>
      <w:r w:rsidRPr="005331CD">
        <w:rPr>
          <w:rFonts w:cs="宋体"/>
          <w:kern w:val="0"/>
        </w:rPr>
        <w:t>C</w:t>
      </w:r>
      <w:r w:rsidRPr="005331CD">
        <w:rPr>
          <w:rFonts w:cs="宋体"/>
          <w:kern w:val="0"/>
        </w:rPr>
        <w:t>）</w:t>
      </w:r>
    </w:p>
    <w:p w:rsidR="002A1784" w:rsidRDefault="002A1784" w:rsidP="00933B19">
      <w:pPr>
        <w:ind w:firstLine="420"/>
        <w:rPr>
          <w:rFonts w:cs="宋体" w:hint="eastAsia"/>
          <w:kern w:val="0"/>
        </w:rPr>
        <w:sectPr w:rsidR="002A1784" w:rsidSect="002A1784">
          <w:type w:val="continuous"/>
          <w:pgSz w:w="11906" w:h="16838"/>
          <w:pgMar w:top="567" w:right="567" w:bottom="567" w:left="567" w:header="851" w:footer="992" w:gutter="0"/>
          <w:pgNumType w:fmt="numberInDash"/>
          <w:cols w:num="2" w:space="425"/>
          <w:docGrid w:type="lines" w:linePitch="312"/>
        </w:sectPr>
      </w:pPr>
    </w:p>
    <w:p w:rsidR="00933B19" w:rsidRPr="005331CD" w:rsidRDefault="00933B19" w:rsidP="00933B19">
      <w:pPr>
        <w:ind w:firstLine="420"/>
        <w:rPr>
          <w:rFonts w:hint="eastAsia"/>
        </w:rPr>
      </w:pPr>
      <w:r w:rsidRPr="002A1784">
        <w:t>三、简答</w:t>
      </w:r>
      <w:r w:rsidRPr="002A1784">
        <w:br/>
        <w:t xml:space="preserve">1) </w:t>
      </w:r>
      <w:r w:rsidRPr="002A1784">
        <w:t>无线信号在空中传播时会出现一些问题，如：路径衰耗（</w:t>
      </w:r>
      <w:r w:rsidRPr="002A1784">
        <w:t>Path Loss</w:t>
      </w:r>
      <w:r w:rsidRPr="002A1784">
        <w:t>）、多径衰落（</w:t>
      </w:r>
      <w:r w:rsidRPr="002A1784">
        <w:t>Multipath</w:t>
      </w:r>
      <w:r w:rsidRPr="002A1784">
        <w:t xml:space="preserve">　</w:t>
      </w:r>
      <w:r w:rsidRPr="002A1784">
        <w:t>Fading</w:t>
      </w:r>
      <w:r w:rsidRPr="002A1784">
        <w:t>）、阴影效应（</w:t>
      </w:r>
      <w:r w:rsidRPr="002A1784">
        <w:t>Shadowing</w:t>
      </w:r>
      <w:r w:rsidRPr="002A1784">
        <w:t>）等，请回答如何解决或尽可能将这些因素带来的负面影响降到最低？</w:t>
      </w:r>
      <w:r w:rsidRPr="002A1784">
        <w:br/>
      </w:r>
      <w:r w:rsidRPr="002A1784">
        <w:t>答案：采用信道编码、交织、分级接收、加均衡器、跳频、时间提前量等手段。</w:t>
      </w:r>
      <w:r w:rsidRPr="002A1784">
        <w:br/>
        <w:t xml:space="preserve">2) </w:t>
      </w:r>
      <w:r w:rsidRPr="002A1784">
        <w:t>请分别说出</w:t>
      </w:r>
      <w:r w:rsidRPr="002A1784">
        <w:t>26</w:t>
      </w:r>
      <w:r w:rsidRPr="002A1784">
        <w:t>帧复帧和</w:t>
      </w:r>
      <w:r w:rsidRPr="002A1784">
        <w:t>51</w:t>
      </w:r>
      <w:r w:rsidRPr="002A1784">
        <w:t>帧复帧分别承载哪些逻辑信道？</w:t>
      </w:r>
      <w:r w:rsidRPr="002A1784">
        <w:br/>
      </w:r>
      <w:r w:rsidRPr="002A1784">
        <w:t>答案：</w:t>
      </w:r>
      <w:r w:rsidRPr="002A1784">
        <w:t>26</w:t>
      </w:r>
      <w:r w:rsidRPr="002A1784">
        <w:t>帧复帧承载</w:t>
      </w:r>
      <w:r w:rsidRPr="002A1784">
        <w:t>TCH</w:t>
      </w:r>
      <w:r w:rsidRPr="002A1784">
        <w:t>、</w:t>
      </w:r>
      <w:r w:rsidRPr="002A1784">
        <w:t>SACCH</w:t>
      </w:r>
      <w:r w:rsidRPr="002A1784">
        <w:t>、</w:t>
      </w:r>
      <w:r w:rsidRPr="002A1784">
        <w:t>FACCH</w:t>
      </w:r>
      <w:r w:rsidRPr="002A1784">
        <w:t>，</w:t>
      </w:r>
      <w:r w:rsidRPr="002A1784">
        <w:t>51</w:t>
      </w:r>
      <w:r w:rsidRPr="002A1784">
        <w:t>帧复帧承载</w:t>
      </w:r>
      <w:r w:rsidRPr="002A1784">
        <w:t>FCCH</w:t>
      </w:r>
      <w:r w:rsidRPr="002A1784">
        <w:t>、</w:t>
      </w:r>
      <w:r w:rsidRPr="002A1784">
        <w:t>SCH</w:t>
      </w:r>
      <w:r w:rsidRPr="002A1784">
        <w:t>、</w:t>
      </w:r>
      <w:r w:rsidRPr="002A1784">
        <w:t>BCCH</w:t>
      </w:r>
      <w:r w:rsidRPr="002A1784">
        <w:t>、</w:t>
      </w:r>
      <w:r w:rsidRPr="002A1784">
        <w:t>CCCH</w:t>
      </w:r>
      <w:r w:rsidRPr="002A1784">
        <w:t>、</w:t>
      </w:r>
      <w:r w:rsidRPr="002A1784">
        <w:t>SDCCH</w:t>
      </w:r>
      <w:r w:rsidRPr="002A1784">
        <w:t>、</w:t>
      </w:r>
      <w:r w:rsidRPr="002A1784">
        <w:t>SACCH</w:t>
      </w:r>
      <w:r w:rsidRPr="002A1784">
        <w:t>、</w:t>
      </w:r>
      <w:r w:rsidRPr="002A1784">
        <w:t>CBCH</w:t>
      </w:r>
      <w:r w:rsidRPr="002A1784">
        <w:t>，其中</w:t>
      </w:r>
      <w:r w:rsidRPr="002A1784">
        <w:t>CCCH</w:t>
      </w:r>
      <w:r w:rsidRPr="002A1784">
        <w:t>包括</w:t>
      </w:r>
      <w:r w:rsidRPr="002A1784">
        <w:t>PCH</w:t>
      </w:r>
      <w:r w:rsidRPr="002A1784">
        <w:t>、</w:t>
      </w:r>
      <w:r w:rsidRPr="002A1784">
        <w:t>AGCH</w:t>
      </w:r>
      <w:r w:rsidRPr="002A1784">
        <w:t>和</w:t>
      </w:r>
      <w:r w:rsidRPr="002A1784">
        <w:t>RACH</w:t>
      </w:r>
      <w:r w:rsidRPr="002A1784">
        <w:t>。</w:t>
      </w:r>
      <w:r w:rsidRPr="002A1784">
        <w:br/>
        <w:t xml:space="preserve">3) </w:t>
      </w:r>
      <w:r w:rsidRPr="002A1784">
        <w:t>发射驻波比大于规定值会造成什么后果？</w:t>
      </w:r>
      <w:r w:rsidRPr="002A1784">
        <w:br/>
      </w:r>
      <w:r w:rsidRPr="002A1784">
        <w:t>答案：小区覆盖较差、掉话率、切换成功率降低。</w:t>
      </w:r>
      <w:r w:rsidRPr="002A1784">
        <w:br/>
        <w:t xml:space="preserve">4) </w:t>
      </w:r>
      <w:r w:rsidRPr="002A1784">
        <w:t>减小</w:t>
      </w:r>
      <w:r w:rsidRPr="002A1784">
        <w:t>T3212</w:t>
      </w:r>
      <w:r w:rsidRPr="002A1784">
        <w:t>后对网络会产生一些什么影响</w:t>
      </w:r>
      <w:r w:rsidRPr="002A1784">
        <w:t>?</w:t>
      </w:r>
      <w:r w:rsidRPr="002A1784">
        <w:br/>
      </w:r>
      <w:r w:rsidRPr="002A1784">
        <w:t>答案</w:t>
      </w:r>
      <w:r w:rsidRPr="002A1784">
        <w:t>:</w:t>
      </w:r>
      <w:r w:rsidRPr="002A1784">
        <w:t>减小</w:t>
      </w:r>
      <w:r w:rsidRPr="002A1784">
        <w:t>T3212</w:t>
      </w:r>
      <w:r w:rsidRPr="002A1784">
        <w:t>后会使周期性位置更新时间变短，提高</w:t>
      </w:r>
      <w:r w:rsidRPr="002A1784">
        <w:t>paging</w:t>
      </w:r>
      <w:r w:rsidRPr="002A1784">
        <w:t>的成功率，但同时会增加</w:t>
      </w:r>
      <w:r w:rsidRPr="002A1784">
        <w:t>SDCCH</w:t>
      </w:r>
      <w:r w:rsidRPr="002A1784">
        <w:t>的负荷</w:t>
      </w:r>
      <w:r w:rsidRPr="002A1784">
        <w:t>,</w:t>
      </w:r>
      <w:r w:rsidRPr="002A1784">
        <w:t>易出现</w:t>
      </w:r>
      <w:r w:rsidRPr="002A1784">
        <w:t>SDCCH</w:t>
      </w:r>
      <w:r w:rsidRPr="002A1784">
        <w:t>的拥塞。</w:t>
      </w:r>
      <w:r w:rsidRPr="002A1784">
        <w:br/>
        <w:t xml:space="preserve">5) </w:t>
      </w:r>
      <w:r w:rsidRPr="002A1784">
        <w:t>简述一下波瓣宽度定义</w:t>
      </w:r>
      <w:r w:rsidRPr="002A1784">
        <w:br/>
      </w:r>
      <w:r w:rsidRPr="002A1784">
        <w:t>答案：波瓣宽度定义为天线波瓣的主方向和辐射功率低于主方向</w:t>
      </w:r>
      <w:r w:rsidRPr="002A1784">
        <w:t>3dB</w:t>
      </w:r>
      <w:r w:rsidRPr="002A1784">
        <w:t>的点之间的张角。</w:t>
      </w:r>
      <w:r w:rsidRPr="002A1784">
        <w:br/>
        <w:t xml:space="preserve">6) </w:t>
      </w:r>
      <w:r w:rsidRPr="002A1784">
        <w:t>列出</w:t>
      </w:r>
      <w:r w:rsidRPr="002A1784">
        <w:t>SDCCH</w:t>
      </w:r>
      <w:r w:rsidRPr="002A1784">
        <w:t>掉话的原因（三种以上）</w:t>
      </w:r>
      <w:r w:rsidRPr="002A1784">
        <w:br/>
      </w:r>
      <w:r w:rsidRPr="002A1784">
        <w:t>答案：</w:t>
      </w:r>
      <w:r w:rsidRPr="002A1784">
        <w:t>1</w:t>
      </w:r>
      <w:r w:rsidRPr="002A1784">
        <w:t>）低接收电平（差覆盖）</w:t>
      </w:r>
      <w:r w:rsidRPr="002A1784">
        <w:br/>
        <w:t>      2</w:t>
      </w:r>
      <w:r w:rsidRPr="002A1784">
        <w:t>）差质量（低</w:t>
      </w:r>
      <w:r w:rsidRPr="002A1784">
        <w:t>C/I</w:t>
      </w:r>
      <w:r w:rsidRPr="002A1784">
        <w:t>）</w:t>
      </w:r>
      <w:r w:rsidRPr="002A1784">
        <w:br/>
        <w:t>      3</w:t>
      </w:r>
      <w:r w:rsidRPr="002A1784">
        <w:t>）</w:t>
      </w:r>
      <w:r w:rsidRPr="002A1784">
        <w:t>TCH</w:t>
      </w:r>
      <w:r w:rsidRPr="002A1784">
        <w:t>拥塞</w:t>
      </w:r>
      <w:r w:rsidRPr="002A1784">
        <w:br/>
      </w:r>
      <w:r w:rsidRPr="002A1784">
        <w:t>四、论述</w:t>
      </w:r>
      <w:r w:rsidRPr="002A1784">
        <w:br/>
        <w:t>1) GSM</w:t>
      </w:r>
      <w:r w:rsidRPr="002A1784">
        <w:t>系统中定义了哪些逻辑信道？</w:t>
      </w:r>
      <w:r w:rsidRPr="002A1784">
        <w:br/>
      </w:r>
      <w:r w:rsidRPr="002A1784">
        <w:t>答案：频率校正信道（</w:t>
      </w:r>
      <w:r w:rsidRPr="002A1784">
        <w:t>FCCH</w:t>
      </w:r>
      <w:r w:rsidRPr="002A1784">
        <w:t>）、同步信道（</w:t>
      </w:r>
      <w:r w:rsidRPr="002A1784">
        <w:t>SCH</w:t>
      </w:r>
      <w:r w:rsidRPr="002A1784">
        <w:t>）、广播控制信道（</w:t>
      </w:r>
      <w:r w:rsidRPr="002A1784">
        <w:t>BCCH</w:t>
      </w:r>
      <w:r w:rsidRPr="002A1784">
        <w:t>）、寻呼信道（</w:t>
      </w:r>
      <w:r w:rsidRPr="002A1784">
        <w:t>PCH</w:t>
      </w:r>
      <w:r w:rsidRPr="002A1784">
        <w:t>）、准许接入信道（</w:t>
      </w:r>
      <w:r w:rsidRPr="002A1784">
        <w:t>AGCH</w:t>
      </w:r>
      <w:r w:rsidRPr="002A1784">
        <w:t>）、小区广播控制信道（</w:t>
      </w:r>
      <w:r w:rsidRPr="002A1784">
        <w:t>CBCH</w:t>
      </w:r>
      <w:r w:rsidRPr="002A1784">
        <w:t>）、随机接入信道（</w:t>
      </w:r>
      <w:r w:rsidRPr="002A1784">
        <w:t>RACH</w:t>
      </w:r>
      <w:r w:rsidRPr="002A1784">
        <w:t>）、独立专用控制信道（</w:t>
      </w:r>
      <w:r w:rsidRPr="002A1784">
        <w:t>SDCCH</w:t>
      </w:r>
      <w:r w:rsidRPr="002A1784">
        <w:t>）、慢速随路控制信道（</w:t>
      </w:r>
      <w:r w:rsidRPr="002A1784">
        <w:t>SACCH</w:t>
      </w:r>
      <w:r w:rsidRPr="002A1784">
        <w:t>）、快速随路控制信道（</w:t>
      </w:r>
      <w:r w:rsidRPr="002A1784">
        <w:t>FACCH</w:t>
      </w:r>
      <w:r w:rsidRPr="002A1784">
        <w:t>）、全速率话音信道（</w:t>
      </w:r>
      <w:r w:rsidRPr="002A1784">
        <w:t>TCH/FS</w:t>
      </w:r>
      <w:r w:rsidRPr="002A1784">
        <w:t>）、半速率话音信道（</w:t>
      </w:r>
      <w:r w:rsidRPr="002A1784">
        <w:t>TCH/HS</w:t>
      </w:r>
      <w:r w:rsidRPr="002A1784">
        <w:t>）。</w:t>
      </w:r>
      <w:r w:rsidRPr="002A1784">
        <w:br/>
        <w:t xml:space="preserve">2) </w:t>
      </w:r>
      <w:r w:rsidRPr="002A1784">
        <w:t>频率多重复用的特点有那些？</w:t>
      </w:r>
      <w:r w:rsidRPr="002A1784">
        <w:br/>
      </w:r>
      <w:r w:rsidRPr="002A1784">
        <w:t>答案：主要有以下几个特点：</w:t>
      </w:r>
      <w:r w:rsidRPr="002A1784">
        <w:br/>
      </w:r>
      <w:r w:rsidRPr="002A1784">
        <w:rPr>
          <w:rFonts w:hint="eastAsia"/>
        </w:rPr>
        <w:t>⑴</w:t>
      </w:r>
      <w:r w:rsidRPr="002A1784">
        <w:t>提高容量，提高频率的利用率；</w:t>
      </w:r>
      <w:r w:rsidRPr="002A1784">
        <w:br/>
      </w:r>
      <w:r w:rsidRPr="002A1784">
        <w:rPr>
          <w:rFonts w:hint="eastAsia"/>
        </w:rPr>
        <w:t>⑵</w:t>
      </w:r>
      <w:r w:rsidRPr="002A1784">
        <w:t>信道分配灵活，可根据实际情况增减</w:t>
      </w:r>
      <w:r w:rsidRPr="002A1784">
        <w:t>TRX</w:t>
      </w:r>
      <w:r w:rsidRPr="002A1784">
        <w:t>；</w:t>
      </w:r>
      <w:r w:rsidRPr="002A1784">
        <w:br/>
      </w:r>
      <w:r w:rsidRPr="002A1784">
        <w:rPr>
          <w:rFonts w:hint="eastAsia"/>
        </w:rPr>
        <w:t>⑶</w:t>
      </w:r>
      <w:r w:rsidRPr="002A1784">
        <w:t>可释放出一些频率用于微蜂窝；</w:t>
      </w:r>
      <w:r w:rsidRPr="002A1784">
        <w:br/>
      </w:r>
      <w:r w:rsidRPr="002A1784">
        <w:rPr>
          <w:rFonts w:hint="eastAsia"/>
        </w:rPr>
        <w:t>⑷</w:t>
      </w:r>
      <w:r w:rsidRPr="002A1784">
        <w:t>采用基带跳频，易实现；</w:t>
      </w:r>
      <w:r w:rsidRPr="002A1784">
        <w:br/>
      </w:r>
      <w:r w:rsidRPr="002A1784">
        <w:rPr>
          <w:rFonts w:hint="eastAsia"/>
        </w:rPr>
        <w:t>⑸</w:t>
      </w:r>
      <w:r w:rsidRPr="002A1784">
        <w:t>需要采用基于质量的功率控制技术以及不连续发射技术来降低干扰。</w:t>
      </w:r>
      <w:r w:rsidRPr="002A1784">
        <w:br/>
        <w:t xml:space="preserve">3) </w:t>
      </w:r>
      <w:r w:rsidRPr="002A1784">
        <w:t>请描述</w:t>
      </w:r>
      <w:r w:rsidRPr="002A1784">
        <w:t>FCCH</w:t>
      </w:r>
      <w:r w:rsidRPr="002A1784">
        <w:t>、</w:t>
      </w:r>
      <w:r w:rsidRPr="002A1784">
        <w:t>SCH</w:t>
      </w:r>
      <w:r w:rsidRPr="002A1784">
        <w:t>、</w:t>
      </w:r>
      <w:r w:rsidRPr="002A1784">
        <w:t>BCCH</w:t>
      </w:r>
      <w:r w:rsidRPr="002A1784">
        <w:t>、</w:t>
      </w:r>
      <w:r w:rsidRPr="002A1784">
        <w:t>AGCH</w:t>
      </w:r>
      <w:r w:rsidRPr="002A1784">
        <w:t>、</w:t>
      </w:r>
      <w:r w:rsidRPr="002A1784">
        <w:t>PCH</w:t>
      </w:r>
      <w:r w:rsidRPr="002A1784">
        <w:t>、</w:t>
      </w:r>
      <w:r w:rsidRPr="002A1784">
        <w:t>RACH</w:t>
      </w:r>
      <w:r w:rsidRPr="002A1784">
        <w:t>、</w:t>
      </w:r>
      <w:r w:rsidRPr="002A1784">
        <w:t>SDCCH</w:t>
      </w:r>
      <w:r w:rsidRPr="002A1784">
        <w:t>、</w:t>
      </w:r>
      <w:r w:rsidRPr="002A1784">
        <w:t>SACCH</w:t>
      </w:r>
      <w:r w:rsidRPr="002A1784">
        <w:t>、</w:t>
      </w:r>
      <w:r w:rsidRPr="002A1784">
        <w:t>FACCH</w:t>
      </w:r>
      <w:r w:rsidRPr="002A1784">
        <w:t>信道的作用。</w:t>
      </w:r>
      <w:r w:rsidRPr="002A1784">
        <w:br/>
      </w:r>
      <w:r w:rsidRPr="002A1784">
        <w:t>答：</w:t>
      </w:r>
      <w:r w:rsidRPr="002A1784">
        <w:t>FCCH—</w:t>
      </w:r>
      <w:r w:rsidRPr="002A1784">
        <w:t>传送全</w:t>
      </w:r>
      <w:r w:rsidRPr="002A1784">
        <w:t>0</w:t>
      </w:r>
      <w:r w:rsidRPr="002A1784">
        <w:t>信息，其作用为标识</w:t>
      </w:r>
      <w:r w:rsidRPr="002A1784">
        <w:t>BCCH</w:t>
      </w:r>
      <w:r w:rsidRPr="002A1784">
        <w:t>载频和允许</w:t>
      </w:r>
      <w:r w:rsidRPr="002A1784">
        <w:t>MS</w:t>
      </w:r>
      <w:r w:rsidRPr="002A1784">
        <w:t>同步到这个频率上。</w:t>
      </w:r>
      <w:r w:rsidRPr="002A1784">
        <w:br/>
        <w:t>    SCH—</w:t>
      </w:r>
      <w:r w:rsidRPr="002A1784">
        <w:t>传送</w:t>
      </w:r>
      <w:r w:rsidRPr="002A1784">
        <w:t>BSIC</w:t>
      </w:r>
      <w:r w:rsidRPr="002A1784">
        <w:t>和</w:t>
      </w:r>
      <w:r w:rsidRPr="002A1784">
        <w:t>TDMA</w:t>
      </w:r>
      <w:r w:rsidRPr="002A1784">
        <w:t>帧号，从而标识这是一个</w:t>
      </w:r>
      <w:r w:rsidRPr="002A1784">
        <w:t>GSM</w:t>
      </w:r>
      <w:r w:rsidRPr="002A1784">
        <w:t>网络。</w:t>
      </w:r>
      <w:r w:rsidRPr="002A1784">
        <w:br/>
        <w:t>    BCCH—</w:t>
      </w:r>
      <w:r w:rsidRPr="002A1784">
        <w:t>传送用于漫游、建立呼叫的广播信息，如</w:t>
      </w:r>
      <w:r w:rsidRPr="002A1784">
        <w:t>LAI</w:t>
      </w:r>
      <w:r w:rsidRPr="002A1784">
        <w:t>、小区最大允许输出功率的信息。</w:t>
      </w:r>
      <w:r w:rsidRPr="002A1784">
        <w:br/>
        <w:t>    AGCH—</w:t>
      </w:r>
      <w:r w:rsidRPr="002A1784">
        <w:t>利用它分配</w:t>
      </w:r>
      <w:r w:rsidRPr="002A1784">
        <w:t>SDCCH</w:t>
      </w:r>
      <w:r w:rsidRPr="002A1784">
        <w:t>给</w:t>
      </w:r>
      <w:r w:rsidRPr="002A1784">
        <w:t>MS</w:t>
      </w:r>
      <w:r w:rsidRPr="002A1784">
        <w:t>。</w:t>
      </w:r>
      <w:r w:rsidRPr="002A1784">
        <w:br/>
        <w:t>    PCH—</w:t>
      </w:r>
      <w:r w:rsidRPr="002A1784">
        <w:t>通知</w:t>
      </w:r>
      <w:r w:rsidRPr="002A1784">
        <w:t>MS</w:t>
      </w:r>
      <w:r w:rsidRPr="002A1784">
        <w:t>是否有此</w:t>
      </w:r>
      <w:r w:rsidRPr="002A1784">
        <w:t>MS</w:t>
      </w:r>
      <w:r w:rsidRPr="002A1784">
        <w:t>的语音呼叫或者短信息。</w:t>
      </w:r>
      <w:r w:rsidRPr="002A1784">
        <w:br/>
        <w:t>    RACH—</w:t>
      </w:r>
      <w:r w:rsidRPr="002A1784">
        <w:t>当</w:t>
      </w:r>
      <w:r w:rsidRPr="002A1784">
        <w:t>MS</w:t>
      </w:r>
      <w:r w:rsidRPr="002A1784">
        <w:t>有同网络连接的必要时，</w:t>
      </w:r>
      <w:r w:rsidRPr="002A1784">
        <w:t>MS</w:t>
      </w:r>
      <w:r w:rsidRPr="002A1784">
        <w:t>会利用它去申请一个信令信道。</w:t>
      </w:r>
      <w:r w:rsidRPr="002A1784">
        <w:br/>
        <w:t>    SDCCH—MS</w:t>
      </w:r>
      <w:r w:rsidRPr="002A1784">
        <w:t>利用此信道进行呼叫建立，处于</w:t>
      </w:r>
      <w:r w:rsidRPr="002A1784">
        <w:t>IDLE</w:t>
      </w:r>
      <w:r w:rsidRPr="002A1784">
        <w:t>状态的</w:t>
      </w:r>
      <w:r w:rsidRPr="002A1784">
        <w:t>MS</w:t>
      </w:r>
      <w:r w:rsidRPr="002A1784">
        <w:t>利用它接收短信息。</w:t>
      </w:r>
      <w:r w:rsidRPr="002A1784">
        <w:br/>
        <w:t>    SACCH—</w:t>
      </w:r>
      <w:r w:rsidRPr="002A1784">
        <w:t>伴随</w:t>
      </w:r>
      <w:r w:rsidRPr="002A1784">
        <w:t>SDCCH</w:t>
      </w:r>
      <w:r w:rsidRPr="002A1784">
        <w:t>或</w:t>
      </w:r>
      <w:r w:rsidRPr="002A1784">
        <w:t>TCH</w:t>
      </w:r>
      <w:r w:rsidRPr="002A1784">
        <w:t>存在，其上行链路接收</w:t>
      </w:r>
      <w:r w:rsidRPr="002A1784">
        <w:t>MS</w:t>
      </w:r>
      <w:r w:rsidRPr="002A1784">
        <w:t>发来的关于当前服务小区和邻小区的测量报告，如信号强度和信号质量。其下行链路上传送指导</w:t>
      </w:r>
      <w:r w:rsidRPr="002A1784">
        <w:t>MS</w:t>
      </w:r>
      <w:r w:rsidRPr="002A1784">
        <w:t>应该使用的功率和</w:t>
      </w:r>
      <w:r w:rsidRPr="002A1784">
        <w:t>TA</w:t>
      </w:r>
      <w:r w:rsidRPr="002A1784">
        <w:t>信息。处于</w:t>
      </w:r>
      <w:r w:rsidRPr="002A1784">
        <w:t>BUSY</w:t>
      </w:r>
      <w:r w:rsidRPr="002A1784">
        <w:t>状态的</w:t>
      </w:r>
      <w:r w:rsidRPr="002A1784">
        <w:t>MS</w:t>
      </w:r>
      <w:r w:rsidRPr="002A1784">
        <w:t>利用它接收短信息。</w:t>
      </w:r>
      <w:r w:rsidRPr="002A1784">
        <w:br/>
      </w:r>
      <w:r w:rsidRPr="005331CD">
        <w:rPr>
          <w:rFonts w:cs="宋体"/>
          <w:kern w:val="0"/>
        </w:rPr>
        <w:t>    FACCH—</w:t>
      </w:r>
      <w:r w:rsidRPr="005331CD">
        <w:rPr>
          <w:rFonts w:cs="宋体"/>
          <w:kern w:val="0"/>
        </w:rPr>
        <w:t>利用偷帧模式工作，做切换时用到它。</w:t>
      </w:r>
      <w:r w:rsidRPr="005331CD">
        <w:rPr>
          <w:rFonts w:cs="宋体"/>
          <w:kern w:val="0"/>
        </w:rPr>
        <w:br/>
        <w:t xml:space="preserve">4) </w:t>
      </w:r>
      <w:r w:rsidRPr="005331CD">
        <w:rPr>
          <w:rFonts w:cs="宋体"/>
          <w:kern w:val="0"/>
        </w:rPr>
        <w:t>说出几种切换失败的原因。</w:t>
      </w:r>
      <w:r w:rsidRPr="005331CD">
        <w:rPr>
          <w:rFonts w:cs="宋体"/>
          <w:kern w:val="0"/>
        </w:rPr>
        <w:br/>
      </w:r>
      <w:r w:rsidRPr="005331CD">
        <w:rPr>
          <w:rFonts w:cs="宋体"/>
          <w:kern w:val="0"/>
        </w:rPr>
        <w:t>答案</w:t>
      </w:r>
      <w:r w:rsidRPr="005331CD">
        <w:rPr>
          <w:rFonts w:cs="宋体"/>
          <w:kern w:val="0"/>
        </w:rPr>
        <w:t>:</w:t>
      </w:r>
      <w:r w:rsidRPr="005331CD">
        <w:rPr>
          <w:rFonts w:cs="宋体"/>
          <w:kern w:val="0"/>
        </w:rPr>
        <w:br/>
        <w:t>1</w:t>
      </w:r>
      <w:r w:rsidRPr="005331CD">
        <w:rPr>
          <w:rFonts w:cs="宋体"/>
          <w:kern w:val="0"/>
        </w:rPr>
        <w:t>．设备的性能问题（包括天馈部分），主要是设备的射频部分。</w:t>
      </w:r>
      <w:r w:rsidRPr="005331CD">
        <w:rPr>
          <w:rFonts w:cs="宋体"/>
          <w:kern w:val="0"/>
        </w:rPr>
        <w:br/>
        <w:t>2</w:t>
      </w:r>
      <w:r w:rsidRPr="005331CD">
        <w:rPr>
          <w:rFonts w:cs="宋体"/>
          <w:kern w:val="0"/>
        </w:rPr>
        <w:t>．邻小区设置不当。</w:t>
      </w:r>
      <w:r w:rsidRPr="005331CD">
        <w:rPr>
          <w:rFonts w:cs="宋体"/>
          <w:kern w:val="0"/>
        </w:rPr>
        <w:br/>
        <w:t>3</w:t>
      </w:r>
      <w:r w:rsidRPr="005331CD">
        <w:rPr>
          <w:rFonts w:cs="宋体"/>
          <w:kern w:val="0"/>
        </w:rPr>
        <w:t>．覆盖不够。</w:t>
      </w:r>
      <w:r w:rsidRPr="005331CD">
        <w:rPr>
          <w:rFonts w:cs="宋体"/>
          <w:kern w:val="0"/>
        </w:rPr>
        <w:br/>
        <w:t>4</w:t>
      </w:r>
      <w:r w:rsidRPr="005331CD">
        <w:rPr>
          <w:rFonts w:cs="宋体"/>
          <w:kern w:val="0"/>
        </w:rPr>
        <w:t>．干扰较大。</w:t>
      </w:r>
    </w:p>
    <w:p w:rsidR="00933B19" w:rsidRPr="005331CD" w:rsidRDefault="00933B19" w:rsidP="002A1784">
      <w:pPr>
        <w:ind w:firstLine="360"/>
        <w:rPr>
          <w:rStyle w:val="ad"/>
          <w:rFonts w:ascii="新宋体" w:eastAsia="新宋体" w:hAnsi="新宋体" w:hint="eastAsia"/>
          <w:b w:val="0"/>
          <w:sz w:val="18"/>
          <w:szCs w:val="18"/>
        </w:rPr>
      </w:pPr>
      <w:r w:rsidRPr="005331CD">
        <w:rPr>
          <w:rStyle w:val="ad"/>
          <w:rFonts w:ascii="新宋体" w:eastAsia="新宋体" w:hAnsi="新宋体" w:hint="eastAsia"/>
          <w:b w:val="0"/>
          <w:sz w:val="18"/>
          <w:szCs w:val="18"/>
        </w:rPr>
        <w:t>数字推理、图形推理、数学运算、资料分析、语言阅读、英语（四级，语法阅读）</w:t>
      </w:r>
      <w:r w:rsidRPr="005331CD">
        <w:t>企业文化，逻辑推理，移动业务，英语能力，综合分析</w:t>
      </w:r>
    </w:p>
    <w:p w:rsidR="00933B19" w:rsidRPr="00315F38" w:rsidRDefault="00933B19" w:rsidP="00315F38">
      <w:pPr>
        <w:ind w:firstLine="420"/>
        <w:rPr>
          <w:kern w:val="0"/>
        </w:rPr>
      </w:pPr>
      <w:r w:rsidRPr="00315F38">
        <w:rPr>
          <w:rStyle w:val="ad"/>
          <w:rFonts w:hAnsi="新宋体"/>
          <w:b w:val="0"/>
          <w:bCs w:val="0"/>
          <w:kern w:val="0"/>
          <w:szCs w:val="18"/>
        </w:rPr>
        <w:t>一：填空</w:t>
      </w:r>
    </w:p>
    <w:p w:rsidR="00933B19" w:rsidRPr="00315F38" w:rsidRDefault="00933B19" w:rsidP="00315F38">
      <w:pPr>
        <w:ind w:firstLine="420"/>
        <w:rPr>
          <w:kern w:val="0"/>
        </w:rPr>
      </w:pPr>
      <w:r w:rsidRPr="00315F38">
        <w:rPr>
          <w:rStyle w:val="ad"/>
          <w:b w:val="0"/>
          <w:bCs w:val="0"/>
          <w:kern w:val="0"/>
          <w:szCs w:val="18"/>
        </w:rPr>
        <w:t>1</w:t>
      </w:r>
      <w:r w:rsidRPr="00315F38">
        <w:rPr>
          <w:rStyle w:val="ad"/>
          <w:rFonts w:hAnsi="新宋体"/>
          <w:b w:val="0"/>
          <w:bCs w:val="0"/>
          <w:kern w:val="0"/>
          <w:szCs w:val="18"/>
        </w:rPr>
        <w:t>：</w:t>
      </w:r>
      <w:hyperlink r:id="rId13" w:anchor="#" w:tgtFrame="_self" w:history="1">
        <w:r w:rsidRPr="00315F38">
          <w:rPr>
            <w:rStyle w:val="ad"/>
            <w:rFonts w:hAnsi="新宋体"/>
            <w:b w:val="0"/>
            <w:bCs w:val="0"/>
            <w:kern w:val="0"/>
            <w:szCs w:val="18"/>
          </w:rPr>
          <w:t>中国</w:t>
        </w:r>
      </w:hyperlink>
      <w:r w:rsidRPr="00315F38">
        <w:rPr>
          <w:rStyle w:val="ad"/>
          <w:rFonts w:hAnsi="新宋体"/>
          <w:b w:val="0"/>
          <w:bCs w:val="0"/>
          <w:kern w:val="0"/>
          <w:szCs w:val="18"/>
        </w:rPr>
        <w:t>移动三大品牌是哪个</w:t>
      </w:r>
      <w:r w:rsidRPr="00315F38">
        <w:rPr>
          <w:rStyle w:val="ad"/>
          <w:b w:val="0"/>
          <w:bCs w:val="0"/>
          <w:kern w:val="0"/>
          <w:szCs w:val="18"/>
        </w:rPr>
        <w:t xml:space="preserve"> </w:t>
      </w:r>
      <w:r w:rsidRPr="00315F38">
        <w:rPr>
          <w:rStyle w:val="ad"/>
          <w:rFonts w:hAnsi="新宋体"/>
          <w:b w:val="0"/>
          <w:bCs w:val="0"/>
          <w:kern w:val="0"/>
          <w:szCs w:val="18"/>
        </w:rPr>
        <w:t>全球通，动感地带，神洲行，其口号分别为</w:t>
      </w:r>
      <w:r w:rsidRPr="00315F38">
        <w:rPr>
          <w:rStyle w:val="ad"/>
          <w:b w:val="0"/>
          <w:bCs w:val="0"/>
          <w:kern w:val="0"/>
          <w:szCs w:val="18"/>
        </w:rPr>
        <w:t xml:space="preserve"> </w:t>
      </w:r>
      <w:r w:rsidRPr="00315F38">
        <w:rPr>
          <w:rStyle w:val="ad"/>
          <w:rFonts w:hAnsi="新宋体"/>
          <w:b w:val="0"/>
          <w:bCs w:val="0"/>
          <w:kern w:val="0"/>
          <w:szCs w:val="18"/>
        </w:rPr>
        <w:t>我能，我的地盘听我的，轻松由我。</w:t>
      </w:r>
    </w:p>
    <w:p w:rsidR="00933B19" w:rsidRPr="00315F38" w:rsidRDefault="00933B19" w:rsidP="00315F38">
      <w:pPr>
        <w:ind w:firstLine="420"/>
        <w:rPr>
          <w:kern w:val="0"/>
        </w:rPr>
      </w:pPr>
      <w:r w:rsidRPr="00315F38">
        <w:rPr>
          <w:rStyle w:val="ad"/>
          <w:b w:val="0"/>
          <w:bCs w:val="0"/>
          <w:kern w:val="0"/>
          <w:szCs w:val="18"/>
        </w:rPr>
        <w:t>2</w:t>
      </w:r>
      <w:r w:rsidRPr="00315F38">
        <w:rPr>
          <w:rStyle w:val="ad"/>
          <w:rFonts w:hAnsi="新宋体"/>
          <w:b w:val="0"/>
          <w:bCs w:val="0"/>
          <w:kern w:val="0"/>
          <w:szCs w:val="18"/>
        </w:rPr>
        <w:t>：中国六大运营商分别为中国移动，中国联通，中国电信，中国网通，中国铁通，中国卫通。</w:t>
      </w:r>
    </w:p>
    <w:p w:rsidR="00933B19" w:rsidRPr="00315F38" w:rsidRDefault="00933B19" w:rsidP="00315F38">
      <w:pPr>
        <w:ind w:firstLine="420"/>
        <w:rPr>
          <w:kern w:val="0"/>
        </w:rPr>
      </w:pPr>
      <w:r w:rsidRPr="00315F38">
        <w:rPr>
          <w:rStyle w:val="ad"/>
          <w:b w:val="0"/>
          <w:bCs w:val="0"/>
          <w:kern w:val="0"/>
          <w:szCs w:val="18"/>
        </w:rPr>
        <w:t>2</w:t>
      </w:r>
      <w:r w:rsidRPr="00315F38">
        <w:rPr>
          <w:rStyle w:val="ad"/>
          <w:rFonts w:hAnsi="新宋体"/>
          <w:b w:val="0"/>
          <w:bCs w:val="0"/>
          <w:kern w:val="0"/>
          <w:szCs w:val="18"/>
        </w:rPr>
        <w:t>：有两个桶，一个三斤，一个五斤，水无限，如何得出精确的四斤水</w:t>
      </w:r>
      <w:r w:rsidRPr="00315F38">
        <w:rPr>
          <w:kern w:val="0"/>
        </w:rPr>
        <w:br/>
      </w:r>
      <w:r w:rsidRPr="00315F38">
        <w:rPr>
          <w:rStyle w:val="ad"/>
          <w:b w:val="0"/>
          <w:bCs w:val="0"/>
          <w:kern w:val="0"/>
          <w:szCs w:val="18"/>
        </w:rPr>
        <w:t>1:</w:t>
      </w:r>
      <w:r w:rsidRPr="00315F38">
        <w:rPr>
          <w:rStyle w:val="ad"/>
          <w:rFonts w:hAnsi="新宋体"/>
          <w:b w:val="0"/>
          <w:bCs w:val="0"/>
          <w:kern w:val="0"/>
          <w:szCs w:val="18"/>
        </w:rPr>
        <w:t>把装</w:t>
      </w:r>
      <w:r w:rsidRPr="00315F38">
        <w:rPr>
          <w:rStyle w:val="ad"/>
          <w:b w:val="0"/>
          <w:bCs w:val="0"/>
          <w:kern w:val="0"/>
          <w:szCs w:val="18"/>
        </w:rPr>
        <w:t>5</w:t>
      </w:r>
      <w:r w:rsidRPr="00315F38">
        <w:rPr>
          <w:rStyle w:val="ad"/>
          <w:rFonts w:hAnsi="新宋体"/>
          <w:b w:val="0"/>
          <w:bCs w:val="0"/>
          <w:kern w:val="0"/>
          <w:szCs w:val="18"/>
        </w:rPr>
        <w:t>斤的水装到</w:t>
      </w:r>
      <w:r w:rsidRPr="00315F38">
        <w:rPr>
          <w:rStyle w:val="ad"/>
          <w:b w:val="0"/>
          <w:bCs w:val="0"/>
          <w:kern w:val="0"/>
          <w:szCs w:val="18"/>
        </w:rPr>
        <w:t>3</w:t>
      </w:r>
      <w:r w:rsidRPr="00315F38">
        <w:rPr>
          <w:rStyle w:val="ad"/>
          <w:rFonts w:hAnsi="新宋体"/>
          <w:b w:val="0"/>
          <w:bCs w:val="0"/>
          <w:kern w:val="0"/>
          <w:szCs w:val="18"/>
        </w:rPr>
        <w:t>斤的桶里</w:t>
      </w:r>
      <w:r w:rsidRPr="00315F38">
        <w:rPr>
          <w:rStyle w:val="ad"/>
          <w:b w:val="0"/>
          <w:bCs w:val="0"/>
          <w:kern w:val="0"/>
          <w:szCs w:val="18"/>
        </w:rPr>
        <w:t xml:space="preserve"> </w:t>
      </w:r>
      <w:r w:rsidRPr="00315F38">
        <w:rPr>
          <w:kern w:val="0"/>
        </w:rPr>
        <w:br/>
      </w:r>
      <w:r w:rsidRPr="00315F38">
        <w:rPr>
          <w:rStyle w:val="ad"/>
          <w:b w:val="0"/>
          <w:bCs w:val="0"/>
          <w:kern w:val="0"/>
          <w:szCs w:val="18"/>
        </w:rPr>
        <w:t>2</w:t>
      </w:r>
      <w:r w:rsidRPr="00315F38">
        <w:rPr>
          <w:rStyle w:val="ad"/>
          <w:rFonts w:hAnsi="新宋体"/>
          <w:b w:val="0"/>
          <w:bCs w:val="0"/>
          <w:kern w:val="0"/>
          <w:szCs w:val="18"/>
        </w:rPr>
        <w:t>：把</w:t>
      </w:r>
      <w:r w:rsidRPr="00315F38">
        <w:rPr>
          <w:rStyle w:val="ad"/>
          <w:b w:val="0"/>
          <w:bCs w:val="0"/>
          <w:kern w:val="0"/>
          <w:szCs w:val="18"/>
        </w:rPr>
        <w:t>3</w:t>
      </w:r>
      <w:r w:rsidRPr="00315F38">
        <w:rPr>
          <w:rStyle w:val="ad"/>
          <w:rFonts w:hAnsi="新宋体"/>
          <w:b w:val="0"/>
          <w:bCs w:val="0"/>
          <w:kern w:val="0"/>
          <w:szCs w:val="18"/>
        </w:rPr>
        <w:t>斤的水倒空</w:t>
      </w:r>
      <w:r w:rsidRPr="00315F38">
        <w:rPr>
          <w:rStyle w:val="ad"/>
          <w:b w:val="0"/>
          <w:bCs w:val="0"/>
          <w:kern w:val="0"/>
          <w:szCs w:val="18"/>
        </w:rPr>
        <w:t xml:space="preserve"> </w:t>
      </w:r>
      <w:r w:rsidRPr="00315F38">
        <w:rPr>
          <w:kern w:val="0"/>
        </w:rPr>
        <w:br/>
      </w:r>
      <w:r w:rsidRPr="00315F38">
        <w:rPr>
          <w:rStyle w:val="ad"/>
          <w:b w:val="0"/>
          <w:bCs w:val="0"/>
          <w:kern w:val="0"/>
          <w:szCs w:val="18"/>
        </w:rPr>
        <w:t>3</w:t>
      </w:r>
      <w:r w:rsidRPr="00315F38">
        <w:rPr>
          <w:rStyle w:val="ad"/>
          <w:rFonts w:hAnsi="新宋体"/>
          <w:b w:val="0"/>
          <w:bCs w:val="0"/>
          <w:kern w:val="0"/>
          <w:szCs w:val="18"/>
        </w:rPr>
        <w:t>：把剩在</w:t>
      </w:r>
      <w:r w:rsidRPr="00315F38">
        <w:rPr>
          <w:rStyle w:val="ad"/>
          <w:b w:val="0"/>
          <w:bCs w:val="0"/>
          <w:kern w:val="0"/>
          <w:szCs w:val="18"/>
        </w:rPr>
        <w:t>5</w:t>
      </w:r>
      <w:r w:rsidRPr="00315F38">
        <w:rPr>
          <w:rStyle w:val="ad"/>
          <w:rFonts w:hAnsi="新宋体"/>
          <w:b w:val="0"/>
          <w:bCs w:val="0"/>
          <w:kern w:val="0"/>
          <w:szCs w:val="18"/>
        </w:rPr>
        <w:t>斤里的</w:t>
      </w:r>
      <w:r w:rsidRPr="00315F38">
        <w:rPr>
          <w:rStyle w:val="ad"/>
          <w:b w:val="0"/>
          <w:bCs w:val="0"/>
          <w:kern w:val="0"/>
          <w:szCs w:val="18"/>
        </w:rPr>
        <w:t>2</w:t>
      </w:r>
      <w:r w:rsidRPr="00315F38">
        <w:rPr>
          <w:rStyle w:val="ad"/>
          <w:rFonts w:hAnsi="新宋体"/>
          <w:b w:val="0"/>
          <w:bCs w:val="0"/>
          <w:kern w:val="0"/>
          <w:szCs w:val="18"/>
        </w:rPr>
        <w:t>斤的水倒入</w:t>
      </w:r>
      <w:r w:rsidRPr="00315F38">
        <w:rPr>
          <w:rStyle w:val="ad"/>
          <w:b w:val="0"/>
          <w:bCs w:val="0"/>
          <w:kern w:val="0"/>
          <w:szCs w:val="18"/>
        </w:rPr>
        <w:t>3</w:t>
      </w:r>
      <w:r w:rsidRPr="00315F38">
        <w:rPr>
          <w:rStyle w:val="ad"/>
          <w:rFonts w:hAnsi="新宋体"/>
          <w:b w:val="0"/>
          <w:bCs w:val="0"/>
          <w:kern w:val="0"/>
          <w:szCs w:val="18"/>
        </w:rPr>
        <w:t>斤的桶中</w:t>
      </w:r>
      <w:r w:rsidRPr="00315F38">
        <w:rPr>
          <w:rStyle w:val="ad"/>
          <w:b w:val="0"/>
          <w:bCs w:val="0"/>
          <w:kern w:val="0"/>
          <w:szCs w:val="18"/>
        </w:rPr>
        <w:t xml:space="preserve"> </w:t>
      </w:r>
      <w:r w:rsidRPr="00315F38">
        <w:rPr>
          <w:kern w:val="0"/>
        </w:rPr>
        <w:br/>
      </w:r>
      <w:r w:rsidRPr="00315F38">
        <w:rPr>
          <w:rStyle w:val="ad"/>
          <w:b w:val="0"/>
          <w:bCs w:val="0"/>
          <w:kern w:val="0"/>
          <w:szCs w:val="18"/>
        </w:rPr>
        <w:t>4</w:t>
      </w:r>
      <w:r w:rsidRPr="00315F38">
        <w:rPr>
          <w:rStyle w:val="ad"/>
          <w:rFonts w:hAnsi="新宋体"/>
          <w:b w:val="0"/>
          <w:bCs w:val="0"/>
          <w:kern w:val="0"/>
          <w:szCs w:val="18"/>
        </w:rPr>
        <w:t>：把</w:t>
      </w:r>
      <w:r w:rsidRPr="00315F38">
        <w:rPr>
          <w:rStyle w:val="ad"/>
          <w:b w:val="0"/>
          <w:bCs w:val="0"/>
          <w:kern w:val="0"/>
          <w:szCs w:val="18"/>
        </w:rPr>
        <w:t>5</w:t>
      </w:r>
      <w:r w:rsidRPr="00315F38">
        <w:rPr>
          <w:rStyle w:val="ad"/>
          <w:rFonts w:hAnsi="新宋体"/>
          <w:b w:val="0"/>
          <w:bCs w:val="0"/>
          <w:kern w:val="0"/>
          <w:szCs w:val="18"/>
        </w:rPr>
        <w:t>斤的水装满</w:t>
      </w:r>
      <w:r w:rsidRPr="00315F38">
        <w:rPr>
          <w:rStyle w:val="ad"/>
          <w:b w:val="0"/>
          <w:bCs w:val="0"/>
          <w:kern w:val="0"/>
          <w:szCs w:val="18"/>
        </w:rPr>
        <w:t xml:space="preserve"> </w:t>
      </w:r>
      <w:r w:rsidRPr="00315F38">
        <w:rPr>
          <w:kern w:val="0"/>
        </w:rPr>
        <w:br/>
      </w:r>
      <w:r w:rsidRPr="00315F38">
        <w:rPr>
          <w:rStyle w:val="ad"/>
          <w:b w:val="0"/>
          <w:bCs w:val="0"/>
          <w:kern w:val="0"/>
          <w:szCs w:val="18"/>
        </w:rPr>
        <w:t>5</w:t>
      </w:r>
      <w:r w:rsidRPr="00315F38">
        <w:rPr>
          <w:rStyle w:val="ad"/>
          <w:rFonts w:hAnsi="新宋体"/>
          <w:b w:val="0"/>
          <w:bCs w:val="0"/>
          <w:kern w:val="0"/>
          <w:szCs w:val="18"/>
        </w:rPr>
        <w:t>：往那只有</w:t>
      </w:r>
      <w:r w:rsidRPr="00315F38">
        <w:rPr>
          <w:rStyle w:val="ad"/>
          <w:b w:val="0"/>
          <w:bCs w:val="0"/>
          <w:kern w:val="0"/>
          <w:szCs w:val="18"/>
        </w:rPr>
        <w:t>2</w:t>
      </w:r>
      <w:r w:rsidRPr="00315F38">
        <w:rPr>
          <w:rStyle w:val="ad"/>
          <w:rFonts w:hAnsi="新宋体"/>
          <w:b w:val="0"/>
          <w:bCs w:val="0"/>
          <w:kern w:val="0"/>
          <w:szCs w:val="18"/>
        </w:rPr>
        <w:t>斤水的</w:t>
      </w:r>
      <w:r w:rsidRPr="00315F38">
        <w:rPr>
          <w:rStyle w:val="ad"/>
          <w:b w:val="0"/>
          <w:bCs w:val="0"/>
          <w:kern w:val="0"/>
          <w:szCs w:val="18"/>
        </w:rPr>
        <w:t>3</w:t>
      </w:r>
      <w:r w:rsidRPr="00315F38">
        <w:rPr>
          <w:rStyle w:val="ad"/>
          <w:rFonts w:hAnsi="新宋体"/>
          <w:b w:val="0"/>
          <w:bCs w:val="0"/>
          <w:kern w:val="0"/>
          <w:szCs w:val="18"/>
        </w:rPr>
        <w:t>斤的桶中（只能再装</w:t>
      </w:r>
      <w:r w:rsidRPr="00315F38">
        <w:rPr>
          <w:rStyle w:val="ad"/>
          <w:b w:val="0"/>
          <w:bCs w:val="0"/>
          <w:kern w:val="0"/>
          <w:szCs w:val="18"/>
        </w:rPr>
        <w:t>1</w:t>
      </w:r>
      <w:r w:rsidRPr="00315F38">
        <w:rPr>
          <w:rStyle w:val="ad"/>
          <w:rFonts w:hAnsi="新宋体"/>
          <w:b w:val="0"/>
          <w:bCs w:val="0"/>
          <w:kern w:val="0"/>
          <w:szCs w:val="18"/>
        </w:rPr>
        <w:t>斤）</w:t>
      </w:r>
      <w:r w:rsidRPr="00315F38">
        <w:rPr>
          <w:rStyle w:val="ad"/>
          <w:b w:val="0"/>
          <w:bCs w:val="0"/>
          <w:kern w:val="0"/>
          <w:szCs w:val="18"/>
        </w:rPr>
        <w:t xml:space="preserve"> </w:t>
      </w:r>
      <w:r w:rsidRPr="00315F38">
        <w:rPr>
          <w:kern w:val="0"/>
        </w:rPr>
        <w:br/>
      </w:r>
      <w:r w:rsidRPr="00315F38">
        <w:rPr>
          <w:rStyle w:val="ad"/>
          <w:b w:val="0"/>
          <w:bCs w:val="0"/>
          <w:kern w:val="0"/>
          <w:szCs w:val="18"/>
        </w:rPr>
        <w:t>6</w:t>
      </w:r>
      <w:r w:rsidRPr="00315F38">
        <w:rPr>
          <w:rStyle w:val="ad"/>
          <w:rFonts w:hAnsi="新宋体"/>
          <w:b w:val="0"/>
          <w:bCs w:val="0"/>
          <w:kern w:val="0"/>
          <w:szCs w:val="18"/>
        </w:rPr>
        <w:t>：</w:t>
      </w:r>
      <w:r w:rsidRPr="00315F38">
        <w:rPr>
          <w:rStyle w:val="ad"/>
          <w:b w:val="0"/>
          <w:bCs w:val="0"/>
          <w:kern w:val="0"/>
          <w:szCs w:val="18"/>
        </w:rPr>
        <w:t>5</w:t>
      </w:r>
      <w:r w:rsidRPr="00315F38">
        <w:rPr>
          <w:rStyle w:val="ad"/>
          <w:rFonts w:hAnsi="新宋体"/>
          <w:b w:val="0"/>
          <w:bCs w:val="0"/>
          <w:kern w:val="0"/>
          <w:szCs w:val="18"/>
        </w:rPr>
        <w:t>斤的桶里剩下</w:t>
      </w:r>
      <w:r w:rsidRPr="00315F38">
        <w:rPr>
          <w:rStyle w:val="ad"/>
          <w:b w:val="0"/>
          <w:bCs w:val="0"/>
          <w:kern w:val="0"/>
          <w:szCs w:val="18"/>
        </w:rPr>
        <w:t>4</w:t>
      </w:r>
      <w:r w:rsidRPr="00315F38">
        <w:rPr>
          <w:rStyle w:val="ad"/>
          <w:rFonts w:hAnsi="新宋体"/>
          <w:b w:val="0"/>
          <w:bCs w:val="0"/>
          <w:kern w:val="0"/>
          <w:szCs w:val="18"/>
        </w:rPr>
        <w:t>斤的水．</w:t>
      </w:r>
    </w:p>
    <w:p w:rsidR="00933B19" w:rsidRPr="00315F38" w:rsidRDefault="00933B19" w:rsidP="00315F38">
      <w:pPr>
        <w:ind w:firstLine="420"/>
        <w:rPr>
          <w:rFonts w:hint="eastAsia"/>
          <w:kern w:val="0"/>
        </w:rPr>
      </w:pPr>
      <w:r w:rsidRPr="00315F38">
        <w:rPr>
          <w:rStyle w:val="ad"/>
          <w:b w:val="0"/>
          <w:bCs w:val="0"/>
          <w:kern w:val="0"/>
          <w:szCs w:val="18"/>
        </w:rPr>
        <w:t>3</w:t>
      </w:r>
      <w:r w:rsidRPr="00315F38">
        <w:rPr>
          <w:rStyle w:val="ad"/>
          <w:rFonts w:hAnsi="新宋体"/>
          <w:b w:val="0"/>
          <w:bCs w:val="0"/>
          <w:kern w:val="0"/>
          <w:szCs w:val="18"/>
        </w:rPr>
        <w:t>：三筐苹果，一筐全红色，一筐全绿色，一筐红绿混杂，苹果筐子上分别贴了三张假标签（例如：若帖</w:t>
      </w:r>
      <w:r w:rsidRPr="00315F38">
        <w:rPr>
          <w:rStyle w:val="ad"/>
          <w:b w:val="0"/>
          <w:bCs w:val="0"/>
          <w:kern w:val="0"/>
          <w:szCs w:val="18"/>
        </w:rPr>
        <w:t>“</w:t>
      </w:r>
      <w:r w:rsidRPr="00315F38">
        <w:rPr>
          <w:rStyle w:val="ad"/>
          <w:rFonts w:hAnsi="新宋体"/>
          <w:b w:val="0"/>
          <w:bCs w:val="0"/>
          <w:kern w:val="0"/>
          <w:szCs w:val="18"/>
        </w:rPr>
        <w:t>红苹果</w:t>
      </w:r>
      <w:r w:rsidRPr="00315F38">
        <w:rPr>
          <w:rStyle w:val="ad"/>
          <w:b w:val="0"/>
          <w:bCs w:val="0"/>
          <w:kern w:val="0"/>
          <w:szCs w:val="18"/>
        </w:rPr>
        <w:t>”</w:t>
      </w:r>
      <w:r w:rsidRPr="00315F38">
        <w:rPr>
          <w:rStyle w:val="ad"/>
          <w:rFonts w:hAnsi="新宋体"/>
          <w:b w:val="0"/>
          <w:bCs w:val="0"/>
          <w:kern w:val="0"/>
          <w:szCs w:val="18"/>
        </w:rPr>
        <w:t>标签的筐子里装的一定不是全红色的，有可能为绿或混合）。请问如何在只拿出一只苹果的情况下得出三筐苹果的实际颜色</w:t>
      </w:r>
      <w:r w:rsidRPr="00315F38">
        <w:rPr>
          <w:rStyle w:val="ad"/>
          <w:rFonts w:hAnsi="新宋体" w:hint="eastAsia"/>
          <w:b w:val="0"/>
          <w:bCs w:val="0"/>
          <w:kern w:val="0"/>
          <w:szCs w:val="18"/>
        </w:rPr>
        <w:t>。</w:t>
      </w:r>
    </w:p>
    <w:p w:rsidR="00933B19" w:rsidRPr="00315F38" w:rsidRDefault="00933B19" w:rsidP="00315F38">
      <w:pPr>
        <w:ind w:firstLine="420"/>
        <w:rPr>
          <w:kern w:val="0"/>
        </w:rPr>
      </w:pPr>
      <w:r w:rsidRPr="00315F38">
        <w:rPr>
          <w:rStyle w:val="ad"/>
          <w:rFonts w:hAnsi="新宋体"/>
          <w:b w:val="0"/>
          <w:bCs w:val="0"/>
          <w:kern w:val="0"/>
          <w:szCs w:val="18"/>
        </w:rPr>
        <w:t>从写着混合的筐中拿出一个苹果，如果是红苹果，该筐则为绿苹果，写红苹果的为绿苹果，写绿苹果的为混合</w:t>
      </w:r>
      <w:r w:rsidRPr="00315F38">
        <w:rPr>
          <w:rStyle w:val="ad"/>
          <w:b w:val="0"/>
          <w:bCs w:val="0"/>
          <w:kern w:val="0"/>
          <w:szCs w:val="18"/>
        </w:rPr>
        <w:t xml:space="preserve"> </w:t>
      </w:r>
      <w:r w:rsidRPr="00315F38">
        <w:rPr>
          <w:kern w:val="0"/>
        </w:rPr>
        <w:br/>
      </w:r>
      <w:r w:rsidRPr="00315F38">
        <w:rPr>
          <w:rStyle w:val="ad"/>
          <w:rFonts w:hAnsi="新宋体"/>
          <w:b w:val="0"/>
          <w:bCs w:val="0"/>
          <w:kern w:val="0"/>
          <w:szCs w:val="18"/>
        </w:rPr>
        <w:t>原因：如果写红苹果的为混合，写绿苹果的为红苹果，则写混合的为绿苹果，而你拿出的是红苹果，所以不成立。因此第一段中的答案是唯一正确的</w:t>
      </w:r>
    </w:p>
    <w:p w:rsidR="00933B19" w:rsidRPr="00315F38" w:rsidRDefault="00933B19" w:rsidP="00315F38">
      <w:pPr>
        <w:ind w:firstLine="420"/>
        <w:rPr>
          <w:kern w:val="0"/>
        </w:rPr>
      </w:pPr>
      <w:r w:rsidRPr="00315F38">
        <w:rPr>
          <w:rStyle w:val="ad"/>
          <w:b w:val="0"/>
          <w:bCs w:val="0"/>
          <w:kern w:val="0"/>
          <w:szCs w:val="18"/>
        </w:rPr>
        <w:t>4</w:t>
      </w:r>
      <w:r w:rsidRPr="00315F38">
        <w:rPr>
          <w:rStyle w:val="ad"/>
          <w:rFonts w:hAnsi="新宋体"/>
          <w:b w:val="0"/>
          <w:bCs w:val="0"/>
          <w:kern w:val="0"/>
          <w:szCs w:val="18"/>
        </w:rPr>
        <w:t>：夜晚过一桥，甲过需要一分钟，乙两分钟，丙五分钟，丁十分钟。桥一次最多只能承受两人，过桥必须使用手电筒，现在只有一只手电筒。</w:t>
      </w:r>
    </w:p>
    <w:p w:rsidR="00933B19" w:rsidRPr="00315F38" w:rsidRDefault="00933B19" w:rsidP="00315F38">
      <w:pPr>
        <w:ind w:firstLine="420"/>
        <w:rPr>
          <w:kern w:val="0"/>
        </w:rPr>
      </w:pPr>
      <w:r w:rsidRPr="00315F38">
        <w:rPr>
          <w:rStyle w:val="ad"/>
          <w:rFonts w:hAnsi="新宋体"/>
          <w:b w:val="0"/>
          <w:bCs w:val="0"/>
          <w:kern w:val="0"/>
          <w:szCs w:val="18"/>
        </w:rPr>
        <w:t>请问</w:t>
      </w:r>
      <w:r w:rsidRPr="00315F38">
        <w:rPr>
          <w:rStyle w:val="ad"/>
          <w:b w:val="0"/>
          <w:bCs w:val="0"/>
          <w:kern w:val="0"/>
          <w:szCs w:val="18"/>
        </w:rPr>
        <w:t>4</w:t>
      </w:r>
      <w:r w:rsidRPr="00315F38">
        <w:rPr>
          <w:rStyle w:val="ad"/>
          <w:rFonts w:hAnsi="新宋体"/>
          <w:b w:val="0"/>
          <w:bCs w:val="0"/>
          <w:kern w:val="0"/>
          <w:szCs w:val="18"/>
        </w:rPr>
        <w:t>人如何在</w:t>
      </w:r>
      <w:r w:rsidRPr="00315F38">
        <w:rPr>
          <w:rStyle w:val="ad"/>
          <w:b w:val="0"/>
          <w:bCs w:val="0"/>
          <w:kern w:val="0"/>
          <w:szCs w:val="18"/>
        </w:rPr>
        <w:t>17</w:t>
      </w:r>
      <w:r w:rsidRPr="00315F38">
        <w:rPr>
          <w:rStyle w:val="ad"/>
          <w:rFonts w:hAnsi="新宋体"/>
          <w:b w:val="0"/>
          <w:bCs w:val="0"/>
          <w:kern w:val="0"/>
          <w:szCs w:val="18"/>
        </w:rPr>
        <w:t>分钟内全部过桥</w:t>
      </w:r>
      <w:r w:rsidRPr="00315F38">
        <w:rPr>
          <w:kern w:val="0"/>
        </w:rPr>
        <w:br/>
      </w:r>
      <w:r w:rsidRPr="00315F38">
        <w:rPr>
          <w:rStyle w:val="ad"/>
          <w:rFonts w:hAnsi="新宋体"/>
          <w:b w:val="0"/>
          <w:bCs w:val="0"/>
          <w:kern w:val="0"/>
          <w:szCs w:val="18"/>
        </w:rPr>
        <w:t>甲和乙先过，然后乙把手电带回，花去时间</w:t>
      </w:r>
      <w:r w:rsidRPr="00315F38">
        <w:rPr>
          <w:rStyle w:val="ad"/>
          <w:b w:val="0"/>
          <w:bCs w:val="0"/>
          <w:kern w:val="0"/>
          <w:szCs w:val="18"/>
        </w:rPr>
        <w:t>2+2=4</w:t>
      </w:r>
      <w:r w:rsidRPr="00315F38">
        <w:rPr>
          <w:rStyle w:val="ad"/>
          <w:rFonts w:hAnsi="新宋体"/>
          <w:b w:val="0"/>
          <w:bCs w:val="0"/>
          <w:kern w:val="0"/>
          <w:szCs w:val="18"/>
        </w:rPr>
        <w:t>分钟</w:t>
      </w:r>
      <w:r w:rsidRPr="00315F38">
        <w:rPr>
          <w:rStyle w:val="ad"/>
          <w:b w:val="0"/>
          <w:bCs w:val="0"/>
          <w:kern w:val="0"/>
          <w:szCs w:val="18"/>
        </w:rPr>
        <w:t xml:space="preserve"> </w:t>
      </w:r>
      <w:r w:rsidRPr="00315F38">
        <w:rPr>
          <w:kern w:val="0"/>
        </w:rPr>
        <w:br/>
      </w:r>
      <w:r w:rsidRPr="00315F38">
        <w:rPr>
          <w:rStyle w:val="ad"/>
          <w:rFonts w:hAnsi="新宋体"/>
          <w:b w:val="0"/>
          <w:bCs w:val="0"/>
          <w:kern w:val="0"/>
          <w:szCs w:val="18"/>
        </w:rPr>
        <w:t>然后丙和丁过去，由甲把手电带回，花去时间</w:t>
      </w:r>
      <w:r w:rsidRPr="00315F38">
        <w:rPr>
          <w:rStyle w:val="ad"/>
          <w:b w:val="0"/>
          <w:bCs w:val="0"/>
          <w:kern w:val="0"/>
          <w:szCs w:val="18"/>
        </w:rPr>
        <w:t>10+1=11</w:t>
      </w:r>
      <w:r w:rsidRPr="00315F38">
        <w:rPr>
          <w:rStyle w:val="ad"/>
          <w:rFonts w:hAnsi="新宋体"/>
          <w:b w:val="0"/>
          <w:bCs w:val="0"/>
          <w:kern w:val="0"/>
          <w:szCs w:val="18"/>
        </w:rPr>
        <w:t>分钟最后甲和乙过桥，花去时间</w:t>
      </w:r>
      <w:r w:rsidRPr="00315F38">
        <w:rPr>
          <w:rStyle w:val="ad"/>
          <w:b w:val="0"/>
          <w:bCs w:val="0"/>
          <w:kern w:val="0"/>
          <w:szCs w:val="18"/>
        </w:rPr>
        <w:t>2</w:t>
      </w:r>
      <w:r w:rsidRPr="00315F38">
        <w:rPr>
          <w:rStyle w:val="ad"/>
          <w:rFonts w:hAnsi="新宋体"/>
          <w:b w:val="0"/>
          <w:bCs w:val="0"/>
          <w:kern w:val="0"/>
          <w:szCs w:val="18"/>
        </w:rPr>
        <w:t>分钟总共花去时间</w:t>
      </w:r>
      <w:r w:rsidRPr="00315F38">
        <w:rPr>
          <w:rStyle w:val="ad"/>
          <w:b w:val="0"/>
          <w:bCs w:val="0"/>
          <w:kern w:val="0"/>
          <w:szCs w:val="18"/>
        </w:rPr>
        <w:t>4+11+2=17</w:t>
      </w:r>
      <w:r w:rsidRPr="00315F38">
        <w:rPr>
          <w:rStyle w:val="ad"/>
          <w:rFonts w:hAnsi="新宋体"/>
          <w:b w:val="0"/>
          <w:bCs w:val="0"/>
          <w:kern w:val="0"/>
          <w:szCs w:val="18"/>
        </w:rPr>
        <w:t>分钟</w:t>
      </w:r>
    </w:p>
    <w:p w:rsidR="00933B19" w:rsidRPr="00315F38" w:rsidRDefault="00933B19" w:rsidP="00315F38">
      <w:pPr>
        <w:ind w:firstLine="420"/>
        <w:rPr>
          <w:kern w:val="0"/>
        </w:rPr>
      </w:pPr>
      <w:r w:rsidRPr="00315F38">
        <w:rPr>
          <w:rStyle w:val="ad"/>
          <w:b w:val="0"/>
          <w:bCs w:val="0"/>
          <w:kern w:val="0"/>
          <w:szCs w:val="18"/>
        </w:rPr>
        <w:t>5</w:t>
      </w:r>
      <w:r w:rsidRPr="00315F38">
        <w:rPr>
          <w:rStyle w:val="ad"/>
          <w:rFonts w:hAnsi="新宋体"/>
          <w:b w:val="0"/>
          <w:bCs w:val="0"/>
          <w:kern w:val="0"/>
          <w:szCs w:val="18"/>
        </w:rPr>
        <w:t>：如何用一句最经典的话来批评犯错的美丽女性</w:t>
      </w:r>
      <w:r w:rsidRPr="00315F38">
        <w:rPr>
          <w:rFonts w:hint="eastAsia"/>
          <w:kern w:val="0"/>
        </w:rPr>
        <w:t>——</w:t>
      </w:r>
      <w:r w:rsidRPr="00315F38">
        <w:rPr>
          <w:rStyle w:val="ad"/>
          <w:rFonts w:hAnsi="新宋体"/>
          <w:b w:val="0"/>
          <w:bCs w:val="0"/>
          <w:kern w:val="0"/>
          <w:szCs w:val="18"/>
        </w:rPr>
        <w:t>这是一个美丽的错误。</w:t>
      </w:r>
    </w:p>
    <w:p w:rsidR="00933B19" w:rsidRPr="00315F38" w:rsidRDefault="00933B19" w:rsidP="00315F38">
      <w:pPr>
        <w:ind w:firstLine="420"/>
        <w:rPr>
          <w:kern w:val="0"/>
        </w:rPr>
      </w:pPr>
      <w:r w:rsidRPr="00315F38">
        <w:rPr>
          <w:rStyle w:val="ad"/>
          <w:b w:val="0"/>
          <w:bCs w:val="0"/>
          <w:kern w:val="0"/>
          <w:szCs w:val="18"/>
        </w:rPr>
        <w:t>6</w:t>
      </w:r>
      <w:r w:rsidRPr="00315F38">
        <w:rPr>
          <w:rStyle w:val="ad"/>
          <w:rFonts w:hAnsi="新宋体"/>
          <w:b w:val="0"/>
          <w:bCs w:val="0"/>
          <w:kern w:val="0"/>
          <w:szCs w:val="18"/>
        </w:rPr>
        <w:t>：顾客永远是对的嘛？</w:t>
      </w:r>
      <w:r w:rsidRPr="00315F38">
        <w:rPr>
          <w:kern w:val="0"/>
        </w:rPr>
        <w:br/>
      </w:r>
      <w:r w:rsidRPr="00315F38">
        <w:rPr>
          <w:rStyle w:val="ad"/>
          <w:rFonts w:hAnsi="新宋体"/>
          <w:b w:val="0"/>
          <w:bCs w:val="0"/>
          <w:kern w:val="0"/>
          <w:szCs w:val="18"/>
        </w:rPr>
        <w:t>顾客永远是对的</w:t>
      </w:r>
      <w:r w:rsidRPr="00315F38">
        <w:rPr>
          <w:rStyle w:val="ad"/>
          <w:b w:val="0"/>
          <w:bCs w:val="0"/>
          <w:kern w:val="0"/>
          <w:szCs w:val="18"/>
        </w:rPr>
        <w:t>”</w:t>
      </w:r>
      <w:r w:rsidRPr="00315F38">
        <w:rPr>
          <w:rStyle w:val="ad"/>
          <w:rFonts w:hAnsi="新宋体"/>
          <w:b w:val="0"/>
          <w:bCs w:val="0"/>
          <w:kern w:val="0"/>
          <w:szCs w:val="18"/>
        </w:rPr>
        <w:t>这句话的最早出处，应该是把中国的第一家店建在深圳洪湖的沃尔玛，在他的墙上可以醒目的看到有一条标语，每一个进入商店的人都可以看到：</w:t>
      </w:r>
      <w:r w:rsidRPr="00315F38">
        <w:rPr>
          <w:rStyle w:val="ad"/>
          <w:b w:val="0"/>
          <w:bCs w:val="0"/>
          <w:kern w:val="0"/>
          <w:szCs w:val="18"/>
        </w:rPr>
        <w:t>“1</w:t>
      </w:r>
      <w:r w:rsidRPr="00315F38">
        <w:rPr>
          <w:rStyle w:val="ad"/>
          <w:rFonts w:hAnsi="新宋体"/>
          <w:b w:val="0"/>
          <w:bCs w:val="0"/>
          <w:kern w:val="0"/>
          <w:szCs w:val="18"/>
        </w:rPr>
        <w:t>、顾客永远是对的；</w:t>
      </w:r>
      <w:r w:rsidRPr="00315F38">
        <w:rPr>
          <w:rStyle w:val="ad"/>
          <w:b w:val="0"/>
          <w:bCs w:val="0"/>
          <w:kern w:val="0"/>
          <w:szCs w:val="18"/>
        </w:rPr>
        <w:t>2</w:t>
      </w:r>
      <w:r w:rsidRPr="00315F38">
        <w:rPr>
          <w:rStyle w:val="ad"/>
          <w:rFonts w:hAnsi="新宋体"/>
          <w:b w:val="0"/>
          <w:bCs w:val="0"/>
          <w:kern w:val="0"/>
          <w:szCs w:val="18"/>
        </w:rPr>
        <w:t>、顾客如果有错误，请参看第一条。</w:t>
      </w:r>
      <w:r w:rsidRPr="00315F38">
        <w:rPr>
          <w:rStyle w:val="ad"/>
          <w:b w:val="0"/>
          <w:bCs w:val="0"/>
          <w:kern w:val="0"/>
          <w:szCs w:val="18"/>
        </w:rPr>
        <w:t xml:space="preserve"> </w:t>
      </w:r>
      <w:r w:rsidRPr="00315F38">
        <w:rPr>
          <w:rStyle w:val="ad"/>
          <w:rFonts w:hAnsi="新宋体"/>
          <w:b w:val="0"/>
          <w:bCs w:val="0"/>
          <w:kern w:val="0"/>
          <w:szCs w:val="18"/>
        </w:rPr>
        <w:t>创始人山姆沃顿如是说：</w:t>
      </w:r>
      <w:r w:rsidRPr="00315F38">
        <w:rPr>
          <w:rStyle w:val="ad"/>
          <w:b w:val="0"/>
          <w:bCs w:val="0"/>
          <w:kern w:val="0"/>
          <w:szCs w:val="18"/>
        </w:rPr>
        <w:t>“</w:t>
      </w:r>
      <w:r w:rsidRPr="00315F38">
        <w:rPr>
          <w:rStyle w:val="ad"/>
          <w:rFonts w:hAnsi="新宋体"/>
          <w:b w:val="0"/>
          <w:bCs w:val="0"/>
          <w:kern w:val="0"/>
          <w:szCs w:val="18"/>
        </w:rPr>
        <w:t>事实上，顾客能够解雇我们公司的每个人，他们只需要到其它的地方去花钱，就可以做到这一点。</w:t>
      </w:r>
      <w:r w:rsidRPr="00315F38">
        <w:rPr>
          <w:rStyle w:val="ad"/>
          <w:b w:val="0"/>
          <w:bCs w:val="0"/>
          <w:kern w:val="0"/>
          <w:szCs w:val="18"/>
        </w:rPr>
        <w:t>”</w:t>
      </w:r>
      <w:r w:rsidRPr="00315F38">
        <w:rPr>
          <w:rStyle w:val="ad"/>
          <w:rFonts w:hAnsi="新宋体"/>
          <w:b w:val="0"/>
          <w:bCs w:val="0"/>
          <w:kern w:val="0"/>
          <w:szCs w:val="18"/>
        </w:rPr>
        <w:t>衡量企业成功与否的重要标准就是让顾客。</w:t>
      </w:r>
      <w:r w:rsidRPr="00315F38">
        <w:rPr>
          <w:rStyle w:val="ad"/>
          <w:b w:val="0"/>
          <w:bCs w:val="0"/>
          <w:kern w:val="0"/>
          <w:szCs w:val="18"/>
        </w:rPr>
        <w:t xml:space="preserve"> ――“</w:t>
      </w:r>
      <w:r w:rsidRPr="00315F38">
        <w:rPr>
          <w:rStyle w:val="ad"/>
          <w:rFonts w:hAnsi="新宋体"/>
          <w:b w:val="0"/>
          <w:bCs w:val="0"/>
          <w:kern w:val="0"/>
          <w:szCs w:val="18"/>
        </w:rPr>
        <w:t>我们的上帝</w:t>
      </w:r>
      <w:r w:rsidRPr="00315F38">
        <w:rPr>
          <w:rStyle w:val="ad"/>
          <w:b w:val="0"/>
          <w:bCs w:val="0"/>
          <w:kern w:val="0"/>
          <w:szCs w:val="18"/>
        </w:rPr>
        <w:t>”</w:t>
      </w:r>
      <w:r w:rsidRPr="00315F38">
        <w:rPr>
          <w:rStyle w:val="ad"/>
          <w:rFonts w:hAnsi="新宋体"/>
          <w:b w:val="0"/>
          <w:bCs w:val="0"/>
          <w:kern w:val="0"/>
          <w:szCs w:val="18"/>
        </w:rPr>
        <w:t>满意的程度</w:t>
      </w:r>
      <w:r w:rsidRPr="00315F38">
        <w:rPr>
          <w:rStyle w:val="ad"/>
          <w:b w:val="0"/>
          <w:bCs w:val="0"/>
          <w:kern w:val="0"/>
          <w:szCs w:val="18"/>
        </w:rPr>
        <w:t xml:space="preserve">” </w:t>
      </w:r>
      <w:r w:rsidRPr="00315F38">
        <w:rPr>
          <w:rStyle w:val="ad"/>
          <w:rFonts w:hAnsi="新宋体"/>
          <w:b w:val="0"/>
          <w:bCs w:val="0"/>
          <w:kern w:val="0"/>
          <w:szCs w:val="18"/>
        </w:rPr>
        <w:t>。由于沃尔玛在行业的影响力，一时间这句话传遍了大江南北。于是在很多的企业都把</w:t>
      </w:r>
      <w:r w:rsidRPr="00315F38">
        <w:rPr>
          <w:rStyle w:val="ad"/>
          <w:b w:val="0"/>
          <w:bCs w:val="0"/>
          <w:kern w:val="0"/>
          <w:szCs w:val="18"/>
        </w:rPr>
        <w:t>“</w:t>
      </w:r>
      <w:r w:rsidRPr="00315F38">
        <w:rPr>
          <w:rStyle w:val="ad"/>
          <w:rFonts w:hAnsi="新宋体"/>
          <w:b w:val="0"/>
          <w:bCs w:val="0"/>
          <w:kern w:val="0"/>
          <w:szCs w:val="18"/>
        </w:rPr>
        <w:t>顾客永远是对的</w:t>
      </w:r>
      <w:r w:rsidRPr="00315F38">
        <w:rPr>
          <w:rStyle w:val="ad"/>
          <w:b w:val="0"/>
          <w:bCs w:val="0"/>
          <w:kern w:val="0"/>
          <w:szCs w:val="18"/>
        </w:rPr>
        <w:t>” “</w:t>
      </w:r>
      <w:r w:rsidRPr="00315F38">
        <w:rPr>
          <w:rStyle w:val="ad"/>
          <w:rFonts w:hAnsi="新宋体"/>
          <w:b w:val="0"/>
          <w:bCs w:val="0"/>
          <w:kern w:val="0"/>
          <w:szCs w:val="18"/>
        </w:rPr>
        <w:t>顾客第一</w:t>
      </w:r>
      <w:r w:rsidRPr="00315F38">
        <w:rPr>
          <w:rStyle w:val="ad"/>
          <w:b w:val="0"/>
          <w:bCs w:val="0"/>
          <w:kern w:val="0"/>
          <w:szCs w:val="18"/>
        </w:rPr>
        <w:t>”</w:t>
      </w:r>
      <w:r w:rsidRPr="00315F38">
        <w:rPr>
          <w:rStyle w:val="ad"/>
          <w:rFonts w:hAnsi="新宋体"/>
          <w:b w:val="0"/>
          <w:bCs w:val="0"/>
          <w:kern w:val="0"/>
          <w:szCs w:val="18"/>
        </w:rPr>
        <w:t>、</w:t>
      </w:r>
      <w:r w:rsidRPr="00315F38">
        <w:rPr>
          <w:rStyle w:val="ad"/>
          <w:b w:val="0"/>
          <w:bCs w:val="0"/>
          <w:kern w:val="0"/>
          <w:szCs w:val="18"/>
        </w:rPr>
        <w:t>“</w:t>
      </w:r>
      <w:r w:rsidRPr="00315F38">
        <w:rPr>
          <w:rStyle w:val="ad"/>
          <w:rFonts w:hAnsi="新宋体"/>
          <w:b w:val="0"/>
          <w:bCs w:val="0"/>
          <w:kern w:val="0"/>
          <w:szCs w:val="18"/>
        </w:rPr>
        <w:t>服务第一</w:t>
      </w:r>
      <w:r w:rsidRPr="00315F38">
        <w:rPr>
          <w:rStyle w:val="ad"/>
          <w:b w:val="0"/>
          <w:bCs w:val="0"/>
          <w:kern w:val="0"/>
          <w:szCs w:val="18"/>
        </w:rPr>
        <w:t>”</w:t>
      </w:r>
      <w:r w:rsidRPr="00315F38">
        <w:rPr>
          <w:rStyle w:val="ad"/>
          <w:rFonts w:hAnsi="新宋体"/>
          <w:b w:val="0"/>
          <w:bCs w:val="0"/>
          <w:kern w:val="0"/>
          <w:szCs w:val="18"/>
        </w:rPr>
        <w:t>等类似的口号被众多的企业称为其宗旨，并出现在许多企业的广告创意之中。</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rFonts w:hAnsi="新宋体"/>
          <w:b w:val="0"/>
          <w:bCs w:val="0"/>
          <w:kern w:val="0"/>
          <w:szCs w:val="18"/>
        </w:rPr>
        <w:t>由于职业的关系，我曾经对一家移动公司的中高层领导在服务方面做过一个问卷调查，其中的一个问题是</w:t>
      </w:r>
      <w:r w:rsidRPr="00315F38">
        <w:rPr>
          <w:rStyle w:val="ad"/>
          <w:b w:val="0"/>
          <w:bCs w:val="0"/>
          <w:kern w:val="0"/>
          <w:szCs w:val="18"/>
        </w:rPr>
        <w:t>“</w:t>
      </w:r>
      <w:r w:rsidRPr="00315F38">
        <w:rPr>
          <w:rStyle w:val="ad"/>
          <w:rFonts w:hAnsi="新宋体"/>
          <w:b w:val="0"/>
          <w:bCs w:val="0"/>
          <w:kern w:val="0"/>
          <w:szCs w:val="18"/>
        </w:rPr>
        <w:t>你认为顾客永远是正确的吗</w:t>
      </w:r>
      <w:r w:rsidRPr="00315F38">
        <w:rPr>
          <w:rStyle w:val="ad"/>
          <w:b w:val="0"/>
          <w:bCs w:val="0"/>
          <w:kern w:val="0"/>
          <w:szCs w:val="18"/>
        </w:rPr>
        <w:t>”</w:t>
      </w:r>
      <w:r w:rsidRPr="00315F38">
        <w:rPr>
          <w:rStyle w:val="ad"/>
          <w:rFonts w:hAnsi="新宋体"/>
          <w:b w:val="0"/>
          <w:bCs w:val="0"/>
          <w:kern w:val="0"/>
          <w:szCs w:val="18"/>
        </w:rPr>
        <w:t>？，</w:t>
      </w:r>
    </w:p>
    <w:p w:rsidR="00933B19" w:rsidRPr="00315F38" w:rsidRDefault="00933B19" w:rsidP="00315F38">
      <w:pPr>
        <w:ind w:firstLine="420"/>
        <w:rPr>
          <w:kern w:val="0"/>
        </w:rPr>
      </w:pPr>
      <w:r w:rsidRPr="00315F38">
        <w:rPr>
          <w:rStyle w:val="ad"/>
          <w:rFonts w:hAnsi="新宋体"/>
          <w:b w:val="0"/>
          <w:bCs w:val="0"/>
          <w:kern w:val="0"/>
          <w:szCs w:val="18"/>
        </w:rPr>
        <w:t>有三种答案</w:t>
      </w:r>
      <w:r w:rsidRPr="00315F38">
        <w:rPr>
          <w:rStyle w:val="ad"/>
          <w:b w:val="0"/>
          <w:bCs w:val="0"/>
          <w:kern w:val="0"/>
          <w:szCs w:val="18"/>
        </w:rPr>
        <w:t>“</w:t>
      </w:r>
      <w:r w:rsidRPr="00315F38">
        <w:rPr>
          <w:rStyle w:val="ad"/>
          <w:rFonts w:hAnsi="新宋体"/>
          <w:b w:val="0"/>
          <w:bCs w:val="0"/>
          <w:kern w:val="0"/>
          <w:szCs w:val="18"/>
        </w:rPr>
        <w:t>是、不一定、否</w:t>
      </w:r>
      <w:r w:rsidRPr="00315F38">
        <w:rPr>
          <w:rStyle w:val="ad"/>
          <w:b w:val="0"/>
          <w:bCs w:val="0"/>
          <w:kern w:val="0"/>
          <w:szCs w:val="18"/>
        </w:rPr>
        <w:t>”</w:t>
      </w:r>
      <w:r w:rsidRPr="00315F38">
        <w:rPr>
          <w:rStyle w:val="ad"/>
          <w:rFonts w:hAnsi="新宋体"/>
          <w:b w:val="0"/>
          <w:bCs w:val="0"/>
          <w:kern w:val="0"/>
          <w:szCs w:val="18"/>
        </w:rPr>
        <w:t>。根据收集后整理分析，</w:t>
      </w:r>
      <w:r w:rsidRPr="00315F38">
        <w:rPr>
          <w:rStyle w:val="ad"/>
          <w:b w:val="0"/>
          <w:bCs w:val="0"/>
          <w:kern w:val="0"/>
          <w:szCs w:val="18"/>
        </w:rPr>
        <w:t>75</w:t>
      </w:r>
      <w:r w:rsidRPr="00315F38">
        <w:rPr>
          <w:rStyle w:val="ad"/>
          <w:rFonts w:hAnsi="新宋体"/>
          <w:b w:val="0"/>
          <w:bCs w:val="0"/>
          <w:kern w:val="0"/>
          <w:szCs w:val="18"/>
        </w:rPr>
        <w:t>％的管理人员选择</w:t>
      </w:r>
      <w:r w:rsidRPr="00315F38">
        <w:rPr>
          <w:rStyle w:val="ad"/>
          <w:b w:val="0"/>
          <w:bCs w:val="0"/>
          <w:kern w:val="0"/>
          <w:szCs w:val="18"/>
        </w:rPr>
        <w:t>“</w:t>
      </w:r>
      <w:r w:rsidRPr="00315F38">
        <w:rPr>
          <w:rStyle w:val="ad"/>
          <w:rFonts w:hAnsi="新宋体"/>
          <w:b w:val="0"/>
          <w:bCs w:val="0"/>
          <w:kern w:val="0"/>
          <w:szCs w:val="18"/>
        </w:rPr>
        <w:t>不一定、否</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rFonts w:hAnsi="新宋体"/>
          <w:b w:val="0"/>
          <w:bCs w:val="0"/>
          <w:kern w:val="0"/>
          <w:szCs w:val="18"/>
        </w:rPr>
        <w:t>我将他们解释的理由整理归纳了一下，主要在以下</w:t>
      </w:r>
      <w:r w:rsidRPr="00315F38">
        <w:rPr>
          <w:rStyle w:val="ad"/>
          <w:b w:val="0"/>
          <w:bCs w:val="0"/>
          <w:kern w:val="0"/>
          <w:szCs w:val="18"/>
        </w:rPr>
        <w:t>5</w:t>
      </w:r>
      <w:r w:rsidRPr="00315F38">
        <w:rPr>
          <w:rStyle w:val="ad"/>
          <w:rFonts w:hAnsi="新宋体"/>
          <w:b w:val="0"/>
          <w:bCs w:val="0"/>
          <w:kern w:val="0"/>
          <w:szCs w:val="18"/>
        </w:rPr>
        <w:t>个方面：</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b w:val="0"/>
          <w:bCs w:val="0"/>
          <w:kern w:val="0"/>
          <w:szCs w:val="18"/>
        </w:rPr>
        <w:t>1</w:t>
      </w:r>
      <w:r w:rsidRPr="00315F38">
        <w:rPr>
          <w:rStyle w:val="ad"/>
          <w:rFonts w:hAnsi="新宋体"/>
          <w:b w:val="0"/>
          <w:bCs w:val="0"/>
          <w:kern w:val="0"/>
          <w:szCs w:val="18"/>
        </w:rPr>
        <w:t>、企业要承担不应有的损失</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rFonts w:hAnsi="新宋体"/>
          <w:b w:val="0"/>
          <w:bCs w:val="0"/>
          <w:kern w:val="0"/>
          <w:szCs w:val="18"/>
        </w:rPr>
        <w:t>如果都是顾客永远是对的，那么体现在产品上，如有的顾客认为产品有问题，那么依据这个原则，肯定要退换，企业就损失了。</w:t>
      </w:r>
      <w:r w:rsidRPr="00315F38">
        <w:rPr>
          <w:rStyle w:val="ad"/>
          <w:b w:val="0"/>
          <w:bCs w:val="0"/>
          <w:kern w:val="0"/>
          <w:szCs w:val="18"/>
        </w:rPr>
        <w:t>“</w:t>
      </w:r>
      <w:r w:rsidRPr="00315F38">
        <w:rPr>
          <w:rStyle w:val="ad"/>
          <w:rFonts w:hAnsi="新宋体"/>
          <w:b w:val="0"/>
          <w:bCs w:val="0"/>
          <w:kern w:val="0"/>
          <w:szCs w:val="18"/>
        </w:rPr>
        <w:t>如果企业拿出的是好产品，而顾客却说是伪劣产品，能说顾客总是正确</w:t>
      </w:r>
      <w:r w:rsidRPr="00315F38">
        <w:rPr>
          <w:rStyle w:val="ad"/>
          <w:b w:val="0"/>
          <w:bCs w:val="0"/>
          <w:kern w:val="0"/>
          <w:szCs w:val="18"/>
        </w:rPr>
        <w:t xml:space="preserve"> </w:t>
      </w:r>
      <w:r w:rsidRPr="00315F38">
        <w:rPr>
          <w:rStyle w:val="ad"/>
          <w:rFonts w:hAnsi="新宋体"/>
          <w:b w:val="0"/>
          <w:bCs w:val="0"/>
          <w:kern w:val="0"/>
          <w:szCs w:val="18"/>
        </w:rPr>
        <w:t>吗</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b w:val="0"/>
          <w:bCs w:val="0"/>
          <w:kern w:val="0"/>
          <w:szCs w:val="18"/>
        </w:rPr>
        <w:t>2</w:t>
      </w:r>
      <w:r w:rsidRPr="00315F38">
        <w:rPr>
          <w:rStyle w:val="ad"/>
          <w:rFonts w:hAnsi="新宋体"/>
          <w:b w:val="0"/>
          <w:bCs w:val="0"/>
          <w:kern w:val="0"/>
          <w:szCs w:val="18"/>
        </w:rPr>
        <w:t>、不能迁就刁难的客户</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rFonts w:hAnsi="新宋体"/>
          <w:b w:val="0"/>
          <w:bCs w:val="0"/>
          <w:kern w:val="0"/>
          <w:szCs w:val="18"/>
        </w:rPr>
        <w:t>有些客户是很刁难的，总是喜欢无事生非，喜欢挑企业的各种毛病，</w:t>
      </w:r>
      <w:r w:rsidRPr="00315F38">
        <w:rPr>
          <w:rStyle w:val="ad"/>
          <w:b w:val="0"/>
          <w:bCs w:val="0"/>
          <w:kern w:val="0"/>
          <w:szCs w:val="18"/>
        </w:rPr>
        <w:t>”“</w:t>
      </w:r>
      <w:r w:rsidRPr="00315F38">
        <w:rPr>
          <w:rStyle w:val="ad"/>
          <w:rFonts w:hAnsi="新宋体"/>
          <w:b w:val="0"/>
          <w:bCs w:val="0"/>
          <w:kern w:val="0"/>
          <w:szCs w:val="18"/>
        </w:rPr>
        <w:t>如果顾客对产品的使用方法不正确，那就是顾客的错。</w:t>
      </w:r>
      <w:r w:rsidRPr="00315F38">
        <w:rPr>
          <w:rStyle w:val="ad"/>
          <w:b w:val="0"/>
          <w:bCs w:val="0"/>
          <w:kern w:val="0"/>
          <w:szCs w:val="18"/>
        </w:rPr>
        <w:t>”“</w:t>
      </w:r>
      <w:r w:rsidRPr="00315F38">
        <w:rPr>
          <w:rStyle w:val="ad"/>
          <w:rFonts w:hAnsi="新宋体"/>
          <w:b w:val="0"/>
          <w:bCs w:val="0"/>
          <w:kern w:val="0"/>
          <w:szCs w:val="18"/>
        </w:rPr>
        <w:t>如果顾客故意</w:t>
      </w:r>
      <w:r w:rsidRPr="00315F38">
        <w:rPr>
          <w:rStyle w:val="ad"/>
          <w:b w:val="0"/>
          <w:bCs w:val="0"/>
          <w:kern w:val="0"/>
          <w:szCs w:val="18"/>
        </w:rPr>
        <w:t>‘</w:t>
      </w:r>
      <w:r w:rsidRPr="00315F38">
        <w:rPr>
          <w:rStyle w:val="ad"/>
          <w:rFonts w:hAnsi="新宋体"/>
          <w:b w:val="0"/>
          <w:bCs w:val="0"/>
          <w:kern w:val="0"/>
          <w:szCs w:val="18"/>
        </w:rPr>
        <w:t>不正确</w:t>
      </w:r>
      <w:r w:rsidRPr="00315F38">
        <w:rPr>
          <w:rStyle w:val="ad"/>
          <w:b w:val="0"/>
          <w:bCs w:val="0"/>
          <w:kern w:val="0"/>
          <w:szCs w:val="18"/>
        </w:rPr>
        <w:t>’</w:t>
      </w:r>
      <w:r w:rsidRPr="00315F38">
        <w:rPr>
          <w:rStyle w:val="ad"/>
          <w:rFonts w:hAnsi="新宋体"/>
          <w:b w:val="0"/>
          <w:bCs w:val="0"/>
          <w:kern w:val="0"/>
          <w:szCs w:val="18"/>
        </w:rPr>
        <w:t>，企业也没有办法。</w:t>
      </w:r>
      <w:r w:rsidRPr="00315F38">
        <w:rPr>
          <w:rStyle w:val="ad"/>
          <w:b w:val="0"/>
          <w:bCs w:val="0"/>
          <w:kern w:val="0"/>
          <w:szCs w:val="18"/>
        </w:rPr>
        <w:t>”“</w:t>
      </w:r>
      <w:r w:rsidRPr="00315F38">
        <w:rPr>
          <w:rStyle w:val="ad"/>
          <w:rFonts w:hAnsi="新宋体"/>
          <w:b w:val="0"/>
          <w:bCs w:val="0"/>
          <w:kern w:val="0"/>
          <w:szCs w:val="18"/>
        </w:rPr>
        <w:t>对那些刁蛮任性，故</w:t>
      </w:r>
      <w:r w:rsidRPr="00315F38">
        <w:rPr>
          <w:rStyle w:val="ad"/>
          <w:b w:val="0"/>
          <w:bCs w:val="0"/>
          <w:kern w:val="0"/>
          <w:szCs w:val="18"/>
        </w:rPr>
        <w:t xml:space="preserve"> </w:t>
      </w:r>
      <w:r w:rsidRPr="00315F38">
        <w:rPr>
          <w:rStyle w:val="ad"/>
          <w:rFonts w:hAnsi="新宋体"/>
          <w:b w:val="0"/>
          <w:bCs w:val="0"/>
          <w:kern w:val="0"/>
          <w:szCs w:val="18"/>
        </w:rPr>
        <w:t>意挑三拣四的顾客我们要采取不同的措施。</w:t>
      </w:r>
      <w:r w:rsidRPr="00315F38">
        <w:rPr>
          <w:rStyle w:val="ad"/>
          <w:b w:val="0"/>
          <w:bCs w:val="0"/>
          <w:kern w:val="0"/>
          <w:szCs w:val="18"/>
        </w:rPr>
        <w:t>”“</w:t>
      </w:r>
      <w:r w:rsidRPr="00315F38">
        <w:rPr>
          <w:rStyle w:val="ad"/>
          <w:rFonts w:hAnsi="新宋体"/>
          <w:b w:val="0"/>
          <w:bCs w:val="0"/>
          <w:kern w:val="0"/>
          <w:szCs w:val="18"/>
        </w:rPr>
        <w:t>企业要防止那些别有用心的顾客，不能一味迁就。</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b w:val="0"/>
          <w:bCs w:val="0"/>
          <w:kern w:val="0"/>
          <w:szCs w:val="18"/>
        </w:rPr>
        <w:t>3</w:t>
      </w:r>
      <w:r w:rsidRPr="00315F38">
        <w:rPr>
          <w:rStyle w:val="ad"/>
          <w:rFonts w:hAnsi="新宋体"/>
          <w:b w:val="0"/>
          <w:bCs w:val="0"/>
          <w:kern w:val="0"/>
          <w:szCs w:val="18"/>
        </w:rPr>
        <w:t>、不能以顾客的观点左右企业</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b w:val="0"/>
          <w:bCs w:val="0"/>
          <w:kern w:val="0"/>
          <w:szCs w:val="18"/>
        </w:rPr>
        <w:t>“</w:t>
      </w:r>
      <w:r w:rsidRPr="00315F38">
        <w:rPr>
          <w:rStyle w:val="ad"/>
          <w:rFonts w:hAnsi="新宋体"/>
          <w:b w:val="0"/>
          <w:bCs w:val="0"/>
          <w:kern w:val="0"/>
          <w:szCs w:val="18"/>
        </w:rPr>
        <w:t>顾客的观点偏向于个人利益，企业不应该以顾客的观点来左右企业的企划。</w:t>
      </w:r>
      <w:r w:rsidRPr="00315F38">
        <w:rPr>
          <w:rStyle w:val="ad"/>
          <w:b w:val="0"/>
          <w:bCs w:val="0"/>
          <w:kern w:val="0"/>
          <w:szCs w:val="18"/>
        </w:rPr>
        <w:t>”“</w:t>
      </w:r>
      <w:r w:rsidRPr="00315F38">
        <w:rPr>
          <w:rStyle w:val="ad"/>
          <w:rFonts w:hAnsi="新宋体"/>
          <w:b w:val="0"/>
          <w:bCs w:val="0"/>
          <w:kern w:val="0"/>
          <w:szCs w:val="18"/>
        </w:rPr>
        <w:t>企业与消费者应该是对等关系，正确处理企业与消费者之间的关系应遵循相互信赖相互尊重的原则。</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b w:val="0"/>
          <w:bCs w:val="0"/>
          <w:kern w:val="0"/>
          <w:szCs w:val="18"/>
        </w:rPr>
        <w:t>4</w:t>
      </w:r>
      <w:r w:rsidRPr="00315F38">
        <w:rPr>
          <w:rStyle w:val="ad"/>
          <w:rFonts w:hAnsi="新宋体"/>
          <w:b w:val="0"/>
          <w:bCs w:val="0"/>
          <w:kern w:val="0"/>
          <w:szCs w:val="18"/>
        </w:rPr>
        <w:t>、企业不可能满足所有的顾客</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b w:val="0"/>
          <w:bCs w:val="0"/>
          <w:kern w:val="0"/>
          <w:szCs w:val="18"/>
        </w:rPr>
        <w:t>“</w:t>
      </w:r>
      <w:r w:rsidRPr="00315F38">
        <w:rPr>
          <w:rStyle w:val="ad"/>
          <w:rFonts w:hAnsi="新宋体"/>
          <w:b w:val="0"/>
          <w:bCs w:val="0"/>
          <w:kern w:val="0"/>
          <w:szCs w:val="18"/>
        </w:rPr>
        <w:t>因为顾客的需要各不相同，所以很难让他们都满意。</w:t>
      </w:r>
      <w:r w:rsidRPr="00315F38">
        <w:rPr>
          <w:rStyle w:val="ad"/>
          <w:b w:val="0"/>
          <w:bCs w:val="0"/>
          <w:kern w:val="0"/>
          <w:szCs w:val="18"/>
        </w:rPr>
        <w:t>”“</w:t>
      </w:r>
      <w:r w:rsidRPr="00315F38">
        <w:rPr>
          <w:rStyle w:val="ad"/>
          <w:rFonts w:hAnsi="新宋体"/>
          <w:b w:val="0"/>
          <w:bCs w:val="0"/>
          <w:kern w:val="0"/>
          <w:szCs w:val="18"/>
        </w:rPr>
        <w:t>企业不能满足顾客的所有要求，所以只能说在特定条件下顾客总是正确的。</w:t>
      </w:r>
      <w:r w:rsidRPr="00315F38">
        <w:rPr>
          <w:rStyle w:val="ad"/>
          <w:b w:val="0"/>
          <w:bCs w:val="0"/>
          <w:kern w:val="0"/>
          <w:szCs w:val="18"/>
        </w:rPr>
        <w:t>”“</w:t>
      </w:r>
      <w:r w:rsidRPr="00315F38">
        <w:rPr>
          <w:rStyle w:val="ad"/>
          <w:rFonts w:hAnsi="新宋体"/>
          <w:b w:val="0"/>
          <w:bCs w:val="0"/>
          <w:kern w:val="0"/>
          <w:szCs w:val="18"/>
        </w:rPr>
        <w:t>前提是顾客提出的意见是正确的，我们通过努力是能达到的。</w:t>
      </w:r>
      <w:r w:rsidRPr="00315F38">
        <w:rPr>
          <w:rStyle w:val="ad"/>
          <w:b w:val="0"/>
          <w:bCs w:val="0"/>
          <w:kern w:val="0"/>
          <w:szCs w:val="18"/>
        </w:rPr>
        <w:t>“</w:t>
      </w:r>
      <w:r w:rsidRPr="00315F38">
        <w:rPr>
          <w:rStyle w:val="ad"/>
          <w:rFonts w:hAnsi="新宋体"/>
          <w:b w:val="0"/>
          <w:bCs w:val="0"/>
          <w:kern w:val="0"/>
          <w:szCs w:val="18"/>
        </w:rPr>
        <w:t>企业应提高产品质量，搞好售后服务以赢得顾客的信任，而不是单方面的遵循</w:t>
      </w:r>
      <w:r w:rsidRPr="00315F38">
        <w:rPr>
          <w:rStyle w:val="ad"/>
          <w:b w:val="0"/>
          <w:bCs w:val="0"/>
          <w:kern w:val="0"/>
          <w:szCs w:val="18"/>
        </w:rPr>
        <w:t>‘</w:t>
      </w:r>
      <w:r w:rsidRPr="00315F38">
        <w:rPr>
          <w:rStyle w:val="ad"/>
          <w:rFonts w:hAnsi="新宋体"/>
          <w:b w:val="0"/>
          <w:bCs w:val="0"/>
          <w:kern w:val="0"/>
          <w:szCs w:val="18"/>
        </w:rPr>
        <w:t>顾客总是正确的原则</w:t>
      </w:r>
      <w:r w:rsidRPr="00315F38">
        <w:rPr>
          <w:rStyle w:val="ad"/>
          <w:b w:val="0"/>
          <w:bCs w:val="0"/>
          <w:kern w:val="0"/>
          <w:szCs w:val="18"/>
        </w:rPr>
        <w:t>’</w:t>
      </w:r>
      <w:r w:rsidRPr="00315F38">
        <w:rPr>
          <w:rStyle w:val="ad"/>
          <w:rFonts w:hAnsi="新宋体"/>
          <w:b w:val="0"/>
          <w:bCs w:val="0"/>
          <w:kern w:val="0"/>
          <w:szCs w:val="18"/>
        </w:rPr>
        <w:t>。</w:t>
      </w:r>
      <w:r w:rsidRPr="00315F38">
        <w:rPr>
          <w:rStyle w:val="ad"/>
          <w:b w:val="0"/>
          <w:bCs w:val="0"/>
          <w:kern w:val="0"/>
          <w:szCs w:val="18"/>
        </w:rPr>
        <w:t xml:space="preserve"> </w:t>
      </w:r>
    </w:p>
    <w:p w:rsidR="00933B19" w:rsidRPr="00315F38" w:rsidRDefault="00933B19" w:rsidP="00315F38">
      <w:pPr>
        <w:ind w:firstLine="420"/>
        <w:rPr>
          <w:kern w:val="0"/>
        </w:rPr>
      </w:pPr>
      <w:r w:rsidRPr="00315F38">
        <w:rPr>
          <w:rStyle w:val="ad"/>
          <w:b w:val="0"/>
          <w:bCs w:val="0"/>
          <w:kern w:val="0"/>
          <w:szCs w:val="18"/>
        </w:rPr>
        <w:t>5</w:t>
      </w:r>
      <w:r w:rsidRPr="00315F38">
        <w:rPr>
          <w:rStyle w:val="ad"/>
          <w:rFonts w:hAnsi="新宋体"/>
          <w:b w:val="0"/>
          <w:bCs w:val="0"/>
          <w:kern w:val="0"/>
          <w:szCs w:val="18"/>
        </w:rPr>
        <w:t>、要使顾客放弃不合理的要求</w:t>
      </w:r>
      <w:r w:rsidRPr="00315F38">
        <w:rPr>
          <w:rStyle w:val="ad"/>
          <w:b w:val="0"/>
          <w:bCs w:val="0"/>
          <w:kern w:val="0"/>
          <w:szCs w:val="18"/>
        </w:rPr>
        <w:t xml:space="preserve"> </w:t>
      </w:r>
    </w:p>
    <w:p w:rsidR="00933B19" w:rsidRPr="00315F38" w:rsidRDefault="00933B19" w:rsidP="00315F38">
      <w:pPr>
        <w:ind w:firstLine="420"/>
        <w:rPr>
          <w:rStyle w:val="ad"/>
          <w:rFonts w:hint="eastAsia"/>
          <w:b w:val="0"/>
          <w:bCs w:val="0"/>
          <w:kern w:val="0"/>
          <w:szCs w:val="18"/>
        </w:rPr>
      </w:pPr>
      <w:r w:rsidRPr="00315F38">
        <w:rPr>
          <w:rStyle w:val="ad"/>
          <w:b w:val="0"/>
          <w:bCs w:val="0"/>
          <w:kern w:val="0"/>
          <w:szCs w:val="18"/>
        </w:rPr>
        <w:t>“</w:t>
      </w:r>
      <w:r w:rsidRPr="00315F38">
        <w:rPr>
          <w:rStyle w:val="ad"/>
          <w:rFonts w:hAnsi="新宋体"/>
          <w:b w:val="0"/>
          <w:bCs w:val="0"/>
          <w:kern w:val="0"/>
          <w:szCs w:val="18"/>
        </w:rPr>
        <w:t>对那些恶意攻击企业的顾客，企业奋起反击正是为了维护企业的形象。</w:t>
      </w:r>
      <w:r w:rsidRPr="00315F38">
        <w:rPr>
          <w:rStyle w:val="ad"/>
          <w:b w:val="0"/>
          <w:bCs w:val="0"/>
          <w:kern w:val="0"/>
          <w:szCs w:val="18"/>
        </w:rPr>
        <w:t>”“</w:t>
      </w:r>
      <w:r w:rsidRPr="00315F38">
        <w:rPr>
          <w:rStyle w:val="ad"/>
          <w:rFonts w:hAnsi="新宋体"/>
          <w:b w:val="0"/>
          <w:bCs w:val="0"/>
          <w:kern w:val="0"/>
          <w:szCs w:val="18"/>
        </w:rPr>
        <w:t>我们的工作就是要努力使顾客放弃不合理的要求。</w:t>
      </w:r>
      <w:r w:rsidRPr="00315F38">
        <w:rPr>
          <w:rStyle w:val="ad"/>
          <w:b w:val="0"/>
          <w:bCs w:val="0"/>
          <w:kern w:val="0"/>
          <w:szCs w:val="18"/>
        </w:rPr>
        <w:t>”“</w:t>
      </w:r>
      <w:r w:rsidRPr="00315F38">
        <w:rPr>
          <w:rStyle w:val="ad"/>
          <w:rFonts w:hAnsi="新宋体"/>
          <w:b w:val="0"/>
          <w:bCs w:val="0"/>
          <w:kern w:val="0"/>
          <w:szCs w:val="18"/>
        </w:rPr>
        <w:t>应</w:t>
      </w:r>
      <w:r w:rsidRPr="00315F38">
        <w:rPr>
          <w:rStyle w:val="ad"/>
          <w:b w:val="0"/>
          <w:bCs w:val="0"/>
          <w:kern w:val="0"/>
          <w:szCs w:val="18"/>
        </w:rPr>
        <w:t xml:space="preserve"> </w:t>
      </w:r>
      <w:r w:rsidRPr="00315F38">
        <w:rPr>
          <w:rStyle w:val="ad"/>
          <w:rFonts w:hAnsi="新宋体"/>
          <w:b w:val="0"/>
          <w:bCs w:val="0"/>
          <w:kern w:val="0"/>
          <w:szCs w:val="18"/>
        </w:rPr>
        <w:t>该教育我们的顾客树立一个正确的消费思想。</w:t>
      </w:r>
      <w:r w:rsidRPr="00315F38">
        <w:rPr>
          <w:rStyle w:val="ad"/>
          <w:b w:val="0"/>
          <w:bCs w:val="0"/>
          <w:kern w:val="0"/>
          <w:szCs w:val="18"/>
        </w:rPr>
        <w:t>”“</w:t>
      </w:r>
      <w:r w:rsidRPr="00315F38">
        <w:rPr>
          <w:rStyle w:val="ad"/>
          <w:rFonts w:hAnsi="新宋体"/>
          <w:b w:val="0"/>
          <w:bCs w:val="0"/>
          <w:kern w:val="0"/>
          <w:szCs w:val="18"/>
        </w:rPr>
        <w:t>顾客是上帝，但上帝也有犯错误的时候。</w:t>
      </w:r>
      <w:r w:rsidRPr="00315F38">
        <w:rPr>
          <w:rStyle w:val="ad"/>
          <w:b w:val="0"/>
          <w:bCs w:val="0"/>
          <w:kern w:val="0"/>
          <w:szCs w:val="18"/>
        </w:rPr>
        <w:t>”“</w:t>
      </w:r>
      <w:r w:rsidRPr="00315F38">
        <w:rPr>
          <w:rStyle w:val="ad"/>
          <w:rFonts w:hAnsi="新宋体"/>
          <w:b w:val="0"/>
          <w:bCs w:val="0"/>
          <w:kern w:val="0"/>
          <w:szCs w:val="18"/>
        </w:rPr>
        <w:t>消费者也应遵循市场</w:t>
      </w:r>
      <w:hyperlink r:id="rId14" w:anchor="#" w:tgtFrame="_self" w:history="1">
        <w:r w:rsidRPr="00315F38">
          <w:rPr>
            <w:rStyle w:val="ad"/>
            <w:rFonts w:hAnsi="新宋体"/>
            <w:b w:val="0"/>
            <w:bCs w:val="0"/>
            <w:kern w:val="0"/>
            <w:szCs w:val="18"/>
          </w:rPr>
          <w:t>经济</w:t>
        </w:r>
      </w:hyperlink>
      <w:r w:rsidRPr="00315F38">
        <w:rPr>
          <w:rStyle w:val="ad"/>
          <w:b w:val="0"/>
          <w:bCs w:val="0"/>
          <w:kern w:val="0"/>
          <w:szCs w:val="18"/>
        </w:rPr>
        <w:t>规律。</w:t>
      </w:r>
      <w:r w:rsidRPr="00315F38">
        <w:rPr>
          <w:rStyle w:val="ad"/>
          <w:b w:val="0"/>
          <w:bCs w:val="0"/>
          <w:kern w:val="0"/>
          <w:szCs w:val="18"/>
        </w:rPr>
        <w:t xml:space="preserve">” </w:t>
      </w:r>
    </w:p>
    <w:p w:rsidR="00933B19" w:rsidRPr="005331CD" w:rsidRDefault="00933B19" w:rsidP="00933B19">
      <w:pPr>
        <w:ind w:firstLine="420"/>
        <w:rPr>
          <w:rFonts w:hint="eastAsia"/>
        </w:rPr>
      </w:pPr>
      <w:r w:rsidRPr="005331CD">
        <w:rPr>
          <w:rFonts w:hint="eastAsia"/>
        </w:rPr>
        <w:t>4.</w:t>
      </w:r>
      <w:r w:rsidRPr="005331CD">
        <w:rPr>
          <w:rFonts w:hint="eastAsia"/>
        </w:rPr>
        <w:t>有</w:t>
      </w:r>
      <w:r w:rsidRPr="005331CD">
        <w:rPr>
          <w:rFonts w:hint="eastAsia"/>
        </w:rPr>
        <w:t>26</w:t>
      </w:r>
      <w:r w:rsidRPr="005331CD">
        <w:rPr>
          <w:rFonts w:hint="eastAsia"/>
        </w:rPr>
        <w:t>个小球！其中一个球比其他球稍微重一点，给你一个天平，只有称三次机会，问怎样将这个小球找出来？</w:t>
      </w:r>
      <w:r w:rsidRPr="005331CD">
        <w:br/>
        <w:t>9</w:t>
      </w:r>
      <w:r w:rsidRPr="005331CD">
        <w:t>玩一个容器装豆子，每秒装入的豆子是前一秒的翻倍，</w:t>
      </w:r>
      <w:r w:rsidRPr="005331CD">
        <w:t>1</w:t>
      </w:r>
      <w:r w:rsidRPr="005331CD">
        <w:t>分钟后能装满，问装满容器的</w:t>
      </w:r>
      <w:r w:rsidRPr="005331CD">
        <w:t>1/8</w:t>
      </w:r>
      <w:r w:rsidRPr="005331CD">
        <w:t>，用多少时间？</w:t>
      </w:r>
    </w:p>
    <w:p w:rsidR="00933B19" w:rsidRPr="005331CD" w:rsidRDefault="00933B19" w:rsidP="00933B19">
      <w:pPr>
        <w:ind w:firstLine="420"/>
        <w:rPr>
          <w:rFonts w:hint="eastAsia"/>
        </w:rPr>
      </w:pPr>
      <w:r w:rsidRPr="005331CD">
        <w:t>10</w:t>
      </w:r>
      <w:r w:rsidRPr="005331CD">
        <w:t>、三个甲零件和三个乙零件混合，两两放入三个分别贴着</w:t>
      </w:r>
      <w:r w:rsidRPr="005331CD">
        <w:t>“</w:t>
      </w:r>
      <w:r w:rsidRPr="005331CD">
        <w:t>甲甲</w:t>
      </w:r>
      <w:r w:rsidRPr="005331CD">
        <w:t>”</w:t>
      </w:r>
      <w:r w:rsidRPr="005331CD">
        <w:t>、</w:t>
      </w:r>
      <w:r w:rsidRPr="005331CD">
        <w:t>“</w:t>
      </w:r>
      <w:r w:rsidRPr="005331CD">
        <w:t>乙乙</w:t>
      </w:r>
      <w:r w:rsidRPr="005331CD">
        <w:t>”</w:t>
      </w:r>
      <w:r w:rsidRPr="005331CD">
        <w:t>、</w:t>
      </w:r>
      <w:r w:rsidRPr="005331CD">
        <w:t>“</w:t>
      </w:r>
      <w:r w:rsidRPr="005331CD">
        <w:t>甲乙</w:t>
      </w:r>
      <w:r w:rsidRPr="005331CD">
        <w:t>”</w:t>
      </w:r>
      <w:r w:rsidRPr="005331CD">
        <w:t>标签的瓶子里。标签和瓶子里的实际零件名都不符合。问：要是选择一个瓶子，只能拿出该瓶子里的一个零件识别，问拿哪一个，就能知道所有瓶子内的所有零件的组合？</w:t>
      </w:r>
    </w:p>
    <w:p w:rsidR="00933B19" w:rsidRPr="005331CD" w:rsidRDefault="00933B19" w:rsidP="00933B19">
      <w:pPr>
        <w:ind w:firstLine="420"/>
        <w:rPr>
          <w:rFonts w:hint="eastAsia"/>
        </w:rPr>
      </w:pPr>
      <w:r w:rsidRPr="005331CD">
        <w:t>11</w:t>
      </w:r>
      <w:r w:rsidRPr="005331CD">
        <w:t>、一个长宽高</w:t>
      </w:r>
      <w:smartTag w:uri="urn:schemas-microsoft-com:office:smarttags" w:element="chmetcnv">
        <w:smartTagPr>
          <w:attr w:name="TCSC" w:val="0"/>
          <w:attr w:name="NumberType" w:val="1"/>
          <w:attr w:name="Negative" w:val="False"/>
          <w:attr w:name="HasSpace" w:val="False"/>
          <w:attr w:name="SourceValue" w:val="16"/>
          <w:attr w:name="UnitName" w:val="米"/>
        </w:smartTagPr>
        <w:r w:rsidRPr="005331CD">
          <w:t>16</w:t>
        </w:r>
        <w:r w:rsidRPr="005331CD">
          <w:t>米</w:t>
        </w:r>
      </w:smartTag>
      <w:r w:rsidRPr="005331CD">
        <w:t>、</w:t>
      </w:r>
      <w:smartTag w:uri="urn:schemas-microsoft-com:office:smarttags" w:element="chmetcnv">
        <w:smartTagPr>
          <w:attr w:name="TCSC" w:val="0"/>
          <w:attr w:name="NumberType" w:val="1"/>
          <w:attr w:name="Negative" w:val="False"/>
          <w:attr w:name="HasSpace" w:val="False"/>
          <w:attr w:name="SourceValue" w:val="12"/>
          <w:attr w:name="UnitName" w:val="米"/>
        </w:smartTagPr>
        <w:r w:rsidRPr="005331CD">
          <w:t>12</w:t>
        </w:r>
        <w:r w:rsidRPr="005331CD">
          <w:t>米</w:t>
        </w:r>
      </w:smartTag>
      <w:r w:rsidRPr="005331CD">
        <w:t>、</w:t>
      </w:r>
      <w:smartTag w:uri="urn:schemas-microsoft-com:office:smarttags" w:element="chmetcnv">
        <w:smartTagPr>
          <w:attr w:name="TCSC" w:val="0"/>
          <w:attr w:name="NumberType" w:val="1"/>
          <w:attr w:name="Negative" w:val="False"/>
          <w:attr w:name="HasSpace" w:val="False"/>
          <w:attr w:name="SourceValue" w:val="8"/>
          <w:attr w:name="UnitName" w:val="米"/>
        </w:smartTagPr>
        <w:r w:rsidRPr="005331CD">
          <w:t>8</w:t>
        </w:r>
        <w:r w:rsidRPr="005331CD">
          <w:t>米</w:t>
        </w:r>
      </w:smartTag>
      <w:r w:rsidRPr="005331CD">
        <w:t>的仓库，能放多少个长宽高</w:t>
      </w:r>
      <w:r w:rsidRPr="005331CD">
        <w:t>4</w:t>
      </w:r>
      <w:r w:rsidRPr="005331CD">
        <w:t>市寸、</w:t>
      </w:r>
      <w:r w:rsidRPr="005331CD">
        <w:t>3</w:t>
      </w:r>
      <w:r w:rsidRPr="005331CD">
        <w:t>市寸、</w:t>
      </w:r>
      <w:r w:rsidRPr="005331CD">
        <w:t>2</w:t>
      </w:r>
      <w:r w:rsidRPr="005331CD">
        <w:t>市寸的物品？</w:t>
      </w:r>
    </w:p>
    <w:p w:rsidR="00933B19" w:rsidRPr="005331CD" w:rsidRDefault="00933B19" w:rsidP="00933B19">
      <w:pPr>
        <w:ind w:firstLine="420"/>
        <w:rPr>
          <w:rFonts w:hint="eastAsia"/>
        </w:rPr>
      </w:pPr>
      <w:r w:rsidRPr="005331CD">
        <w:t>12</w:t>
      </w:r>
      <w:r w:rsidRPr="005331CD">
        <w:t>、面积相同的正五边形、正方形、圆、正三角形，周长最大和最小的分别是？</w:t>
      </w:r>
    </w:p>
    <w:p w:rsidR="00933B19" w:rsidRPr="005331CD" w:rsidRDefault="00933B19" w:rsidP="00933B19">
      <w:pPr>
        <w:ind w:firstLine="420"/>
        <w:rPr>
          <w:rFonts w:hint="eastAsia"/>
        </w:rPr>
      </w:pPr>
      <w:r w:rsidRPr="005331CD">
        <w:t>13</w:t>
      </w:r>
      <w:r w:rsidRPr="005331CD">
        <w:t>、质量、长度都不知道的一个天平式重量秤，平衡时，左右秤杆不一样长，现有两个</w:t>
      </w:r>
      <w:smartTag w:uri="urn:schemas-microsoft-com:office:smarttags" w:element="chmetcnv">
        <w:smartTagPr>
          <w:attr w:name="TCSC" w:val="0"/>
          <w:attr w:name="NumberType" w:val="1"/>
          <w:attr w:name="Negative" w:val="False"/>
          <w:attr w:name="HasSpace" w:val="False"/>
          <w:attr w:name="SourceValue" w:val="500"/>
          <w:attr w:name="UnitName" w:val="g"/>
        </w:smartTagPr>
        <w:r w:rsidRPr="005331CD">
          <w:t>500g</w:t>
        </w:r>
      </w:smartTag>
      <w:r w:rsidRPr="005331CD">
        <w:t>砝码，问是否可以准确称出</w:t>
      </w:r>
      <w:r w:rsidRPr="005331CD">
        <w:t>1</w:t>
      </w:r>
      <w:r w:rsidRPr="005331CD">
        <w:t>市斤的白糖？</w:t>
      </w:r>
    </w:p>
    <w:p w:rsidR="00933B19" w:rsidRPr="005331CD" w:rsidRDefault="00933B19" w:rsidP="00933B19">
      <w:pPr>
        <w:ind w:firstLine="420"/>
        <w:rPr>
          <w:rFonts w:hint="eastAsia"/>
        </w:rPr>
      </w:pPr>
      <w:r w:rsidRPr="005331CD">
        <w:t>14</w:t>
      </w:r>
      <w:r w:rsidRPr="005331CD">
        <w:t>、一个公司调查，选择</w:t>
      </w:r>
      <w:r w:rsidRPr="005331CD">
        <w:t>10</w:t>
      </w:r>
      <w:r w:rsidRPr="005331CD">
        <w:t>名员工，其中吸烟的</w:t>
      </w:r>
      <w:r w:rsidRPr="005331CD">
        <w:t>6</w:t>
      </w:r>
      <w:r w:rsidRPr="005331CD">
        <w:t>个，本科学历的</w:t>
      </w:r>
      <w:r w:rsidRPr="005331CD">
        <w:t>7</w:t>
      </w:r>
      <w:r w:rsidRPr="005331CD">
        <w:t>个，大于</w:t>
      </w:r>
      <w:r w:rsidRPr="005331CD">
        <w:t>50</w:t>
      </w:r>
      <w:r w:rsidRPr="005331CD">
        <w:t>岁的八个，高级职称的</w:t>
      </w:r>
      <w:r w:rsidRPr="005331CD">
        <w:t>9</w:t>
      </w:r>
      <w:r w:rsidRPr="005331CD">
        <w:t>个，男性的</w:t>
      </w:r>
      <w:r w:rsidRPr="005331CD">
        <w:t>10</w:t>
      </w:r>
      <w:r w:rsidRPr="005331CD">
        <w:t>个，如果符合全部条件的人最多是</w:t>
      </w:r>
      <w:r w:rsidRPr="005331CD">
        <w:t>6</w:t>
      </w:r>
      <w:r w:rsidRPr="005331CD">
        <w:t>个，那么最少是几个？</w:t>
      </w:r>
    </w:p>
    <w:p w:rsidR="00933B19" w:rsidRPr="005331CD" w:rsidRDefault="00933B19" w:rsidP="00933B19">
      <w:pPr>
        <w:ind w:firstLine="420"/>
        <w:rPr>
          <w:rFonts w:hint="eastAsia"/>
        </w:rPr>
      </w:pPr>
      <w:r w:rsidRPr="005331CD">
        <w:t>15</w:t>
      </w:r>
      <w:r w:rsidRPr="005331CD">
        <w:t>、有</w:t>
      </w:r>
      <w:r w:rsidRPr="005331CD">
        <w:t>26</w:t>
      </w:r>
      <w:r w:rsidRPr="005331CD">
        <w:t>个小球！其中一个球比其他球稍微重一点，给你一个天平，只有称三次机会，问怎样将这个小球找出来</w:t>
      </w:r>
      <w:r w:rsidRPr="005331CD">
        <w:t xml:space="preserve"> </w:t>
      </w:r>
    </w:p>
    <w:p w:rsidR="00933B19" w:rsidRDefault="00933B19" w:rsidP="00933B19">
      <w:pPr>
        <w:ind w:firstLine="420"/>
      </w:pPr>
    </w:p>
    <w:p w:rsidR="00933B19" w:rsidRPr="002206BD" w:rsidRDefault="00315F38" w:rsidP="002206BD">
      <w:pPr>
        <w:pStyle w:val="2"/>
        <w:ind w:firstLine="560"/>
        <w:rPr>
          <w:rFonts w:ascii="宋体" w:hAnsi="宋体" w:hint="eastAsia"/>
          <w:bCs w:val="0"/>
          <w:color w:val="993300"/>
          <w:kern w:val="0"/>
          <w:sz w:val="28"/>
        </w:rPr>
      </w:pPr>
      <w:bookmarkStart w:id="636" w:name="_Toc329269178"/>
      <w:bookmarkStart w:id="637" w:name="_Toc329269243"/>
      <w:bookmarkStart w:id="638" w:name="_Toc329355309"/>
      <w:bookmarkStart w:id="639" w:name="_Toc329355683"/>
      <w:bookmarkStart w:id="640" w:name="_Toc329361135"/>
      <w:bookmarkStart w:id="641" w:name="_Toc329506892"/>
      <w:r w:rsidRPr="002206BD">
        <w:rPr>
          <w:rFonts w:ascii="宋体" w:hAnsi="宋体" w:hint="eastAsia"/>
          <w:bCs w:val="0"/>
          <w:color w:val="993300"/>
          <w:kern w:val="0"/>
          <w:sz w:val="28"/>
        </w:rPr>
        <w:t xml:space="preserve">4.7 </w:t>
      </w:r>
      <w:r w:rsidRPr="002206BD">
        <w:rPr>
          <w:rFonts w:ascii="宋体" w:hAnsi="宋体" w:hint="eastAsia"/>
          <w:bCs w:val="0"/>
          <w:color w:val="993300"/>
          <w:kern w:val="0"/>
          <w:sz w:val="28"/>
        </w:rPr>
        <w:t>士兰微笔试题</w:t>
      </w:r>
      <w:bookmarkEnd w:id="636"/>
      <w:bookmarkEnd w:id="637"/>
      <w:bookmarkEnd w:id="638"/>
      <w:bookmarkEnd w:id="639"/>
      <w:bookmarkEnd w:id="640"/>
      <w:bookmarkEnd w:id="641"/>
    </w:p>
    <w:p w:rsidR="00315F38" w:rsidRDefault="00315F38" w:rsidP="00315F38">
      <w:pPr>
        <w:ind w:firstLine="420"/>
        <w:rPr>
          <w:rFonts w:hint="eastAsia"/>
        </w:rPr>
      </w:pPr>
    </w:p>
    <w:p w:rsidR="00315F38" w:rsidRDefault="00315F38" w:rsidP="00315F38">
      <w:pPr>
        <w:ind w:firstLine="420"/>
        <w:rPr>
          <w:rFonts w:hint="eastAsia"/>
        </w:rPr>
      </w:pPr>
      <w:r>
        <w:rPr>
          <w:rFonts w:hint="eastAsia"/>
        </w:rPr>
        <w:t>汉王、凹凸、仕兰微的笔试</w:t>
      </w:r>
    </w:p>
    <w:p w:rsidR="00315F38" w:rsidRDefault="00315F38" w:rsidP="00315F38">
      <w:pPr>
        <w:ind w:firstLine="420"/>
        <w:rPr>
          <w:rFonts w:hint="eastAsia"/>
        </w:rPr>
      </w:pPr>
      <w:r>
        <w:rPr>
          <w:rFonts w:hint="eastAsia"/>
        </w:rPr>
        <w:t>模拟电路</w:t>
      </w:r>
      <w:r>
        <w:rPr>
          <w:rFonts w:hint="eastAsia"/>
        </w:rPr>
        <w:t xml:space="preserve"> </w:t>
      </w:r>
    </w:p>
    <w:p w:rsidR="00315F38" w:rsidRDefault="00315F38" w:rsidP="00315F38">
      <w:pPr>
        <w:ind w:firstLine="420"/>
        <w:rPr>
          <w:rFonts w:hint="eastAsia"/>
        </w:rPr>
      </w:pPr>
      <w:r>
        <w:rPr>
          <w:rFonts w:hint="eastAsia"/>
        </w:rPr>
        <w:t>1</w:t>
      </w:r>
      <w:r>
        <w:rPr>
          <w:rFonts w:hint="eastAsia"/>
        </w:rPr>
        <w:t>、基尔霍夫定理的内容是什么？（仕兰微电子）</w:t>
      </w:r>
      <w:r>
        <w:rPr>
          <w:rFonts w:hint="eastAsia"/>
        </w:rPr>
        <w:t xml:space="preserve"> </w:t>
      </w:r>
    </w:p>
    <w:p w:rsidR="00315F38" w:rsidRDefault="00315F38" w:rsidP="00315F38">
      <w:pPr>
        <w:ind w:firstLine="420"/>
        <w:rPr>
          <w:rFonts w:hint="eastAsia"/>
        </w:rPr>
      </w:pPr>
      <w:r>
        <w:rPr>
          <w:rFonts w:hint="eastAsia"/>
        </w:rPr>
        <w:t>2</w:t>
      </w:r>
      <w:r>
        <w:rPr>
          <w:rFonts w:hint="eastAsia"/>
        </w:rPr>
        <w:t>、平板电容公式</w:t>
      </w:r>
      <w:r>
        <w:rPr>
          <w:rFonts w:hint="eastAsia"/>
        </w:rPr>
        <w:t>(C=</w:t>
      </w:r>
      <w:r>
        <w:rPr>
          <w:rFonts w:hint="eastAsia"/>
        </w:rPr>
        <w:t>ε</w:t>
      </w:r>
      <w:r>
        <w:rPr>
          <w:rFonts w:hint="eastAsia"/>
        </w:rPr>
        <w:t>S/4</w:t>
      </w:r>
      <w:r>
        <w:rPr>
          <w:rFonts w:hint="eastAsia"/>
        </w:rPr>
        <w:t>π</w:t>
      </w:r>
      <w:r>
        <w:rPr>
          <w:rFonts w:hint="eastAsia"/>
        </w:rPr>
        <w:t>kd)</w:t>
      </w:r>
      <w:r>
        <w:rPr>
          <w:rFonts w:hint="eastAsia"/>
        </w:rPr>
        <w:t>。（未知）</w:t>
      </w:r>
      <w:r>
        <w:rPr>
          <w:rFonts w:hint="eastAsia"/>
        </w:rPr>
        <w:t xml:space="preserve"> </w:t>
      </w:r>
    </w:p>
    <w:p w:rsidR="00315F38" w:rsidRDefault="00315F38" w:rsidP="00315F38">
      <w:pPr>
        <w:ind w:firstLine="420"/>
        <w:rPr>
          <w:rFonts w:hint="eastAsia"/>
        </w:rPr>
      </w:pPr>
      <w:r>
        <w:rPr>
          <w:rFonts w:hint="eastAsia"/>
        </w:rPr>
        <w:t>3</w:t>
      </w:r>
      <w:r>
        <w:rPr>
          <w:rFonts w:hint="eastAsia"/>
        </w:rPr>
        <w:t>、最基本的如三极管曲线特性。（未知）</w:t>
      </w:r>
      <w:r>
        <w:rPr>
          <w:rFonts w:hint="eastAsia"/>
        </w:rPr>
        <w:t xml:space="preserve"> </w:t>
      </w:r>
    </w:p>
    <w:p w:rsidR="00315F38" w:rsidRDefault="00315F38" w:rsidP="00315F38">
      <w:pPr>
        <w:ind w:firstLine="420"/>
        <w:rPr>
          <w:rFonts w:hint="eastAsia"/>
        </w:rPr>
      </w:pPr>
      <w:r>
        <w:rPr>
          <w:rFonts w:hint="eastAsia"/>
        </w:rPr>
        <w:t>4</w:t>
      </w:r>
      <w:r>
        <w:rPr>
          <w:rFonts w:hint="eastAsia"/>
        </w:rPr>
        <w:t>、描述反馈电路的概念，列举他们的应用。（仕兰微电子）</w:t>
      </w:r>
      <w:r>
        <w:rPr>
          <w:rFonts w:hint="eastAsia"/>
        </w:rPr>
        <w:t xml:space="preserve"> </w:t>
      </w:r>
    </w:p>
    <w:p w:rsidR="00315F38" w:rsidRDefault="00315F38" w:rsidP="00315F38">
      <w:pPr>
        <w:ind w:firstLine="420"/>
        <w:rPr>
          <w:rFonts w:hint="eastAsia"/>
        </w:rPr>
      </w:pPr>
      <w:r>
        <w:rPr>
          <w:rFonts w:hint="eastAsia"/>
        </w:rPr>
        <w:t>5</w:t>
      </w:r>
      <w:r>
        <w:rPr>
          <w:rFonts w:hint="eastAsia"/>
        </w:rPr>
        <w:t>、负反馈种类（电压并联反馈，电流串联反馈，电压串联反馈和电流并联反馈）；负反</w:t>
      </w:r>
      <w:r>
        <w:rPr>
          <w:rFonts w:hint="eastAsia"/>
        </w:rPr>
        <w:t xml:space="preserve"> </w:t>
      </w:r>
      <w:r>
        <w:rPr>
          <w:rFonts w:hint="eastAsia"/>
        </w:rPr>
        <w:t>馈的优点（降低放大器的增益灵敏度，改变输入电阻和输出电阻，改善放大器的线性和非</w:t>
      </w:r>
      <w:r>
        <w:rPr>
          <w:rFonts w:hint="eastAsia"/>
        </w:rPr>
        <w:t xml:space="preserve"> </w:t>
      </w:r>
      <w:r>
        <w:rPr>
          <w:rFonts w:hint="eastAsia"/>
        </w:rPr>
        <w:t>线性失真，有效地扩展放大器的通频带，自动调节作用）（未知）</w:t>
      </w:r>
      <w:r>
        <w:rPr>
          <w:rFonts w:hint="eastAsia"/>
        </w:rPr>
        <w:t xml:space="preserve"> </w:t>
      </w:r>
    </w:p>
    <w:p w:rsidR="00315F38" w:rsidRDefault="00315F38" w:rsidP="00315F38">
      <w:pPr>
        <w:ind w:firstLine="420"/>
        <w:rPr>
          <w:rFonts w:hint="eastAsia"/>
        </w:rPr>
      </w:pPr>
      <w:r>
        <w:rPr>
          <w:rFonts w:hint="eastAsia"/>
        </w:rPr>
        <w:t>6</w:t>
      </w:r>
      <w:r>
        <w:rPr>
          <w:rFonts w:hint="eastAsia"/>
        </w:rPr>
        <w:t>、放大电路的频率补偿的目的是什么，有哪些方法？（仕兰微电子）</w:t>
      </w:r>
      <w:r>
        <w:rPr>
          <w:rFonts w:hint="eastAsia"/>
        </w:rPr>
        <w:t xml:space="preserve"> </w:t>
      </w:r>
    </w:p>
    <w:p w:rsidR="00315F38" w:rsidRDefault="00315F38" w:rsidP="00315F38">
      <w:pPr>
        <w:ind w:firstLine="420"/>
        <w:rPr>
          <w:rFonts w:hint="eastAsia"/>
        </w:rPr>
      </w:pPr>
      <w:r>
        <w:rPr>
          <w:rFonts w:hint="eastAsia"/>
        </w:rPr>
        <w:t>7</w:t>
      </w:r>
      <w:r>
        <w:rPr>
          <w:rFonts w:hint="eastAsia"/>
        </w:rPr>
        <w:t>、频率响应，如：怎么才算是稳定的，如何改变频响曲线的几个方法。（未知）</w:t>
      </w:r>
      <w:r>
        <w:rPr>
          <w:rFonts w:hint="eastAsia"/>
        </w:rPr>
        <w:t xml:space="preserve"> </w:t>
      </w:r>
    </w:p>
    <w:p w:rsidR="00315F38" w:rsidRDefault="00315F38" w:rsidP="00315F38">
      <w:pPr>
        <w:ind w:firstLine="420"/>
        <w:rPr>
          <w:rFonts w:hint="eastAsia"/>
        </w:rPr>
      </w:pPr>
      <w:r>
        <w:rPr>
          <w:rFonts w:hint="eastAsia"/>
        </w:rPr>
        <w:t>8</w:t>
      </w:r>
      <w:r>
        <w:rPr>
          <w:rFonts w:hint="eastAsia"/>
        </w:rPr>
        <w:t>、给出一个查分运放，如何相位补偿，并画补偿后的波特图。（凹凸）</w:t>
      </w:r>
      <w:r>
        <w:rPr>
          <w:rFonts w:hint="eastAsia"/>
        </w:rPr>
        <w:t xml:space="preserve"> </w:t>
      </w:r>
    </w:p>
    <w:p w:rsidR="00315F38" w:rsidRDefault="00315F38" w:rsidP="00315F38">
      <w:pPr>
        <w:ind w:firstLine="420"/>
        <w:rPr>
          <w:rFonts w:hint="eastAsia"/>
        </w:rPr>
      </w:pPr>
      <w:r>
        <w:rPr>
          <w:rFonts w:hint="eastAsia"/>
        </w:rPr>
        <w:t>9</w:t>
      </w:r>
      <w:r>
        <w:rPr>
          <w:rFonts w:hint="eastAsia"/>
        </w:rPr>
        <w:t>、基本放大电路种类（电压放大器，电流放大器，互导放大器和互阻放大器），优缺</w:t>
      </w:r>
      <w:r>
        <w:rPr>
          <w:rFonts w:hint="eastAsia"/>
        </w:rPr>
        <w:t xml:space="preserve"> </w:t>
      </w:r>
      <w:r>
        <w:rPr>
          <w:rFonts w:hint="eastAsia"/>
        </w:rPr>
        <w:t>点，特别是广泛采用差分结构的原因。（未知）</w:t>
      </w:r>
      <w:r>
        <w:rPr>
          <w:rFonts w:hint="eastAsia"/>
        </w:rPr>
        <w:t xml:space="preserve"> </w:t>
      </w:r>
    </w:p>
    <w:p w:rsidR="00315F38" w:rsidRDefault="00315F38" w:rsidP="00315F38">
      <w:pPr>
        <w:ind w:firstLine="420"/>
        <w:rPr>
          <w:rFonts w:hint="eastAsia"/>
        </w:rPr>
      </w:pPr>
      <w:r>
        <w:rPr>
          <w:rFonts w:hint="eastAsia"/>
        </w:rPr>
        <w:t>10</w:t>
      </w:r>
      <w:r>
        <w:rPr>
          <w:rFonts w:hint="eastAsia"/>
        </w:rPr>
        <w:t>、给出一差分电路，告诉其输出电压</w:t>
      </w:r>
      <w:r>
        <w:rPr>
          <w:rFonts w:hint="eastAsia"/>
        </w:rPr>
        <w:t>Y+</w:t>
      </w:r>
      <w:r>
        <w:rPr>
          <w:rFonts w:hint="eastAsia"/>
        </w:rPr>
        <w:t>和</w:t>
      </w:r>
      <w:r>
        <w:rPr>
          <w:rFonts w:hint="eastAsia"/>
        </w:rPr>
        <w:t>Y-,</w:t>
      </w:r>
      <w:r>
        <w:rPr>
          <w:rFonts w:hint="eastAsia"/>
        </w:rPr>
        <w:t>求共模分量和差模分量。（未知）</w:t>
      </w:r>
      <w:r>
        <w:rPr>
          <w:rFonts w:hint="eastAsia"/>
        </w:rPr>
        <w:t xml:space="preserve"> </w:t>
      </w:r>
    </w:p>
    <w:p w:rsidR="00315F38" w:rsidRDefault="00315F38" w:rsidP="00315F38">
      <w:pPr>
        <w:ind w:firstLine="420"/>
        <w:rPr>
          <w:rFonts w:hint="eastAsia"/>
        </w:rPr>
      </w:pPr>
      <w:r>
        <w:rPr>
          <w:rFonts w:hint="eastAsia"/>
        </w:rPr>
        <w:t>11</w:t>
      </w:r>
      <w:r>
        <w:rPr>
          <w:rFonts w:hint="eastAsia"/>
        </w:rPr>
        <w:t>、画差放的两个输入管。（凹凸）</w:t>
      </w:r>
      <w:r>
        <w:rPr>
          <w:rFonts w:hint="eastAsia"/>
        </w:rPr>
        <w:t xml:space="preserve"> </w:t>
      </w:r>
    </w:p>
    <w:p w:rsidR="00315F38" w:rsidRDefault="00315F38" w:rsidP="00315F38">
      <w:pPr>
        <w:ind w:firstLine="420"/>
        <w:rPr>
          <w:rFonts w:hint="eastAsia"/>
        </w:rPr>
      </w:pPr>
      <w:r>
        <w:rPr>
          <w:rFonts w:hint="eastAsia"/>
        </w:rPr>
        <w:t>12</w:t>
      </w:r>
      <w:r>
        <w:rPr>
          <w:rFonts w:hint="eastAsia"/>
        </w:rPr>
        <w:t>、画出由运放构成加法、减法、微分、积分运算的电路原理图。并画出一个晶体管级的</w:t>
      </w:r>
      <w:r>
        <w:rPr>
          <w:rFonts w:hint="eastAsia"/>
        </w:rPr>
        <w:t xml:space="preserve"> </w:t>
      </w:r>
      <w:r>
        <w:rPr>
          <w:rFonts w:hint="eastAsia"/>
        </w:rPr>
        <w:t>运放电路。（仕兰微电子）</w:t>
      </w:r>
      <w:r>
        <w:rPr>
          <w:rFonts w:hint="eastAsia"/>
        </w:rPr>
        <w:t xml:space="preserve"> </w:t>
      </w:r>
    </w:p>
    <w:p w:rsidR="00315F38" w:rsidRDefault="00315F38" w:rsidP="00315F38">
      <w:pPr>
        <w:ind w:firstLine="420"/>
        <w:rPr>
          <w:rFonts w:hint="eastAsia"/>
        </w:rPr>
      </w:pPr>
      <w:r>
        <w:rPr>
          <w:rFonts w:hint="eastAsia"/>
        </w:rPr>
        <w:t>13</w:t>
      </w:r>
      <w:r>
        <w:rPr>
          <w:rFonts w:hint="eastAsia"/>
        </w:rPr>
        <w:t>、用运算放大器组成一个</w:t>
      </w:r>
      <w:r>
        <w:rPr>
          <w:rFonts w:hint="eastAsia"/>
        </w:rPr>
        <w:t>10</w:t>
      </w:r>
      <w:r>
        <w:rPr>
          <w:rFonts w:hint="eastAsia"/>
        </w:rPr>
        <w:t>倍的放大器。（未知）</w:t>
      </w:r>
      <w:r>
        <w:rPr>
          <w:rFonts w:hint="eastAsia"/>
        </w:rPr>
        <w:t xml:space="preserve"> </w:t>
      </w:r>
    </w:p>
    <w:p w:rsidR="00315F38" w:rsidRDefault="00315F38" w:rsidP="00315F38">
      <w:pPr>
        <w:ind w:firstLine="420"/>
        <w:rPr>
          <w:rFonts w:hint="eastAsia"/>
        </w:rPr>
      </w:pPr>
      <w:r>
        <w:rPr>
          <w:rFonts w:hint="eastAsia"/>
        </w:rPr>
        <w:t>14</w:t>
      </w:r>
      <w:r>
        <w:rPr>
          <w:rFonts w:hint="eastAsia"/>
        </w:rPr>
        <w:t>、给出一个简单电路，让你分析输出电压的特性（就是个积分电路），并求输出端某点</w:t>
      </w:r>
      <w:r>
        <w:rPr>
          <w:rFonts w:hint="eastAsia"/>
        </w:rPr>
        <w:t xml:space="preserve"> </w:t>
      </w:r>
      <w:r>
        <w:rPr>
          <w:rFonts w:hint="eastAsia"/>
        </w:rPr>
        <w:t>的</w:t>
      </w:r>
      <w:r>
        <w:rPr>
          <w:rFonts w:hint="eastAsia"/>
        </w:rPr>
        <w:t>rise/fall</w:t>
      </w:r>
      <w:r>
        <w:rPr>
          <w:rFonts w:hint="eastAsia"/>
        </w:rPr>
        <w:t>时间。</w:t>
      </w:r>
      <w:r>
        <w:rPr>
          <w:rFonts w:hint="eastAsia"/>
        </w:rPr>
        <w:t>(Infineon</w:t>
      </w:r>
      <w:r>
        <w:rPr>
          <w:rFonts w:hint="eastAsia"/>
        </w:rPr>
        <w:t>笔试试题</w:t>
      </w:r>
      <w:r>
        <w:rPr>
          <w:rFonts w:hint="eastAsia"/>
        </w:rPr>
        <w:t xml:space="preserve">) </w:t>
      </w:r>
    </w:p>
    <w:p w:rsidR="00315F38" w:rsidRDefault="00315F38" w:rsidP="00315F38">
      <w:pPr>
        <w:ind w:firstLine="420"/>
        <w:rPr>
          <w:rFonts w:hint="eastAsia"/>
        </w:rPr>
      </w:pPr>
      <w:r>
        <w:rPr>
          <w:rFonts w:hint="eastAsia"/>
        </w:rPr>
        <w:t>15</w:t>
      </w:r>
      <w:r>
        <w:rPr>
          <w:rFonts w:hint="eastAsia"/>
        </w:rPr>
        <w:t>、电阻</w:t>
      </w:r>
      <w:r>
        <w:rPr>
          <w:rFonts w:hint="eastAsia"/>
        </w:rPr>
        <w:t>R</w:t>
      </w:r>
      <w:r>
        <w:rPr>
          <w:rFonts w:hint="eastAsia"/>
        </w:rPr>
        <w:t>和电容</w:t>
      </w:r>
      <w:r>
        <w:rPr>
          <w:rFonts w:hint="eastAsia"/>
        </w:rPr>
        <w:t>C</w:t>
      </w:r>
      <w:r>
        <w:rPr>
          <w:rFonts w:hint="eastAsia"/>
        </w:rPr>
        <w:t>串联，输入电压为</w:t>
      </w:r>
      <w:r>
        <w:rPr>
          <w:rFonts w:hint="eastAsia"/>
        </w:rPr>
        <w:t>R</w:t>
      </w:r>
      <w:r>
        <w:rPr>
          <w:rFonts w:hint="eastAsia"/>
        </w:rPr>
        <w:t>和</w:t>
      </w:r>
      <w:r>
        <w:rPr>
          <w:rFonts w:hint="eastAsia"/>
        </w:rPr>
        <w:t>C</w:t>
      </w:r>
      <w:r>
        <w:rPr>
          <w:rFonts w:hint="eastAsia"/>
        </w:rPr>
        <w:t>之间的电压，输出电压分别为</w:t>
      </w:r>
      <w:r>
        <w:rPr>
          <w:rFonts w:hint="eastAsia"/>
        </w:rPr>
        <w:t>C</w:t>
      </w:r>
      <w:r>
        <w:rPr>
          <w:rFonts w:hint="eastAsia"/>
        </w:rPr>
        <w:t>上电压和</w:t>
      </w:r>
      <w:r>
        <w:rPr>
          <w:rFonts w:hint="eastAsia"/>
        </w:rPr>
        <w:t>R</w:t>
      </w:r>
      <w:r>
        <w:rPr>
          <w:rFonts w:hint="eastAsia"/>
        </w:rPr>
        <w:t>上电</w:t>
      </w:r>
      <w:r>
        <w:rPr>
          <w:rFonts w:hint="eastAsia"/>
        </w:rPr>
        <w:t xml:space="preserve"> </w:t>
      </w:r>
      <w:r>
        <w:rPr>
          <w:rFonts w:hint="eastAsia"/>
        </w:rPr>
        <w:t>压，要求制这两种电路输入电压的频谱，判断这两种电路何为高通滤波器，何为低通滤</w:t>
      </w:r>
      <w:r>
        <w:rPr>
          <w:rFonts w:hint="eastAsia"/>
        </w:rPr>
        <w:t xml:space="preserve"> </w:t>
      </w:r>
      <w:r>
        <w:rPr>
          <w:rFonts w:hint="eastAsia"/>
        </w:rPr>
        <w:t>波器。当</w:t>
      </w:r>
      <w:r>
        <w:rPr>
          <w:rFonts w:hint="eastAsia"/>
        </w:rPr>
        <w:t>RC&lt;16</w:t>
      </w:r>
      <w:r>
        <w:rPr>
          <w:rFonts w:hint="eastAsia"/>
        </w:rPr>
        <w:t>、有源滤波器和无源滤波器的原理及区别</w:t>
      </w:r>
      <w:r>
        <w:rPr>
          <w:rFonts w:hint="eastAsia"/>
        </w:rPr>
        <w:t>?</w:t>
      </w:r>
      <w:r>
        <w:rPr>
          <w:rFonts w:hint="eastAsia"/>
        </w:rPr>
        <w:t>（新太硬件）</w:t>
      </w:r>
      <w:r>
        <w:rPr>
          <w:rFonts w:hint="eastAsia"/>
        </w:rPr>
        <w:t xml:space="preserve"> </w:t>
      </w:r>
    </w:p>
    <w:p w:rsidR="00315F38" w:rsidRDefault="00315F38" w:rsidP="00315F38">
      <w:pPr>
        <w:ind w:firstLine="420"/>
        <w:rPr>
          <w:rFonts w:hint="eastAsia"/>
        </w:rPr>
      </w:pPr>
      <w:r>
        <w:rPr>
          <w:rFonts w:hint="eastAsia"/>
        </w:rPr>
        <w:t>17</w:t>
      </w:r>
      <w:r>
        <w:rPr>
          <w:rFonts w:hint="eastAsia"/>
        </w:rPr>
        <w:t>、有一时域信号</w:t>
      </w:r>
      <w:r>
        <w:rPr>
          <w:rFonts w:hint="eastAsia"/>
        </w:rPr>
        <w:t>S=V0sin(2pif0t)+V1cos(2pif1t)+V2sin(2pif3t+90),</w:t>
      </w:r>
      <w:r>
        <w:rPr>
          <w:rFonts w:hint="eastAsia"/>
        </w:rPr>
        <w:t>当其通过低通、</w:t>
      </w:r>
      <w:r>
        <w:rPr>
          <w:rFonts w:hint="eastAsia"/>
        </w:rPr>
        <w:t xml:space="preserve"> </w:t>
      </w:r>
      <w:r>
        <w:rPr>
          <w:rFonts w:hint="eastAsia"/>
        </w:rPr>
        <w:t>带通、高通滤波器后的信号表示方式。（未知）</w:t>
      </w:r>
      <w:r>
        <w:rPr>
          <w:rFonts w:hint="eastAsia"/>
        </w:rPr>
        <w:t xml:space="preserve"> </w:t>
      </w:r>
    </w:p>
    <w:p w:rsidR="00315F38" w:rsidRDefault="00315F38" w:rsidP="00315F38">
      <w:pPr>
        <w:ind w:firstLine="420"/>
        <w:rPr>
          <w:rFonts w:hint="eastAsia"/>
        </w:rPr>
      </w:pPr>
      <w:r>
        <w:rPr>
          <w:rFonts w:hint="eastAsia"/>
        </w:rPr>
        <w:t>18</w:t>
      </w:r>
      <w:r>
        <w:rPr>
          <w:rFonts w:hint="eastAsia"/>
        </w:rPr>
        <w:t>、选择电阻时要考虑什么？（东信笔试题）</w:t>
      </w:r>
      <w:r>
        <w:rPr>
          <w:rFonts w:hint="eastAsia"/>
        </w:rPr>
        <w:t xml:space="preserve"> </w:t>
      </w:r>
    </w:p>
    <w:p w:rsidR="00315F38" w:rsidRDefault="00315F38" w:rsidP="00315F38">
      <w:pPr>
        <w:ind w:firstLine="420"/>
        <w:rPr>
          <w:rFonts w:hint="eastAsia"/>
        </w:rPr>
      </w:pPr>
      <w:r>
        <w:rPr>
          <w:rFonts w:hint="eastAsia"/>
        </w:rPr>
        <w:t>19</w:t>
      </w:r>
      <w:r>
        <w:rPr>
          <w:rFonts w:hint="eastAsia"/>
        </w:rPr>
        <w:t>、在</w:t>
      </w:r>
      <w:r>
        <w:rPr>
          <w:rFonts w:hint="eastAsia"/>
        </w:rPr>
        <w:t>CMOS</w:t>
      </w:r>
      <w:r>
        <w:rPr>
          <w:rFonts w:hint="eastAsia"/>
        </w:rPr>
        <w:t>电路中，要有一个单管作为开关管精确传递模拟低电平，这个单管你会用</w:t>
      </w:r>
      <w:r>
        <w:rPr>
          <w:rFonts w:hint="eastAsia"/>
        </w:rPr>
        <w:t>P</w:t>
      </w:r>
      <w:r>
        <w:rPr>
          <w:rFonts w:hint="eastAsia"/>
        </w:rPr>
        <w:t>管</w:t>
      </w:r>
      <w:r>
        <w:rPr>
          <w:rFonts w:hint="eastAsia"/>
        </w:rPr>
        <w:t xml:space="preserve"> </w:t>
      </w:r>
      <w:r>
        <w:rPr>
          <w:rFonts w:hint="eastAsia"/>
        </w:rPr>
        <w:t>还是</w:t>
      </w:r>
      <w:r>
        <w:rPr>
          <w:rFonts w:hint="eastAsia"/>
        </w:rPr>
        <w:t>N</w:t>
      </w:r>
      <w:r>
        <w:rPr>
          <w:rFonts w:hint="eastAsia"/>
        </w:rPr>
        <w:t>管，为什么？（仕兰微电子）</w:t>
      </w:r>
      <w:r>
        <w:rPr>
          <w:rFonts w:hint="eastAsia"/>
        </w:rPr>
        <w:t xml:space="preserve"> </w:t>
      </w:r>
    </w:p>
    <w:p w:rsidR="00315F38" w:rsidRDefault="00315F38" w:rsidP="00315F38">
      <w:pPr>
        <w:ind w:firstLine="420"/>
        <w:rPr>
          <w:rFonts w:hint="eastAsia"/>
        </w:rPr>
      </w:pPr>
      <w:r>
        <w:rPr>
          <w:rFonts w:hint="eastAsia"/>
        </w:rPr>
        <w:t>20</w:t>
      </w:r>
      <w:r>
        <w:rPr>
          <w:rFonts w:hint="eastAsia"/>
        </w:rPr>
        <w:t>、给出多个</w:t>
      </w:r>
      <w:r>
        <w:rPr>
          <w:rFonts w:hint="eastAsia"/>
        </w:rPr>
        <w:t>mos</w:t>
      </w:r>
      <w:r>
        <w:rPr>
          <w:rFonts w:hint="eastAsia"/>
        </w:rPr>
        <w:t>管组成的电路求</w:t>
      </w:r>
      <w:r>
        <w:rPr>
          <w:rFonts w:hint="eastAsia"/>
        </w:rPr>
        <w:t>5</w:t>
      </w:r>
      <w:r>
        <w:rPr>
          <w:rFonts w:hint="eastAsia"/>
        </w:rPr>
        <w:t>个点的电压。</w:t>
      </w:r>
      <w:r>
        <w:rPr>
          <w:rFonts w:hint="eastAsia"/>
        </w:rPr>
        <w:t>(Infineon</w:t>
      </w:r>
      <w:r>
        <w:rPr>
          <w:rFonts w:hint="eastAsia"/>
        </w:rPr>
        <w:t>笔试试题</w:t>
      </w:r>
      <w:r>
        <w:rPr>
          <w:rFonts w:hint="eastAsia"/>
        </w:rPr>
        <w:t xml:space="preserve">) </w:t>
      </w:r>
    </w:p>
    <w:p w:rsidR="00315F38" w:rsidRDefault="00315F38" w:rsidP="00315F38">
      <w:pPr>
        <w:ind w:firstLine="420"/>
        <w:rPr>
          <w:rFonts w:hint="eastAsia"/>
        </w:rPr>
      </w:pPr>
      <w:r>
        <w:rPr>
          <w:rFonts w:hint="eastAsia"/>
        </w:rPr>
        <w:t>21</w:t>
      </w:r>
      <w:r>
        <w:rPr>
          <w:rFonts w:hint="eastAsia"/>
        </w:rPr>
        <w:t>、电压源、电流源是集成电路中经常用到的模块，请画出你知道的线路结构，简单描述</w:t>
      </w:r>
      <w:r>
        <w:rPr>
          <w:rFonts w:hint="eastAsia"/>
        </w:rPr>
        <w:t xml:space="preserve"> </w:t>
      </w:r>
      <w:r>
        <w:rPr>
          <w:rFonts w:hint="eastAsia"/>
        </w:rPr>
        <w:t>其优缺点。（仕兰微电子）</w:t>
      </w:r>
      <w:r>
        <w:rPr>
          <w:rFonts w:hint="eastAsia"/>
        </w:rPr>
        <w:t xml:space="preserve"> </w:t>
      </w:r>
    </w:p>
    <w:p w:rsidR="00315F38" w:rsidRDefault="00315F38" w:rsidP="00315F38">
      <w:pPr>
        <w:ind w:firstLine="420"/>
        <w:rPr>
          <w:rFonts w:hint="eastAsia"/>
        </w:rPr>
      </w:pPr>
      <w:r>
        <w:rPr>
          <w:rFonts w:hint="eastAsia"/>
        </w:rPr>
        <w:t>22</w:t>
      </w:r>
      <w:r>
        <w:rPr>
          <w:rFonts w:hint="eastAsia"/>
        </w:rPr>
        <w:t>、画电流偏置的产生电路，并解释。（凹凸）</w:t>
      </w:r>
      <w:r>
        <w:rPr>
          <w:rFonts w:hint="eastAsia"/>
        </w:rPr>
        <w:t xml:space="preserve"> </w:t>
      </w:r>
    </w:p>
    <w:p w:rsidR="00315F38" w:rsidRDefault="00315F38" w:rsidP="00315F38">
      <w:pPr>
        <w:ind w:firstLine="420"/>
        <w:rPr>
          <w:rFonts w:hint="eastAsia"/>
        </w:rPr>
      </w:pPr>
      <w:r>
        <w:rPr>
          <w:rFonts w:hint="eastAsia"/>
        </w:rPr>
        <w:t>23</w:t>
      </w:r>
      <w:r>
        <w:rPr>
          <w:rFonts w:hint="eastAsia"/>
        </w:rPr>
        <w:t>、史密斯特电路</w:t>
      </w:r>
      <w:r>
        <w:rPr>
          <w:rFonts w:hint="eastAsia"/>
        </w:rPr>
        <w:t>,</w:t>
      </w:r>
      <w:r>
        <w:rPr>
          <w:rFonts w:hint="eastAsia"/>
        </w:rPr>
        <w:t>求回差电压。（华为面试题）</w:t>
      </w:r>
      <w:r>
        <w:rPr>
          <w:rFonts w:hint="eastAsia"/>
        </w:rPr>
        <w:t xml:space="preserve"> </w:t>
      </w:r>
    </w:p>
    <w:p w:rsidR="00315F38" w:rsidRDefault="00315F38" w:rsidP="00315F38">
      <w:pPr>
        <w:ind w:firstLine="420"/>
        <w:rPr>
          <w:rFonts w:hint="eastAsia"/>
        </w:rPr>
      </w:pPr>
      <w:r>
        <w:rPr>
          <w:rFonts w:hint="eastAsia"/>
        </w:rPr>
        <w:t>24</w:t>
      </w:r>
      <w:r>
        <w:rPr>
          <w:rFonts w:hint="eastAsia"/>
        </w:rPr>
        <w:t>、晶体振荡器</w:t>
      </w:r>
      <w:r>
        <w:rPr>
          <w:rFonts w:hint="eastAsia"/>
        </w:rPr>
        <w:t>,</w:t>
      </w:r>
      <w:r>
        <w:rPr>
          <w:rFonts w:hint="eastAsia"/>
        </w:rPr>
        <w:t>好像是给出振荡频率让你求周期</w:t>
      </w:r>
      <w:r>
        <w:rPr>
          <w:rFonts w:hint="eastAsia"/>
        </w:rPr>
        <w:t>(</w:t>
      </w:r>
      <w:r>
        <w:rPr>
          <w:rFonts w:hint="eastAsia"/>
        </w:rPr>
        <w:t>应该是单片机的</w:t>
      </w:r>
      <w:r>
        <w:rPr>
          <w:rFonts w:hint="eastAsia"/>
        </w:rPr>
        <w:t>,12</w:t>
      </w:r>
      <w:r>
        <w:rPr>
          <w:rFonts w:hint="eastAsia"/>
        </w:rPr>
        <w:t>分之一周期</w:t>
      </w:r>
      <w:r>
        <w:rPr>
          <w:rFonts w:hint="eastAsia"/>
        </w:rPr>
        <w:t xml:space="preserve">....) </w:t>
      </w:r>
      <w:r>
        <w:rPr>
          <w:rFonts w:hint="eastAsia"/>
        </w:rPr>
        <w:t>（华为面试题）</w:t>
      </w:r>
      <w:r>
        <w:rPr>
          <w:rFonts w:hint="eastAsia"/>
        </w:rPr>
        <w:t xml:space="preserve"> </w:t>
      </w:r>
    </w:p>
    <w:p w:rsidR="00315F38" w:rsidRDefault="00315F38" w:rsidP="00315F38">
      <w:pPr>
        <w:ind w:firstLine="420"/>
        <w:rPr>
          <w:rFonts w:hint="eastAsia"/>
        </w:rPr>
      </w:pPr>
      <w:r>
        <w:rPr>
          <w:rFonts w:hint="eastAsia"/>
        </w:rPr>
        <w:t>25</w:t>
      </w:r>
      <w:r>
        <w:rPr>
          <w:rFonts w:hint="eastAsia"/>
        </w:rPr>
        <w:t>、</w:t>
      </w:r>
      <w:r>
        <w:rPr>
          <w:rFonts w:hint="eastAsia"/>
        </w:rPr>
        <w:t>LC</w:t>
      </w:r>
      <w:r>
        <w:rPr>
          <w:rFonts w:hint="eastAsia"/>
        </w:rPr>
        <w:t>正弦波振荡器有哪几种三点式振荡电路，分别画出其原理图。（仕兰微电子）</w:t>
      </w:r>
      <w:r>
        <w:rPr>
          <w:rFonts w:hint="eastAsia"/>
        </w:rPr>
        <w:t xml:space="preserve"> </w:t>
      </w:r>
    </w:p>
    <w:p w:rsidR="00315F38" w:rsidRDefault="00315F38" w:rsidP="00315F38">
      <w:pPr>
        <w:ind w:firstLine="420"/>
        <w:rPr>
          <w:rFonts w:hint="eastAsia"/>
        </w:rPr>
      </w:pPr>
      <w:r>
        <w:rPr>
          <w:rFonts w:hint="eastAsia"/>
        </w:rPr>
        <w:t>26</w:t>
      </w:r>
      <w:r>
        <w:rPr>
          <w:rFonts w:hint="eastAsia"/>
        </w:rPr>
        <w:t>、</w:t>
      </w:r>
      <w:r>
        <w:rPr>
          <w:rFonts w:hint="eastAsia"/>
        </w:rPr>
        <w:t>VCO</w:t>
      </w:r>
      <w:r>
        <w:rPr>
          <w:rFonts w:hint="eastAsia"/>
        </w:rPr>
        <w:t>是什么</w:t>
      </w:r>
      <w:r>
        <w:rPr>
          <w:rFonts w:hint="eastAsia"/>
        </w:rPr>
        <w:t>,</w:t>
      </w:r>
      <w:r>
        <w:rPr>
          <w:rFonts w:hint="eastAsia"/>
        </w:rPr>
        <w:t>什么参数</w:t>
      </w:r>
      <w:r>
        <w:rPr>
          <w:rFonts w:hint="eastAsia"/>
        </w:rPr>
        <w:t>(</w:t>
      </w:r>
      <w:r>
        <w:rPr>
          <w:rFonts w:hint="eastAsia"/>
        </w:rPr>
        <w:t>压控振荡器</w:t>
      </w:r>
      <w:r>
        <w:rPr>
          <w:rFonts w:hint="eastAsia"/>
        </w:rPr>
        <w:t>?)</w:t>
      </w:r>
      <w:r>
        <w:rPr>
          <w:rFonts w:hint="eastAsia"/>
        </w:rPr>
        <w:t>（华为面试题）</w:t>
      </w:r>
      <w:r>
        <w:rPr>
          <w:rFonts w:hint="eastAsia"/>
        </w:rPr>
        <w:t xml:space="preserve"> </w:t>
      </w:r>
    </w:p>
    <w:p w:rsidR="00315F38" w:rsidRDefault="00315F38" w:rsidP="00315F38">
      <w:pPr>
        <w:ind w:firstLine="420"/>
        <w:rPr>
          <w:rFonts w:hint="eastAsia"/>
        </w:rPr>
      </w:pPr>
      <w:r>
        <w:rPr>
          <w:rFonts w:hint="eastAsia"/>
        </w:rPr>
        <w:t>27</w:t>
      </w:r>
      <w:r>
        <w:rPr>
          <w:rFonts w:hint="eastAsia"/>
        </w:rPr>
        <w:t>、锁相环有哪几部分组成？（仕兰微电子）</w:t>
      </w:r>
      <w:r>
        <w:rPr>
          <w:rFonts w:hint="eastAsia"/>
        </w:rPr>
        <w:t xml:space="preserve"> </w:t>
      </w:r>
    </w:p>
    <w:p w:rsidR="00315F38" w:rsidRDefault="00315F38" w:rsidP="00315F38">
      <w:pPr>
        <w:ind w:firstLine="420"/>
        <w:rPr>
          <w:rFonts w:hint="eastAsia"/>
        </w:rPr>
      </w:pPr>
      <w:r>
        <w:rPr>
          <w:rFonts w:hint="eastAsia"/>
        </w:rPr>
        <w:t>28</w:t>
      </w:r>
      <w:r>
        <w:rPr>
          <w:rFonts w:hint="eastAsia"/>
        </w:rPr>
        <w:t>、锁相环电路组成，振荡器（比如用</w:t>
      </w:r>
      <w:r>
        <w:rPr>
          <w:rFonts w:hint="eastAsia"/>
        </w:rPr>
        <w:t>D</w:t>
      </w:r>
      <w:r>
        <w:rPr>
          <w:rFonts w:hint="eastAsia"/>
        </w:rPr>
        <w:t>触发器如何搭）。（未知）</w:t>
      </w:r>
      <w:r>
        <w:rPr>
          <w:rFonts w:hint="eastAsia"/>
        </w:rPr>
        <w:t xml:space="preserve"> </w:t>
      </w:r>
    </w:p>
    <w:p w:rsidR="00315F38" w:rsidRDefault="00315F38" w:rsidP="00315F38">
      <w:pPr>
        <w:ind w:firstLine="420"/>
        <w:rPr>
          <w:rFonts w:hint="eastAsia"/>
        </w:rPr>
      </w:pPr>
      <w:r>
        <w:rPr>
          <w:rFonts w:hint="eastAsia"/>
        </w:rPr>
        <w:t>29</w:t>
      </w:r>
      <w:r>
        <w:rPr>
          <w:rFonts w:hint="eastAsia"/>
        </w:rPr>
        <w:t>、求锁相环的输出频率，给了一个锁相环的结构图。（未知）</w:t>
      </w:r>
      <w:r>
        <w:rPr>
          <w:rFonts w:hint="eastAsia"/>
        </w:rPr>
        <w:t xml:space="preserve"> </w:t>
      </w:r>
    </w:p>
    <w:p w:rsidR="00315F38" w:rsidRDefault="00315F38" w:rsidP="00315F38">
      <w:pPr>
        <w:ind w:firstLine="420"/>
        <w:rPr>
          <w:rFonts w:hint="eastAsia"/>
        </w:rPr>
      </w:pPr>
      <w:r>
        <w:rPr>
          <w:rFonts w:hint="eastAsia"/>
        </w:rPr>
        <w:t>30</w:t>
      </w:r>
      <w:r>
        <w:rPr>
          <w:rFonts w:hint="eastAsia"/>
        </w:rPr>
        <w:t>、如果公司做高频电子的，可能还要</w:t>
      </w:r>
      <w:r>
        <w:rPr>
          <w:rFonts w:hint="eastAsia"/>
        </w:rPr>
        <w:t>RF</w:t>
      </w:r>
      <w:r>
        <w:rPr>
          <w:rFonts w:hint="eastAsia"/>
        </w:rPr>
        <w:t>知识，调频，鉴频鉴相之类，不一一列举。（未知）</w:t>
      </w:r>
      <w:r>
        <w:rPr>
          <w:rFonts w:hint="eastAsia"/>
        </w:rPr>
        <w:t xml:space="preserve"> </w:t>
      </w:r>
    </w:p>
    <w:p w:rsidR="00315F38" w:rsidRDefault="00315F38" w:rsidP="00315F38">
      <w:pPr>
        <w:ind w:firstLine="420"/>
        <w:rPr>
          <w:rFonts w:hint="eastAsia"/>
        </w:rPr>
      </w:pPr>
      <w:r>
        <w:rPr>
          <w:rFonts w:hint="eastAsia"/>
        </w:rPr>
        <w:t>31</w:t>
      </w:r>
      <w:r>
        <w:rPr>
          <w:rFonts w:hint="eastAsia"/>
        </w:rPr>
        <w:t>、一电源和一段传输线相连（长度为</w:t>
      </w:r>
      <w:r>
        <w:rPr>
          <w:rFonts w:hint="eastAsia"/>
        </w:rPr>
        <w:t>L,</w:t>
      </w:r>
      <w:r>
        <w:rPr>
          <w:rFonts w:hint="eastAsia"/>
        </w:rPr>
        <w:t>传输时间为</w:t>
      </w:r>
      <w:r>
        <w:rPr>
          <w:rFonts w:hint="eastAsia"/>
        </w:rPr>
        <w:t>T</w:t>
      </w:r>
      <w:r>
        <w:rPr>
          <w:rFonts w:hint="eastAsia"/>
        </w:rPr>
        <w:t>），画出终端处波形，考虑传输线</w:t>
      </w:r>
      <w:r>
        <w:rPr>
          <w:rFonts w:hint="eastAsia"/>
        </w:rPr>
        <w:t xml:space="preserve"> </w:t>
      </w:r>
      <w:r>
        <w:rPr>
          <w:rFonts w:hint="eastAsia"/>
        </w:rPr>
        <w:t>无损耗。给出电源电压波形图，要求绘制终端波形图。（未知）</w:t>
      </w:r>
      <w:r>
        <w:rPr>
          <w:rFonts w:hint="eastAsia"/>
        </w:rPr>
        <w:t xml:space="preserve"> </w:t>
      </w:r>
    </w:p>
    <w:p w:rsidR="00315F38" w:rsidRDefault="00315F38" w:rsidP="00315F38">
      <w:pPr>
        <w:ind w:firstLine="420"/>
        <w:rPr>
          <w:rFonts w:hint="eastAsia"/>
        </w:rPr>
      </w:pPr>
      <w:r>
        <w:rPr>
          <w:rFonts w:hint="eastAsia"/>
        </w:rPr>
        <w:t>32</w:t>
      </w:r>
      <w:r>
        <w:rPr>
          <w:rFonts w:hint="eastAsia"/>
        </w:rPr>
        <w:t>、微波电路的匹配电阻。（未知）</w:t>
      </w:r>
      <w:r>
        <w:rPr>
          <w:rFonts w:hint="eastAsia"/>
        </w:rPr>
        <w:t xml:space="preserve"> </w:t>
      </w:r>
    </w:p>
    <w:p w:rsidR="00315F38" w:rsidRDefault="00315F38" w:rsidP="00315F38">
      <w:pPr>
        <w:ind w:firstLine="420"/>
        <w:rPr>
          <w:rFonts w:hint="eastAsia"/>
        </w:rPr>
      </w:pPr>
      <w:r>
        <w:rPr>
          <w:rFonts w:hint="eastAsia"/>
        </w:rPr>
        <w:t>33</w:t>
      </w:r>
      <w:r>
        <w:rPr>
          <w:rFonts w:hint="eastAsia"/>
        </w:rPr>
        <w:t>、</w:t>
      </w:r>
      <w:r>
        <w:rPr>
          <w:rFonts w:hint="eastAsia"/>
        </w:rPr>
        <w:t>DAC</w:t>
      </w:r>
      <w:r>
        <w:rPr>
          <w:rFonts w:hint="eastAsia"/>
        </w:rPr>
        <w:t>和</w:t>
      </w:r>
      <w:r>
        <w:rPr>
          <w:rFonts w:hint="eastAsia"/>
        </w:rPr>
        <w:t>ADC</w:t>
      </w:r>
      <w:r>
        <w:rPr>
          <w:rFonts w:hint="eastAsia"/>
        </w:rPr>
        <w:t>的实现各有哪些方法？（仕兰微电子）</w:t>
      </w:r>
      <w:r>
        <w:rPr>
          <w:rFonts w:hint="eastAsia"/>
        </w:rPr>
        <w:t xml:space="preserve"> </w:t>
      </w:r>
    </w:p>
    <w:p w:rsidR="00315F38" w:rsidRDefault="00315F38" w:rsidP="00315F38">
      <w:pPr>
        <w:ind w:firstLine="420"/>
        <w:rPr>
          <w:rFonts w:hint="eastAsia"/>
        </w:rPr>
      </w:pPr>
      <w:r>
        <w:rPr>
          <w:rFonts w:hint="eastAsia"/>
        </w:rPr>
        <w:t>34</w:t>
      </w:r>
      <w:r>
        <w:rPr>
          <w:rFonts w:hint="eastAsia"/>
        </w:rPr>
        <w:t>、</w:t>
      </w:r>
      <w:r>
        <w:rPr>
          <w:rFonts w:hint="eastAsia"/>
        </w:rPr>
        <w:t>A/D</w:t>
      </w:r>
      <w:r>
        <w:rPr>
          <w:rFonts w:hint="eastAsia"/>
        </w:rPr>
        <w:t>电路组成、工作原理。（未知）</w:t>
      </w:r>
      <w:r>
        <w:rPr>
          <w:rFonts w:hint="eastAsia"/>
        </w:rPr>
        <w:t xml:space="preserve"> </w:t>
      </w:r>
    </w:p>
    <w:p w:rsidR="00315F38" w:rsidRDefault="00315F38" w:rsidP="00315F38">
      <w:pPr>
        <w:ind w:firstLine="420"/>
        <w:rPr>
          <w:rFonts w:hint="eastAsia"/>
        </w:rPr>
      </w:pPr>
      <w:r>
        <w:rPr>
          <w:rFonts w:hint="eastAsia"/>
        </w:rPr>
        <w:t>35</w:t>
      </w:r>
      <w:r>
        <w:rPr>
          <w:rFonts w:hint="eastAsia"/>
        </w:rPr>
        <w:t>、实际工作所需要的一些技术知识</w:t>
      </w:r>
      <w:r>
        <w:rPr>
          <w:rFonts w:hint="eastAsia"/>
        </w:rPr>
        <w:t>(</w:t>
      </w:r>
      <w:r>
        <w:rPr>
          <w:rFonts w:hint="eastAsia"/>
        </w:rPr>
        <w:t>面试容易问到</w:t>
      </w:r>
      <w:r>
        <w:rPr>
          <w:rFonts w:hint="eastAsia"/>
        </w:rPr>
        <w:t>)</w:t>
      </w:r>
      <w:r>
        <w:rPr>
          <w:rFonts w:hint="eastAsia"/>
        </w:rPr>
        <w:t>。如电路的低功耗，稳定，高速如何做到，调运放，布版图注意的地方等等</w:t>
      </w:r>
      <w:r>
        <w:rPr>
          <w:rFonts w:hint="eastAsia"/>
        </w:rPr>
        <w:t>,</w:t>
      </w:r>
      <w:r>
        <w:rPr>
          <w:rFonts w:hint="eastAsia"/>
        </w:rPr>
        <w:t>一般会针对简历上你所写做过的东西具体问，肯定会问得很细（所以别把什么都写上，精通之类的词也别用太多了），这个东西各个人就</w:t>
      </w:r>
      <w:r>
        <w:rPr>
          <w:rFonts w:hint="eastAsia"/>
        </w:rPr>
        <w:t xml:space="preserve"> </w:t>
      </w:r>
      <w:r>
        <w:rPr>
          <w:rFonts w:hint="eastAsia"/>
        </w:rPr>
        <w:t>不一样了，不好说什么了。（未知）</w:t>
      </w:r>
      <w:r>
        <w:rPr>
          <w:rFonts w:hint="eastAsia"/>
        </w:rPr>
        <w:t xml:space="preserve"> </w:t>
      </w:r>
    </w:p>
    <w:p w:rsidR="00315F38" w:rsidRDefault="00315F38" w:rsidP="00315F38">
      <w:pPr>
        <w:ind w:firstLine="420"/>
      </w:pPr>
      <w:r>
        <w:t xml:space="preserve">_______________________________________________________________________ </w:t>
      </w:r>
    </w:p>
    <w:p w:rsidR="00315F38" w:rsidRDefault="00315F38" w:rsidP="00315F38">
      <w:pPr>
        <w:ind w:firstLine="420"/>
        <w:rPr>
          <w:rFonts w:hint="eastAsia"/>
        </w:rPr>
      </w:pPr>
      <w:r>
        <w:rPr>
          <w:rFonts w:hint="eastAsia"/>
        </w:rPr>
        <w:t>数字电路</w:t>
      </w:r>
      <w:r>
        <w:rPr>
          <w:rFonts w:hint="eastAsia"/>
        </w:rPr>
        <w:t xml:space="preserve"> </w:t>
      </w:r>
    </w:p>
    <w:p w:rsidR="00315F38" w:rsidRDefault="00315F38" w:rsidP="00315F38">
      <w:pPr>
        <w:ind w:firstLine="420"/>
        <w:rPr>
          <w:rFonts w:hint="eastAsia"/>
        </w:rPr>
      </w:pPr>
      <w:r>
        <w:rPr>
          <w:rFonts w:hint="eastAsia"/>
        </w:rPr>
        <w:t>1</w:t>
      </w:r>
      <w:r>
        <w:rPr>
          <w:rFonts w:hint="eastAsia"/>
        </w:rPr>
        <w:t>、同步电路和异步电路的区别是什么？（仕兰微电子）</w:t>
      </w:r>
      <w:r>
        <w:rPr>
          <w:rFonts w:hint="eastAsia"/>
        </w:rPr>
        <w:t xml:space="preserve"> </w:t>
      </w:r>
    </w:p>
    <w:p w:rsidR="00315F38" w:rsidRDefault="00315F38" w:rsidP="00315F38">
      <w:pPr>
        <w:ind w:firstLine="420"/>
        <w:rPr>
          <w:rFonts w:hint="eastAsia"/>
        </w:rPr>
      </w:pPr>
      <w:r>
        <w:rPr>
          <w:rFonts w:hint="eastAsia"/>
        </w:rPr>
        <w:t>2</w:t>
      </w:r>
      <w:r>
        <w:rPr>
          <w:rFonts w:hint="eastAsia"/>
        </w:rPr>
        <w:t>、什么是同步逻辑和异步逻辑？（汉王笔试）</w:t>
      </w:r>
      <w:r>
        <w:rPr>
          <w:rFonts w:hint="eastAsia"/>
        </w:rPr>
        <w:t xml:space="preserve"> </w:t>
      </w:r>
    </w:p>
    <w:p w:rsidR="00315F38" w:rsidRDefault="00315F38" w:rsidP="00315F38">
      <w:pPr>
        <w:ind w:firstLine="420"/>
        <w:rPr>
          <w:rFonts w:hint="eastAsia"/>
        </w:rPr>
      </w:pPr>
      <w:r>
        <w:rPr>
          <w:rFonts w:hint="eastAsia"/>
        </w:rPr>
        <w:t>同步逻辑是时钟之间有固定的因果关系。异步逻辑是各时钟之间没有固定的因果关系。</w:t>
      </w:r>
      <w:r>
        <w:rPr>
          <w:rFonts w:hint="eastAsia"/>
        </w:rPr>
        <w:t xml:space="preserve"> </w:t>
      </w:r>
    </w:p>
    <w:p w:rsidR="00315F38" w:rsidRDefault="00315F38" w:rsidP="00315F38">
      <w:pPr>
        <w:ind w:firstLine="420"/>
        <w:rPr>
          <w:rFonts w:hint="eastAsia"/>
        </w:rPr>
      </w:pPr>
      <w:r>
        <w:rPr>
          <w:rFonts w:hint="eastAsia"/>
        </w:rPr>
        <w:t>3</w:t>
      </w:r>
      <w:r>
        <w:rPr>
          <w:rFonts w:hint="eastAsia"/>
        </w:rPr>
        <w:t>、什么是</w:t>
      </w:r>
      <w:r>
        <w:rPr>
          <w:rFonts w:hint="eastAsia"/>
        </w:rPr>
        <w:t>"</w:t>
      </w:r>
      <w:r>
        <w:rPr>
          <w:rFonts w:hint="eastAsia"/>
        </w:rPr>
        <w:t>线与</w:t>
      </w:r>
      <w:r>
        <w:rPr>
          <w:rFonts w:hint="eastAsia"/>
        </w:rPr>
        <w:t>"</w:t>
      </w:r>
      <w:r>
        <w:rPr>
          <w:rFonts w:hint="eastAsia"/>
        </w:rPr>
        <w:t>逻辑，要实现它，在硬件特性上有什么具体要求？（汉王笔试）</w:t>
      </w:r>
      <w:r>
        <w:rPr>
          <w:rFonts w:hint="eastAsia"/>
        </w:rPr>
        <w:t xml:space="preserve"> </w:t>
      </w:r>
    </w:p>
    <w:p w:rsidR="00315F38" w:rsidRDefault="00315F38" w:rsidP="00315F38">
      <w:pPr>
        <w:ind w:firstLine="420"/>
        <w:rPr>
          <w:rFonts w:hint="eastAsia"/>
        </w:rPr>
      </w:pPr>
      <w:r>
        <w:rPr>
          <w:rFonts w:hint="eastAsia"/>
        </w:rPr>
        <w:t>线与逻辑是两个输出信号相连可以实现与的功能。在硬件上，要用</w:t>
      </w:r>
      <w:r>
        <w:rPr>
          <w:rFonts w:hint="eastAsia"/>
        </w:rPr>
        <w:t>oc</w:t>
      </w:r>
      <w:r>
        <w:rPr>
          <w:rFonts w:hint="eastAsia"/>
        </w:rPr>
        <w:t>门来实现，由于不用</w:t>
      </w:r>
      <w:r>
        <w:rPr>
          <w:rFonts w:hint="eastAsia"/>
        </w:rPr>
        <w:t xml:space="preserve"> oc</w:t>
      </w:r>
      <w:r>
        <w:rPr>
          <w:rFonts w:hint="eastAsia"/>
        </w:rPr>
        <w:t>门可能使灌电流过大，而烧坏逻辑门。同时在输出端口应加一个上拉电阻。</w:t>
      </w:r>
      <w:r>
        <w:rPr>
          <w:rFonts w:hint="eastAsia"/>
        </w:rPr>
        <w:t xml:space="preserve"> </w:t>
      </w:r>
    </w:p>
    <w:p w:rsidR="00315F38" w:rsidRDefault="00315F38" w:rsidP="00315F38">
      <w:pPr>
        <w:ind w:firstLine="420"/>
        <w:rPr>
          <w:rFonts w:hint="eastAsia"/>
        </w:rPr>
      </w:pPr>
      <w:r>
        <w:rPr>
          <w:rFonts w:hint="eastAsia"/>
        </w:rPr>
        <w:t>4</w:t>
      </w:r>
      <w:r>
        <w:rPr>
          <w:rFonts w:hint="eastAsia"/>
        </w:rPr>
        <w:t>、什么是</w:t>
      </w:r>
      <w:r>
        <w:rPr>
          <w:rFonts w:hint="eastAsia"/>
        </w:rPr>
        <w:t>Setup</w:t>
      </w:r>
      <w:r>
        <w:rPr>
          <w:rFonts w:hint="eastAsia"/>
        </w:rPr>
        <w:t>和</w:t>
      </w:r>
      <w:r>
        <w:rPr>
          <w:rFonts w:hint="eastAsia"/>
        </w:rPr>
        <w:t>Holdup</w:t>
      </w:r>
      <w:r>
        <w:rPr>
          <w:rFonts w:hint="eastAsia"/>
        </w:rPr>
        <w:t>时间？（汉王笔试）</w:t>
      </w:r>
      <w:r>
        <w:rPr>
          <w:rFonts w:hint="eastAsia"/>
        </w:rPr>
        <w:t xml:space="preserve"> </w:t>
      </w:r>
    </w:p>
    <w:p w:rsidR="00315F38" w:rsidRDefault="00315F38" w:rsidP="00315F38">
      <w:pPr>
        <w:ind w:firstLine="420"/>
        <w:rPr>
          <w:rFonts w:hint="eastAsia"/>
        </w:rPr>
      </w:pPr>
      <w:r>
        <w:rPr>
          <w:rFonts w:hint="eastAsia"/>
        </w:rPr>
        <w:t>5</w:t>
      </w:r>
      <w:r>
        <w:rPr>
          <w:rFonts w:hint="eastAsia"/>
        </w:rPr>
        <w:t>、</w:t>
      </w:r>
      <w:r>
        <w:rPr>
          <w:rFonts w:hint="eastAsia"/>
        </w:rPr>
        <w:t>setup</w:t>
      </w:r>
      <w:r>
        <w:rPr>
          <w:rFonts w:hint="eastAsia"/>
        </w:rPr>
        <w:t>和</w:t>
      </w:r>
      <w:r>
        <w:rPr>
          <w:rFonts w:hint="eastAsia"/>
        </w:rPr>
        <w:t>holdup</w:t>
      </w:r>
      <w:r>
        <w:rPr>
          <w:rFonts w:hint="eastAsia"/>
        </w:rPr>
        <w:t>时间</w:t>
      </w:r>
      <w:r>
        <w:rPr>
          <w:rFonts w:hint="eastAsia"/>
        </w:rPr>
        <w:t>,</w:t>
      </w:r>
      <w:r>
        <w:rPr>
          <w:rFonts w:hint="eastAsia"/>
        </w:rPr>
        <w:t>区别</w:t>
      </w:r>
      <w:r>
        <w:rPr>
          <w:rFonts w:hint="eastAsia"/>
        </w:rPr>
        <w:t>.</w:t>
      </w:r>
      <w:r>
        <w:rPr>
          <w:rFonts w:hint="eastAsia"/>
        </w:rPr>
        <w:t>（南山之桥）</w:t>
      </w:r>
      <w:r>
        <w:rPr>
          <w:rFonts w:hint="eastAsia"/>
        </w:rPr>
        <w:t xml:space="preserve"> </w:t>
      </w:r>
    </w:p>
    <w:p w:rsidR="00315F38" w:rsidRDefault="00315F38" w:rsidP="00315F38">
      <w:pPr>
        <w:ind w:firstLine="420"/>
        <w:rPr>
          <w:rFonts w:hint="eastAsia"/>
        </w:rPr>
      </w:pPr>
      <w:r>
        <w:rPr>
          <w:rFonts w:hint="eastAsia"/>
        </w:rPr>
        <w:t>6</w:t>
      </w:r>
      <w:r>
        <w:rPr>
          <w:rFonts w:hint="eastAsia"/>
        </w:rPr>
        <w:t>、解释</w:t>
      </w:r>
      <w:r>
        <w:rPr>
          <w:rFonts w:hint="eastAsia"/>
        </w:rPr>
        <w:t>setuptime</w:t>
      </w:r>
      <w:r>
        <w:rPr>
          <w:rFonts w:hint="eastAsia"/>
        </w:rPr>
        <w:t>和</w:t>
      </w:r>
      <w:r>
        <w:rPr>
          <w:rFonts w:hint="eastAsia"/>
        </w:rPr>
        <w:t>holdtime</w:t>
      </w:r>
      <w:r>
        <w:rPr>
          <w:rFonts w:hint="eastAsia"/>
        </w:rPr>
        <w:t>的定义和在时钟信号延迟时的变化。（未知）</w:t>
      </w:r>
      <w:r>
        <w:rPr>
          <w:rFonts w:hint="eastAsia"/>
        </w:rPr>
        <w:t xml:space="preserve"> </w:t>
      </w:r>
    </w:p>
    <w:p w:rsidR="00315F38" w:rsidRDefault="00315F38" w:rsidP="00315F38">
      <w:pPr>
        <w:ind w:firstLine="420"/>
        <w:rPr>
          <w:rFonts w:hint="eastAsia"/>
        </w:rPr>
      </w:pPr>
      <w:r>
        <w:rPr>
          <w:rFonts w:hint="eastAsia"/>
        </w:rPr>
        <w:t>7</w:t>
      </w:r>
      <w:r>
        <w:rPr>
          <w:rFonts w:hint="eastAsia"/>
        </w:rPr>
        <w:t>、解释</w:t>
      </w:r>
      <w:r>
        <w:rPr>
          <w:rFonts w:hint="eastAsia"/>
        </w:rPr>
        <w:t>setup</w:t>
      </w:r>
      <w:r>
        <w:rPr>
          <w:rFonts w:hint="eastAsia"/>
        </w:rPr>
        <w:t>和</w:t>
      </w:r>
      <w:r>
        <w:rPr>
          <w:rFonts w:hint="eastAsia"/>
        </w:rPr>
        <w:t>holdtimeviolation</w:t>
      </w:r>
      <w:r>
        <w:rPr>
          <w:rFonts w:hint="eastAsia"/>
        </w:rPr>
        <w:t>，画图说明，并说明解决办法。（威盛</w:t>
      </w:r>
      <w:r>
        <w:rPr>
          <w:rFonts w:hint="eastAsia"/>
        </w:rPr>
        <w:t xml:space="preserve">VIA </w:t>
      </w:r>
    </w:p>
    <w:p w:rsidR="00315F38" w:rsidRDefault="00315F38" w:rsidP="00315F38">
      <w:pPr>
        <w:ind w:firstLine="420"/>
        <w:rPr>
          <w:rFonts w:hint="eastAsia"/>
        </w:rPr>
      </w:pPr>
      <w:r>
        <w:rPr>
          <w:rFonts w:hint="eastAsia"/>
        </w:rPr>
        <w:t>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Setup/holdtime</w:t>
      </w:r>
      <w:r>
        <w:rPr>
          <w:rFonts w:hint="eastAsia"/>
        </w:rPr>
        <w:t>是测试芯片对输入信号和时钟信号之间的时间要求。建立时间是指触发</w:t>
      </w:r>
      <w:r>
        <w:rPr>
          <w:rFonts w:hint="eastAsia"/>
        </w:rPr>
        <w:t xml:space="preserve"> </w:t>
      </w:r>
      <w:r>
        <w:rPr>
          <w:rFonts w:hint="eastAsia"/>
        </w:rPr>
        <w:t>器的时钟信号上升沿到来以前，数据稳定不变的时间。输入信号应提前时钟上升沿（如上升沿有效）</w:t>
      </w:r>
      <w:r>
        <w:rPr>
          <w:rFonts w:hint="eastAsia"/>
        </w:rPr>
        <w:t>T</w:t>
      </w:r>
      <w:r>
        <w:rPr>
          <w:rFonts w:hint="eastAsia"/>
        </w:rPr>
        <w:t>时间到达芯片，这个</w:t>
      </w:r>
      <w:r>
        <w:rPr>
          <w:rFonts w:hint="eastAsia"/>
        </w:rPr>
        <w:t>T</w:t>
      </w:r>
      <w:r>
        <w:rPr>
          <w:rFonts w:hint="eastAsia"/>
        </w:rPr>
        <w:t>就是建立时间</w:t>
      </w:r>
      <w:r>
        <w:rPr>
          <w:rFonts w:hint="eastAsia"/>
        </w:rPr>
        <w:t>-Setuptime.</w:t>
      </w:r>
      <w:r>
        <w:rPr>
          <w:rFonts w:hint="eastAsia"/>
        </w:rPr>
        <w:t>如不满足</w:t>
      </w:r>
      <w:r>
        <w:rPr>
          <w:rFonts w:hint="eastAsia"/>
        </w:rPr>
        <w:t>setuptime,</w:t>
      </w:r>
      <w:r>
        <w:rPr>
          <w:rFonts w:hint="eastAsia"/>
        </w:rPr>
        <w:t>这个数据就不能被这一时钟打入触发器，只有在下一个时钟上升沿，数据才能被打入触发器。</w:t>
      </w:r>
      <w:r>
        <w:rPr>
          <w:rFonts w:hint="eastAsia"/>
        </w:rPr>
        <w:t xml:space="preserve"> </w:t>
      </w:r>
      <w:r>
        <w:rPr>
          <w:rFonts w:hint="eastAsia"/>
        </w:rPr>
        <w:t>保持时间是指触发器的时钟信号上升沿到来以后，数据稳定不变的时间。如果</w:t>
      </w:r>
      <w:r>
        <w:rPr>
          <w:rFonts w:hint="eastAsia"/>
        </w:rPr>
        <w:t xml:space="preserve">holdtime </w:t>
      </w:r>
      <w:r>
        <w:rPr>
          <w:rFonts w:hint="eastAsia"/>
        </w:rPr>
        <w:t>不够，数据同样不能被打入触发器。</w:t>
      </w:r>
      <w:r>
        <w:rPr>
          <w:rFonts w:hint="eastAsia"/>
        </w:rPr>
        <w:t xml:space="preserve"> </w:t>
      </w:r>
    </w:p>
    <w:p w:rsidR="00315F38" w:rsidRDefault="00315F38" w:rsidP="00315F38">
      <w:pPr>
        <w:ind w:firstLine="420"/>
        <w:rPr>
          <w:rFonts w:hint="eastAsia"/>
        </w:rPr>
      </w:pPr>
      <w:r>
        <w:rPr>
          <w:rFonts w:hint="eastAsia"/>
        </w:rPr>
        <w:t>建立时间</w:t>
      </w:r>
      <w:r>
        <w:rPr>
          <w:rFonts w:hint="eastAsia"/>
        </w:rPr>
        <w:t>(SetupTime)</w:t>
      </w:r>
      <w:r>
        <w:rPr>
          <w:rFonts w:hint="eastAsia"/>
        </w:rPr>
        <w:t>和保持时间（</w:t>
      </w:r>
      <w:r>
        <w:rPr>
          <w:rFonts w:hint="eastAsia"/>
        </w:rPr>
        <w:t>Holdtime</w:t>
      </w:r>
      <w:r>
        <w:rPr>
          <w:rFonts w:hint="eastAsia"/>
        </w:rPr>
        <w:t>）。建立时间是指在时钟边沿前，数据信</w:t>
      </w:r>
      <w:r>
        <w:rPr>
          <w:rFonts w:hint="eastAsia"/>
        </w:rPr>
        <w:t xml:space="preserve"> </w:t>
      </w:r>
      <w:r>
        <w:rPr>
          <w:rFonts w:hint="eastAsia"/>
        </w:rPr>
        <w:t>号需要保持不变的时间。保持时间是指时钟跳变边沿后数据信号需要保持不变的时间。如果不满足建立和保持时间的话，那么</w:t>
      </w:r>
      <w:r>
        <w:rPr>
          <w:rFonts w:hint="eastAsia"/>
        </w:rPr>
        <w:t>DFF</w:t>
      </w:r>
      <w:r>
        <w:rPr>
          <w:rFonts w:hint="eastAsia"/>
        </w:rPr>
        <w:t>将不能正确地采样到数据，将会出现</w:t>
      </w:r>
      <w:r>
        <w:rPr>
          <w:rFonts w:hint="eastAsia"/>
        </w:rPr>
        <w:t xml:space="preserve"> metastability</w:t>
      </w:r>
      <w:r>
        <w:rPr>
          <w:rFonts w:hint="eastAsia"/>
        </w:rPr>
        <w:t>的情况。如果数据信号在时钟沿触发前后持续的时间均超过建立和保持时</w:t>
      </w:r>
      <w:r>
        <w:rPr>
          <w:rFonts w:hint="eastAsia"/>
        </w:rPr>
        <w:t xml:space="preserve"> </w:t>
      </w:r>
      <w:r>
        <w:rPr>
          <w:rFonts w:hint="eastAsia"/>
        </w:rPr>
        <w:t>间，那么超过量就分别被称为建立时间裕量和保持时间裕量。</w:t>
      </w:r>
      <w:r>
        <w:rPr>
          <w:rFonts w:hint="eastAsia"/>
        </w:rPr>
        <w:t xml:space="preserve"> </w:t>
      </w:r>
    </w:p>
    <w:p w:rsidR="00315F38" w:rsidRDefault="00315F38" w:rsidP="00315F38">
      <w:pPr>
        <w:ind w:firstLine="420"/>
        <w:rPr>
          <w:rFonts w:hint="eastAsia"/>
        </w:rPr>
      </w:pPr>
      <w:r>
        <w:rPr>
          <w:rFonts w:hint="eastAsia"/>
        </w:rPr>
        <w:t>8</w:t>
      </w:r>
      <w:r>
        <w:rPr>
          <w:rFonts w:hint="eastAsia"/>
        </w:rPr>
        <w:t>、说说对数字逻辑中的竞争和冒险的理解，并举例说明竞争和冒险怎样消除。（仕兰微</w:t>
      </w:r>
      <w:r>
        <w:rPr>
          <w:rFonts w:hint="eastAsia"/>
        </w:rPr>
        <w:t xml:space="preserve"> </w:t>
      </w:r>
      <w:r>
        <w:rPr>
          <w:rFonts w:hint="eastAsia"/>
        </w:rPr>
        <w:t>电子）</w:t>
      </w:r>
      <w:r>
        <w:rPr>
          <w:rFonts w:hint="eastAsia"/>
        </w:rPr>
        <w:t xml:space="preserve"> </w:t>
      </w:r>
    </w:p>
    <w:p w:rsidR="00315F38" w:rsidRDefault="00315F38" w:rsidP="00315F38">
      <w:pPr>
        <w:ind w:firstLine="420"/>
        <w:rPr>
          <w:rFonts w:hint="eastAsia"/>
        </w:rPr>
      </w:pPr>
      <w:r>
        <w:rPr>
          <w:rFonts w:hint="eastAsia"/>
        </w:rPr>
        <w:t>9</w:t>
      </w:r>
      <w:r>
        <w:rPr>
          <w:rFonts w:hint="eastAsia"/>
        </w:rPr>
        <w:t>、什么是竞争与冒险现象？怎样判断？如何消除？（汉王笔试）</w:t>
      </w:r>
      <w:r>
        <w:rPr>
          <w:rFonts w:hint="eastAsia"/>
        </w:rPr>
        <w:t xml:space="preserve"> </w:t>
      </w:r>
    </w:p>
    <w:p w:rsidR="00315F38" w:rsidRDefault="00315F38" w:rsidP="00315F38">
      <w:pPr>
        <w:ind w:firstLine="420"/>
        <w:rPr>
          <w:rFonts w:hint="eastAsia"/>
        </w:rPr>
      </w:pPr>
      <w:r>
        <w:rPr>
          <w:rFonts w:hint="eastAsia"/>
        </w:rPr>
        <w:t>在组合逻辑中，由于门的输入信号通路中经过了不同的延时，导致到达该门的时间不一致叫竞争。产生毛刺叫冒险。如果布尔式中有相反的信号则可能产生竞争和冒险现象。解决方法：一是添加布尔式的消去项，二是在芯片外部加电容。</w:t>
      </w:r>
      <w:r>
        <w:rPr>
          <w:rFonts w:hint="eastAsia"/>
        </w:rPr>
        <w:t xml:space="preserve"> </w:t>
      </w:r>
    </w:p>
    <w:p w:rsidR="00315F38" w:rsidRDefault="00315F38" w:rsidP="00315F38">
      <w:pPr>
        <w:ind w:firstLine="420"/>
        <w:rPr>
          <w:rFonts w:hint="eastAsia"/>
        </w:rPr>
      </w:pPr>
      <w:r>
        <w:rPr>
          <w:rFonts w:hint="eastAsia"/>
        </w:rPr>
        <w:t>10</w:t>
      </w:r>
      <w:r>
        <w:rPr>
          <w:rFonts w:hint="eastAsia"/>
        </w:rPr>
        <w:t>、你知道那些常用逻辑电平？</w:t>
      </w:r>
      <w:r>
        <w:rPr>
          <w:rFonts w:hint="eastAsia"/>
        </w:rPr>
        <w:t>TTL</w:t>
      </w:r>
      <w:r>
        <w:rPr>
          <w:rFonts w:hint="eastAsia"/>
        </w:rPr>
        <w:t>与</w:t>
      </w:r>
      <w:r>
        <w:rPr>
          <w:rFonts w:hint="eastAsia"/>
        </w:rPr>
        <w:t>COMS</w:t>
      </w:r>
      <w:r>
        <w:rPr>
          <w:rFonts w:hint="eastAsia"/>
        </w:rPr>
        <w:t>电平可以直接互连吗？（汉王笔试）</w:t>
      </w:r>
      <w:r>
        <w:rPr>
          <w:rFonts w:hint="eastAsia"/>
        </w:rPr>
        <w:t xml:space="preserve"> </w:t>
      </w:r>
    </w:p>
    <w:p w:rsidR="00315F38" w:rsidRDefault="00315F38" w:rsidP="00315F38">
      <w:pPr>
        <w:ind w:firstLine="420"/>
        <w:rPr>
          <w:rFonts w:hint="eastAsia"/>
        </w:rPr>
      </w:pPr>
      <w:r>
        <w:rPr>
          <w:rFonts w:hint="eastAsia"/>
        </w:rPr>
        <w:t>常用逻辑电平：</w:t>
      </w:r>
      <w:r>
        <w:rPr>
          <w:rFonts w:hint="eastAsia"/>
        </w:rPr>
        <w:t>12V</w:t>
      </w:r>
      <w:r>
        <w:rPr>
          <w:rFonts w:hint="eastAsia"/>
        </w:rPr>
        <w:t>，</w:t>
      </w:r>
      <w:r>
        <w:rPr>
          <w:rFonts w:hint="eastAsia"/>
        </w:rPr>
        <w:t>5V</w:t>
      </w:r>
      <w:r>
        <w:rPr>
          <w:rFonts w:hint="eastAsia"/>
        </w:rPr>
        <w:t>，</w:t>
      </w:r>
      <w:r>
        <w:rPr>
          <w:rFonts w:hint="eastAsia"/>
        </w:rPr>
        <w:t>3.3V</w:t>
      </w:r>
      <w:r>
        <w:rPr>
          <w:rFonts w:hint="eastAsia"/>
        </w:rPr>
        <w:t>；</w:t>
      </w:r>
      <w:r>
        <w:rPr>
          <w:rFonts w:hint="eastAsia"/>
        </w:rPr>
        <w:t>TTL</w:t>
      </w:r>
      <w:r>
        <w:rPr>
          <w:rFonts w:hint="eastAsia"/>
        </w:rPr>
        <w:t>和</w:t>
      </w:r>
      <w:r>
        <w:rPr>
          <w:rFonts w:hint="eastAsia"/>
        </w:rPr>
        <w:t>CMOS</w:t>
      </w:r>
      <w:r>
        <w:rPr>
          <w:rFonts w:hint="eastAsia"/>
        </w:rPr>
        <w:t>不可以直接互连，由于</w:t>
      </w:r>
      <w:r>
        <w:rPr>
          <w:rFonts w:hint="eastAsia"/>
        </w:rPr>
        <w:t>TTL</w:t>
      </w:r>
      <w:r>
        <w:rPr>
          <w:rFonts w:hint="eastAsia"/>
        </w:rPr>
        <w:t>是在</w:t>
      </w:r>
      <w:r>
        <w:rPr>
          <w:rFonts w:hint="eastAsia"/>
        </w:rPr>
        <w:t>0.3-3.6V</w:t>
      </w:r>
      <w:r>
        <w:rPr>
          <w:rFonts w:hint="eastAsia"/>
        </w:rPr>
        <w:t>之间，而</w:t>
      </w:r>
      <w:r>
        <w:rPr>
          <w:rFonts w:hint="eastAsia"/>
        </w:rPr>
        <w:t>CMOS</w:t>
      </w:r>
      <w:r>
        <w:rPr>
          <w:rFonts w:hint="eastAsia"/>
        </w:rPr>
        <w:t>则是有在</w:t>
      </w:r>
      <w:r>
        <w:rPr>
          <w:rFonts w:hint="eastAsia"/>
        </w:rPr>
        <w:t>12V</w:t>
      </w:r>
      <w:r>
        <w:rPr>
          <w:rFonts w:hint="eastAsia"/>
        </w:rPr>
        <w:t>的有在</w:t>
      </w:r>
      <w:r>
        <w:rPr>
          <w:rFonts w:hint="eastAsia"/>
        </w:rPr>
        <w:t>5V</w:t>
      </w:r>
      <w:r>
        <w:rPr>
          <w:rFonts w:hint="eastAsia"/>
        </w:rPr>
        <w:t>的。</w:t>
      </w:r>
      <w:r>
        <w:rPr>
          <w:rFonts w:hint="eastAsia"/>
        </w:rPr>
        <w:t>CMOS</w:t>
      </w:r>
      <w:r>
        <w:rPr>
          <w:rFonts w:hint="eastAsia"/>
        </w:rPr>
        <w:t>输出接到</w:t>
      </w:r>
      <w:r>
        <w:rPr>
          <w:rFonts w:hint="eastAsia"/>
        </w:rPr>
        <w:t>TTL</w:t>
      </w:r>
      <w:r>
        <w:rPr>
          <w:rFonts w:hint="eastAsia"/>
        </w:rPr>
        <w:t>是可以直接互连。</w:t>
      </w:r>
      <w:r>
        <w:rPr>
          <w:rFonts w:hint="eastAsia"/>
        </w:rPr>
        <w:t>TTL</w:t>
      </w:r>
      <w:r>
        <w:rPr>
          <w:rFonts w:hint="eastAsia"/>
        </w:rPr>
        <w:t>接到</w:t>
      </w:r>
      <w:r>
        <w:rPr>
          <w:rFonts w:hint="eastAsia"/>
        </w:rPr>
        <w:t>CMOS</w:t>
      </w:r>
      <w:r>
        <w:rPr>
          <w:rFonts w:hint="eastAsia"/>
        </w:rPr>
        <w:t>需要在输出端口加一上拉电阻接到</w:t>
      </w:r>
      <w:r>
        <w:rPr>
          <w:rFonts w:hint="eastAsia"/>
        </w:rPr>
        <w:t>5V</w:t>
      </w:r>
      <w:r>
        <w:rPr>
          <w:rFonts w:hint="eastAsia"/>
        </w:rPr>
        <w:t>或者</w:t>
      </w:r>
      <w:r>
        <w:rPr>
          <w:rFonts w:hint="eastAsia"/>
        </w:rPr>
        <w:t>12V</w:t>
      </w:r>
      <w:r>
        <w:rPr>
          <w:rFonts w:hint="eastAsia"/>
        </w:rPr>
        <w:t>。</w:t>
      </w:r>
      <w:r>
        <w:rPr>
          <w:rFonts w:hint="eastAsia"/>
        </w:rPr>
        <w:t xml:space="preserve"> </w:t>
      </w:r>
    </w:p>
    <w:p w:rsidR="00315F38" w:rsidRDefault="00315F38" w:rsidP="00315F38">
      <w:pPr>
        <w:ind w:firstLine="420"/>
        <w:rPr>
          <w:rFonts w:hint="eastAsia"/>
        </w:rPr>
      </w:pPr>
      <w:r>
        <w:rPr>
          <w:rFonts w:hint="eastAsia"/>
        </w:rPr>
        <w:t>11</w:t>
      </w:r>
      <w:r>
        <w:rPr>
          <w:rFonts w:hint="eastAsia"/>
        </w:rPr>
        <w:t>、如何解决亚稳态。（飞利浦－大唐笔试）</w:t>
      </w:r>
      <w:r>
        <w:rPr>
          <w:rFonts w:hint="eastAsia"/>
        </w:rPr>
        <w:t xml:space="preserve"> </w:t>
      </w:r>
    </w:p>
    <w:p w:rsidR="00315F38" w:rsidRDefault="00315F38" w:rsidP="00315F38">
      <w:pPr>
        <w:ind w:firstLine="420"/>
        <w:rPr>
          <w:rFonts w:hint="eastAsia"/>
        </w:rPr>
      </w:pPr>
      <w:r>
        <w:rPr>
          <w:rFonts w:hint="eastAsia"/>
        </w:rPr>
        <w:t>亚稳态是指触发器无法在某个规定时间段内达到一个可确认的状态。当一个触发器进入亚</w:t>
      </w:r>
      <w:r>
        <w:rPr>
          <w:rFonts w:hint="eastAsia"/>
        </w:rPr>
        <w:t xml:space="preserve"> </w:t>
      </w:r>
    </w:p>
    <w:p w:rsidR="00315F38" w:rsidRDefault="00315F38" w:rsidP="00315F38">
      <w:pPr>
        <w:ind w:firstLine="420"/>
        <w:rPr>
          <w:rFonts w:hint="eastAsia"/>
        </w:rPr>
      </w:pPr>
      <w:r>
        <w:rPr>
          <w:rFonts w:hint="eastAsia"/>
        </w:rPr>
        <w:t>稳态时，既无法预测该单元的输出电平，也无法预测何时输出才能稳定在某个正确的电平</w:t>
      </w:r>
      <w:r>
        <w:rPr>
          <w:rFonts w:hint="eastAsia"/>
        </w:rPr>
        <w:t xml:space="preserve"> </w:t>
      </w:r>
    </w:p>
    <w:p w:rsidR="00315F38" w:rsidRDefault="00315F38" w:rsidP="00315F38">
      <w:pPr>
        <w:ind w:firstLine="420"/>
        <w:rPr>
          <w:rFonts w:hint="eastAsia"/>
        </w:rPr>
      </w:pPr>
      <w:r>
        <w:rPr>
          <w:rFonts w:hint="eastAsia"/>
        </w:rPr>
        <w:t>上。在这个稳定期间，触发器输出一些中间级电平，或者可能处于振荡状态，并且这种无</w:t>
      </w:r>
      <w:r>
        <w:rPr>
          <w:rFonts w:hint="eastAsia"/>
        </w:rPr>
        <w:t xml:space="preserve"> </w:t>
      </w:r>
    </w:p>
    <w:p w:rsidR="00315F38" w:rsidRDefault="00315F38" w:rsidP="00315F38">
      <w:pPr>
        <w:ind w:firstLine="420"/>
        <w:rPr>
          <w:rFonts w:hint="eastAsia"/>
        </w:rPr>
      </w:pPr>
      <w:r>
        <w:rPr>
          <w:rFonts w:hint="eastAsia"/>
        </w:rPr>
        <w:t>用的输出电平可以沿信号通道上的各个触发器级联式传播下去。</w:t>
      </w:r>
      <w:r>
        <w:rPr>
          <w:rFonts w:hint="eastAsia"/>
        </w:rPr>
        <w:t xml:space="preserve"> </w:t>
      </w:r>
    </w:p>
    <w:p w:rsidR="00315F38" w:rsidRDefault="00315F38" w:rsidP="00315F38">
      <w:pPr>
        <w:ind w:firstLine="420"/>
        <w:rPr>
          <w:rFonts w:hint="eastAsia"/>
        </w:rPr>
      </w:pPr>
      <w:r>
        <w:rPr>
          <w:rFonts w:hint="eastAsia"/>
        </w:rPr>
        <w:t>12</w:t>
      </w:r>
      <w:r>
        <w:rPr>
          <w:rFonts w:hint="eastAsia"/>
        </w:rPr>
        <w:t>、</w:t>
      </w:r>
      <w:r>
        <w:rPr>
          <w:rFonts w:hint="eastAsia"/>
        </w:rPr>
        <w:t>IC</w:t>
      </w:r>
      <w:r>
        <w:rPr>
          <w:rFonts w:hint="eastAsia"/>
        </w:rPr>
        <w:t>设计中同步复位与异步复位的区别。（南山之桥）</w:t>
      </w:r>
      <w:r>
        <w:rPr>
          <w:rFonts w:hint="eastAsia"/>
        </w:rPr>
        <w:t xml:space="preserve"> </w:t>
      </w:r>
    </w:p>
    <w:p w:rsidR="00315F38" w:rsidRDefault="00315F38" w:rsidP="00315F38">
      <w:pPr>
        <w:ind w:firstLine="420"/>
        <w:rPr>
          <w:rFonts w:hint="eastAsia"/>
        </w:rPr>
      </w:pPr>
      <w:r>
        <w:rPr>
          <w:rFonts w:hint="eastAsia"/>
        </w:rPr>
        <w:t>13</w:t>
      </w:r>
      <w:r>
        <w:rPr>
          <w:rFonts w:hint="eastAsia"/>
        </w:rPr>
        <w:t>、</w:t>
      </w:r>
      <w:r>
        <w:rPr>
          <w:rFonts w:hint="eastAsia"/>
        </w:rPr>
        <w:t>MOORE</w:t>
      </w:r>
      <w:r>
        <w:rPr>
          <w:rFonts w:hint="eastAsia"/>
        </w:rPr>
        <w:t>与</w:t>
      </w:r>
      <w:r>
        <w:rPr>
          <w:rFonts w:hint="eastAsia"/>
        </w:rPr>
        <w:t>MEELEY</w:t>
      </w:r>
      <w:r>
        <w:rPr>
          <w:rFonts w:hint="eastAsia"/>
        </w:rPr>
        <w:t>状态机的特征。（南山之桥）</w:t>
      </w:r>
      <w:r>
        <w:rPr>
          <w:rFonts w:hint="eastAsia"/>
        </w:rPr>
        <w:t xml:space="preserve"> </w:t>
      </w:r>
    </w:p>
    <w:p w:rsidR="00315F38" w:rsidRDefault="00315F38" w:rsidP="00315F38">
      <w:pPr>
        <w:ind w:firstLine="420"/>
        <w:rPr>
          <w:rFonts w:hint="eastAsia"/>
        </w:rPr>
      </w:pPr>
      <w:r>
        <w:rPr>
          <w:rFonts w:hint="eastAsia"/>
        </w:rPr>
        <w:t>14</w:t>
      </w:r>
      <w:r>
        <w:rPr>
          <w:rFonts w:hint="eastAsia"/>
        </w:rPr>
        <w:t>、多时域设计中</w:t>
      </w:r>
      <w:r>
        <w:rPr>
          <w:rFonts w:hint="eastAsia"/>
        </w:rPr>
        <w:t>,</w:t>
      </w:r>
      <w:r>
        <w:rPr>
          <w:rFonts w:hint="eastAsia"/>
        </w:rPr>
        <w:t>如何处理信号跨时域。（南山之桥）</w:t>
      </w:r>
      <w:r>
        <w:rPr>
          <w:rFonts w:hint="eastAsia"/>
        </w:rPr>
        <w:t xml:space="preserve"> </w:t>
      </w:r>
    </w:p>
    <w:p w:rsidR="00315F38" w:rsidRDefault="00315F38" w:rsidP="00315F38">
      <w:pPr>
        <w:ind w:firstLine="420"/>
        <w:rPr>
          <w:rFonts w:hint="eastAsia"/>
        </w:rPr>
      </w:pPr>
      <w:r>
        <w:rPr>
          <w:rFonts w:hint="eastAsia"/>
        </w:rPr>
        <w:t>15</w:t>
      </w:r>
      <w:r>
        <w:rPr>
          <w:rFonts w:hint="eastAsia"/>
        </w:rPr>
        <w:t>、给了</w:t>
      </w:r>
      <w:r>
        <w:rPr>
          <w:rFonts w:hint="eastAsia"/>
        </w:rPr>
        <w:t>reg</w:t>
      </w:r>
      <w:r>
        <w:rPr>
          <w:rFonts w:hint="eastAsia"/>
        </w:rPr>
        <w:t>的</w:t>
      </w:r>
      <w:r>
        <w:rPr>
          <w:rFonts w:hint="eastAsia"/>
        </w:rPr>
        <w:t>setup,hold</w:t>
      </w:r>
      <w:r>
        <w:rPr>
          <w:rFonts w:hint="eastAsia"/>
        </w:rPr>
        <w:t>时间，求中间组合逻辑的</w:t>
      </w:r>
      <w:r>
        <w:rPr>
          <w:rFonts w:hint="eastAsia"/>
        </w:rPr>
        <w:t>delay</w:t>
      </w:r>
      <w:r>
        <w:rPr>
          <w:rFonts w:hint="eastAsia"/>
        </w:rPr>
        <w:t>范围。（飞利浦－大唐笔试）</w:t>
      </w:r>
      <w:r>
        <w:rPr>
          <w:rFonts w:hint="eastAsia"/>
        </w:rPr>
        <w:t xml:space="preserve"> </w:t>
      </w:r>
    </w:p>
    <w:p w:rsidR="00315F38" w:rsidRDefault="00315F38" w:rsidP="00315F38">
      <w:pPr>
        <w:ind w:firstLine="420"/>
        <w:rPr>
          <w:rFonts w:hint="eastAsia"/>
        </w:rPr>
      </w:pPr>
      <w:r>
        <w:rPr>
          <w:rFonts w:hint="eastAsia"/>
        </w:rPr>
        <w:t>Delay16</w:t>
      </w:r>
      <w:r>
        <w:rPr>
          <w:rFonts w:hint="eastAsia"/>
        </w:rPr>
        <w:t>、时钟周期为</w:t>
      </w:r>
      <w:r>
        <w:rPr>
          <w:rFonts w:hint="eastAsia"/>
        </w:rPr>
        <w:t>T,</w:t>
      </w:r>
      <w:r>
        <w:rPr>
          <w:rFonts w:hint="eastAsia"/>
        </w:rPr>
        <w:t>触发器</w:t>
      </w:r>
      <w:r>
        <w:rPr>
          <w:rFonts w:hint="eastAsia"/>
        </w:rPr>
        <w:t>D1</w:t>
      </w:r>
      <w:r>
        <w:rPr>
          <w:rFonts w:hint="eastAsia"/>
        </w:rPr>
        <w:t>的建立时间最大为</w:t>
      </w:r>
      <w:r>
        <w:rPr>
          <w:rFonts w:hint="eastAsia"/>
        </w:rPr>
        <w:t>T1max</w:t>
      </w:r>
      <w:r>
        <w:rPr>
          <w:rFonts w:hint="eastAsia"/>
        </w:rPr>
        <w:t>，最小为</w:t>
      </w:r>
      <w:r>
        <w:rPr>
          <w:rFonts w:hint="eastAsia"/>
        </w:rPr>
        <w:t>T1min</w:t>
      </w:r>
      <w:r>
        <w:rPr>
          <w:rFonts w:hint="eastAsia"/>
        </w:rPr>
        <w:t>。组合逻辑电路最大延</w:t>
      </w:r>
      <w:r>
        <w:rPr>
          <w:rFonts w:hint="eastAsia"/>
        </w:rPr>
        <w:t xml:space="preserve"> </w:t>
      </w:r>
    </w:p>
    <w:p w:rsidR="00315F38" w:rsidRDefault="00315F38" w:rsidP="00315F38">
      <w:pPr>
        <w:ind w:firstLine="420"/>
        <w:rPr>
          <w:rFonts w:hint="eastAsia"/>
        </w:rPr>
      </w:pPr>
      <w:r>
        <w:rPr>
          <w:rFonts w:hint="eastAsia"/>
        </w:rPr>
        <w:t>迟为</w:t>
      </w:r>
      <w:r>
        <w:rPr>
          <w:rFonts w:hint="eastAsia"/>
        </w:rPr>
        <w:t>T2max,</w:t>
      </w:r>
      <w:r>
        <w:rPr>
          <w:rFonts w:hint="eastAsia"/>
        </w:rPr>
        <w:t>最小为</w:t>
      </w:r>
      <w:r>
        <w:rPr>
          <w:rFonts w:hint="eastAsia"/>
        </w:rPr>
        <w:t>T2min</w:t>
      </w:r>
      <w:r>
        <w:rPr>
          <w:rFonts w:hint="eastAsia"/>
        </w:rPr>
        <w:t>。问，触发器</w:t>
      </w:r>
      <w:r>
        <w:rPr>
          <w:rFonts w:hint="eastAsia"/>
        </w:rPr>
        <w:t>D2</w:t>
      </w:r>
      <w:r>
        <w:rPr>
          <w:rFonts w:hint="eastAsia"/>
        </w:rPr>
        <w:t>的建立时间</w:t>
      </w:r>
      <w:r>
        <w:rPr>
          <w:rFonts w:hint="eastAsia"/>
        </w:rPr>
        <w:t>T3</w:t>
      </w:r>
      <w:r>
        <w:rPr>
          <w:rFonts w:hint="eastAsia"/>
        </w:rPr>
        <w:t>和保持时间应满足什么条件。（华</w:t>
      </w:r>
      <w:r>
        <w:rPr>
          <w:rFonts w:hint="eastAsia"/>
        </w:rPr>
        <w:t xml:space="preserve"> </w:t>
      </w:r>
    </w:p>
    <w:p w:rsidR="00315F38" w:rsidRDefault="00315F38" w:rsidP="00315F38">
      <w:pPr>
        <w:ind w:firstLine="420"/>
        <w:rPr>
          <w:rFonts w:hint="eastAsia"/>
        </w:rPr>
      </w:pPr>
      <w:r>
        <w:rPr>
          <w:rFonts w:hint="eastAsia"/>
        </w:rPr>
        <w:t>为）</w:t>
      </w:r>
      <w:r>
        <w:rPr>
          <w:rFonts w:hint="eastAsia"/>
        </w:rPr>
        <w:t xml:space="preserve"> </w:t>
      </w:r>
    </w:p>
    <w:p w:rsidR="00315F38" w:rsidRDefault="00315F38" w:rsidP="00315F38">
      <w:pPr>
        <w:ind w:firstLine="420"/>
        <w:rPr>
          <w:rFonts w:hint="eastAsia"/>
        </w:rPr>
      </w:pPr>
      <w:r>
        <w:rPr>
          <w:rFonts w:hint="eastAsia"/>
        </w:rPr>
        <w:t>17</w:t>
      </w:r>
      <w:r>
        <w:rPr>
          <w:rFonts w:hint="eastAsia"/>
        </w:rPr>
        <w:t>、给出某个一般时序电路的图，有</w:t>
      </w:r>
      <w:r>
        <w:rPr>
          <w:rFonts w:hint="eastAsia"/>
        </w:rPr>
        <w:t>Tsetup,Tdelay,Tck-&gt;q,</w:t>
      </w:r>
      <w:r>
        <w:rPr>
          <w:rFonts w:hint="eastAsia"/>
        </w:rPr>
        <w:t>还有</w:t>
      </w:r>
      <w:r>
        <w:rPr>
          <w:rFonts w:hint="eastAsia"/>
        </w:rPr>
        <w:t>clock</w:t>
      </w:r>
      <w:r>
        <w:rPr>
          <w:rFonts w:hint="eastAsia"/>
        </w:rPr>
        <w:t>的</w:t>
      </w:r>
      <w:r>
        <w:rPr>
          <w:rFonts w:hint="eastAsia"/>
        </w:rPr>
        <w:t>delay,</w:t>
      </w:r>
      <w:r>
        <w:rPr>
          <w:rFonts w:hint="eastAsia"/>
        </w:rPr>
        <w:t>写出决</w:t>
      </w:r>
      <w:r>
        <w:rPr>
          <w:rFonts w:hint="eastAsia"/>
        </w:rPr>
        <w:t xml:space="preserve"> </w:t>
      </w:r>
    </w:p>
    <w:p w:rsidR="00315F38" w:rsidRDefault="00315F38" w:rsidP="00315F38">
      <w:pPr>
        <w:ind w:firstLine="420"/>
        <w:rPr>
          <w:rFonts w:hint="eastAsia"/>
        </w:rPr>
      </w:pPr>
      <w:r>
        <w:rPr>
          <w:rFonts w:hint="eastAsia"/>
        </w:rPr>
        <w:t>定最大时钟的因素，同时给出表达式。（威盛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18</w:t>
      </w:r>
      <w:r>
        <w:rPr>
          <w:rFonts w:hint="eastAsia"/>
        </w:rPr>
        <w:t>、说说静态、动态时序模拟的优缺点。（威盛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19</w:t>
      </w:r>
      <w:r>
        <w:rPr>
          <w:rFonts w:hint="eastAsia"/>
        </w:rPr>
        <w:t>、一个四级的</w:t>
      </w:r>
      <w:r>
        <w:rPr>
          <w:rFonts w:hint="eastAsia"/>
        </w:rPr>
        <w:t>Mux,</w:t>
      </w:r>
      <w:r>
        <w:rPr>
          <w:rFonts w:hint="eastAsia"/>
        </w:rPr>
        <w:t>其中第二级信号为关键信号如何改善</w:t>
      </w:r>
      <w:r>
        <w:rPr>
          <w:rFonts w:hint="eastAsia"/>
        </w:rPr>
        <w:t>timing</w:t>
      </w:r>
      <w:r>
        <w:rPr>
          <w:rFonts w:hint="eastAsia"/>
        </w:rPr>
        <w:t>。（威盛</w:t>
      </w:r>
      <w:r>
        <w:rPr>
          <w:rFonts w:hint="eastAsia"/>
        </w:rPr>
        <w:t xml:space="preserve">VIA </w:t>
      </w:r>
    </w:p>
    <w:p w:rsidR="00315F38" w:rsidRDefault="00315F38" w:rsidP="00315F38">
      <w:pPr>
        <w:ind w:firstLine="420"/>
        <w:rPr>
          <w:rFonts w:hint="eastAsia"/>
        </w:rPr>
      </w:pPr>
      <w:r>
        <w:rPr>
          <w:rFonts w:hint="eastAsia"/>
        </w:rPr>
        <w:t>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20</w:t>
      </w:r>
      <w:r>
        <w:rPr>
          <w:rFonts w:hint="eastAsia"/>
        </w:rPr>
        <w:t>、给出一个门级的图，又给了各个门的传输延时，问关键路径是什么，还问给出输入，</w:t>
      </w:r>
      <w:r>
        <w:rPr>
          <w:rFonts w:hint="eastAsia"/>
        </w:rPr>
        <w:t xml:space="preserve"> </w:t>
      </w:r>
    </w:p>
    <w:p w:rsidR="00315F38" w:rsidRDefault="00315F38" w:rsidP="00315F38">
      <w:pPr>
        <w:ind w:firstLine="420"/>
        <w:rPr>
          <w:rFonts w:hint="eastAsia"/>
        </w:rPr>
      </w:pPr>
      <w:r>
        <w:rPr>
          <w:rFonts w:hint="eastAsia"/>
        </w:rPr>
        <w:t>使得输出依赖于关键路径。（未知）</w:t>
      </w:r>
      <w:r>
        <w:rPr>
          <w:rFonts w:hint="eastAsia"/>
        </w:rPr>
        <w:t xml:space="preserve"> </w:t>
      </w:r>
    </w:p>
    <w:p w:rsidR="00315F38" w:rsidRDefault="00315F38" w:rsidP="00315F38">
      <w:pPr>
        <w:ind w:firstLine="420"/>
        <w:rPr>
          <w:rFonts w:hint="eastAsia"/>
        </w:rPr>
      </w:pPr>
      <w:r>
        <w:rPr>
          <w:rFonts w:hint="eastAsia"/>
        </w:rPr>
        <w:t>21</w:t>
      </w:r>
      <w:r>
        <w:rPr>
          <w:rFonts w:hint="eastAsia"/>
        </w:rPr>
        <w:t>、逻辑方面数字电路的卡诺图化简，时序（同步异步差异），触发器有几种（区别，优</w:t>
      </w:r>
      <w:r>
        <w:rPr>
          <w:rFonts w:hint="eastAsia"/>
        </w:rPr>
        <w:t xml:space="preserve"> </w:t>
      </w:r>
    </w:p>
    <w:p w:rsidR="00315F38" w:rsidRDefault="00315F38" w:rsidP="00315F38">
      <w:pPr>
        <w:ind w:firstLine="420"/>
        <w:rPr>
          <w:rFonts w:hint="eastAsia"/>
        </w:rPr>
      </w:pPr>
      <w:r>
        <w:rPr>
          <w:rFonts w:hint="eastAsia"/>
        </w:rPr>
        <w:t>点），全加器等等。（未知）</w:t>
      </w:r>
      <w:r>
        <w:rPr>
          <w:rFonts w:hint="eastAsia"/>
        </w:rPr>
        <w:t xml:space="preserve"> </w:t>
      </w:r>
    </w:p>
    <w:p w:rsidR="00315F38" w:rsidRDefault="00315F38" w:rsidP="00315F38">
      <w:pPr>
        <w:ind w:firstLine="420"/>
        <w:rPr>
          <w:rFonts w:hint="eastAsia"/>
        </w:rPr>
      </w:pPr>
      <w:r>
        <w:rPr>
          <w:rFonts w:hint="eastAsia"/>
        </w:rPr>
        <w:t>22</w:t>
      </w:r>
      <w:r>
        <w:rPr>
          <w:rFonts w:hint="eastAsia"/>
        </w:rPr>
        <w:t>、卡诺图写出逻辑表达使。（威盛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23</w:t>
      </w:r>
      <w:r>
        <w:rPr>
          <w:rFonts w:hint="eastAsia"/>
        </w:rPr>
        <w:t>、化简</w:t>
      </w:r>
      <w:r>
        <w:rPr>
          <w:rFonts w:hint="eastAsia"/>
        </w:rPr>
        <w:t>F(A,B,C,D)=m(1,3,4,5,10,11,12,13,14,15)</w:t>
      </w:r>
      <w:r>
        <w:rPr>
          <w:rFonts w:hint="eastAsia"/>
        </w:rPr>
        <w:t>的和。（威盛）</w:t>
      </w:r>
      <w:r>
        <w:rPr>
          <w:rFonts w:hint="eastAsia"/>
        </w:rPr>
        <w:t xml:space="preserve"> </w:t>
      </w:r>
    </w:p>
    <w:p w:rsidR="00315F38" w:rsidRDefault="00315F38" w:rsidP="00315F38">
      <w:pPr>
        <w:ind w:firstLine="420"/>
        <w:rPr>
          <w:rFonts w:hint="eastAsia"/>
        </w:rPr>
      </w:pPr>
      <w:r>
        <w:rPr>
          <w:rFonts w:hint="eastAsia"/>
        </w:rPr>
        <w:t>24</w:t>
      </w:r>
      <w:r>
        <w:rPr>
          <w:rFonts w:hint="eastAsia"/>
        </w:rPr>
        <w:t>、</w:t>
      </w:r>
      <w:r>
        <w:rPr>
          <w:rFonts w:hint="eastAsia"/>
        </w:rPr>
        <w:t xml:space="preserve">pleaseshowtheCMOSinverterschmatic,layoutanditscrosssectionwithP- </w:t>
      </w:r>
    </w:p>
    <w:p w:rsidR="00315F38" w:rsidRDefault="00315F38" w:rsidP="00315F38">
      <w:pPr>
        <w:ind w:firstLine="420"/>
      </w:pPr>
      <w:r>
        <w:t xml:space="preserve">wellprocess.Plotitstransfercurve(Vout-Vin)Andalsoexplainthe </w:t>
      </w:r>
    </w:p>
    <w:p w:rsidR="00315F38" w:rsidRDefault="00315F38" w:rsidP="00315F38">
      <w:pPr>
        <w:ind w:firstLine="420"/>
        <w:rPr>
          <w:rFonts w:hint="eastAsia"/>
        </w:rPr>
      </w:pPr>
      <w:r>
        <w:rPr>
          <w:rFonts w:hint="eastAsia"/>
        </w:rPr>
        <w:t>operationregionofPMOSandNMOSforeachsegmentofthetransfercurve?</w:t>
      </w:r>
      <w:r>
        <w:rPr>
          <w:rFonts w:hint="eastAsia"/>
        </w:rPr>
        <w:t>（威</w:t>
      </w:r>
      <w:r>
        <w:rPr>
          <w:rFonts w:hint="eastAsia"/>
        </w:rPr>
        <w:t xml:space="preserve"> </w:t>
      </w:r>
    </w:p>
    <w:p w:rsidR="00315F38" w:rsidRDefault="00315F38" w:rsidP="00315F38">
      <w:pPr>
        <w:ind w:firstLine="420"/>
        <w:rPr>
          <w:rFonts w:hint="eastAsia"/>
        </w:rPr>
      </w:pPr>
      <w:r>
        <w:rPr>
          <w:rFonts w:hint="eastAsia"/>
        </w:rPr>
        <w:t>盛笔试题</w:t>
      </w:r>
      <w:r>
        <w:rPr>
          <w:rFonts w:hint="eastAsia"/>
        </w:rPr>
        <w:t>circuitdesign-beijing-03.11.09</w:t>
      </w:r>
      <w:r>
        <w:rPr>
          <w:rFonts w:hint="eastAsia"/>
        </w:rPr>
        <w:t>）</w:t>
      </w:r>
      <w:r>
        <w:rPr>
          <w:rFonts w:hint="eastAsia"/>
        </w:rPr>
        <w:t xml:space="preserve"> </w:t>
      </w:r>
    </w:p>
    <w:p w:rsidR="00315F38" w:rsidRDefault="00315F38" w:rsidP="00315F38">
      <w:pPr>
        <w:ind w:firstLine="420"/>
        <w:rPr>
          <w:rFonts w:hint="eastAsia"/>
        </w:rPr>
      </w:pPr>
      <w:r>
        <w:rPr>
          <w:rFonts w:hint="eastAsia"/>
        </w:rPr>
        <w:t>25</w:t>
      </w:r>
      <w:r>
        <w:rPr>
          <w:rFonts w:hint="eastAsia"/>
        </w:rPr>
        <w:t>、</w:t>
      </w:r>
      <w:r>
        <w:rPr>
          <w:rFonts w:hint="eastAsia"/>
        </w:rPr>
        <w:t xml:space="preserve">TodesignaCMOSinvertorwithbalanceriseandfalltime,pleasedefine </w:t>
      </w:r>
    </w:p>
    <w:p w:rsidR="00315F38" w:rsidRDefault="00315F38" w:rsidP="00315F38">
      <w:pPr>
        <w:ind w:firstLine="420"/>
      </w:pPr>
      <w:r>
        <w:t xml:space="preserve">therationofchannelwidthofPMOSandNMOSandexplain? </w:t>
      </w:r>
    </w:p>
    <w:p w:rsidR="00315F38" w:rsidRDefault="00315F38" w:rsidP="00315F38">
      <w:pPr>
        <w:ind w:firstLine="420"/>
        <w:rPr>
          <w:rFonts w:hint="eastAsia"/>
        </w:rPr>
      </w:pPr>
      <w:r>
        <w:rPr>
          <w:rFonts w:hint="eastAsia"/>
        </w:rPr>
        <w:t>26</w:t>
      </w:r>
      <w:r>
        <w:rPr>
          <w:rFonts w:hint="eastAsia"/>
        </w:rPr>
        <w:t>、为什么一个标准的倒相器中</w:t>
      </w:r>
      <w:r>
        <w:rPr>
          <w:rFonts w:hint="eastAsia"/>
        </w:rPr>
        <w:t>P</w:t>
      </w:r>
      <w:r>
        <w:rPr>
          <w:rFonts w:hint="eastAsia"/>
        </w:rPr>
        <w:t>管的宽长比要比</w:t>
      </w:r>
      <w:r>
        <w:rPr>
          <w:rFonts w:hint="eastAsia"/>
        </w:rPr>
        <w:t>N</w:t>
      </w:r>
      <w:r>
        <w:rPr>
          <w:rFonts w:hint="eastAsia"/>
        </w:rPr>
        <w:t>管的宽长比大？（仕兰微电子）</w:t>
      </w:r>
      <w:r>
        <w:rPr>
          <w:rFonts w:hint="eastAsia"/>
        </w:rPr>
        <w:t xml:space="preserve"> </w:t>
      </w:r>
    </w:p>
    <w:p w:rsidR="00315F38" w:rsidRDefault="00315F38" w:rsidP="00315F38">
      <w:pPr>
        <w:ind w:firstLine="420"/>
        <w:rPr>
          <w:rFonts w:hint="eastAsia"/>
        </w:rPr>
      </w:pPr>
      <w:r>
        <w:rPr>
          <w:rFonts w:hint="eastAsia"/>
        </w:rPr>
        <w:t>27</w:t>
      </w:r>
      <w:r>
        <w:rPr>
          <w:rFonts w:hint="eastAsia"/>
        </w:rPr>
        <w:t>、用</w:t>
      </w:r>
      <w:r>
        <w:rPr>
          <w:rFonts w:hint="eastAsia"/>
        </w:rPr>
        <w:t>mos</w:t>
      </w:r>
      <w:r>
        <w:rPr>
          <w:rFonts w:hint="eastAsia"/>
        </w:rPr>
        <w:t>管搭出一个二输入与非门。（扬智电子笔试）</w:t>
      </w:r>
      <w:r>
        <w:rPr>
          <w:rFonts w:hint="eastAsia"/>
        </w:rPr>
        <w:t xml:space="preserve"> </w:t>
      </w:r>
    </w:p>
    <w:p w:rsidR="00315F38" w:rsidRDefault="00315F38" w:rsidP="00315F38">
      <w:pPr>
        <w:ind w:firstLine="420"/>
        <w:rPr>
          <w:rFonts w:hint="eastAsia"/>
        </w:rPr>
      </w:pPr>
      <w:r>
        <w:rPr>
          <w:rFonts w:hint="eastAsia"/>
        </w:rPr>
        <w:t>28</w:t>
      </w:r>
      <w:r>
        <w:rPr>
          <w:rFonts w:hint="eastAsia"/>
        </w:rPr>
        <w:t>、</w:t>
      </w:r>
      <w:r>
        <w:rPr>
          <w:rFonts w:hint="eastAsia"/>
        </w:rPr>
        <w:t xml:space="preserve">pleasedrawthetransistorlevelschematicofacmos2inputANDgateand </w:t>
      </w:r>
    </w:p>
    <w:p w:rsidR="00315F38" w:rsidRDefault="00315F38" w:rsidP="00315F38">
      <w:pPr>
        <w:ind w:firstLine="420"/>
      </w:pPr>
      <w:r>
        <w:t xml:space="preserve">explainwhichinputhasfasterresponseforoutputrisingedge.(lessdelay </w:t>
      </w:r>
    </w:p>
    <w:p w:rsidR="00315F38" w:rsidRDefault="00315F38" w:rsidP="00315F38">
      <w:pPr>
        <w:ind w:firstLine="420"/>
        <w:rPr>
          <w:rFonts w:hint="eastAsia"/>
        </w:rPr>
      </w:pPr>
      <w:r>
        <w:rPr>
          <w:rFonts w:hint="eastAsia"/>
        </w:rPr>
        <w:t>time)</w:t>
      </w:r>
      <w:r>
        <w:rPr>
          <w:rFonts w:hint="eastAsia"/>
        </w:rPr>
        <w:t>。（威盛笔试题</w:t>
      </w:r>
      <w:r>
        <w:rPr>
          <w:rFonts w:hint="eastAsia"/>
        </w:rPr>
        <w:t>circuitdesign-beijing-03.11.09</w:t>
      </w:r>
      <w:r>
        <w:rPr>
          <w:rFonts w:hint="eastAsia"/>
        </w:rPr>
        <w:t>）</w:t>
      </w:r>
      <w:r>
        <w:rPr>
          <w:rFonts w:hint="eastAsia"/>
        </w:rPr>
        <w:t xml:space="preserve"> </w:t>
      </w:r>
    </w:p>
    <w:p w:rsidR="00315F38" w:rsidRDefault="00315F38" w:rsidP="00315F38">
      <w:pPr>
        <w:ind w:firstLine="420"/>
        <w:rPr>
          <w:rFonts w:hint="eastAsia"/>
        </w:rPr>
      </w:pPr>
      <w:r>
        <w:rPr>
          <w:rFonts w:hint="eastAsia"/>
        </w:rPr>
        <w:t>29</w:t>
      </w:r>
      <w:r>
        <w:rPr>
          <w:rFonts w:hint="eastAsia"/>
        </w:rPr>
        <w:t>、画出</w:t>
      </w:r>
      <w:r>
        <w:rPr>
          <w:rFonts w:hint="eastAsia"/>
        </w:rPr>
        <w:t>NOT,NAND,NOR</w:t>
      </w:r>
      <w:r>
        <w:rPr>
          <w:rFonts w:hint="eastAsia"/>
        </w:rPr>
        <w:t>的符号，真值表，还有</w:t>
      </w:r>
      <w:r>
        <w:rPr>
          <w:rFonts w:hint="eastAsia"/>
        </w:rPr>
        <w:t>transistorlevel</w:t>
      </w:r>
      <w:r>
        <w:rPr>
          <w:rFonts w:hint="eastAsia"/>
        </w:rPr>
        <w:t>的电路。（</w:t>
      </w:r>
      <w:r>
        <w:rPr>
          <w:rFonts w:hint="eastAsia"/>
        </w:rPr>
        <w:t>Infineon</w:t>
      </w:r>
      <w:r>
        <w:rPr>
          <w:rFonts w:hint="eastAsia"/>
        </w:rPr>
        <w:t>笔</w:t>
      </w:r>
      <w:r>
        <w:rPr>
          <w:rFonts w:hint="eastAsia"/>
        </w:rPr>
        <w:t xml:space="preserve"> </w:t>
      </w:r>
    </w:p>
    <w:p w:rsidR="00315F38" w:rsidRDefault="00315F38" w:rsidP="00315F38">
      <w:pPr>
        <w:ind w:firstLine="420"/>
        <w:rPr>
          <w:rFonts w:hint="eastAsia"/>
        </w:rPr>
      </w:pPr>
      <w:r>
        <w:rPr>
          <w:rFonts w:hint="eastAsia"/>
        </w:rPr>
        <w:t>试）</w:t>
      </w:r>
      <w:r>
        <w:rPr>
          <w:rFonts w:hint="eastAsia"/>
        </w:rPr>
        <w:t xml:space="preserve"> </w:t>
      </w:r>
    </w:p>
    <w:p w:rsidR="00315F38" w:rsidRDefault="00315F38" w:rsidP="00315F38">
      <w:pPr>
        <w:ind w:firstLine="420"/>
        <w:rPr>
          <w:rFonts w:hint="eastAsia"/>
        </w:rPr>
      </w:pPr>
      <w:r>
        <w:rPr>
          <w:rFonts w:hint="eastAsia"/>
        </w:rPr>
        <w:t>30</w:t>
      </w:r>
      <w:r>
        <w:rPr>
          <w:rFonts w:hint="eastAsia"/>
        </w:rPr>
        <w:t>、画出</w:t>
      </w:r>
      <w:r>
        <w:rPr>
          <w:rFonts w:hint="eastAsia"/>
        </w:rPr>
        <w:t>CMOS</w:t>
      </w:r>
      <w:r>
        <w:rPr>
          <w:rFonts w:hint="eastAsia"/>
        </w:rPr>
        <w:t>的图，画出</w:t>
      </w:r>
      <w:r>
        <w:rPr>
          <w:rFonts w:hint="eastAsia"/>
        </w:rPr>
        <w:t>tow-to-onemuxgate</w:t>
      </w:r>
      <w:r>
        <w:rPr>
          <w:rFonts w:hint="eastAsia"/>
        </w:rPr>
        <w:t>。（威盛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31</w:t>
      </w:r>
      <w:r>
        <w:rPr>
          <w:rFonts w:hint="eastAsia"/>
        </w:rPr>
        <w:t>、用一个二选一</w:t>
      </w:r>
      <w:r>
        <w:rPr>
          <w:rFonts w:hint="eastAsia"/>
        </w:rPr>
        <w:t>mux</w:t>
      </w:r>
      <w:r>
        <w:rPr>
          <w:rFonts w:hint="eastAsia"/>
        </w:rPr>
        <w:t>和一个</w:t>
      </w:r>
      <w:r>
        <w:rPr>
          <w:rFonts w:hint="eastAsia"/>
        </w:rPr>
        <w:t>inv</w:t>
      </w:r>
      <w:r>
        <w:rPr>
          <w:rFonts w:hint="eastAsia"/>
        </w:rPr>
        <w:t>实现异或。（飞利浦－大唐笔试）</w:t>
      </w:r>
      <w:r>
        <w:rPr>
          <w:rFonts w:hint="eastAsia"/>
        </w:rPr>
        <w:t xml:space="preserve"> </w:t>
      </w:r>
    </w:p>
    <w:p w:rsidR="00315F38" w:rsidRDefault="00315F38" w:rsidP="00315F38">
      <w:pPr>
        <w:ind w:firstLine="420"/>
        <w:rPr>
          <w:rFonts w:hint="eastAsia"/>
        </w:rPr>
      </w:pPr>
      <w:r>
        <w:rPr>
          <w:rFonts w:hint="eastAsia"/>
        </w:rPr>
        <w:t>32</w:t>
      </w:r>
      <w:r>
        <w:rPr>
          <w:rFonts w:hint="eastAsia"/>
        </w:rPr>
        <w:t>、画出</w:t>
      </w:r>
      <w:r>
        <w:rPr>
          <w:rFonts w:hint="eastAsia"/>
        </w:rPr>
        <w:t>Y=A*B+C</w:t>
      </w:r>
      <w:r>
        <w:rPr>
          <w:rFonts w:hint="eastAsia"/>
        </w:rPr>
        <w:t>的</w:t>
      </w:r>
      <w:r>
        <w:rPr>
          <w:rFonts w:hint="eastAsia"/>
        </w:rPr>
        <w:t>cmos</w:t>
      </w:r>
      <w:r>
        <w:rPr>
          <w:rFonts w:hint="eastAsia"/>
        </w:rPr>
        <w:t>电路图。（科广试题）</w:t>
      </w:r>
      <w:r>
        <w:rPr>
          <w:rFonts w:hint="eastAsia"/>
        </w:rPr>
        <w:t xml:space="preserve"> </w:t>
      </w:r>
    </w:p>
    <w:p w:rsidR="00315F38" w:rsidRDefault="00315F38" w:rsidP="00315F38">
      <w:pPr>
        <w:ind w:firstLine="420"/>
        <w:rPr>
          <w:rFonts w:hint="eastAsia"/>
        </w:rPr>
      </w:pPr>
      <w:r>
        <w:rPr>
          <w:rFonts w:hint="eastAsia"/>
        </w:rPr>
        <w:t>33</w:t>
      </w:r>
      <w:r>
        <w:rPr>
          <w:rFonts w:hint="eastAsia"/>
        </w:rPr>
        <w:t>、用逻辑们和</w:t>
      </w:r>
      <w:r>
        <w:rPr>
          <w:rFonts w:hint="eastAsia"/>
        </w:rPr>
        <w:t>cmos</w:t>
      </w:r>
      <w:r>
        <w:rPr>
          <w:rFonts w:hint="eastAsia"/>
        </w:rPr>
        <w:t>电路实现</w:t>
      </w:r>
      <w:r>
        <w:rPr>
          <w:rFonts w:hint="eastAsia"/>
        </w:rPr>
        <w:t>ab+cd</w:t>
      </w:r>
      <w:r>
        <w:rPr>
          <w:rFonts w:hint="eastAsia"/>
        </w:rPr>
        <w:t>。（飞利浦－大唐笔试）</w:t>
      </w:r>
      <w:r>
        <w:rPr>
          <w:rFonts w:hint="eastAsia"/>
        </w:rPr>
        <w:t xml:space="preserve"> </w:t>
      </w:r>
    </w:p>
    <w:p w:rsidR="00315F38" w:rsidRDefault="00315F38" w:rsidP="00315F38">
      <w:pPr>
        <w:ind w:firstLine="420"/>
        <w:rPr>
          <w:rFonts w:hint="eastAsia"/>
        </w:rPr>
      </w:pPr>
      <w:r>
        <w:rPr>
          <w:rFonts w:hint="eastAsia"/>
        </w:rPr>
        <w:t>34</w:t>
      </w:r>
      <w:r>
        <w:rPr>
          <w:rFonts w:hint="eastAsia"/>
        </w:rPr>
        <w:t>、画出</w:t>
      </w:r>
      <w:r>
        <w:rPr>
          <w:rFonts w:hint="eastAsia"/>
        </w:rPr>
        <w:t>CMOS</w:t>
      </w:r>
      <w:r>
        <w:rPr>
          <w:rFonts w:hint="eastAsia"/>
        </w:rPr>
        <w:t>电路的晶体管级电路图，实现</w:t>
      </w:r>
      <w:r>
        <w:rPr>
          <w:rFonts w:hint="eastAsia"/>
        </w:rPr>
        <w:t>Y=A*B+C(D+E)</w:t>
      </w:r>
      <w:r>
        <w:rPr>
          <w:rFonts w:hint="eastAsia"/>
        </w:rPr>
        <w:t>。（仕兰微电子）</w:t>
      </w:r>
      <w:r>
        <w:rPr>
          <w:rFonts w:hint="eastAsia"/>
        </w:rPr>
        <w:t xml:space="preserve"> </w:t>
      </w:r>
    </w:p>
    <w:p w:rsidR="00315F38" w:rsidRDefault="00315F38" w:rsidP="00315F38">
      <w:pPr>
        <w:ind w:firstLine="420"/>
        <w:rPr>
          <w:rFonts w:hint="eastAsia"/>
        </w:rPr>
      </w:pPr>
      <w:r>
        <w:rPr>
          <w:rFonts w:hint="eastAsia"/>
        </w:rPr>
        <w:t>35</w:t>
      </w:r>
      <w:r>
        <w:rPr>
          <w:rFonts w:hint="eastAsia"/>
        </w:rPr>
        <w:t>、利用</w:t>
      </w:r>
      <w:r>
        <w:rPr>
          <w:rFonts w:hint="eastAsia"/>
        </w:rPr>
        <w:t>4</w:t>
      </w:r>
      <w:r>
        <w:rPr>
          <w:rFonts w:hint="eastAsia"/>
        </w:rPr>
        <w:t>选</w:t>
      </w:r>
      <w:r>
        <w:rPr>
          <w:rFonts w:hint="eastAsia"/>
        </w:rPr>
        <w:t>1</w:t>
      </w:r>
      <w:r>
        <w:rPr>
          <w:rFonts w:hint="eastAsia"/>
        </w:rPr>
        <w:t>实现</w:t>
      </w:r>
      <w:r>
        <w:rPr>
          <w:rFonts w:hint="eastAsia"/>
        </w:rPr>
        <w:t>F(x,y,z)=xz+yz</w:t>
      </w:r>
      <w:r>
        <w:rPr>
          <w:rFonts w:hint="eastAsia"/>
        </w:rPr>
        <w:t>’。（未知）</w:t>
      </w:r>
      <w:r>
        <w:rPr>
          <w:rFonts w:hint="eastAsia"/>
        </w:rPr>
        <w:t xml:space="preserve"> </w:t>
      </w:r>
    </w:p>
    <w:p w:rsidR="00315F38" w:rsidRDefault="00315F38" w:rsidP="00315F38">
      <w:pPr>
        <w:ind w:firstLine="420"/>
        <w:rPr>
          <w:rFonts w:hint="eastAsia"/>
        </w:rPr>
      </w:pPr>
      <w:r>
        <w:rPr>
          <w:rFonts w:hint="eastAsia"/>
        </w:rPr>
        <w:t>36</w:t>
      </w:r>
      <w:r>
        <w:rPr>
          <w:rFonts w:hint="eastAsia"/>
        </w:rPr>
        <w:t>、给一个表达式</w:t>
      </w:r>
      <w:r>
        <w:rPr>
          <w:rFonts w:hint="eastAsia"/>
        </w:rPr>
        <w:t>f=xxxx+xxxx+xxxxx+xxxx</w:t>
      </w:r>
      <w:r>
        <w:rPr>
          <w:rFonts w:hint="eastAsia"/>
        </w:rPr>
        <w:t>用最少数量的与非门实现（实际上就是化</w:t>
      </w:r>
      <w:r>
        <w:rPr>
          <w:rFonts w:hint="eastAsia"/>
        </w:rPr>
        <w:t xml:space="preserve"> </w:t>
      </w:r>
    </w:p>
    <w:p w:rsidR="00315F38" w:rsidRDefault="00315F38" w:rsidP="00315F38">
      <w:pPr>
        <w:ind w:firstLine="420"/>
        <w:rPr>
          <w:rFonts w:hint="eastAsia"/>
        </w:rPr>
      </w:pPr>
      <w:r>
        <w:rPr>
          <w:rFonts w:hint="eastAsia"/>
        </w:rPr>
        <w:t>简）。</w:t>
      </w:r>
      <w:r>
        <w:rPr>
          <w:rFonts w:hint="eastAsia"/>
        </w:rPr>
        <w:t xml:space="preserve"> </w:t>
      </w:r>
    </w:p>
    <w:p w:rsidR="00315F38" w:rsidRDefault="00315F38" w:rsidP="00315F38">
      <w:pPr>
        <w:ind w:firstLine="420"/>
        <w:rPr>
          <w:rFonts w:hint="eastAsia"/>
        </w:rPr>
      </w:pPr>
      <w:r>
        <w:rPr>
          <w:rFonts w:hint="eastAsia"/>
        </w:rPr>
        <w:t>37</w:t>
      </w:r>
      <w:r>
        <w:rPr>
          <w:rFonts w:hint="eastAsia"/>
        </w:rPr>
        <w:t>、给出一个简单的由多个</w:t>
      </w:r>
      <w:r>
        <w:rPr>
          <w:rFonts w:hint="eastAsia"/>
        </w:rPr>
        <w:t>NOT,NAND,NOR</w:t>
      </w:r>
      <w:r>
        <w:rPr>
          <w:rFonts w:hint="eastAsia"/>
        </w:rPr>
        <w:t>组成的原理图，根据输入波形画出各点波形。</w:t>
      </w:r>
      <w:r>
        <w:rPr>
          <w:rFonts w:hint="eastAsia"/>
        </w:rPr>
        <w:t xml:space="preserve"> </w:t>
      </w:r>
    </w:p>
    <w:p w:rsidR="00315F38" w:rsidRDefault="00315F38" w:rsidP="00315F38">
      <w:pPr>
        <w:ind w:firstLine="420"/>
        <w:rPr>
          <w:rFonts w:hint="eastAsia"/>
        </w:rPr>
      </w:pPr>
      <w:r>
        <w:rPr>
          <w:rFonts w:hint="eastAsia"/>
        </w:rPr>
        <w:t>（</w:t>
      </w:r>
      <w:r>
        <w:rPr>
          <w:rFonts w:hint="eastAsia"/>
        </w:rPr>
        <w:t>Infineon</w:t>
      </w:r>
      <w:r>
        <w:rPr>
          <w:rFonts w:hint="eastAsia"/>
        </w:rPr>
        <w:t>笔试）</w:t>
      </w:r>
      <w:r>
        <w:rPr>
          <w:rFonts w:hint="eastAsia"/>
        </w:rPr>
        <w:t xml:space="preserve"> </w:t>
      </w:r>
    </w:p>
    <w:p w:rsidR="00315F38" w:rsidRDefault="00315F38" w:rsidP="00315F38">
      <w:pPr>
        <w:ind w:firstLine="420"/>
        <w:rPr>
          <w:rFonts w:hint="eastAsia"/>
        </w:rPr>
      </w:pPr>
      <w:r>
        <w:rPr>
          <w:rFonts w:hint="eastAsia"/>
        </w:rPr>
        <w:t>38</w:t>
      </w:r>
      <w:r>
        <w:rPr>
          <w:rFonts w:hint="eastAsia"/>
        </w:rPr>
        <w:t>、为了实现逻辑（</w:t>
      </w:r>
      <w:r>
        <w:rPr>
          <w:rFonts w:hint="eastAsia"/>
        </w:rPr>
        <w:t>AXORB</w:t>
      </w:r>
      <w:r>
        <w:rPr>
          <w:rFonts w:hint="eastAsia"/>
        </w:rPr>
        <w:t>）</w:t>
      </w:r>
      <w:r>
        <w:rPr>
          <w:rFonts w:hint="eastAsia"/>
        </w:rPr>
        <w:t>OR</w:t>
      </w:r>
      <w:r>
        <w:rPr>
          <w:rFonts w:hint="eastAsia"/>
        </w:rPr>
        <w:t>（</w:t>
      </w:r>
      <w:r>
        <w:rPr>
          <w:rFonts w:hint="eastAsia"/>
        </w:rPr>
        <w:t>CANDD</w:t>
      </w:r>
      <w:r>
        <w:rPr>
          <w:rFonts w:hint="eastAsia"/>
        </w:rPr>
        <w:t>），请选用以下逻辑中的一种，并说明为什</w:t>
      </w:r>
      <w:r>
        <w:rPr>
          <w:rFonts w:hint="eastAsia"/>
        </w:rPr>
        <w:t xml:space="preserve"> </w:t>
      </w:r>
    </w:p>
    <w:p w:rsidR="00315F38" w:rsidRDefault="00315F38" w:rsidP="00315F38">
      <w:pPr>
        <w:ind w:firstLine="420"/>
        <w:rPr>
          <w:rFonts w:hint="eastAsia"/>
        </w:rPr>
      </w:pPr>
      <w:r>
        <w:rPr>
          <w:rFonts w:hint="eastAsia"/>
        </w:rPr>
        <w:t>么？</w:t>
      </w:r>
      <w:r>
        <w:rPr>
          <w:rFonts w:hint="eastAsia"/>
        </w:rPr>
        <w:t>1</w:t>
      </w:r>
      <w:r>
        <w:rPr>
          <w:rFonts w:hint="eastAsia"/>
        </w:rPr>
        <w:t>）</w:t>
      </w:r>
      <w:r>
        <w:rPr>
          <w:rFonts w:hint="eastAsia"/>
        </w:rPr>
        <w:t>INV2</w:t>
      </w:r>
      <w:r>
        <w:rPr>
          <w:rFonts w:hint="eastAsia"/>
        </w:rPr>
        <w:t>）</w:t>
      </w:r>
      <w:r>
        <w:rPr>
          <w:rFonts w:hint="eastAsia"/>
        </w:rPr>
        <w:t>AND3</w:t>
      </w:r>
      <w:r>
        <w:rPr>
          <w:rFonts w:hint="eastAsia"/>
        </w:rPr>
        <w:t>）</w:t>
      </w:r>
      <w:r>
        <w:rPr>
          <w:rFonts w:hint="eastAsia"/>
        </w:rPr>
        <w:t>OR4</w:t>
      </w:r>
      <w:r>
        <w:rPr>
          <w:rFonts w:hint="eastAsia"/>
        </w:rPr>
        <w:t>）</w:t>
      </w:r>
      <w:r>
        <w:rPr>
          <w:rFonts w:hint="eastAsia"/>
        </w:rPr>
        <w:t>NAND5</w:t>
      </w:r>
      <w:r>
        <w:rPr>
          <w:rFonts w:hint="eastAsia"/>
        </w:rPr>
        <w:t>）</w:t>
      </w:r>
      <w:r>
        <w:rPr>
          <w:rFonts w:hint="eastAsia"/>
        </w:rPr>
        <w:t>NOR6</w:t>
      </w:r>
      <w:r>
        <w:rPr>
          <w:rFonts w:hint="eastAsia"/>
        </w:rPr>
        <w:t>）</w:t>
      </w:r>
      <w:r>
        <w:rPr>
          <w:rFonts w:hint="eastAsia"/>
        </w:rPr>
        <w:t>XOR</w:t>
      </w:r>
      <w:r>
        <w:rPr>
          <w:rFonts w:hint="eastAsia"/>
        </w:rPr>
        <w:t>答案：</w:t>
      </w:r>
      <w:r>
        <w:rPr>
          <w:rFonts w:hint="eastAsia"/>
        </w:rPr>
        <w:t>NAND</w:t>
      </w:r>
      <w:r>
        <w:rPr>
          <w:rFonts w:hint="eastAsia"/>
        </w:rPr>
        <w:t>（未知）</w:t>
      </w:r>
      <w:r>
        <w:rPr>
          <w:rFonts w:hint="eastAsia"/>
        </w:rPr>
        <w:t xml:space="preserve"> </w:t>
      </w:r>
    </w:p>
    <w:p w:rsidR="00315F38" w:rsidRDefault="00315F38" w:rsidP="00315F38">
      <w:pPr>
        <w:ind w:firstLine="420"/>
        <w:rPr>
          <w:rFonts w:hint="eastAsia"/>
        </w:rPr>
      </w:pPr>
      <w:r>
        <w:rPr>
          <w:rFonts w:hint="eastAsia"/>
        </w:rPr>
        <w:t>39</w:t>
      </w:r>
      <w:r>
        <w:rPr>
          <w:rFonts w:hint="eastAsia"/>
        </w:rPr>
        <w:t>、用与非门等设计全加法器。（华为）</w:t>
      </w:r>
      <w:r>
        <w:rPr>
          <w:rFonts w:hint="eastAsia"/>
        </w:rPr>
        <w:t xml:space="preserve"> </w:t>
      </w:r>
    </w:p>
    <w:p w:rsidR="00315F38" w:rsidRDefault="00315F38" w:rsidP="00315F38">
      <w:pPr>
        <w:ind w:firstLine="420"/>
        <w:rPr>
          <w:rFonts w:hint="eastAsia"/>
        </w:rPr>
      </w:pPr>
      <w:r>
        <w:rPr>
          <w:rFonts w:hint="eastAsia"/>
        </w:rPr>
        <w:t>40</w:t>
      </w:r>
      <w:r>
        <w:rPr>
          <w:rFonts w:hint="eastAsia"/>
        </w:rPr>
        <w:t>、给出两个门电路让你分析异同。（华为）</w:t>
      </w:r>
      <w:r>
        <w:rPr>
          <w:rFonts w:hint="eastAsia"/>
        </w:rPr>
        <w:t xml:space="preserve"> </w:t>
      </w:r>
    </w:p>
    <w:p w:rsidR="00315F38" w:rsidRDefault="00315F38" w:rsidP="00315F38">
      <w:pPr>
        <w:ind w:firstLine="420"/>
        <w:rPr>
          <w:rFonts w:hint="eastAsia"/>
        </w:rPr>
      </w:pPr>
      <w:r>
        <w:rPr>
          <w:rFonts w:hint="eastAsia"/>
        </w:rPr>
        <w:t>41</w:t>
      </w:r>
      <w:r>
        <w:rPr>
          <w:rFonts w:hint="eastAsia"/>
        </w:rPr>
        <w:t>、用简单电路实现，当</w:t>
      </w:r>
      <w:r>
        <w:rPr>
          <w:rFonts w:hint="eastAsia"/>
        </w:rPr>
        <w:t>A</w:t>
      </w:r>
      <w:r>
        <w:rPr>
          <w:rFonts w:hint="eastAsia"/>
        </w:rPr>
        <w:t>为输入时，输出</w:t>
      </w:r>
      <w:r>
        <w:rPr>
          <w:rFonts w:hint="eastAsia"/>
        </w:rPr>
        <w:t>B</w:t>
      </w:r>
      <w:r>
        <w:rPr>
          <w:rFonts w:hint="eastAsia"/>
        </w:rPr>
        <w:t>波形为…（仕兰微电子）</w:t>
      </w:r>
      <w:r>
        <w:rPr>
          <w:rFonts w:hint="eastAsia"/>
        </w:rPr>
        <w:t xml:space="preserve"> </w:t>
      </w:r>
    </w:p>
    <w:p w:rsidR="00315F38" w:rsidRDefault="00315F38" w:rsidP="00315F38">
      <w:pPr>
        <w:ind w:firstLine="420"/>
        <w:rPr>
          <w:rFonts w:hint="eastAsia"/>
        </w:rPr>
      </w:pPr>
      <w:r>
        <w:rPr>
          <w:rFonts w:hint="eastAsia"/>
        </w:rPr>
        <w:t>42</w:t>
      </w:r>
      <w:r>
        <w:rPr>
          <w:rFonts w:hint="eastAsia"/>
        </w:rPr>
        <w:t>、</w:t>
      </w:r>
      <w:r>
        <w:rPr>
          <w:rFonts w:hint="eastAsia"/>
        </w:rPr>
        <w:t>A,B,C,D,E</w:t>
      </w:r>
      <w:r>
        <w:rPr>
          <w:rFonts w:hint="eastAsia"/>
        </w:rPr>
        <w:t>进行投票，多数服从少数，输出是</w:t>
      </w:r>
      <w:r>
        <w:rPr>
          <w:rFonts w:hint="eastAsia"/>
        </w:rPr>
        <w:t>F</w:t>
      </w:r>
      <w:r>
        <w:rPr>
          <w:rFonts w:hint="eastAsia"/>
        </w:rPr>
        <w:t>（也就是如果</w:t>
      </w:r>
      <w:r>
        <w:rPr>
          <w:rFonts w:hint="eastAsia"/>
        </w:rPr>
        <w:t>A,B,C,D,E</w:t>
      </w:r>
      <w:r>
        <w:rPr>
          <w:rFonts w:hint="eastAsia"/>
        </w:rPr>
        <w:t>中</w:t>
      </w:r>
      <w:r>
        <w:rPr>
          <w:rFonts w:hint="eastAsia"/>
        </w:rPr>
        <w:t>1</w:t>
      </w:r>
      <w:r>
        <w:rPr>
          <w:rFonts w:hint="eastAsia"/>
        </w:rPr>
        <w:t>的个数比</w:t>
      </w:r>
      <w:r>
        <w:rPr>
          <w:rFonts w:hint="eastAsia"/>
        </w:rPr>
        <w:t xml:space="preserve">0 </w:t>
      </w:r>
    </w:p>
    <w:p w:rsidR="00315F38" w:rsidRDefault="00315F38" w:rsidP="00315F38">
      <w:pPr>
        <w:ind w:firstLine="420"/>
        <w:rPr>
          <w:rFonts w:hint="eastAsia"/>
        </w:rPr>
      </w:pPr>
      <w:r>
        <w:rPr>
          <w:rFonts w:hint="eastAsia"/>
        </w:rPr>
        <w:t>多，那么</w:t>
      </w:r>
      <w:r>
        <w:rPr>
          <w:rFonts w:hint="eastAsia"/>
        </w:rPr>
        <w:t>F</w:t>
      </w:r>
      <w:r>
        <w:rPr>
          <w:rFonts w:hint="eastAsia"/>
        </w:rPr>
        <w:t>输出为</w:t>
      </w:r>
      <w:r>
        <w:rPr>
          <w:rFonts w:hint="eastAsia"/>
        </w:rPr>
        <w:t>1</w:t>
      </w:r>
      <w:r>
        <w:rPr>
          <w:rFonts w:hint="eastAsia"/>
        </w:rPr>
        <w:t>，否则</w:t>
      </w:r>
      <w:r>
        <w:rPr>
          <w:rFonts w:hint="eastAsia"/>
        </w:rPr>
        <w:t>F</w:t>
      </w:r>
      <w:r>
        <w:rPr>
          <w:rFonts w:hint="eastAsia"/>
        </w:rPr>
        <w:t>为</w:t>
      </w:r>
      <w:r>
        <w:rPr>
          <w:rFonts w:hint="eastAsia"/>
        </w:rPr>
        <w:t>0</w:t>
      </w:r>
      <w:r>
        <w:rPr>
          <w:rFonts w:hint="eastAsia"/>
        </w:rPr>
        <w:t>），用与非门实现，输入数目没有限制。（未知）</w:t>
      </w:r>
      <w:r>
        <w:rPr>
          <w:rFonts w:hint="eastAsia"/>
        </w:rPr>
        <w:t xml:space="preserve"> </w:t>
      </w:r>
    </w:p>
    <w:p w:rsidR="00315F38" w:rsidRDefault="00315F38" w:rsidP="00315F38">
      <w:pPr>
        <w:ind w:firstLine="420"/>
        <w:rPr>
          <w:rFonts w:hint="eastAsia"/>
        </w:rPr>
      </w:pPr>
      <w:r>
        <w:rPr>
          <w:rFonts w:hint="eastAsia"/>
        </w:rPr>
        <w:t>43</w:t>
      </w:r>
      <w:r>
        <w:rPr>
          <w:rFonts w:hint="eastAsia"/>
        </w:rPr>
        <w:t>、用波形表示</w:t>
      </w:r>
      <w:r>
        <w:rPr>
          <w:rFonts w:hint="eastAsia"/>
        </w:rPr>
        <w:t>D</w:t>
      </w:r>
      <w:r>
        <w:rPr>
          <w:rFonts w:hint="eastAsia"/>
        </w:rPr>
        <w:t>触发器的功能。（扬智电子笔试）</w:t>
      </w:r>
      <w:r>
        <w:rPr>
          <w:rFonts w:hint="eastAsia"/>
        </w:rPr>
        <w:t xml:space="preserve"> </w:t>
      </w:r>
    </w:p>
    <w:p w:rsidR="00315F38" w:rsidRDefault="00315F38" w:rsidP="00315F38">
      <w:pPr>
        <w:ind w:firstLine="420"/>
        <w:rPr>
          <w:rFonts w:hint="eastAsia"/>
        </w:rPr>
      </w:pPr>
      <w:r>
        <w:rPr>
          <w:rFonts w:hint="eastAsia"/>
        </w:rPr>
        <w:t>44</w:t>
      </w:r>
      <w:r>
        <w:rPr>
          <w:rFonts w:hint="eastAsia"/>
        </w:rPr>
        <w:t>、用传输门和倒向器搭一个边沿触发器。（扬智电子笔试）</w:t>
      </w:r>
      <w:r>
        <w:rPr>
          <w:rFonts w:hint="eastAsia"/>
        </w:rPr>
        <w:t xml:space="preserve"> </w:t>
      </w:r>
    </w:p>
    <w:p w:rsidR="00315F38" w:rsidRDefault="00315F38" w:rsidP="00315F38">
      <w:pPr>
        <w:ind w:firstLine="420"/>
        <w:rPr>
          <w:rFonts w:hint="eastAsia"/>
        </w:rPr>
      </w:pPr>
      <w:r>
        <w:rPr>
          <w:rFonts w:hint="eastAsia"/>
        </w:rPr>
        <w:t>45</w:t>
      </w:r>
      <w:r>
        <w:rPr>
          <w:rFonts w:hint="eastAsia"/>
        </w:rPr>
        <w:t>、用逻辑们画出</w:t>
      </w:r>
      <w:r>
        <w:rPr>
          <w:rFonts w:hint="eastAsia"/>
        </w:rPr>
        <w:t>D</w:t>
      </w:r>
      <w:r>
        <w:rPr>
          <w:rFonts w:hint="eastAsia"/>
        </w:rPr>
        <w:t>触发器。（威盛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46</w:t>
      </w:r>
      <w:r>
        <w:rPr>
          <w:rFonts w:hint="eastAsia"/>
        </w:rPr>
        <w:t>、画出</w:t>
      </w:r>
      <w:r>
        <w:rPr>
          <w:rFonts w:hint="eastAsia"/>
        </w:rPr>
        <w:t>DFF</w:t>
      </w:r>
      <w:r>
        <w:rPr>
          <w:rFonts w:hint="eastAsia"/>
        </w:rPr>
        <w:t>的结构图</w:t>
      </w:r>
      <w:r>
        <w:rPr>
          <w:rFonts w:hint="eastAsia"/>
        </w:rPr>
        <w:t>,</w:t>
      </w:r>
      <w:r>
        <w:rPr>
          <w:rFonts w:hint="eastAsia"/>
        </w:rPr>
        <w:t>用</w:t>
      </w:r>
      <w:r>
        <w:rPr>
          <w:rFonts w:hint="eastAsia"/>
        </w:rPr>
        <w:t>verilog</w:t>
      </w:r>
      <w:r>
        <w:rPr>
          <w:rFonts w:hint="eastAsia"/>
        </w:rPr>
        <w:t>实现之。（威盛）</w:t>
      </w:r>
      <w:r>
        <w:rPr>
          <w:rFonts w:hint="eastAsia"/>
        </w:rPr>
        <w:t xml:space="preserve"> </w:t>
      </w:r>
    </w:p>
    <w:p w:rsidR="00315F38" w:rsidRDefault="00315F38" w:rsidP="00315F38">
      <w:pPr>
        <w:ind w:firstLine="420"/>
        <w:rPr>
          <w:rFonts w:hint="eastAsia"/>
        </w:rPr>
      </w:pPr>
      <w:r>
        <w:rPr>
          <w:rFonts w:hint="eastAsia"/>
        </w:rPr>
        <w:t>47</w:t>
      </w:r>
      <w:r>
        <w:rPr>
          <w:rFonts w:hint="eastAsia"/>
        </w:rPr>
        <w:t>、画出一种</w:t>
      </w:r>
      <w:r>
        <w:rPr>
          <w:rFonts w:hint="eastAsia"/>
        </w:rPr>
        <w:t>CMOS</w:t>
      </w:r>
      <w:r>
        <w:rPr>
          <w:rFonts w:hint="eastAsia"/>
        </w:rPr>
        <w:t>的</w:t>
      </w:r>
      <w:r>
        <w:rPr>
          <w:rFonts w:hint="eastAsia"/>
        </w:rPr>
        <w:t>D</w:t>
      </w:r>
      <w:r>
        <w:rPr>
          <w:rFonts w:hint="eastAsia"/>
        </w:rPr>
        <w:t>锁存器的电路图和版图。（未知）</w:t>
      </w:r>
      <w:r>
        <w:rPr>
          <w:rFonts w:hint="eastAsia"/>
        </w:rPr>
        <w:t xml:space="preserve"> </w:t>
      </w:r>
    </w:p>
    <w:p w:rsidR="00315F38" w:rsidRDefault="00315F38" w:rsidP="00315F38">
      <w:pPr>
        <w:ind w:firstLine="420"/>
        <w:rPr>
          <w:rFonts w:hint="eastAsia"/>
        </w:rPr>
      </w:pPr>
      <w:r>
        <w:rPr>
          <w:rFonts w:hint="eastAsia"/>
        </w:rPr>
        <w:t>48</w:t>
      </w:r>
      <w:r>
        <w:rPr>
          <w:rFonts w:hint="eastAsia"/>
        </w:rPr>
        <w:t>、</w:t>
      </w:r>
      <w:r>
        <w:rPr>
          <w:rFonts w:hint="eastAsia"/>
        </w:rPr>
        <w:t>D</w:t>
      </w:r>
      <w:r>
        <w:rPr>
          <w:rFonts w:hint="eastAsia"/>
        </w:rPr>
        <w:t>触发器和</w:t>
      </w:r>
      <w:r>
        <w:rPr>
          <w:rFonts w:hint="eastAsia"/>
        </w:rPr>
        <w:t>D</w:t>
      </w:r>
      <w:r>
        <w:rPr>
          <w:rFonts w:hint="eastAsia"/>
        </w:rPr>
        <w:t>锁存器的区别。（新太硬件面试）</w:t>
      </w:r>
      <w:r>
        <w:rPr>
          <w:rFonts w:hint="eastAsia"/>
        </w:rPr>
        <w:t xml:space="preserve"> </w:t>
      </w:r>
    </w:p>
    <w:p w:rsidR="00315F38" w:rsidRDefault="00315F38" w:rsidP="00315F38">
      <w:pPr>
        <w:ind w:firstLine="420"/>
        <w:rPr>
          <w:rFonts w:hint="eastAsia"/>
        </w:rPr>
      </w:pPr>
      <w:r>
        <w:rPr>
          <w:rFonts w:hint="eastAsia"/>
        </w:rPr>
        <w:t>49</w:t>
      </w:r>
      <w:r>
        <w:rPr>
          <w:rFonts w:hint="eastAsia"/>
        </w:rPr>
        <w:t>、简述</w:t>
      </w:r>
      <w:r>
        <w:rPr>
          <w:rFonts w:hint="eastAsia"/>
        </w:rPr>
        <w:t>latch</w:t>
      </w:r>
      <w:r>
        <w:rPr>
          <w:rFonts w:hint="eastAsia"/>
        </w:rPr>
        <w:t>和</w:t>
      </w:r>
      <w:r>
        <w:rPr>
          <w:rFonts w:hint="eastAsia"/>
        </w:rPr>
        <w:t>filp-flop</w:t>
      </w:r>
      <w:r>
        <w:rPr>
          <w:rFonts w:hint="eastAsia"/>
        </w:rPr>
        <w:t>的异同。（未知）</w:t>
      </w:r>
      <w:r>
        <w:rPr>
          <w:rFonts w:hint="eastAsia"/>
        </w:rPr>
        <w:t xml:space="preserve"> </w:t>
      </w:r>
    </w:p>
    <w:p w:rsidR="00315F38" w:rsidRDefault="00315F38" w:rsidP="00315F38">
      <w:pPr>
        <w:ind w:firstLine="420"/>
        <w:rPr>
          <w:rFonts w:hint="eastAsia"/>
        </w:rPr>
      </w:pPr>
      <w:r>
        <w:rPr>
          <w:rFonts w:hint="eastAsia"/>
        </w:rPr>
        <w:t>50</w:t>
      </w:r>
      <w:r>
        <w:rPr>
          <w:rFonts w:hint="eastAsia"/>
        </w:rPr>
        <w:t>、</w:t>
      </w:r>
      <w:r>
        <w:rPr>
          <w:rFonts w:hint="eastAsia"/>
        </w:rPr>
        <w:t>LATCH</w:t>
      </w:r>
      <w:r>
        <w:rPr>
          <w:rFonts w:hint="eastAsia"/>
        </w:rPr>
        <w:t>和</w:t>
      </w:r>
      <w:r>
        <w:rPr>
          <w:rFonts w:hint="eastAsia"/>
        </w:rPr>
        <w:t>DFF</w:t>
      </w:r>
      <w:r>
        <w:rPr>
          <w:rFonts w:hint="eastAsia"/>
        </w:rPr>
        <w:t>的概念和区别。（未知）</w:t>
      </w:r>
      <w:r>
        <w:rPr>
          <w:rFonts w:hint="eastAsia"/>
        </w:rPr>
        <w:t xml:space="preserve"> </w:t>
      </w:r>
    </w:p>
    <w:p w:rsidR="00315F38" w:rsidRDefault="00315F38" w:rsidP="00315F38">
      <w:pPr>
        <w:ind w:firstLine="420"/>
        <w:rPr>
          <w:rFonts w:hint="eastAsia"/>
        </w:rPr>
      </w:pPr>
      <w:r>
        <w:rPr>
          <w:rFonts w:hint="eastAsia"/>
        </w:rPr>
        <w:t>51</w:t>
      </w:r>
      <w:r>
        <w:rPr>
          <w:rFonts w:hint="eastAsia"/>
        </w:rPr>
        <w:t>、</w:t>
      </w:r>
      <w:r>
        <w:rPr>
          <w:rFonts w:hint="eastAsia"/>
        </w:rPr>
        <w:t>latch</w:t>
      </w:r>
      <w:r>
        <w:rPr>
          <w:rFonts w:hint="eastAsia"/>
        </w:rPr>
        <w:t>与</w:t>
      </w:r>
      <w:r>
        <w:rPr>
          <w:rFonts w:hint="eastAsia"/>
        </w:rPr>
        <w:t>register</w:t>
      </w:r>
      <w:r>
        <w:rPr>
          <w:rFonts w:hint="eastAsia"/>
        </w:rPr>
        <w:t>的区别</w:t>
      </w:r>
      <w:r>
        <w:rPr>
          <w:rFonts w:hint="eastAsia"/>
        </w:rPr>
        <w:t>,</w:t>
      </w:r>
      <w:r>
        <w:rPr>
          <w:rFonts w:hint="eastAsia"/>
        </w:rPr>
        <w:t>为什么现在多用</w:t>
      </w:r>
      <w:r>
        <w:rPr>
          <w:rFonts w:hint="eastAsia"/>
        </w:rPr>
        <w:t>register.</w:t>
      </w:r>
      <w:r>
        <w:rPr>
          <w:rFonts w:hint="eastAsia"/>
        </w:rPr>
        <w:t>行为级描述中</w:t>
      </w:r>
      <w:r>
        <w:rPr>
          <w:rFonts w:hint="eastAsia"/>
        </w:rPr>
        <w:t>latch</w:t>
      </w:r>
      <w:r>
        <w:rPr>
          <w:rFonts w:hint="eastAsia"/>
        </w:rPr>
        <w:t>如何产生的。</w:t>
      </w:r>
      <w:r>
        <w:rPr>
          <w:rFonts w:hint="eastAsia"/>
        </w:rPr>
        <w:t xml:space="preserve"> </w:t>
      </w:r>
    </w:p>
    <w:p w:rsidR="00315F38" w:rsidRDefault="00315F38" w:rsidP="00315F38">
      <w:pPr>
        <w:ind w:firstLine="420"/>
        <w:rPr>
          <w:rFonts w:hint="eastAsia"/>
        </w:rPr>
      </w:pPr>
      <w:r>
        <w:rPr>
          <w:rFonts w:hint="eastAsia"/>
        </w:rPr>
        <w:t>（南山之桥）</w:t>
      </w:r>
      <w:r>
        <w:rPr>
          <w:rFonts w:hint="eastAsia"/>
        </w:rPr>
        <w:t xml:space="preserve"> </w:t>
      </w:r>
    </w:p>
    <w:p w:rsidR="00315F38" w:rsidRDefault="00315F38" w:rsidP="00315F38">
      <w:pPr>
        <w:ind w:firstLine="420"/>
        <w:rPr>
          <w:rFonts w:hint="eastAsia"/>
        </w:rPr>
      </w:pPr>
      <w:r>
        <w:rPr>
          <w:rFonts w:hint="eastAsia"/>
        </w:rPr>
        <w:t>52</w:t>
      </w:r>
      <w:r>
        <w:rPr>
          <w:rFonts w:hint="eastAsia"/>
        </w:rPr>
        <w:t>、用</w:t>
      </w:r>
      <w:r>
        <w:rPr>
          <w:rFonts w:hint="eastAsia"/>
        </w:rPr>
        <w:t>D</w:t>
      </w:r>
      <w:r>
        <w:rPr>
          <w:rFonts w:hint="eastAsia"/>
        </w:rPr>
        <w:t>触发器做个二分颦的电路</w:t>
      </w:r>
      <w:r>
        <w:rPr>
          <w:rFonts w:hint="eastAsia"/>
        </w:rPr>
        <w:t>.</w:t>
      </w:r>
      <w:r>
        <w:rPr>
          <w:rFonts w:hint="eastAsia"/>
        </w:rPr>
        <w:t>又问什么是状态图。（华为）</w:t>
      </w:r>
      <w:r>
        <w:rPr>
          <w:rFonts w:hint="eastAsia"/>
        </w:rPr>
        <w:t xml:space="preserve"> </w:t>
      </w:r>
    </w:p>
    <w:p w:rsidR="00315F38" w:rsidRDefault="00315F38" w:rsidP="00315F38">
      <w:pPr>
        <w:ind w:firstLine="420"/>
        <w:rPr>
          <w:rFonts w:hint="eastAsia"/>
        </w:rPr>
      </w:pPr>
      <w:r>
        <w:rPr>
          <w:rFonts w:hint="eastAsia"/>
        </w:rPr>
        <w:t>53</w:t>
      </w:r>
      <w:r>
        <w:rPr>
          <w:rFonts w:hint="eastAsia"/>
        </w:rPr>
        <w:t>、请画出用</w:t>
      </w:r>
      <w:r>
        <w:rPr>
          <w:rFonts w:hint="eastAsia"/>
        </w:rPr>
        <w:t>D</w:t>
      </w:r>
      <w:r>
        <w:rPr>
          <w:rFonts w:hint="eastAsia"/>
        </w:rPr>
        <w:t>触发器实现</w:t>
      </w:r>
      <w:r>
        <w:rPr>
          <w:rFonts w:hint="eastAsia"/>
        </w:rPr>
        <w:t>2</w:t>
      </w:r>
      <w:r>
        <w:rPr>
          <w:rFonts w:hint="eastAsia"/>
        </w:rPr>
        <w:t>倍分频的逻辑电路？（汉王笔试）</w:t>
      </w:r>
      <w:r>
        <w:rPr>
          <w:rFonts w:hint="eastAsia"/>
        </w:rPr>
        <w:t xml:space="preserve"> </w:t>
      </w:r>
    </w:p>
    <w:p w:rsidR="00315F38" w:rsidRDefault="00315F38" w:rsidP="00315F38">
      <w:pPr>
        <w:ind w:firstLine="420"/>
        <w:rPr>
          <w:rFonts w:hint="eastAsia"/>
        </w:rPr>
      </w:pPr>
      <w:r>
        <w:rPr>
          <w:rFonts w:hint="eastAsia"/>
        </w:rPr>
        <w:t>54</w:t>
      </w:r>
      <w:r>
        <w:rPr>
          <w:rFonts w:hint="eastAsia"/>
        </w:rPr>
        <w:t>、怎样用</w:t>
      </w:r>
      <w:r>
        <w:rPr>
          <w:rFonts w:hint="eastAsia"/>
        </w:rPr>
        <w:t>D</w:t>
      </w:r>
      <w:r>
        <w:rPr>
          <w:rFonts w:hint="eastAsia"/>
        </w:rPr>
        <w:t>触发器、与或非门组成二分频电路？（东信笔试）</w:t>
      </w:r>
      <w:r>
        <w:rPr>
          <w:rFonts w:hint="eastAsia"/>
        </w:rPr>
        <w:t xml:space="preserve"> </w:t>
      </w:r>
    </w:p>
    <w:p w:rsidR="00315F38" w:rsidRDefault="00315F38" w:rsidP="00315F38">
      <w:pPr>
        <w:ind w:firstLine="420"/>
        <w:rPr>
          <w:rFonts w:hint="eastAsia"/>
        </w:rPr>
      </w:pPr>
      <w:r>
        <w:rPr>
          <w:rFonts w:hint="eastAsia"/>
        </w:rPr>
        <w:t>55</w:t>
      </w:r>
      <w:r>
        <w:rPr>
          <w:rFonts w:hint="eastAsia"/>
        </w:rPr>
        <w:t>、</w:t>
      </w:r>
      <w:r>
        <w:rPr>
          <w:rFonts w:hint="eastAsia"/>
        </w:rPr>
        <w:t>Howmanyflip-flopcircuitsareneededtodivideby16?(Intel)16</w:t>
      </w:r>
      <w:r>
        <w:rPr>
          <w:rFonts w:hint="eastAsia"/>
        </w:rPr>
        <w:t>分频？</w:t>
      </w:r>
      <w:r>
        <w:rPr>
          <w:rFonts w:hint="eastAsia"/>
        </w:rPr>
        <w:t xml:space="preserve"> </w:t>
      </w:r>
    </w:p>
    <w:p w:rsidR="00315F38" w:rsidRDefault="00315F38" w:rsidP="00315F38">
      <w:pPr>
        <w:ind w:firstLine="420"/>
        <w:rPr>
          <w:rFonts w:hint="eastAsia"/>
        </w:rPr>
      </w:pPr>
      <w:r>
        <w:rPr>
          <w:rFonts w:hint="eastAsia"/>
        </w:rPr>
        <w:t>56</w:t>
      </w:r>
      <w:r>
        <w:rPr>
          <w:rFonts w:hint="eastAsia"/>
        </w:rPr>
        <w:t>、用</w:t>
      </w:r>
      <w:r>
        <w:rPr>
          <w:rFonts w:hint="eastAsia"/>
        </w:rPr>
        <w:t>filp-flop</w:t>
      </w:r>
      <w:r>
        <w:rPr>
          <w:rFonts w:hint="eastAsia"/>
        </w:rPr>
        <w:t>和</w:t>
      </w:r>
      <w:r>
        <w:rPr>
          <w:rFonts w:hint="eastAsia"/>
        </w:rPr>
        <w:t>logic-gate</w:t>
      </w:r>
      <w:r>
        <w:rPr>
          <w:rFonts w:hint="eastAsia"/>
        </w:rPr>
        <w:t>设计一个</w:t>
      </w:r>
      <w:r>
        <w:rPr>
          <w:rFonts w:hint="eastAsia"/>
        </w:rPr>
        <w:t>1</w:t>
      </w:r>
      <w:r>
        <w:rPr>
          <w:rFonts w:hint="eastAsia"/>
        </w:rPr>
        <w:t>位加法器，输入</w:t>
      </w:r>
      <w:r>
        <w:rPr>
          <w:rFonts w:hint="eastAsia"/>
        </w:rPr>
        <w:t>carryin</w:t>
      </w:r>
      <w:r>
        <w:rPr>
          <w:rFonts w:hint="eastAsia"/>
        </w:rPr>
        <w:t>和</w:t>
      </w:r>
      <w:r>
        <w:rPr>
          <w:rFonts w:hint="eastAsia"/>
        </w:rPr>
        <w:t>current-stage</w:t>
      </w:r>
      <w:r>
        <w:rPr>
          <w:rFonts w:hint="eastAsia"/>
        </w:rPr>
        <w:t>，输出</w:t>
      </w:r>
      <w:r>
        <w:rPr>
          <w:rFonts w:hint="eastAsia"/>
        </w:rPr>
        <w:t xml:space="preserve"> </w:t>
      </w:r>
    </w:p>
    <w:p w:rsidR="00315F38" w:rsidRDefault="00315F38" w:rsidP="00315F38">
      <w:pPr>
        <w:ind w:firstLine="420"/>
        <w:rPr>
          <w:rFonts w:hint="eastAsia"/>
        </w:rPr>
      </w:pPr>
      <w:r>
        <w:rPr>
          <w:rFonts w:hint="eastAsia"/>
        </w:rPr>
        <w:t>carryout</w:t>
      </w:r>
      <w:r>
        <w:rPr>
          <w:rFonts w:hint="eastAsia"/>
        </w:rPr>
        <w:t>和</w:t>
      </w:r>
      <w:r>
        <w:rPr>
          <w:rFonts w:hint="eastAsia"/>
        </w:rPr>
        <w:t>next-stage.</w:t>
      </w:r>
      <w:r>
        <w:rPr>
          <w:rFonts w:hint="eastAsia"/>
        </w:rPr>
        <w:t>（未知）</w:t>
      </w:r>
      <w:r>
        <w:rPr>
          <w:rFonts w:hint="eastAsia"/>
        </w:rPr>
        <w:t xml:space="preserve"> </w:t>
      </w:r>
    </w:p>
    <w:p w:rsidR="00315F38" w:rsidRDefault="00315F38" w:rsidP="00315F38">
      <w:pPr>
        <w:ind w:firstLine="420"/>
        <w:rPr>
          <w:rFonts w:hint="eastAsia"/>
        </w:rPr>
      </w:pPr>
      <w:r>
        <w:rPr>
          <w:rFonts w:hint="eastAsia"/>
        </w:rPr>
        <w:t>57</w:t>
      </w:r>
      <w:r>
        <w:rPr>
          <w:rFonts w:hint="eastAsia"/>
        </w:rPr>
        <w:t>、用</w:t>
      </w:r>
      <w:r>
        <w:rPr>
          <w:rFonts w:hint="eastAsia"/>
        </w:rPr>
        <w:t>D</w:t>
      </w:r>
      <w:r>
        <w:rPr>
          <w:rFonts w:hint="eastAsia"/>
        </w:rPr>
        <w:t>触发器做个</w:t>
      </w:r>
      <w:r>
        <w:rPr>
          <w:rFonts w:hint="eastAsia"/>
        </w:rPr>
        <w:t>4</w:t>
      </w:r>
      <w:r>
        <w:rPr>
          <w:rFonts w:hint="eastAsia"/>
        </w:rPr>
        <w:t>进制的计数。（华为）</w:t>
      </w:r>
      <w:r>
        <w:rPr>
          <w:rFonts w:hint="eastAsia"/>
        </w:rPr>
        <w:t xml:space="preserve"> </w:t>
      </w:r>
    </w:p>
    <w:p w:rsidR="00315F38" w:rsidRDefault="00315F38" w:rsidP="00315F38">
      <w:pPr>
        <w:ind w:firstLine="420"/>
        <w:rPr>
          <w:rFonts w:hint="eastAsia"/>
        </w:rPr>
      </w:pPr>
      <w:r>
        <w:rPr>
          <w:rFonts w:hint="eastAsia"/>
        </w:rPr>
        <w:t>58</w:t>
      </w:r>
      <w:r>
        <w:rPr>
          <w:rFonts w:hint="eastAsia"/>
        </w:rPr>
        <w:t>、实现</w:t>
      </w:r>
      <w:r>
        <w:rPr>
          <w:rFonts w:hint="eastAsia"/>
        </w:rPr>
        <w:t>N</w:t>
      </w:r>
      <w:r>
        <w:rPr>
          <w:rFonts w:hint="eastAsia"/>
        </w:rPr>
        <w:t>位</w:t>
      </w:r>
      <w:r>
        <w:rPr>
          <w:rFonts w:hint="eastAsia"/>
        </w:rPr>
        <w:t>JohnsonCounter,N=5</w:t>
      </w:r>
      <w:r>
        <w:rPr>
          <w:rFonts w:hint="eastAsia"/>
        </w:rPr>
        <w:t>。（南山之桥）</w:t>
      </w:r>
      <w:r>
        <w:rPr>
          <w:rFonts w:hint="eastAsia"/>
        </w:rPr>
        <w:t xml:space="preserve"> </w:t>
      </w:r>
    </w:p>
    <w:p w:rsidR="00315F38" w:rsidRDefault="00315F38" w:rsidP="00315F38">
      <w:pPr>
        <w:ind w:firstLine="420"/>
        <w:rPr>
          <w:rFonts w:hint="eastAsia"/>
        </w:rPr>
      </w:pPr>
      <w:r>
        <w:rPr>
          <w:rFonts w:hint="eastAsia"/>
        </w:rPr>
        <w:t>59</w:t>
      </w:r>
      <w:r>
        <w:rPr>
          <w:rFonts w:hint="eastAsia"/>
        </w:rPr>
        <w:t>、用你熟悉的设计方式设计一个可预置初值的</w:t>
      </w:r>
      <w:r>
        <w:rPr>
          <w:rFonts w:hint="eastAsia"/>
        </w:rPr>
        <w:t>7</w:t>
      </w:r>
      <w:r>
        <w:rPr>
          <w:rFonts w:hint="eastAsia"/>
        </w:rPr>
        <w:t>进制循环计数器，</w:t>
      </w:r>
      <w:r>
        <w:rPr>
          <w:rFonts w:hint="eastAsia"/>
        </w:rPr>
        <w:t>15</w:t>
      </w:r>
      <w:r>
        <w:rPr>
          <w:rFonts w:hint="eastAsia"/>
        </w:rPr>
        <w:t>进制的呢？（仕兰</w:t>
      </w:r>
      <w:r>
        <w:rPr>
          <w:rFonts w:hint="eastAsia"/>
        </w:rPr>
        <w:t xml:space="preserve"> </w:t>
      </w:r>
    </w:p>
    <w:p w:rsidR="00315F38" w:rsidRDefault="00315F38" w:rsidP="00315F38">
      <w:pPr>
        <w:ind w:firstLine="420"/>
        <w:rPr>
          <w:rFonts w:hint="eastAsia"/>
        </w:rPr>
      </w:pPr>
      <w:r>
        <w:rPr>
          <w:rFonts w:hint="eastAsia"/>
        </w:rPr>
        <w:t>微电子）</w:t>
      </w:r>
      <w:r>
        <w:rPr>
          <w:rFonts w:hint="eastAsia"/>
        </w:rPr>
        <w:t xml:space="preserve"> </w:t>
      </w:r>
    </w:p>
    <w:p w:rsidR="00315F38" w:rsidRDefault="00315F38" w:rsidP="00315F38">
      <w:pPr>
        <w:ind w:firstLine="420"/>
        <w:rPr>
          <w:rFonts w:hint="eastAsia"/>
        </w:rPr>
      </w:pPr>
      <w:r>
        <w:rPr>
          <w:rFonts w:hint="eastAsia"/>
        </w:rPr>
        <w:t>60</w:t>
      </w:r>
      <w:r>
        <w:rPr>
          <w:rFonts w:hint="eastAsia"/>
        </w:rPr>
        <w:t>、数字电路设计当然必问</w:t>
      </w:r>
      <w:r>
        <w:rPr>
          <w:rFonts w:hint="eastAsia"/>
        </w:rPr>
        <w:t>Verilog/VHDL</w:t>
      </w:r>
      <w:r>
        <w:rPr>
          <w:rFonts w:hint="eastAsia"/>
        </w:rPr>
        <w:t>，如设计计数器。（未知）</w:t>
      </w:r>
      <w:r>
        <w:rPr>
          <w:rFonts w:hint="eastAsia"/>
        </w:rPr>
        <w:t xml:space="preserve"> </w:t>
      </w:r>
    </w:p>
    <w:p w:rsidR="00315F38" w:rsidRDefault="00315F38" w:rsidP="00315F38">
      <w:pPr>
        <w:ind w:firstLine="420"/>
        <w:rPr>
          <w:rFonts w:hint="eastAsia"/>
        </w:rPr>
      </w:pPr>
      <w:r>
        <w:rPr>
          <w:rFonts w:hint="eastAsia"/>
        </w:rPr>
        <w:t>61</w:t>
      </w:r>
      <w:r>
        <w:rPr>
          <w:rFonts w:hint="eastAsia"/>
        </w:rPr>
        <w:t>、</w:t>
      </w:r>
      <w:r>
        <w:rPr>
          <w:rFonts w:hint="eastAsia"/>
        </w:rPr>
        <w:t>BLOCKINGNONBLOCKING</w:t>
      </w:r>
      <w:r>
        <w:rPr>
          <w:rFonts w:hint="eastAsia"/>
        </w:rPr>
        <w:t>赋值的区别。（南山之桥）</w:t>
      </w:r>
      <w:r>
        <w:rPr>
          <w:rFonts w:hint="eastAsia"/>
        </w:rPr>
        <w:t xml:space="preserve"> </w:t>
      </w:r>
    </w:p>
    <w:p w:rsidR="00315F38" w:rsidRDefault="00315F38" w:rsidP="00315F38">
      <w:pPr>
        <w:ind w:firstLine="420"/>
        <w:rPr>
          <w:rFonts w:hint="eastAsia"/>
        </w:rPr>
      </w:pPr>
      <w:r>
        <w:rPr>
          <w:rFonts w:hint="eastAsia"/>
        </w:rPr>
        <w:t>62</w:t>
      </w:r>
      <w:r>
        <w:rPr>
          <w:rFonts w:hint="eastAsia"/>
        </w:rPr>
        <w:t>、写异步</w:t>
      </w:r>
      <w:r>
        <w:rPr>
          <w:rFonts w:hint="eastAsia"/>
        </w:rPr>
        <w:t>D</w:t>
      </w:r>
      <w:r>
        <w:rPr>
          <w:rFonts w:hint="eastAsia"/>
        </w:rPr>
        <w:t>触发器的</w:t>
      </w:r>
      <w:r>
        <w:rPr>
          <w:rFonts w:hint="eastAsia"/>
        </w:rPr>
        <w:t>verilogmodule</w:t>
      </w:r>
      <w:r>
        <w:rPr>
          <w:rFonts w:hint="eastAsia"/>
        </w:rPr>
        <w:t>。（扬智电子笔试）</w:t>
      </w:r>
      <w:r>
        <w:rPr>
          <w:rFonts w:hint="eastAsia"/>
        </w:rPr>
        <w:t xml:space="preserve"> </w:t>
      </w:r>
    </w:p>
    <w:p w:rsidR="00315F38" w:rsidRDefault="00315F38" w:rsidP="00315F38">
      <w:pPr>
        <w:ind w:firstLine="420"/>
      </w:pPr>
      <w:r>
        <w:t xml:space="preserve">moduledff8(clk,reset,d,q); </w:t>
      </w:r>
    </w:p>
    <w:p w:rsidR="00315F38" w:rsidRDefault="00315F38" w:rsidP="00315F38">
      <w:pPr>
        <w:ind w:firstLine="420"/>
      </w:pPr>
      <w:r>
        <w:t xml:space="preserve">inputclk; </w:t>
      </w:r>
    </w:p>
    <w:p w:rsidR="00315F38" w:rsidRDefault="00315F38" w:rsidP="00315F38">
      <w:pPr>
        <w:ind w:firstLine="420"/>
      </w:pPr>
      <w:r>
        <w:t xml:space="preserve">inputreset; </w:t>
      </w:r>
    </w:p>
    <w:p w:rsidR="00315F38" w:rsidRDefault="00315F38" w:rsidP="00315F38">
      <w:pPr>
        <w:ind w:firstLine="420"/>
      </w:pPr>
      <w:r>
        <w:t xml:space="preserve">input[7:0]d; </w:t>
      </w:r>
    </w:p>
    <w:p w:rsidR="00315F38" w:rsidRDefault="00315F38" w:rsidP="00315F38">
      <w:pPr>
        <w:ind w:firstLine="420"/>
      </w:pPr>
      <w:r>
        <w:t xml:space="preserve">output[7:0]q; </w:t>
      </w:r>
    </w:p>
    <w:p w:rsidR="00315F38" w:rsidRDefault="00315F38" w:rsidP="00315F38">
      <w:pPr>
        <w:ind w:firstLine="420"/>
      </w:pPr>
      <w:r>
        <w:t xml:space="preserve">reg[7:0]q; </w:t>
      </w:r>
    </w:p>
    <w:p w:rsidR="00315F38" w:rsidRDefault="00315F38" w:rsidP="00315F38">
      <w:pPr>
        <w:ind w:firstLine="420"/>
      </w:pPr>
      <w:r>
        <w:t xml:space="preserve">always@(posedgeclkorposedgereset) </w:t>
      </w:r>
    </w:p>
    <w:p w:rsidR="00315F38" w:rsidRDefault="00315F38" w:rsidP="00315F38">
      <w:pPr>
        <w:ind w:firstLine="420"/>
      </w:pPr>
      <w:r>
        <w:t xml:space="preserve">if(reset) </w:t>
      </w:r>
    </w:p>
    <w:p w:rsidR="00315F38" w:rsidRDefault="00315F38" w:rsidP="00315F38">
      <w:pPr>
        <w:ind w:firstLine="420"/>
      </w:pPr>
      <w:r>
        <w:t xml:space="preserve">q&lt;=0; </w:t>
      </w:r>
    </w:p>
    <w:p w:rsidR="00315F38" w:rsidRDefault="00315F38" w:rsidP="00315F38">
      <w:pPr>
        <w:ind w:firstLine="420"/>
      </w:pPr>
      <w:r>
        <w:t xml:space="preserve">else </w:t>
      </w:r>
    </w:p>
    <w:p w:rsidR="00315F38" w:rsidRDefault="00315F38" w:rsidP="00315F38">
      <w:pPr>
        <w:ind w:firstLine="420"/>
      </w:pPr>
      <w:r>
        <w:t xml:space="preserve">q&lt;=d; </w:t>
      </w:r>
    </w:p>
    <w:p w:rsidR="00315F38" w:rsidRDefault="00315F38" w:rsidP="00315F38">
      <w:pPr>
        <w:ind w:firstLine="420"/>
      </w:pPr>
      <w:r>
        <w:t xml:space="preserve">endmodule </w:t>
      </w:r>
    </w:p>
    <w:p w:rsidR="00315F38" w:rsidRDefault="00315F38" w:rsidP="00315F38">
      <w:pPr>
        <w:ind w:firstLine="420"/>
        <w:rPr>
          <w:rFonts w:hint="eastAsia"/>
        </w:rPr>
      </w:pPr>
      <w:r>
        <w:rPr>
          <w:rFonts w:hint="eastAsia"/>
        </w:rPr>
        <w:t>63</w:t>
      </w:r>
      <w:r>
        <w:rPr>
          <w:rFonts w:hint="eastAsia"/>
        </w:rPr>
        <w:t>、用</w:t>
      </w:r>
      <w:r>
        <w:rPr>
          <w:rFonts w:hint="eastAsia"/>
        </w:rPr>
        <w:t>D</w:t>
      </w:r>
      <w:r>
        <w:rPr>
          <w:rFonts w:hint="eastAsia"/>
        </w:rPr>
        <w:t>触发器实现</w:t>
      </w:r>
      <w:r>
        <w:rPr>
          <w:rFonts w:hint="eastAsia"/>
        </w:rPr>
        <w:t>2</w:t>
      </w:r>
      <w:r>
        <w:rPr>
          <w:rFonts w:hint="eastAsia"/>
        </w:rPr>
        <w:t>倍分频的</w:t>
      </w:r>
      <w:r>
        <w:rPr>
          <w:rFonts w:hint="eastAsia"/>
        </w:rPr>
        <w:t>Verilog</w:t>
      </w:r>
      <w:r>
        <w:rPr>
          <w:rFonts w:hint="eastAsia"/>
        </w:rPr>
        <w:t>描述？（汉王笔试）</w:t>
      </w:r>
      <w:r>
        <w:rPr>
          <w:rFonts w:hint="eastAsia"/>
        </w:rPr>
        <w:t xml:space="preserve"> </w:t>
      </w:r>
    </w:p>
    <w:p w:rsidR="00315F38" w:rsidRDefault="00315F38" w:rsidP="00315F38">
      <w:pPr>
        <w:ind w:firstLine="420"/>
      </w:pPr>
      <w:r>
        <w:t xml:space="preserve">moduledivide2(clk,clk_o,reset); </w:t>
      </w:r>
    </w:p>
    <w:p w:rsidR="00315F38" w:rsidRDefault="00315F38" w:rsidP="00315F38">
      <w:pPr>
        <w:ind w:firstLine="420"/>
      </w:pPr>
      <w:r>
        <w:t xml:space="preserve">inputclk,reset; </w:t>
      </w:r>
    </w:p>
    <w:p w:rsidR="00315F38" w:rsidRDefault="00315F38" w:rsidP="00315F38">
      <w:pPr>
        <w:ind w:firstLine="420"/>
      </w:pPr>
      <w:r>
        <w:t xml:space="preserve">outputclk_o; </w:t>
      </w:r>
    </w:p>
    <w:p w:rsidR="00315F38" w:rsidRDefault="00315F38" w:rsidP="00315F38">
      <w:pPr>
        <w:ind w:firstLine="420"/>
      </w:pPr>
      <w:r>
        <w:t xml:space="preserve">wirein; </w:t>
      </w:r>
    </w:p>
    <w:p w:rsidR="00315F38" w:rsidRDefault="00315F38" w:rsidP="00315F38">
      <w:pPr>
        <w:ind w:firstLine="420"/>
      </w:pPr>
      <w:r>
        <w:t xml:space="preserve">regout; </w:t>
      </w:r>
    </w:p>
    <w:p w:rsidR="00315F38" w:rsidRDefault="00315F38" w:rsidP="00315F38">
      <w:pPr>
        <w:ind w:firstLine="420"/>
      </w:pPr>
      <w:r>
        <w:t xml:space="preserve">always@(posedgeclkorposedgereset) </w:t>
      </w:r>
    </w:p>
    <w:p w:rsidR="00315F38" w:rsidRDefault="00315F38" w:rsidP="00315F38">
      <w:pPr>
        <w:ind w:firstLine="420"/>
      </w:pPr>
      <w:r>
        <w:t xml:space="preserve">if(reset) </w:t>
      </w:r>
    </w:p>
    <w:p w:rsidR="00315F38" w:rsidRDefault="00315F38" w:rsidP="00315F38">
      <w:pPr>
        <w:ind w:firstLine="420"/>
      </w:pPr>
      <w:r>
        <w:t xml:space="preserve">out&lt;=0; </w:t>
      </w:r>
    </w:p>
    <w:p w:rsidR="00315F38" w:rsidRDefault="00315F38" w:rsidP="00315F38">
      <w:pPr>
        <w:ind w:firstLine="420"/>
      </w:pPr>
      <w:r>
        <w:t xml:space="preserve">else </w:t>
      </w:r>
    </w:p>
    <w:p w:rsidR="00315F38" w:rsidRDefault="00315F38" w:rsidP="00315F38">
      <w:pPr>
        <w:ind w:firstLine="420"/>
      </w:pPr>
      <w:r>
        <w:t xml:space="preserve">out&lt;=in; </w:t>
      </w:r>
    </w:p>
    <w:p w:rsidR="00315F38" w:rsidRDefault="00315F38" w:rsidP="00315F38">
      <w:pPr>
        <w:ind w:firstLine="420"/>
      </w:pPr>
      <w:r>
        <w:t xml:space="preserve">assignin=~out; </w:t>
      </w:r>
    </w:p>
    <w:p w:rsidR="00315F38" w:rsidRDefault="00315F38" w:rsidP="00315F38">
      <w:pPr>
        <w:ind w:firstLine="420"/>
      </w:pPr>
      <w:r>
        <w:t xml:space="preserve">assignclk_o=out; </w:t>
      </w:r>
    </w:p>
    <w:p w:rsidR="00315F38" w:rsidRDefault="00315F38" w:rsidP="00315F38">
      <w:pPr>
        <w:ind w:firstLine="420"/>
      </w:pPr>
      <w:r>
        <w:t xml:space="preserve">endmodule </w:t>
      </w:r>
    </w:p>
    <w:p w:rsidR="00315F38" w:rsidRDefault="00315F38" w:rsidP="00315F38">
      <w:pPr>
        <w:ind w:firstLine="420"/>
        <w:rPr>
          <w:rFonts w:hint="eastAsia"/>
        </w:rPr>
      </w:pPr>
      <w:r>
        <w:rPr>
          <w:rFonts w:hint="eastAsia"/>
        </w:rPr>
        <w:t>64</w:t>
      </w:r>
      <w:r>
        <w:rPr>
          <w:rFonts w:hint="eastAsia"/>
        </w:rPr>
        <w:t>、可编程逻辑器件在现代电子设计中越来越重要，请问：</w:t>
      </w:r>
      <w:r>
        <w:rPr>
          <w:rFonts w:hint="eastAsia"/>
        </w:rPr>
        <w:t>a)</w:t>
      </w:r>
      <w:r>
        <w:rPr>
          <w:rFonts w:hint="eastAsia"/>
        </w:rPr>
        <w:t>你所知道的可编程逻辑器</w:t>
      </w:r>
      <w:r>
        <w:rPr>
          <w:rFonts w:hint="eastAsia"/>
        </w:rPr>
        <w:t xml:space="preserve"> </w:t>
      </w:r>
    </w:p>
    <w:p w:rsidR="00315F38" w:rsidRDefault="00315F38" w:rsidP="00315F38">
      <w:pPr>
        <w:ind w:firstLine="420"/>
        <w:rPr>
          <w:rFonts w:hint="eastAsia"/>
        </w:rPr>
      </w:pPr>
      <w:r>
        <w:rPr>
          <w:rFonts w:hint="eastAsia"/>
        </w:rPr>
        <w:t>件有哪些？</w:t>
      </w:r>
      <w:r>
        <w:rPr>
          <w:rFonts w:hint="eastAsia"/>
        </w:rPr>
        <w:t>b)</w:t>
      </w:r>
      <w:r>
        <w:rPr>
          <w:rFonts w:hint="eastAsia"/>
        </w:rPr>
        <w:t>试用</w:t>
      </w:r>
      <w:r>
        <w:rPr>
          <w:rFonts w:hint="eastAsia"/>
        </w:rPr>
        <w:t>VHDL</w:t>
      </w:r>
      <w:r>
        <w:rPr>
          <w:rFonts w:hint="eastAsia"/>
        </w:rPr>
        <w:t>或</w:t>
      </w:r>
      <w:r>
        <w:rPr>
          <w:rFonts w:hint="eastAsia"/>
        </w:rPr>
        <w:t>VERILOG</w:t>
      </w:r>
      <w:r>
        <w:rPr>
          <w:rFonts w:hint="eastAsia"/>
        </w:rPr>
        <w:t>、</w:t>
      </w:r>
      <w:r>
        <w:rPr>
          <w:rFonts w:hint="eastAsia"/>
        </w:rPr>
        <w:t>ABLE</w:t>
      </w:r>
      <w:r>
        <w:rPr>
          <w:rFonts w:hint="eastAsia"/>
        </w:rPr>
        <w:t>描述</w:t>
      </w:r>
      <w:r>
        <w:rPr>
          <w:rFonts w:hint="eastAsia"/>
        </w:rPr>
        <w:t>8</w:t>
      </w:r>
      <w:r>
        <w:rPr>
          <w:rFonts w:hint="eastAsia"/>
        </w:rPr>
        <w:t>位</w:t>
      </w:r>
      <w:r>
        <w:rPr>
          <w:rFonts w:hint="eastAsia"/>
        </w:rPr>
        <w:t>D</w:t>
      </w:r>
      <w:r>
        <w:rPr>
          <w:rFonts w:hint="eastAsia"/>
        </w:rPr>
        <w:t>触发器逻辑。（汉王笔试）</w:t>
      </w:r>
      <w:r>
        <w:rPr>
          <w:rFonts w:hint="eastAsia"/>
        </w:rPr>
        <w:t xml:space="preserve"> </w:t>
      </w:r>
    </w:p>
    <w:p w:rsidR="00315F38" w:rsidRDefault="00315F38" w:rsidP="00315F38">
      <w:pPr>
        <w:ind w:firstLine="420"/>
        <w:rPr>
          <w:rFonts w:hint="eastAsia"/>
        </w:rPr>
      </w:pPr>
      <w:r>
        <w:rPr>
          <w:rFonts w:hint="eastAsia"/>
        </w:rPr>
        <w:t>PAL</w:t>
      </w:r>
      <w:r>
        <w:rPr>
          <w:rFonts w:hint="eastAsia"/>
        </w:rPr>
        <w:t>，</w:t>
      </w:r>
      <w:r>
        <w:rPr>
          <w:rFonts w:hint="eastAsia"/>
        </w:rPr>
        <w:t>PLD</w:t>
      </w:r>
      <w:r>
        <w:rPr>
          <w:rFonts w:hint="eastAsia"/>
        </w:rPr>
        <w:t>，</w:t>
      </w:r>
      <w:r>
        <w:rPr>
          <w:rFonts w:hint="eastAsia"/>
        </w:rPr>
        <w:t>CPLD</w:t>
      </w:r>
      <w:r>
        <w:rPr>
          <w:rFonts w:hint="eastAsia"/>
        </w:rPr>
        <w:t>，</w:t>
      </w:r>
      <w:r>
        <w:rPr>
          <w:rFonts w:hint="eastAsia"/>
        </w:rPr>
        <w:t>FPGA</w:t>
      </w:r>
      <w:r>
        <w:rPr>
          <w:rFonts w:hint="eastAsia"/>
        </w:rPr>
        <w:t>。</w:t>
      </w:r>
      <w:r>
        <w:rPr>
          <w:rFonts w:hint="eastAsia"/>
        </w:rPr>
        <w:t xml:space="preserve"> </w:t>
      </w:r>
    </w:p>
    <w:p w:rsidR="00315F38" w:rsidRDefault="00315F38" w:rsidP="00315F38">
      <w:pPr>
        <w:ind w:firstLine="420"/>
      </w:pPr>
      <w:r>
        <w:t xml:space="preserve">moduledff8(clk,reset,d,q); </w:t>
      </w:r>
    </w:p>
    <w:p w:rsidR="00315F38" w:rsidRDefault="00315F38" w:rsidP="00315F38">
      <w:pPr>
        <w:ind w:firstLine="420"/>
      </w:pPr>
      <w:r>
        <w:t xml:space="preserve">inputclk; </w:t>
      </w:r>
    </w:p>
    <w:p w:rsidR="00315F38" w:rsidRDefault="00315F38" w:rsidP="00315F38">
      <w:pPr>
        <w:ind w:firstLine="420"/>
      </w:pPr>
      <w:r>
        <w:t xml:space="preserve">inputreset; </w:t>
      </w:r>
    </w:p>
    <w:p w:rsidR="00315F38" w:rsidRDefault="00315F38" w:rsidP="00315F38">
      <w:pPr>
        <w:ind w:firstLine="420"/>
      </w:pPr>
      <w:r>
        <w:t xml:space="preserve">inputd; </w:t>
      </w:r>
    </w:p>
    <w:p w:rsidR="00315F38" w:rsidRDefault="00315F38" w:rsidP="00315F38">
      <w:pPr>
        <w:ind w:firstLine="420"/>
      </w:pPr>
      <w:r>
        <w:t xml:space="preserve">outputq; </w:t>
      </w:r>
    </w:p>
    <w:p w:rsidR="00315F38" w:rsidRDefault="00315F38" w:rsidP="00315F38">
      <w:pPr>
        <w:ind w:firstLine="420"/>
      </w:pPr>
      <w:r>
        <w:t xml:space="preserve">regq; </w:t>
      </w:r>
    </w:p>
    <w:p w:rsidR="00315F38" w:rsidRDefault="00315F38" w:rsidP="00315F38">
      <w:pPr>
        <w:ind w:firstLine="420"/>
      </w:pPr>
      <w:r>
        <w:t xml:space="preserve">always@(posedgeclkorposedgereset) </w:t>
      </w:r>
    </w:p>
    <w:p w:rsidR="00315F38" w:rsidRDefault="00315F38" w:rsidP="00315F38">
      <w:pPr>
        <w:ind w:firstLine="420"/>
      </w:pPr>
      <w:r>
        <w:t xml:space="preserve">if(reset) </w:t>
      </w:r>
    </w:p>
    <w:p w:rsidR="00315F38" w:rsidRDefault="00315F38" w:rsidP="00315F38">
      <w:pPr>
        <w:ind w:firstLine="420"/>
      </w:pPr>
      <w:r>
        <w:t xml:space="preserve">q&lt;=0; </w:t>
      </w:r>
    </w:p>
    <w:p w:rsidR="00315F38" w:rsidRDefault="00315F38" w:rsidP="00315F38">
      <w:pPr>
        <w:ind w:firstLine="420"/>
      </w:pPr>
      <w:r>
        <w:t xml:space="preserve">else </w:t>
      </w:r>
    </w:p>
    <w:p w:rsidR="00315F38" w:rsidRDefault="00315F38" w:rsidP="00315F38">
      <w:pPr>
        <w:ind w:firstLine="420"/>
      </w:pPr>
      <w:r>
        <w:t xml:space="preserve">q&lt;=d; </w:t>
      </w:r>
    </w:p>
    <w:p w:rsidR="00315F38" w:rsidRDefault="00315F38" w:rsidP="00315F38">
      <w:pPr>
        <w:ind w:firstLine="420"/>
      </w:pPr>
      <w:r>
        <w:t xml:space="preserve">endmodule </w:t>
      </w:r>
    </w:p>
    <w:p w:rsidR="00315F38" w:rsidRDefault="00315F38" w:rsidP="00315F38">
      <w:pPr>
        <w:ind w:firstLine="420"/>
        <w:rPr>
          <w:rFonts w:hint="eastAsia"/>
        </w:rPr>
      </w:pPr>
      <w:r>
        <w:rPr>
          <w:rFonts w:hint="eastAsia"/>
        </w:rPr>
        <w:t>65</w:t>
      </w:r>
      <w:r>
        <w:rPr>
          <w:rFonts w:hint="eastAsia"/>
        </w:rPr>
        <w:t>、请用</w:t>
      </w:r>
      <w:r>
        <w:rPr>
          <w:rFonts w:hint="eastAsia"/>
        </w:rPr>
        <w:t>HDL</w:t>
      </w:r>
      <w:r>
        <w:rPr>
          <w:rFonts w:hint="eastAsia"/>
        </w:rPr>
        <w:t>描述四位的全加法器、</w:t>
      </w:r>
      <w:r>
        <w:rPr>
          <w:rFonts w:hint="eastAsia"/>
        </w:rPr>
        <w:t>5</w:t>
      </w:r>
      <w:r>
        <w:rPr>
          <w:rFonts w:hint="eastAsia"/>
        </w:rPr>
        <w:t>分频电路。（仕兰微电子）</w:t>
      </w:r>
      <w:r>
        <w:rPr>
          <w:rFonts w:hint="eastAsia"/>
        </w:rPr>
        <w:t xml:space="preserve"> </w:t>
      </w:r>
    </w:p>
    <w:p w:rsidR="00315F38" w:rsidRDefault="00315F38" w:rsidP="00315F38">
      <w:pPr>
        <w:ind w:firstLine="420"/>
        <w:rPr>
          <w:rFonts w:hint="eastAsia"/>
        </w:rPr>
      </w:pPr>
      <w:r>
        <w:rPr>
          <w:rFonts w:hint="eastAsia"/>
        </w:rPr>
        <w:t>66</w:t>
      </w:r>
      <w:r>
        <w:rPr>
          <w:rFonts w:hint="eastAsia"/>
        </w:rPr>
        <w:t>、用</w:t>
      </w:r>
      <w:r>
        <w:rPr>
          <w:rFonts w:hint="eastAsia"/>
        </w:rPr>
        <w:t>VERILOG</w:t>
      </w:r>
      <w:r>
        <w:rPr>
          <w:rFonts w:hint="eastAsia"/>
        </w:rPr>
        <w:t>或</w:t>
      </w:r>
      <w:r>
        <w:rPr>
          <w:rFonts w:hint="eastAsia"/>
        </w:rPr>
        <w:t>VHDL</w:t>
      </w:r>
      <w:r>
        <w:rPr>
          <w:rFonts w:hint="eastAsia"/>
        </w:rPr>
        <w:t>写一段代码，实现</w:t>
      </w:r>
      <w:r>
        <w:rPr>
          <w:rFonts w:hint="eastAsia"/>
        </w:rPr>
        <w:t>10</w:t>
      </w:r>
      <w:r>
        <w:rPr>
          <w:rFonts w:hint="eastAsia"/>
        </w:rPr>
        <w:t>进制计数器。（未知）</w:t>
      </w:r>
      <w:r>
        <w:rPr>
          <w:rFonts w:hint="eastAsia"/>
        </w:rPr>
        <w:t xml:space="preserve"> </w:t>
      </w:r>
    </w:p>
    <w:p w:rsidR="00315F38" w:rsidRDefault="00315F38" w:rsidP="00315F38">
      <w:pPr>
        <w:ind w:firstLine="420"/>
        <w:rPr>
          <w:rFonts w:hint="eastAsia"/>
        </w:rPr>
      </w:pPr>
      <w:r>
        <w:rPr>
          <w:rFonts w:hint="eastAsia"/>
        </w:rPr>
        <w:t>67</w:t>
      </w:r>
      <w:r>
        <w:rPr>
          <w:rFonts w:hint="eastAsia"/>
        </w:rPr>
        <w:t>、用</w:t>
      </w:r>
      <w:r>
        <w:rPr>
          <w:rFonts w:hint="eastAsia"/>
        </w:rPr>
        <w:t>VERILOG</w:t>
      </w:r>
      <w:r>
        <w:rPr>
          <w:rFonts w:hint="eastAsia"/>
        </w:rPr>
        <w:t>或</w:t>
      </w:r>
      <w:r>
        <w:rPr>
          <w:rFonts w:hint="eastAsia"/>
        </w:rPr>
        <w:t>VHDL</w:t>
      </w:r>
      <w:r>
        <w:rPr>
          <w:rFonts w:hint="eastAsia"/>
        </w:rPr>
        <w:t>写一段代码，实现消除一个</w:t>
      </w:r>
      <w:r>
        <w:rPr>
          <w:rFonts w:hint="eastAsia"/>
        </w:rPr>
        <w:t>glitch</w:t>
      </w:r>
      <w:r>
        <w:rPr>
          <w:rFonts w:hint="eastAsia"/>
        </w:rPr>
        <w:t>。（未知）</w:t>
      </w:r>
      <w:r>
        <w:rPr>
          <w:rFonts w:hint="eastAsia"/>
        </w:rPr>
        <w:t xml:space="preserve"> </w:t>
      </w:r>
    </w:p>
    <w:p w:rsidR="00315F38" w:rsidRDefault="00315F38" w:rsidP="00315F38">
      <w:pPr>
        <w:ind w:firstLine="420"/>
        <w:rPr>
          <w:rFonts w:hint="eastAsia"/>
        </w:rPr>
      </w:pPr>
      <w:r>
        <w:rPr>
          <w:rFonts w:hint="eastAsia"/>
        </w:rPr>
        <w:t>68</w:t>
      </w:r>
      <w:r>
        <w:rPr>
          <w:rFonts w:hint="eastAsia"/>
        </w:rPr>
        <w:t>、一个状态机的题目用</w:t>
      </w:r>
      <w:r>
        <w:rPr>
          <w:rFonts w:hint="eastAsia"/>
        </w:rPr>
        <w:t>verilog</w:t>
      </w:r>
      <w:r>
        <w:rPr>
          <w:rFonts w:hint="eastAsia"/>
        </w:rPr>
        <w:t>实现（不过这个状态机画的实在比较差，很容易误解</w:t>
      </w:r>
      <w:r>
        <w:rPr>
          <w:rFonts w:hint="eastAsia"/>
        </w:rPr>
        <w:t xml:space="preserve"> </w:t>
      </w:r>
    </w:p>
    <w:p w:rsidR="00315F38" w:rsidRDefault="00315F38" w:rsidP="00315F38">
      <w:pPr>
        <w:ind w:firstLine="420"/>
        <w:rPr>
          <w:rFonts w:hint="eastAsia"/>
        </w:rPr>
      </w:pPr>
      <w:r>
        <w:rPr>
          <w:rFonts w:hint="eastAsia"/>
        </w:rPr>
        <w:t>的）。（威盛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69</w:t>
      </w:r>
      <w:r>
        <w:rPr>
          <w:rFonts w:hint="eastAsia"/>
        </w:rPr>
        <w:t>、描述一个交通信号灯的设计。（仕兰微电子）</w:t>
      </w:r>
      <w:r>
        <w:rPr>
          <w:rFonts w:hint="eastAsia"/>
        </w:rPr>
        <w:t xml:space="preserve"> </w:t>
      </w:r>
    </w:p>
    <w:p w:rsidR="00315F38" w:rsidRDefault="00315F38" w:rsidP="00315F38">
      <w:pPr>
        <w:ind w:firstLine="420"/>
        <w:rPr>
          <w:rFonts w:hint="eastAsia"/>
        </w:rPr>
      </w:pPr>
      <w:r>
        <w:rPr>
          <w:rFonts w:hint="eastAsia"/>
        </w:rPr>
        <w:t>70</w:t>
      </w:r>
      <w:r>
        <w:rPr>
          <w:rFonts w:hint="eastAsia"/>
        </w:rPr>
        <w:t>、画状态机，接受</w:t>
      </w:r>
      <w:r>
        <w:rPr>
          <w:rFonts w:hint="eastAsia"/>
        </w:rPr>
        <w:t>1</w:t>
      </w:r>
      <w:r>
        <w:rPr>
          <w:rFonts w:hint="eastAsia"/>
        </w:rPr>
        <w:t>，</w:t>
      </w:r>
      <w:r>
        <w:rPr>
          <w:rFonts w:hint="eastAsia"/>
        </w:rPr>
        <w:t>2</w:t>
      </w:r>
      <w:r>
        <w:rPr>
          <w:rFonts w:hint="eastAsia"/>
        </w:rPr>
        <w:t>，</w:t>
      </w:r>
      <w:r>
        <w:rPr>
          <w:rFonts w:hint="eastAsia"/>
        </w:rPr>
        <w:t>5</w:t>
      </w:r>
      <w:r>
        <w:rPr>
          <w:rFonts w:hint="eastAsia"/>
        </w:rPr>
        <w:t>分钱的卖报机，每份报纸</w:t>
      </w:r>
      <w:r>
        <w:rPr>
          <w:rFonts w:hint="eastAsia"/>
        </w:rPr>
        <w:t>5</w:t>
      </w:r>
      <w:r>
        <w:rPr>
          <w:rFonts w:hint="eastAsia"/>
        </w:rPr>
        <w:t>分钱。（扬智电子笔试）</w:t>
      </w:r>
      <w:r>
        <w:rPr>
          <w:rFonts w:hint="eastAsia"/>
        </w:rPr>
        <w:t xml:space="preserve"> </w:t>
      </w:r>
    </w:p>
    <w:p w:rsidR="00315F38" w:rsidRDefault="00315F38" w:rsidP="00315F38">
      <w:pPr>
        <w:ind w:firstLine="420"/>
        <w:rPr>
          <w:rFonts w:hint="eastAsia"/>
        </w:rPr>
      </w:pPr>
      <w:r>
        <w:rPr>
          <w:rFonts w:hint="eastAsia"/>
        </w:rPr>
        <w:t>71</w:t>
      </w:r>
      <w:r>
        <w:rPr>
          <w:rFonts w:hint="eastAsia"/>
        </w:rPr>
        <w:t>、设计一个自动售货机系统，卖</w:t>
      </w:r>
      <w:r>
        <w:rPr>
          <w:rFonts w:hint="eastAsia"/>
        </w:rPr>
        <w:t>soda</w:t>
      </w:r>
      <w:r>
        <w:rPr>
          <w:rFonts w:hint="eastAsia"/>
        </w:rPr>
        <w:t>水的，只能投进三种硬币，要正确的找回钱</w:t>
      </w:r>
      <w:r>
        <w:rPr>
          <w:rFonts w:hint="eastAsia"/>
        </w:rPr>
        <w:t xml:space="preserve"> </w:t>
      </w:r>
    </w:p>
    <w:p w:rsidR="00315F38" w:rsidRDefault="00315F38" w:rsidP="00315F38">
      <w:pPr>
        <w:ind w:firstLine="420"/>
        <w:rPr>
          <w:rFonts w:hint="eastAsia"/>
        </w:rPr>
      </w:pPr>
      <w:r>
        <w:rPr>
          <w:rFonts w:hint="eastAsia"/>
        </w:rPr>
        <w:t>数。（</w:t>
      </w:r>
      <w:r>
        <w:rPr>
          <w:rFonts w:hint="eastAsia"/>
        </w:rPr>
        <w:t>1</w:t>
      </w:r>
      <w:r>
        <w:rPr>
          <w:rFonts w:hint="eastAsia"/>
        </w:rPr>
        <w:t>）画出</w:t>
      </w:r>
      <w:r>
        <w:rPr>
          <w:rFonts w:hint="eastAsia"/>
        </w:rPr>
        <w:t>fsm</w:t>
      </w:r>
      <w:r>
        <w:rPr>
          <w:rFonts w:hint="eastAsia"/>
        </w:rPr>
        <w:t>（有限状态机）；（</w:t>
      </w:r>
      <w:r>
        <w:rPr>
          <w:rFonts w:hint="eastAsia"/>
        </w:rPr>
        <w:t>2</w:t>
      </w:r>
      <w:r>
        <w:rPr>
          <w:rFonts w:hint="eastAsia"/>
        </w:rPr>
        <w:t>）用</w:t>
      </w:r>
      <w:r>
        <w:rPr>
          <w:rFonts w:hint="eastAsia"/>
        </w:rPr>
        <w:t>verilog</w:t>
      </w:r>
      <w:r>
        <w:rPr>
          <w:rFonts w:hint="eastAsia"/>
        </w:rPr>
        <w:t>编程，语法要符合</w:t>
      </w:r>
      <w:r>
        <w:rPr>
          <w:rFonts w:hint="eastAsia"/>
        </w:rPr>
        <w:t>fpga</w:t>
      </w:r>
      <w:r>
        <w:rPr>
          <w:rFonts w:hint="eastAsia"/>
        </w:rPr>
        <w:t>设计</w:t>
      </w:r>
      <w:r>
        <w:rPr>
          <w:rFonts w:hint="eastAsia"/>
        </w:rPr>
        <w:t xml:space="preserve"> </w:t>
      </w:r>
    </w:p>
    <w:p w:rsidR="00315F38" w:rsidRDefault="00315F38" w:rsidP="00315F38">
      <w:pPr>
        <w:ind w:firstLine="420"/>
        <w:rPr>
          <w:rFonts w:hint="eastAsia"/>
        </w:rPr>
      </w:pPr>
      <w:r>
        <w:rPr>
          <w:rFonts w:hint="eastAsia"/>
        </w:rPr>
        <w:t>的要求。（未知）</w:t>
      </w:r>
      <w:r>
        <w:rPr>
          <w:rFonts w:hint="eastAsia"/>
        </w:rPr>
        <w:t xml:space="preserve"> </w:t>
      </w:r>
    </w:p>
    <w:p w:rsidR="00315F38" w:rsidRDefault="00315F38" w:rsidP="00315F38">
      <w:pPr>
        <w:ind w:firstLine="420"/>
        <w:rPr>
          <w:rFonts w:hint="eastAsia"/>
        </w:rPr>
      </w:pPr>
      <w:r>
        <w:rPr>
          <w:rFonts w:hint="eastAsia"/>
        </w:rPr>
        <w:t>72</w:t>
      </w:r>
      <w:r>
        <w:rPr>
          <w:rFonts w:hint="eastAsia"/>
        </w:rPr>
        <w:t>、设计一个自动饮料售卖机，饮料</w:t>
      </w:r>
      <w:r>
        <w:rPr>
          <w:rFonts w:hint="eastAsia"/>
        </w:rPr>
        <w:t>10</w:t>
      </w:r>
      <w:r>
        <w:rPr>
          <w:rFonts w:hint="eastAsia"/>
        </w:rPr>
        <w:t>分钱，硬币有</w:t>
      </w:r>
      <w:r>
        <w:rPr>
          <w:rFonts w:hint="eastAsia"/>
        </w:rPr>
        <w:t>5</w:t>
      </w:r>
      <w:r>
        <w:rPr>
          <w:rFonts w:hint="eastAsia"/>
        </w:rPr>
        <w:t>分和</w:t>
      </w:r>
      <w:r>
        <w:rPr>
          <w:rFonts w:hint="eastAsia"/>
        </w:rPr>
        <w:t>10</w:t>
      </w:r>
      <w:r>
        <w:rPr>
          <w:rFonts w:hint="eastAsia"/>
        </w:rPr>
        <w:t>分两种，并考虑找零：（</w:t>
      </w:r>
      <w:r>
        <w:rPr>
          <w:rFonts w:hint="eastAsia"/>
        </w:rPr>
        <w:t>1</w:t>
      </w:r>
      <w:r>
        <w:rPr>
          <w:rFonts w:hint="eastAsia"/>
        </w:rPr>
        <w:t>）</w:t>
      </w:r>
      <w:r>
        <w:rPr>
          <w:rFonts w:hint="eastAsia"/>
        </w:rPr>
        <w:t xml:space="preserve"> </w:t>
      </w:r>
    </w:p>
    <w:p w:rsidR="00315F38" w:rsidRDefault="00315F38" w:rsidP="00315F38">
      <w:pPr>
        <w:ind w:firstLine="420"/>
        <w:rPr>
          <w:rFonts w:hint="eastAsia"/>
        </w:rPr>
      </w:pPr>
      <w:r>
        <w:rPr>
          <w:rFonts w:hint="eastAsia"/>
        </w:rPr>
        <w:t>画出</w:t>
      </w:r>
      <w:r>
        <w:rPr>
          <w:rFonts w:hint="eastAsia"/>
        </w:rPr>
        <w:t>fsm</w:t>
      </w:r>
      <w:r>
        <w:rPr>
          <w:rFonts w:hint="eastAsia"/>
        </w:rPr>
        <w:t>（有限状态机）；（</w:t>
      </w:r>
      <w:r>
        <w:rPr>
          <w:rFonts w:hint="eastAsia"/>
        </w:rPr>
        <w:t>2</w:t>
      </w:r>
      <w:r>
        <w:rPr>
          <w:rFonts w:hint="eastAsia"/>
        </w:rPr>
        <w:t>）用</w:t>
      </w:r>
      <w:r>
        <w:rPr>
          <w:rFonts w:hint="eastAsia"/>
        </w:rPr>
        <w:t>verilog</w:t>
      </w:r>
      <w:r>
        <w:rPr>
          <w:rFonts w:hint="eastAsia"/>
        </w:rPr>
        <w:t>编程，语法要符合</w:t>
      </w:r>
      <w:r>
        <w:rPr>
          <w:rFonts w:hint="eastAsia"/>
        </w:rPr>
        <w:t>fpga</w:t>
      </w:r>
      <w:r>
        <w:rPr>
          <w:rFonts w:hint="eastAsia"/>
        </w:rPr>
        <w:t>设计的要求；（</w:t>
      </w:r>
      <w:r>
        <w:rPr>
          <w:rFonts w:hint="eastAsia"/>
        </w:rPr>
        <w:t>3</w:t>
      </w:r>
      <w:r>
        <w:rPr>
          <w:rFonts w:hint="eastAsia"/>
        </w:rPr>
        <w:t>）设计</w:t>
      </w:r>
      <w:r>
        <w:rPr>
          <w:rFonts w:hint="eastAsia"/>
        </w:rPr>
        <w:t xml:space="preserve"> </w:t>
      </w:r>
    </w:p>
    <w:p w:rsidR="00315F38" w:rsidRDefault="00315F38" w:rsidP="00315F38">
      <w:pPr>
        <w:ind w:firstLine="420"/>
        <w:rPr>
          <w:rFonts w:hint="eastAsia"/>
        </w:rPr>
      </w:pPr>
      <w:r>
        <w:rPr>
          <w:rFonts w:hint="eastAsia"/>
        </w:rPr>
        <w:t>工程中可使用的工具及设计大致过程。（未知）</w:t>
      </w:r>
      <w:r>
        <w:rPr>
          <w:rFonts w:hint="eastAsia"/>
        </w:rPr>
        <w:t xml:space="preserve"> </w:t>
      </w:r>
    </w:p>
    <w:p w:rsidR="00315F38" w:rsidRDefault="00315F38" w:rsidP="00315F38">
      <w:pPr>
        <w:ind w:firstLine="420"/>
        <w:rPr>
          <w:rFonts w:hint="eastAsia"/>
        </w:rPr>
      </w:pPr>
      <w:r>
        <w:rPr>
          <w:rFonts w:hint="eastAsia"/>
        </w:rPr>
        <w:t>73</w:t>
      </w:r>
      <w:r>
        <w:rPr>
          <w:rFonts w:hint="eastAsia"/>
        </w:rPr>
        <w:t>、画出可以检测</w:t>
      </w:r>
      <w:r>
        <w:rPr>
          <w:rFonts w:hint="eastAsia"/>
        </w:rPr>
        <w:t>10010</w:t>
      </w:r>
      <w:r>
        <w:rPr>
          <w:rFonts w:hint="eastAsia"/>
        </w:rPr>
        <w:t>串的状态图</w:t>
      </w:r>
      <w:r>
        <w:rPr>
          <w:rFonts w:hint="eastAsia"/>
        </w:rPr>
        <w:t>,</w:t>
      </w:r>
      <w:r>
        <w:rPr>
          <w:rFonts w:hint="eastAsia"/>
        </w:rPr>
        <w:t>并</w:t>
      </w:r>
      <w:r>
        <w:rPr>
          <w:rFonts w:hint="eastAsia"/>
        </w:rPr>
        <w:t>verilog</w:t>
      </w:r>
      <w:r>
        <w:rPr>
          <w:rFonts w:hint="eastAsia"/>
        </w:rPr>
        <w:t>实现之。（威盛）</w:t>
      </w:r>
      <w:r>
        <w:rPr>
          <w:rFonts w:hint="eastAsia"/>
        </w:rPr>
        <w:t xml:space="preserve"> </w:t>
      </w:r>
    </w:p>
    <w:p w:rsidR="00315F38" w:rsidRDefault="00315F38" w:rsidP="00315F38">
      <w:pPr>
        <w:ind w:firstLine="420"/>
        <w:rPr>
          <w:rFonts w:hint="eastAsia"/>
        </w:rPr>
      </w:pPr>
      <w:r>
        <w:rPr>
          <w:rFonts w:hint="eastAsia"/>
        </w:rPr>
        <w:t>74</w:t>
      </w:r>
      <w:r>
        <w:rPr>
          <w:rFonts w:hint="eastAsia"/>
        </w:rPr>
        <w:t>、用</w:t>
      </w:r>
      <w:r>
        <w:rPr>
          <w:rFonts w:hint="eastAsia"/>
        </w:rPr>
        <w:t>FSM</w:t>
      </w:r>
      <w:r>
        <w:rPr>
          <w:rFonts w:hint="eastAsia"/>
        </w:rPr>
        <w:t>实现</w:t>
      </w:r>
      <w:r>
        <w:rPr>
          <w:rFonts w:hint="eastAsia"/>
        </w:rPr>
        <w:t>101101</w:t>
      </w:r>
      <w:r>
        <w:rPr>
          <w:rFonts w:hint="eastAsia"/>
        </w:rPr>
        <w:t>的序列检测模块。（南山之桥）</w:t>
      </w:r>
      <w:r>
        <w:rPr>
          <w:rFonts w:hint="eastAsia"/>
        </w:rPr>
        <w:t xml:space="preserve"> </w:t>
      </w:r>
    </w:p>
    <w:p w:rsidR="00315F38" w:rsidRDefault="00315F38" w:rsidP="00315F38">
      <w:pPr>
        <w:ind w:firstLine="420"/>
        <w:rPr>
          <w:rFonts w:hint="eastAsia"/>
        </w:rPr>
      </w:pPr>
      <w:r>
        <w:rPr>
          <w:rFonts w:hint="eastAsia"/>
        </w:rPr>
        <w:t>a</w:t>
      </w:r>
      <w:r>
        <w:rPr>
          <w:rFonts w:hint="eastAsia"/>
        </w:rPr>
        <w:t>为输入端，</w:t>
      </w:r>
      <w:r>
        <w:rPr>
          <w:rFonts w:hint="eastAsia"/>
        </w:rPr>
        <w:t>b</w:t>
      </w:r>
      <w:r>
        <w:rPr>
          <w:rFonts w:hint="eastAsia"/>
        </w:rPr>
        <w:t>为输出端，如果</w:t>
      </w:r>
      <w:r>
        <w:rPr>
          <w:rFonts w:hint="eastAsia"/>
        </w:rPr>
        <w:t>a</w:t>
      </w:r>
      <w:r>
        <w:rPr>
          <w:rFonts w:hint="eastAsia"/>
        </w:rPr>
        <w:t>连续输入为</w:t>
      </w:r>
      <w:r>
        <w:rPr>
          <w:rFonts w:hint="eastAsia"/>
        </w:rPr>
        <w:t>1101</w:t>
      </w:r>
      <w:r>
        <w:rPr>
          <w:rFonts w:hint="eastAsia"/>
        </w:rPr>
        <w:t>则</w:t>
      </w:r>
      <w:r>
        <w:rPr>
          <w:rFonts w:hint="eastAsia"/>
        </w:rPr>
        <w:t>b</w:t>
      </w:r>
      <w:r>
        <w:rPr>
          <w:rFonts w:hint="eastAsia"/>
        </w:rPr>
        <w:t>输出为</w:t>
      </w:r>
      <w:r>
        <w:rPr>
          <w:rFonts w:hint="eastAsia"/>
        </w:rPr>
        <w:t>1</w:t>
      </w:r>
      <w:r>
        <w:rPr>
          <w:rFonts w:hint="eastAsia"/>
        </w:rPr>
        <w:t>，否则为</w:t>
      </w:r>
      <w:r>
        <w:rPr>
          <w:rFonts w:hint="eastAsia"/>
        </w:rPr>
        <w:t>0</w:t>
      </w:r>
      <w:r>
        <w:rPr>
          <w:rFonts w:hint="eastAsia"/>
        </w:rPr>
        <w:t>。</w:t>
      </w:r>
      <w:r>
        <w:rPr>
          <w:rFonts w:hint="eastAsia"/>
        </w:rPr>
        <w:t xml:space="preserve"> </w:t>
      </w:r>
    </w:p>
    <w:p w:rsidR="00315F38" w:rsidRDefault="00315F38" w:rsidP="00315F38">
      <w:pPr>
        <w:ind w:firstLine="420"/>
        <w:rPr>
          <w:rFonts w:hint="eastAsia"/>
        </w:rPr>
      </w:pPr>
      <w:r>
        <w:rPr>
          <w:rFonts w:hint="eastAsia"/>
        </w:rPr>
        <w:t>例如</w:t>
      </w:r>
      <w:r>
        <w:rPr>
          <w:rFonts w:hint="eastAsia"/>
        </w:rPr>
        <w:t>a</w:t>
      </w:r>
      <w:r>
        <w:rPr>
          <w:rFonts w:hint="eastAsia"/>
        </w:rPr>
        <w:t>：</w:t>
      </w:r>
      <w:r>
        <w:rPr>
          <w:rFonts w:hint="eastAsia"/>
        </w:rPr>
        <w:t xml:space="preserve">0001100110110100100110 </w:t>
      </w:r>
    </w:p>
    <w:p w:rsidR="00315F38" w:rsidRDefault="00315F38" w:rsidP="00315F38">
      <w:pPr>
        <w:ind w:firstLine="420"/>
        <w:rPr>
          <w:rFonts w:hint="eastAsia"/>
        </w:rPr>
      </w:pPr>
      <w:r>
        <w:rPr>
          <w:rFonts w:hint="eastAsia"/>
        </w:rPr>
        <w:t>b</w:t>
      </w:r>
      <w:r>
        <w:rPr>
          <w:rFonts w:hint="eastAsia"/>
        </w:rPr>
        <w:t>：</w:t>
      </w:r>
      <w:r>
        <w:rPr>
          <w:rFonts w:hint="eastAsia"/>
        </w:rPr>
        <w:t xml:space="preserve">0000000000100100000000 </w:t>
      </w:r>
    </w:p>
    <w:p w:rsidR="00315F38" w:rsidRDefault="00315F38" w:rsidP="00315F38">
      <w:pPr>
        <w:ind w:firstLine="420"/>
        <w:rPr>
          <w:rFonts w:hint="eastAsia"/>
        </w:rPr>
      </w:pPr>
      <w:r>
        <w:rPr>
          <w:rFonts w:hint="eastAsia"/>
        </w:rPr>
        <w:t>请画出</w:t>
      </w:r>
      <w:r>
        <w:rPr>
          <w:rFonts w:hint="eastAsia"/>
        </w:rPr>
        <w:t>statemachine</w:t>
      </w:r>
      <w:r>
        <w:rPr>
          <w:rFonts w:hint="eastAsia"/>
        </w:rPr>
        <w:t>；请用</w:t>
      </w:r>
      <w:r>
        <w:rPr>
          <w:rFonts w:hint="eastAsia"/>
        </w:rPr>
        <w:t>RTL</w:t>
      </w:r>
      <w:r>
        <w:rPr>
          <w:rFonts w:hint="eastAsia"/>
        </w:rPr>
        <w:t>描述其</w:t>
      </w:r>
      <w:r>
        <w:rPr>
          <w:rFonts w:hint="eastAsia"/>
        </w:rPr>
        <w:t>statemachine</w:t>
      </w:r>
      <w:r>
        <w:rPr>
          <w:rFonts w:hint="eastAsia"/>
        </w:rPr>
        <w:t>。（未知）</w:t>
      </w:r>
      <w:r>
        <w:rPr>
          <w:rFonts w:hint="eastAsia"/>
        </w:rPr>
        <w:t xml:space="preserve"> </w:t>
      </w:r>
    </w:p>
    <w:p w:rsidR="00315F38" w:rsidRDefault="00315F38" w:rsidP="00315F38">
      <w:pPr>
        <w:ind w:firstLine="420"/>
        <w:rPr>
          <w:rFonts w:hint="eastAsia"/>
        </w:rPr>
      </w:pPr>
      <w:r>
        <w:rPr>
          <w:rFonts w:hint="eastAsia"/>
        </w:rPr>
        <w:t>75</w:t>
      </w:r>
      <w:r>
        <w:rPr>
          <w:rFonts w:hint="eastAsia"/>
        </w:rPr>
        <w:t>、用</w:t>
      </w:r>
      <w:r>
        <w:rPr>
          <w:rFonts w:hint="eastAsia"/>
        </w:rPr>
        <w:t>verilog/vddl</w:t>
      </w:r>
      <w:r>
        <w:rPr>
          <w:rFonts w:hint="eastAsia"/>
        </w:rPr>
        <w:t>检测</w:t>
      </w:r>
      <w:r>
        <w:rPr>
          <w:rFonts w:hint="eastAsia"/>
        </w:rPr>
        <w:t>stream</w:t>
      </w:r>
      <w:r>
        <w:rPr>
          <w:rFonts w:hint="eastAsia"/>
        </w:rPr>
        <w:t>中的特定字符串（分状态用状态机写）。（飞利浦－大唐</w:t>
      </w:r>
      <w:r>
        <w:rPr>
          <w:rFonts w:hint="eastAsia"/>
        </w:rPr>
        <w:t xml:space="preserve"> </w:t>
      </w:r>
    </w:p>
    <w:p w:rsidR="00315F38" w:rsidRDefault="00315F38" w:rsidP="00315F38">
      <w:pPr>
        <w:ind w:firstLine="420"/>
        <w:rPr>
          <w:rFonts w:hint="eastAsia"/>
        </w:rPr>
      </w:pPr>
      <w:r>
        <w:rPr>
          <w:rFonts w:hint="eastAsia"/>
        </w:rPr>
        <w:t>笔试）</w:t>
      </w:r>
      <w:r>
        <w:rPr>
          <w:rFonts w:hint="eastAsia"/>
        </w:rPr>
        <w:t xml:space="preserve"> </w:t>
      </w:r>
    </w:p>
    <w:p w:rsidR="00315F38" w:rsidRDefault="00315F38" w:rsidP="00315F38">
      <w:pPr>
        <w:ind w:firstLine="420"/>
        <w:rPr>
          <w:rFonts w:hint="eastAsia"/>
        </w:rPr>
      </w:pPr>
      <w:r>
        <w:rPr>
          <w:rFonts w:hint="eastAsia"/>
        </w:rPr>
        <w:t>76</w:t>
      </w:r>
      <w:r>
        <w:rPr>
          <w:rFonts w:hint="eastAsia"/>
        </w:rPr>
        <w:t>、用</w:t>
      </w:r>
      <w:r>
        <w:rPr>
          <w:rFonts w:hint="eastAsia"/>
        </w:rPr>
        <w:t>verilog/vhdl</w:t>
      </w:r>
      <w:r>
        <w:rPr>
          <w:rFonts w:hint="eastAsia"/>
        </w:rPr>
        <w:t>写一个</w:t>
      </w:r>
      <w:r>
        <w:rPr>
          <w:rFonts w:hint="eastAsia"/>
        </w:rPr>
        <w:t>fifo</w:t>
      </w:r>
      <w:r>
        <w:rPr>
          <w:rFonts w:hint="eastAsia"/>
        </w:rPr>
        <w:t>控制器</w:t>
      </w:r>
      <w:r>
        <w:rPr>
          <w:rFonts w:hint="eastAsia"/>
        </w:rPr>
        <w:t>(</w:t>
      </w:r>
      <w:r>
        <w:rPr>
          <w:rFonts w:hint="eastAsia"/>
        </w:rPr>
        <w:t>包括空，满，半满信号</w:t>
      </w:r>
      <w:r>
        <w:rPr>
          <w:rFonts w:hint="eastAsia"/>
        </w:rPr>
        <w:t>)</w:t>
      </w:r>
      <w:r>
        <w:rPr>
          <w:rFonts w:hint="eastAsia"/>
        </w:rPr>
        <w:t>。（飞利浦－大唐笔试）</w:t>
      </w:r>
      <w:r>
        <w:rPr>
          <w:rFonts w:hint="eastAsia"/>
        </w:rPr>
        <w:t xml:space="preserve"> </w:t>
      </w:r>
    </w:p>
    <w:p w:rsidR="00315F38" w:rsidRDefault="00315F38" w:rsidP="00315F38">
      <w:pPr>
        <w:ind w:firstLine="420"/>
        <w:rPr>
          <w:rFonts w:hint="eastAsia"/>
        </w:rPr>
      </w:pPr>
      <w:r>
        <w:rPr>
          <w:rFonts w:hint="eastAsia"/>
        </w:rPr>
        <w:t>77</w:t>
      </w:r>
      <w:r>
        <w:rPr>
          <w:rFonts w:hint="eastAsia"/>
        </w:rPr>
        <w:t>、现有一用户需要一种集成电路产品，要求该产品能够实现如下功能：</w:t>
      </w:r>
      <w:r>
        <w:rPr>
          <w:rFonts w:hint="eastAsia"/>
        </w:rPr>
        <w:t>y=lnx</w:t>
      </w:r>
      <w:r>
        <w:rPr>
          <w:rFonts w:hint="eastAsia"/>
        </w:rPr>
        <w:t>，其中，</w:t>
      </w:r>
      <w:r>
        <w:rPr>
          <w:rFonts w:hint="eastAsia"/>
        </w:rPr>
        <w:t xml:space="preserve">x </w:t>
      </w:r>
    </w:p>
    <w:p w:rsidR="00315F38" w:rsidRDefault="00315F38" w:rsidP="00315F38">
      <w:pPr>
        <w:ind w:firstLine="420"/>
        <w:rPr>
          <w:rFonts w:hint="eastAsia"/>
        </w:rPr>
      </w:pPr>
      <w:r>
        <w:rPr>
          <w:rFonts w:hint="eastAsia"/>
        </w:rPr>
        <w:t>为</w:t>
      </w:r>
      <w:r>
        <w:rPr>
          <w:rFonts w:hint="eastAsia"/>
        </w:rPr>
        <w:t>4</w:t>
      </w:r>
      <w:r>
        <w:rPr>
          <w:rFonts w:hint="eastAsia"/>
        </w:rPr>
        <w:t>位二进制整数输入信号。</w:t>
      </w:r>
      <w:r>
        <w:rPr>
          <w:rFonts w:hint="eastAsia"/>
        </w:rPr>
        <w:t>y</w:t>
      </w:r>
      <w:r>
        <w:rPr>
          <w:rFonts w:hint="eastAsia"/>
        </w:rPr>
        <w:t>为二进制小数输出，要求保留两位小数。电源电压为</w:t>
      </w:r>
      <w:r>
        <w:rPr>
          <w:rFonts w:hint="eastAsia"/>
        </w:rPr>
        <w:t>3~5v</w:t>
      </w:r>
      <w:r>
        <w:rPr>
          <w:rFonts w:hint="eastAsia"/>
        </w:rPr>
        <w:t>假</w:t>
      </w:r>
      <w:r>
        <w:rPr>
          <w:rFonts w:hint="eastAsia"/>
        </w:rPr>
        <w:t xml:space="preserve"> </w:t>
      </w:r>
    </w:p>
    <w:p w:rsidR="00315F38" w:rsidRDefault="00315F38" w:rsidP="00315F38">
      <w:pPr>
        <w:ind w:firstLine="420"/>
        <w:rPr>
          <w:rFonts w:hint="eastAsia"/>
        </w:rPr>
      </w:pPr>
      <w:r>
        <w:rPr>
          <w:rFonts w:hint="eastAsia"/>
        </w:rPr>
        <w:t>设公司接到该项目后，交由你来负责该产品的设计，试讨论该产品的设计全程。（仕兰微</w:t>
      </w:r>
      <w:r>
        <w:rPr>
          <w:rFonts w:hint="eastAsia"/>
        </w:rPr>
        <w:t xml:space="preserve"> </w:t>
      </w:r>
    </w:p>
    <w:p w:rsidR="00315F38" w:rsidRDefault="00315F38" w:rsidP="00315F38">
      <w:pPr>
        <w:ind w:firstLine="420"/>
        <w:rPr>
          <w:rFonts w:hint="eastAsia"/>
        </w:rPr>
      </w:pPr>
      <w:r>
        <w:rPr>
          <w:rFonts w:hint="eastAsia"/>
        </w:rPr>
        <w:t>电子）</w:t>
      </w:r>
      <w:r>
        <w:rPr>
          <w:rFonts w:hint="eastAsia"/>
        </w:rPr>
        <w:t xml:space="preserve"> </w:t>
      </w:r>
    </w:p>
    <w:p w:rsidR="00315F38" w:rsidRDefault="00315F38" w:rsidP="00315F38">
      <w:pPr>
        <w:ind w:firstLine="420"/>
        <w:rPr>
          <w:rFonts w:hint="eastAsia"/>
        </w:rPr>
      </w:pPr>
      <w:r>
        <w:rPr>
          <w:rFonts w:hint="eastAsia"/>
        </w:rPr>
        <w:t>78</w:t>
      </w:r>
      <w:r>
        <w:rPr>
          <w:rFonts w:hint="eastAsia"/>
        </w:rPr>
        <w:t>、</w:t>
      </w:r>
      <w:r>
        <w:rPr>
          <w:rFonts w:hint="eastAsia"/>
        </w:rPr>
        <w:t>sram</w:t>
      </w:r>
      <w:r>
        <w:rPr>
          <w:rFonts w:hint="eastAsia"/>
        </w:rPr>
        <w:t>，</w:t>
      </w:r>
      <w:r>
        <w:rPr>
          <w:rFonts w:hint="eastAsia"/>
        </w:rPr>
        <w:t>falshmemory</w:t>
      </w:r>
      <w:r>
        <w:rPr>
          <w:rFonts w:hint="eastAsia"/>
        </w:rPr>
        <w:t>，及</w:t>
      </w:r>
      <w:r>
        <w:rPr>
          <w:rFonts w:hint="eastAsia"/>
        </w:rPr>
        <w:t>dram</w:t>
      </w:r>
      <w:r>
        <w:rPr>
          <w:rFonts w:hint="eastAsia"/>
        </w:rPr>
        <w:t>的区别？（新太硬件面试）</w:t>
      </w:r>
      <w:r>
        <w:rPr>
          <w:rFonts w:hint="eastAsia"/>
        </w:rPr>
        <w:t xml:space="preserve"> </w:t>
      </w:r>
    </w:p>
    <w:p w:rsidR="00315F38" w:rsidRDefault="00315F38" w:rsidP="00315F38">
      <w:pPr>
        <w:ind w:firstLine="420"/>
        <w:rPr>
          <w:rFonts w:hint="eastAsia"/>
        </w:rPr>
      </w:pPr>
      <w:r>
        <w:rPr>
          <w:rFonts w:hint="eastAsia"/>
        </w:rPr>
        <w:t>79</w:t>
      </w:r>
      <w:r>
        <w:rPr>
          <w:rFonts w:hint="eastAsia"/>
        </w:rPr>
        <w:t>、给出单管</w:t>
      </w:r>
      <w:r>
        <w:rPr>
          <w:rFonts w:hint="eastAsia"/>
        </w:rPr>
        <w:t>DRAM</w:t>
      </w:r>
      <w:r>
        <w:rPr>
          <w:rFonts w:hint="eastAsia"/>
        </w:rPr>
        <w:t>的原理图</w:t>
      </w:r>
      <w:r>
        <w:rPr>
          <w:rFonts w:hint="eastAsia"/>
        </w:rPr>
        <w:t>(</w:t>
      </w:r>
      <w:r>
        <w:rPr>
          <w:rFonts w:hint="eastAsia"/>
        </w:rPr>
        <w:t>西电版《数字电子技术基础》作者杨颂华、冯毛官</w:t>
      </w:r>
      <w:r>
        <w:rPr>
          <w:rFonts w:hint="eastAsia"/>
        </w:rPr>
        <w:t>205</w:t>
      </w:r>
      <w:r>
        <w:rPr>
          <w:rFonts w:hint="eastAsia"/>
        </w:rPr>
        <w:t>页图</w:t>
      </w:r>
      <w:r>
        <w:rPr>
          <w:rFonts w:hint="eastAsia"/>
        </w:rPr>
        <w:t xml:space="preserve">9 </w:t>
      </w:r>
    </w:p>
    <w:p w:rsidR="00315F38" w:rsidRDefault="00315F38" w:rsidP="00315F38">
      <w:pPr>
        <w:ind w:firstLine="420"/>
        <w:rPr>
          <w:rFonts w:hint="eastAsia"/>
        </w:rPr>
      </w:pPr>
      <w:r>
        <w:rPr>
          <w:rFonts w:hint="eastAsia"/>
        </w:rPr>
        <w:t>－</w:t>
      </w:r>
      <w:r>
        <w:rPr>
          <w:rFonts w:hint="eastAsia"/>
        </w:rPr>
        <w:t>14b)</w:t>
      </w:r>
      <w:r>
        <w:rPr>
          <w:rFonts w:hint="eastAsia"/>
        </w:rPr>
        <w:t>，问你有什么办法提高</w:t>
      </w:r>
      <w:r>
        <w:rPr>
          <w:rFonts w:hint="eastAsia"/>
        </w:rPr>
        <w:t>refreshtime</w:t>
      </w:r>
      <w:r>
        <w:rPr>
          <w:rFonts w:hint="eastAsia"/>
        </w:rPr>
        <w:t>，总共有</w:t>
      </w:r>
      <w:r>
        <w:rPr>
          <w:rFonts w:hint="eastAsia"/>
        </w:rPr>
        <w:t>5</w:t>
      </w:r>
      <w:r>
        <w:rPr>
          <w:rFonts w:hint="eastAsia"/>
        </w:rPr>
        <w:t>个问题，记不起来了。（降低温</w:t>
      </w:r>
      <w:r>
        <w:rPr>
          <w:rFonts w:hint="eastAsia"/>
        </w:rPr>
        <w:t xml:space="preserve"> </w:t>
      </w:r>
    </w:p>
    <w:p w:rsidR="00315F38" w:rsidRDefault="00315F38" w:rsidP="00315F38">
      <w:pPr>
        <w:ind w:firstLine="420"/>
        <w:rPr>
          <w:rFonts w:hint="eastAsia"/>
        </w:rPr>
      </w:pPr>
      <w:r>
        <w:rPr>
          <w:rFonts w:hint="eastAsia"/>
        </w:rPr>
        <w:t>度，增大电容存储容量）（</w:t>
      </w:r>
      <w:r>
        <w:rPr>
          <w:rFonts w:hint="eastAsia"/>
        </w:rPr>
        <w:t>Infineon</w:t>
      </w:r>
      <w:r>
        <w:rPr>
          <w:rFonts w:hint="eastAsia"/>
        </w:rPr>
        <w:t>笔试）</w:t>
      </w:r>
      <w:r>
        <w:rPr>
          <w:rFonts w:hint="eastAsia"/>
        </w:rPr>
        <w:t xml:space="preserve"> </w:t>
      </w:r>
    </w:p>
    <w:p w:rsidR="00315F38" w:rsidRDefault="00315F38" w:rsidP="00315F38">
      <w:pPr>
        <w:ind w:firstLine="420"/>
        <w:rPr>
          <w:rFonts w:hint="eastAsia"/>
        </w:rPr>
      </w:pPr>
      <w:r>
        <w:rPr>
          <w:rFonts w:hint="eastAsia"/>
        </w:rPr>
        <w:t>80</w:t>
      </w:r>
      <w:r>
        <w:rPr>
          <w:rFonts w:hint="eastAsia"/>
        </w:rPr>
        <w:t>、</w:t>
      </w:r>
      <w:r>
        <w:rPr>
          <w:rFonts w:hint="eastAsia"/>
        </w:rPr>
        <w:t xml:space="preserve">PleasedrawschematicofacommonSRAMcellwith6transistors,pointout </w:t>
      </w:r>
    </w:p>
    <w:p w:rsidR="00315F38" w:rsidRDefault="00315F38" w:rsidP="00315F38">
      <w:pPr>
        <w:ind w:firstLine="420"/>
        <w:rPr>
          <w:rFonts w:hint="eastAsia"/>
        </w:rPr>
      </w:pPr>
      <w:r>
        <w:rPr>
          <w:rFonts w:hint="eastAsia"/>
        </w:rPr>
        <w:t>whichnodescanstoredataandwhichnodeiswordlinecontrol?</w:t>
      </w:r>
      <w:r>
        <w:rPr>
          <w:rFonts w:hint="eastAsia"/>
        </w:rPr>
        <w:t>（威盛笔试题</w:t>
      </w:r>
      <w:r>
        <w:rPr>
          <w:rFonts w:hint="eastAsia"/>
        </w:rPr>
        <w:t xml:space="preserve"> </w:t>
      </w:r>
    </w:p>
    <w:p w:rsidR="00315F38" w:rsidRDefault="00315F38" w:rsidP="00315F38">
      <w:pPr>
        <w:ind w:firstLine="420"/>
        <w:rPr>
          <w:rFonts w:hint="eastAsia"/>
        </w:rPr>
      </w:pPr>
      <w:r>
        <w:rPr>
          <w:rFonts w:hint="eastAsia"/>
        </w:rPr>
        <w:t>circuitdesign-beijing-03.11.09</w:t>
      </w:r>
      <w:r>
        <w:rPr>
          <w:rFonts w:hint="eastAsia"/>
        </w:rPr>
        <w:t>）</w:t>
      </w:r>
      <w:r>
        <w:rPr>
          <w:rFonts w:hint="eastAsia"/>
        </w:rPr>
        <w:t xml:space="preserve"> </w:t>
      </w:r>
    </w:p>
    <w:p w:rsidR="00315F38" w:rsidRDefault="00315F38" w:rsidP="00315F38">
      <w:pPr>
        <w:ind w:firstLine="420"/>
        <w:rPr>
          <w:rFonts w:hint="eastAsia"/>
        </w:rPr>
      </w:pPr>
      <w:r>
        <w:rPr>
          <w:rFonts w:hint="eastAsia"/>
        </w:rPr>
        <w:t>81</w:t>
      </w:r>
      <w:r>
        <w:rPr>
          <w:rFonts w:hint="eastAsia"/>
        </w:rPr>
        <w:t>、名词</w:t>
      </w:r>
      <w:r>
        <w:rPr>
          <w:rFonts w:hint="eastAsia"/>
        </w:rPr>
        <w:t xml:space="preserve">:sram,ssram,sdram </w:t>
      </w:r>
    </w:p>
    <w:p w:rsidR="00315F38" w:rsidRDefault="00315F38" w:rsidP="00315F38">
      <w:pPr>
        <w:ind w:firstLine="420"/>
        <w:rPr>
          <w:rFonts w:hint="eastAsia"/>
        </w:rPr>
      </w:pPr>
      <w:r>
        <w:rPr>
          <w:rFonts w:hint="eastAsia"/>
        </w:rPr>
        <w:t>名词</w:t>
      </w:r>
      <w:r>
        <w:rPr>
          <w:rFonts w:hint="eastAsia"/>
        </w:rPr>
        <w:t xml:space="preserve">IRQ,BIOS,USB,VHDL,SDR </w:t>
      </w:r>
    </w:p>
    <w:p w:rsidR="00315F38" w:rsidRDefault="00315F38" w:rsidP="00315F38">
      <w:pPr>
        <w:ind w:firstLine="420"/>
      </w:pPr>
      <w:r>
        <w:t xml:space="preserve">IRQ:InterruptReQuest </w:t>
      </w:r>
    </w:p>
    <w:p w:rsidR="00315F38" w:rsidRDefault="00315F38" w:rsidP="00315F38">
      <w:pPr>
        <w:ind w:firstLine="420"/>
      </w:pPr>
      <w:r>
        <w:t xml:space="preserve">BIOS:BasicInputOutputSystem </w:t>
      </w:r>
    </w:p>
    <w:p w:rsidR="00315F38" w:rsidRDefault="00315F38" w:rsidP="00315F38">
      <w:pPr>
        <w:ind w:firstLine="420"/>
      </w:pPr>
      <w:r>
        <w:t xml:space="preserve">USB:UniversalSerialBus </w:t>
      </w:r>
    </w:p>
    <w:p w:rsidR="00315F38" w:rsidRDefault="00315F38" w:rsidP="00315F38">
      <w:pPr>
        <w:ind w:firstLine="420"/>
      </w:pPr>
      <w:r>
        <w:t xml:space="preserve">VHDL:VHICHardwareDescriptionLanguage </w:t>
      </w:r>
    </w:p>
    <w:p w:rsidR="00315F38" w:rsidRDefault="00315F38" w:rsidP="00315F38">
      <w:pPr>
        <w:ind w:firstLine="420"/>
      </w:pPr>
      <w:r>
        <w:t xml:space="preserve">SDR:SingleDataRate </w:t>
      </w:r>
    </w:p>
    <w:p w:rsidR="00315F38" w:rsidRDefault="00315F38" w:rsidP="00315F38">
      <w:pPr>
        <w:ind w:firstLine="420"/>
        <w:rPr>
          <w:rFonts w:hint="eastAsia"/>
        </w:rPr>
      </w:pPr>
      <w:r>
        <w:rPr>
          <w:rFonts w:hint="eastAsia"/>
        </w:rPr>
        <w:t xml:space="preserve">　　压控振荡器的英文缩写</w:t>
      </w:r>
      <w:r>
        <w:rPr>
          <w:rFonts w:hint="eastAsia"/>
        </w:rPr>
        <w:t>(VCO)</w:t>
      </w:r>
      <w:r>
        <w:rPr>
          <w:rFonts w:hint="eastAsia"/>
        </w:rPr>
        <w:t>。</w:t>
      </w:r>
      <w:r>
        <w:rPr>
          <w:rFonts w:hint="eastAsia"/>
        </w:rPr>
        <w:t xml:space="preserve"> </w:t>
      </w:r>
    </w:p>
    <w:p w:rsidR="00315F38" w:rsidRDefault="00315F38" w:rsidP="00315F38">
      <w:pPr>
        <w:ind w:firstLine="420"/>
        <w:rPr>
          <w:rFonts w:hint="eastAsia"/>
        </w:rPr>
      </w:pPr>
      <w:r>
        <w:rPr>
          <w:rFonts w:hint="eastAsia"/>
        </w:rPr>
        <w:t xml:space="preserve">　　动态随机存储器的英文缩写</w:t>
      </w:r>
      <w:r>
        <w:rPr>
          <w:rFonts w:hint="eastAsia"/>
        </w:rPr>
        <w:t>(DRAM)</w:t>
      </w:r>
      <w:r>
        <w:rPr>
          <w:rFonts w:hint="eastAsia"/>
        </w:rPr>
        <w:t>。</w:t>
      </w:r>
      <w:r>
        <w:rPr>
          <w:rFonts w:hint="eastAsia"/>
        </w:rPr>
        <w:t xml:space="preserve"> </w:t>
      </w:r>
    </w:p>
    <w:p w:rsidR="00315F38" w:rsidRDefault="00315F38" w:rsidP="00315F38">
      <w:pPr>
        <w:ind w:firstLine="420"/>
        <w:rPr>
          <w:rFonts w:hint="eastAsia"/>
        </w:rPr>
      </w:pPr>
      <w:r>
        <w:rPr>
          <w:rFonts w:hint="eastAsia"/>
        </w:rPr>
        <w:t>名词解释，无聊的外文缩写罢了，比如</w:t>
      </w:r>
      <w:r>
        <w:rPr>
          <w:rFonts w:hint="eastAsia"/>
        </w:rPr>
        <w:t>PCI</w:t>
      </w:r>
      <w:r>
        <w:rPr>
          <w:rFonts w:hint="eastAsia"/>
        </w:rPr>
        <w:t>、</w:t>
      </w:r>
      <w:r>
        <w:rPr>
          <w:rFonts w:hint="eastAsia"/>
        </w:rPr>
        <w:t>ECC</w:t>
      </w:r>
      <w:r>
        <w:rPr>
          <w:rFonts w:hint="eastAsia"/>
        </w:rPr>
        <w:t>、</w:t>
      </w:r>
      <w:r>
        <w:rPr>
          <w:rFonts w:hint="eastAsia"/>
        </w:rPr>
        <w:t>DDR</w:t>
      </w:r>
      <w:r>
        <w:rPr>
          <w:rFonts w:hint="eastAsia"/>
        </w:rPr>
        <w:t>、</w:t>
      </w:r>
      <w:r>
        <w:rPr>
          <w:rFonts w:hint="eastAsia"/>
        </w:rPr>
        <w:t>interrupt</w:t>
      </w:r>
      <w:r>
        <w:rPr>
          <w:rFonts w:hint="eastAsia"/>
        </w:rPr>
        <w:t>、</w:t>
      </w:r>
      <w:r>
        <w:rPr>
          <w:rFonts w:hint="eastAsia"/>
        </w:rPr>
        <w:t>pipeline</w:t>
      </w:r>
      <w:r>
        <w:rPr>
          <w:rFonts w:hint="eastAsia"/>
        </w:rPr>
        <w:t>、</w:t>
      </w:r>
      <w:r>
        <w:rPr>
          <w:rFonts w:hint="eastAsia"/>
        </w:rPr>
        <w:t xml:space="preserve"> </w:t>
      </w:r>
    </w:p>
    <w:p w:rsidR="00315F38" w:rsidRDefault="00315F38" w:rsidP="00315F38">
      <w:pPr>
        <w:ind w:firstLine="420"/>
        <w:rPr>
          <w:rFonts w:hint="eastAsia"/>
        </w:rPr>
      </w:pPr>
      <w:r>
        <w:rPr>
          <w:rFonts w:hint="eastAsia"/>
        </w:rPr>
        <w:t>IRQ,BIOS,USB,VHDL,VLSIVCO(</w:t>
      </w:r>
      <w:r>
        <w:rPr>
          <w:rFonts w:hint="eastAsia"/>
        </w:rPr>
        <w:t>压控振荡器</w:t>
      </w:r>
      <w:r>
        <w:rPr>
          <w:rFonts w:hint="eastAsia"/>
        </w:rPr>
        <w:t>)RAM(</w:t>
      </w:r>
      <w:r>
        <w:rPr>
          <w:rFonts w:hint="eastAsia"/>
        </w:rPr>
        <w:t>动态随机存储器</w:t>
      </w:r>
      <w:r>
        <w:rPr>
          <w:rFonts w:hint="eastAsia"/>
        </w:rPr>
        <w:t>)</w:t>
      </w:r>
      <w:r>
        <w:rPr>
          <w:rFonts w:hint="eastAsia"/>
        </w:rPr>
        <w:t>，</w:t>
      </w:r>
      <w:r>
        <w:rPr>
          <w:rFonts w:hint="eastAsia"/>
        </w:rPr>
        <w:t>FIRIIRDFT(</w:t>
      </w:r>
      <w:r>
        <w:rPr>
          <w:rFonts w:hint="eastAsia"/>
        </w:rPr>
        <w:t>离散</w:t>
      </w:r>
      <w:r>
        <w:rPr>
          <w:rFonts w:hint="eastAsia"/>
        </w:rPr>
        <w:t xml:space="preserve"> </w:t>
      </w:r>
    </w:p>
    <w:p w:rsidR="00315F38" w:rsidRDefault="00315F38" w:rsidP="00315F38">
      <w:pPr>
        <w:ind w:firstLine="420"/>
        <w:rPr>
          <w:rFonts w:hint="eastAsia"/>
        </w:rPr>
      </w:pPr>
      <w:r>
        <w:rPr>
          <w:rFonts w:hint="eastAsia"/>
        </w:rPr>
        <w:t>傅立叶变换</w:t>
      </w:r>
      <w:r>
        <w:rPr>
          <w:rFonts w:hint="eastAsia"/>
        </w:rPr>
        <w:t>)</w:t>
      </w:r>
      <w:r>
        <w:rPr>
          <w:rFonts w:hint="eastAsia"/>
        </w:rPr>
        <w:t>或者是中文的，比如：</w:t>
      </w:r>
      <w:r>
        <w:rPr>
          <w:rFonts w:hint="eastAsia"/>
        </w:rPr>
        <w:t>a.</w:t>
      </w:r>
      <w:r>
        <w:rPr>
          <w:rFonts w:hint="eastAsia"/>
        </w:rPr>
        <w:t>量化误差</w:t>
      </w:r>
      <w:r>
        <w:rPr>
          <w:rFonts w:hint="eastAsia"/>
        </w:rPr>
        <w:t>b.</w:t>
      </w:r>
      <w:r>
        <w:rPr>
          <w:rFonts w:hint="eastAsia"/>
        </w:rPr>
        <w:t>直方图</w:t>
      </w:r>
      <w:r>
        <w:rPr>
          <w:rFonts w:hint="eastAsia"/>
        </w:rPr>
        <w:t>c.</w:t>
      </w:r>
      <w:r>
        <w:rPr>
          <w:rFonts w:hint="eastAsia"/>
        </w:rPr>
        <w:t>白平衡</w:t>
      </w:r>
      <w:r>
        <w:rPr>
          <w:rFonts w:hint="eastAsia"/>
        </w:rPr>
        <w:t xml:space="preserve"> </w:t>
      </w:r>
    </w:p>
    <w:p w:rsidR="00315F38" w:rsidRDefault="00315F38" w:rsidP="00315F38">
      <w:pPr>
        <w:ind w:firstLine="420"/>
      </w:pPr>
      <w:r>
        <w:t xml:space="preserve">____________________________________________________________________________ </w:t>
      </w:r>
    </w:p>
    <w:p w:rsidR="00315F38" w:rsidRDefault="00315F38" w:rsidP="00315F38">
      <w:pPr>
        <w:ind w:firstLine="420"/>
        <w:rPr>
          <w:rFonts w:hint="eastAsia"/>
        </w:rPr>
      </w:pPr>
      <w:r>
        <w:rPr>
          <w:rFonts w:hint="eastAsia"/>
        </w:rPr>
        <w:t>IC</w:t>
      </w:r>
      <w:r>
        <w:rPr>
          <w:rFonts w:hint="eastAsia"/>
        </w:rPr>
        <w:t>设计基础（流程、工艺、版图、器件）</w:t>
      </w:r>
      <w:r>
        <w:rPr>
          <w:rFonts w:hint="eastAsia"/>
        </w:rPr>
        <w:t xml:space="preserve"> </w:t>
      </w:r>
    </w:p>
    <w:p w:rsidR="00315F38" w:rsidRDefault="00315F38" w:rsidP="00315F38">
      <w:pPr>
        <w:ind w:firstLine="420"/>
        <w:rPr>
          <w:rFonts w:hint="eastAsia"/>
        </w:rPr>
      </w:pPr>
      <w:r>
        <w:rPr>
          <w:rFonts w:hint="eastAsia"/>
        </w:rPr>
        <w:t>1</w:t>
      </w:r>
      <w:r>
        <w:rPr>
          <w:rFonts w:hint="eastAsia"/>
        </w:rPr>
        <w:t>、我们公司的产品是集成电路，请描述一下你对集成电路的认识，列举一些与集成电路</w:t>
      </w:r>
      <w:r>
        <w:rPr>
          <w:rFonts w:hint="eastAsia"/>
        </w:rPr>
        <w:t xml:space="preserve"> </w:t>
      </w:r>
    </w:p>
    <w:p w:rsidR="00315F38" w:rsidRDefault="00315F38" w:rsidP="00315F38">
      <w:pPr>
        <w:ind w:firstLine="420"/>
        <w:rPr>
          <w:rFonts w:hint="eastAsia"/>
        </w:rPr>
      </w:pPr>
      <w:r>
        <w:rPr>
          <w:rFonts w:hint="eastAsia"/>
        </w:rPr>
        <w:t>相关的内容（如讲清楚模拟、数字、双极型、</w:t>
      </w:r>
      <w:r>
        <w:rPr>
          <w:rFonts w:hint="eastAsia"/>
        </w:rPr>
        <w:t>CMOS</w:t>
      </w:r>
      <w:r>
        <w:rPr>
          <w:rFonts w:hint="eastAsia"/>
        </w:rPr>
        <w:t>、</w:t>
      </w:r>
      <w:r>
        <w:rPr>
          <w:rFonts w:hint="eastAsia"/>
        </w:rPr>
        <w:t>MCU</w:t>
      </w:r>
      <w:r>
        <w:rPr>
          <w:rFonts w:hint="eastAsia"/>
        </w:rPr>
        <w:t>、</w:t>
      </w:r>
      <w:r>
        <w:rPr>
          <w:rFonts w:hint="eastAsia"/>
        </w:rPr>
        <w:t>RISC</w:t>
      </w:r>
      <w:r>
        <w:rPr>
          <w:rFonts w:hint="eastAsia"/>
        </w:rPr>
        <w:t>、</w:t>
      </w:r>
      <w:r>
        <w:rPr>
          <w:rFonts w:hint="eastAsia"/>
        </w:rPr>
        <w:t>CISC</w:t>
      </w:r>
      <w:r>
        <w:rPr>
          <w:rFonts w:hint="eastAsia"/>
        </w:rPr>
        <w:t>、</w:t>
      </w:r>
      <w:r>
        <w:rPr>
          <w:rFonts w:hint="eastAsia"/>
        </w:rPr>
        <w:t>DSP</w:t>
      </w:r>
      <w:r>
        <w:rPr>
          <w:rFonts w:hint="eastAsia"/>
        </w:rPr>
        <w:t>、</w:t>
      </w:r>
      <w:r>
        <w:rPr>
          <w:rFonts w:hint="eastAsia"/>
        </w:rPr>
        <w:t>ASIC</w:t>
      </w:r>
      <w:r>
        <w:rPr>
          <w:rFonts w:hint="eastAsia"/>
        </w:rPr>
        <w:t>、</w:t>
      </w:r>
      <w:r>
        <w:rPr>
          <w:rFonts w:hint="eastAsia"/>
        </w:rPr>
        <w:t xml:space="preserve">FPGA </w:t>
      </w:r>
    </w:p>
    <w:p w:rsidR="00315F38" w:rsidRDefault="00315F38" w:rsidP="00315F38">
      <w:pPr>
        <w:ind w:firstLine="420"/>
        <w:rPr>
          <w:rFonts w:hint="eastAsia"/>
        </w:rPr>
      </w:pPr>
      <w:r>
        <w:rPr>
          <w:rFonts w:hint="eastAsia"/>
        </w:rPr>
        <w:t>等的概念）。（仕兰微面试题目）</w:t>
      </w:r>
      <w:r>
        <w:rPr>
          <w:rFonts w:hint="eastAsia"/>
        </w:rPr>
        <w:t xml:space="preserve"> </w:t>
      </w:r>
    </w:p>
    <w:p w:rsidR="00315F38" w:rsidRDefault="00315F38" w:rsidP="00315F38">
      <w:pPr>
        <w:ind w:firstLine="420"/>
        <w:rPr>
          <w:rFonts w:hint="eastAsia"/>
        </w:rPr>
      </w:pPr>
      <w:r>
        <w:rPr>
          <w:rFonts w:hint="eastAsia"/>
        </w:rPr>
        <w:t>2</w:t>
      </w:r>
      <w:r>
        <w:rPr>
          <w:rFonts w:hint="eastAsia"/>
        </w:rPr>
        <w:t>、</w:t>
      </w:r>
      <w:r>
        <w:rPr>
          <w:rFonts w:hint="eastAsia"/>
        </w:rPr>
        <w:t>FPGA</w:t>
      </w:r>
      <w:r>
        <w:rPr>
          <w:rFonts w:hint="eastAsia"/>
        </w:rPr>
        <w:t>和</w:t>
      </w:r>
      <w:r>
        <w:rPr>
          <w:rFonts w:hint="eastAsia"/>
        </w:rPr>
        <w:t>ASIC</w:t>
      </w:r>
      <w:r>
        <w:rPr>
          <w:rFonts w:hint="eastAsia"/>
        </w:rPr>
        <w:t>的概念，他们的区别。（未知）</w:t>
      </w:r>
      <w:r>
        <w:rPr>
          <w:rFonts w:hint="eastAsia"/>
        </w:rPr>
        <w:t xml:space="preserve"> </w:t>
      </w:r>
    </w:p>
    <w:p w:rsidR="00315F38" w:rsidRDefault="00315F38" w:rsidP="00315F38">
      <w:pPr>
        <w:ind w:firstLine="420"/>
        <w:rPr>
          <w:rFonts w:hint="eastAsia"/>
        </w:rPr>
      </w:pPr>
      <w:r>
        <w:rPr>
          <w:rFonts w:hint="eastAsia"/>
        </w:rPr>
        <w:t>答案：</w:t>
      </w:r>
      <w:r>
        <w:rPr>
          <w:rFonts w:hint="eastAsia"/>
        </w:rPr>
        <w:t>FPGA</w:t>
      </w:r>
      <w:r>
        <w:rPr>
          <w:rFonts w:hint="eastAsia"/>
        </w:rPr>
        <w:t>是可编程</w:t>
      </w:r>
      <w:r>
        <w:rPr>
          <w:rFonts w:hint="eastAsia"/>
        </w:rPr>
        <w:t>ASIC</w:t>
      </w:r>
      <w:r>
        <w:rPr>
          <w:rFonts w:hint="eastAsia"/>
        </w:rPr>
        <w:t>。</w:t>
      </w:r>
      <w:r>
        <w:rPr>
          <w:rFonts w:hint="eastAsia"/>
        </w:rPr>
        <w:t xml:space="preserve"> </w:t>
      </w:r>
    </w:p>
    <w:p w:rsidR="00315F38" w:rsidRDefault="00315F38" w:rsidP="00315F38">
      <w:pPr>
        <w:ind w:firstLine="420"/>
        <w:rPr>
          <w:rFonts w:hint="eastAsia"/>
        </w:rPr>
      </w:pPr>
      <w:r>
        <w:rPr>
          <w:rFonts w:hint="eastAsia"/>
        </w:rPr>
        <w:t>ASIC:</w:t>
      </w:r>
      <w:r>
        <w:rPr>
          <w:rFonts w:hint="eastAsia"/>
        </w:rPr>
        <w:t>专用集成电路，它是面向专门用途的电路，专门为一个用户设计和制造的。根据一</w:t>
      </w:r>
      <w:r>
        <w:rPr>
          <w:rFonts w:hint="eastAsia"/>
        </w:rPr>
        <w:t xml:space="preserve"> </w:t>
      </w:r>
    </w:p>
    <w:p w:rsidR="00315F38" w:rsidRDefault="00315F38" w:rsidP="00315F38">
      <w:pPr>
        <w:ind w:firstLine="420"/>
        <w:rPr>
          <w:rFonts w:hint="eastAsia"/>
        </w:rPr>
      </w:pPr>
      <w:r>
        <w:rPr>
          <w:rFonts w:hint="eastAsia"/>
        </w:rPr>
        <w:t>个用户的特定要求，能以低研制成本，短、交货周期供货的全定制，半定制集成电路。与</w:t>
      </w:r>
      <w:r>
        <w:rPr>
          <w:rFonts w:hint="eastAsia"/>
        </w:rPr>
        <w:t xml:space="preserve"> </w:t>
      </w:r>
    </w:p>
    <w:p w:rsidR="00315F38" w:rsidRDefault="00315F38" w:rsidP="00315F38">
      <w:pPr>
        <w:ind w:firstLine="420"/>
        <w:rPr>
          <w:rFonts w:hint="eastAsia"/>
        </w:rPr>
      </w:pPr>
      <w:r>
        <w:rPr>
          <w:rFonts w:hint="eastAsia"/>
        </w:rPr>
        <w:t>门阵列等其它</w:t>
      </w:r>
      <w:r>
        <w:rPr>
          <w:rFonts w:hint="eastAsia"/>
        </w:rPr>
        <w:t>ASIC(ApplicationSpecificIC)</w:t>
      </w:r>
      <w:r>
        <w:rPr>
          <w:rFonts w:hint="eastAsia"/>
        </w:rPr>
        <w:t>相比，它们又具有设计开发周期短、设计</w:t>
      </w:r>
      <w:r>
        <w:rPr>
          <w:rFonts w:hint="eastAsia"/>
        </w:rPr>
        <w:t xml:space="preserve"> </w:t>
      </w:r>
    </w:p>
    <w:p w:rsidR="00315F38" w:rsidRDefault="00315F38" w:rsidP="00315F38">
      <w:pPr>
        <w:ind w:firstLine="420"/>
        <w:rPr>
          <w:rFonts w:hint="eastAsia"/>
        </w:rPr>
      </w:pPr>
      <w:r>
        <w:rPr>
          <w:rFonts w:hint="eastAsia"/>
        </w:rPr>
        <w:t>制造成本低、开发工具先进、标准产品无需测试、质量稳定以及可实时在线检验等优点</w:t>
      </w:r>
      <w:r>
        <w:rPr>
          <w:rFonts w:hint="eastAsia"/>
        </w:rPr>
        <w:t xml:space="preserve"> </w:t>
      </w:r>
    </w:p>
    <w:p w:rsidR="00315F38" w:rsidRDefault="00315F38" w:rsidP="00315F38">
      <w:pPr>
        <w:ind w:firstLine="420"/>
        <w:rPr>
          <w:rFonts w:hint="eastAsia"/>
        </w:rPr>
      </w:pPr>
      <w:r>
        <w:rPr>
          <w:rFonts w:hint="eastAsia"/>
        </w:rPr>
        <w:t>3</w:t>
      </w:r>
      <w:r>
        <w:rPr>
          <w:rFonts w:hint="eastAsia"/>
        </w:rPr>
        <w:t>、什么叫做</w:t>
      </w:r>
      <w:r>
        <w:rPr>
          <w:rFonts w:hint="eastAsia"/>
        </w:rPr>
        <w:t>OTP</w:t>
      </w:r>
      <w:r>
        <w:rPr>
          <w:rFonts w:hint="eastAsia"/>
        </w:rPr>
        <w:t>片、掩膜片，两者的区别何在？（仕兰微面试题目）</w:t>
      </w:r>
      <w:r>
        <w:rPr>
          <w:rFonts w:hint="eastAsia"/>
        </w:rPr>
        <w:t xml:space="preserve"> </w:t>
      </w:r>
    </w:p>
    <w:p w:rsidR="00315F38" w:rsidRDefault="00315F38" w:rsidP="00315F38">
      <w:pPr>
        <w:ind w:firstLine="420"/>
        <w:rPr>
          <w:rFonts w:hint="eastAsia"/>
        </w:rPr>
      </w:pPr>
      <w:r>
        <w:rPr>
          <w:rFonts w:hint="eastAsia"/>
        </w:rPr>
        <w:t>4</w:t>
      </w:r>
      <w:r>
        <w:rPr>
          <w:rFonts w:hint="eastAsia"/>
        </w:rPr>
        <w:t>、你知道的集成电路设计的表达方式有哪几种？（仕兰微面试题目）</w:t>
      </w:r>
      <w:r>
        <w:rPr>
          <w:rFonts w:hint="eastAsia"/>
        </w:rPr>
        <w:t xml:space="preserve"> </w:t>
      </w:r>
    </w:p>
    <w:p w:rsidR="00315F38" w:rsidRDefault="00315F38" w:rsidP="00315F38">
      <w:pPr>
        <w:ind w:firstLine="420"/>
        <w:rPr>
          <w:rFonts w:hint="eastAsia"/>
        </w:rPr>
      </w:pPr>
      <w:r>
        <w:rPr>
          <w:rFonts w:hint="eastAsia"/>
        </w:rPr>
        <w:t>5</w:t>
      </w:r>
      <w:r>
        <w:rPr>
          <w:rFonts w:hint="eastAsia"/>
        </w:rPr>
        <w:t>、描述你对集成电路设计流程的认识。（仕兰微面试题目）</w:t>
      </w:r>
      <w:r>
        <w:rPr>
          <w:rFonts w:hint="eastAsia"/>
        </w:rPr>
        <w:t xml:space="preserve"> </w:t>
      </w:r>
    </w:p>
    <w:p w:rsidR="00315F38" w:rsidRDefault="00315F38" w:rsidP="00315F38">
      <w:pPr>
        <w:ind w:firstLine="420"/>
        <w:rPr>
          <w:rFonts w:hint="eastAsia"/>
        </w:rPr>
      </w:pPr>
      <w:r>
        <w:rPr>
          <w:rFonts w:hint="eastAsia"/>
        </w:rPr>
        <w:t>6</w:t>
      </w:r>
      <w:r>
        <w:rPr>
          <w:rFonts w:hint="eastAsia"/>
        </w:rPr>
        <w:t>、简述</w:t>
      </w:r>
      <w:r>
        <w:rPr>
          <w:rFonts w:hint="eastAsia"/>
        </w:rPr>
        <w:t>FPGA</w:t>
      </w:r>
      <w:r>
        <w:rPr>
          <w:rFonts w:hint="eastAsia"/>
        </w:rPr>
        <w:t>等可编程逻辑器件设计流程。（仕兰微面试题目）</w:t>
      </w:r>
      <w:r>
        <w:rPr>
          <w:rFonts w:hint="eastAsia"/>
        </w:rPr>
        <w:t xml:space="preserve"> </w:t>
      </w:r>
    </w:p>
    <w:p w:rsidR="00315F38" w:rsidRDefault="00315F38" w:rsidP="00315F38">
      <w:pPr>
        <w:ind w:firstLine="420"/>
        <w:rPr>
          <w:rFonts w:hint="eastAsia"/>
        </w:rPr>
      </w:pPr>
      <w:r>
        <w:rPr>
          <w:rFonts w:hint="eastAsia"/>
        </w:rPr>
        <w:t>7</w:t>
      </w:r>
      <w:r>
        <w:rPr>
          <w:rFonts w:hint="eastAsia"/>
        </w:rPr>
        <w:t>、</w:t>
      </w:r>
      <w:r>
        <w:rPr>
          <w:rFonts w:hint="eastAsia"/>
        </w:rPr>
        <w:t>IC</w:t>
      </w:r>
      <w:r>
        <w:rPr>
          <w:rFonts w:hint="eastAsia"/>
        </w:rPr>
        <w:t>设计前端到后端的流程和</w:t>
      </w:r>
      <w:r>
        <w:rPr>
          <w:rFonts w:hint="eastAsia"/>
        </w:rPr>
        <w:t>eda</w:t>
      </w:r>
      <w:r>
        <w:rPr>
          <w:rFonts w:hint="eastAsia"/>
        </w:rPr>
        <w:t>工具。（未知）</w:t>
      </w:r>
      <w:r>
        <w:rPr>
          <w:rFonts w:hint="eastAsia"/>
        </w:rPr>
        <w:t xml:space="preserve"> </w:t>
      </w:r>
    </w:p>
    <w:p w:rsidR="00315F38" w:rsidRDefault="00315F38" w:rsidP="00315F38">
      <w:pPr>
        <w:ind w:firstLine="420"/>
        <w:rPr>
          <w:rFonts w:hint="eastAsia"/>
        </w:rPr>
      </w:pPr>
      <w:r>
        <w:rPr>
          <w:rFonts w:hint="eastAsia"/>
        </w:rPr>
        <w:t>8</w:t>
      </w:r>
      <w:r>
        <w:rPr>
          <w:rFonts w:hint="eastAsia"/>
        </w:rPr>
        <w:t>、从</w:t>
      </w:r>
      <w:r>
        <w:rPr>
          <w:rFonts w:hint="eastAsia"/>
        </w:rPr>
        <w:t>RTLsynthesis</w:t>
      </w:r>
      <w:r>
        <w:rPr>
          <w:rFonts w:hint="eastAsia"/>
        </w:rPr>
        <w:t>到</w:t>
      </w:r>
      <w:r>
        <w:rPr>
          <w:rFonts w:hint="eastAsia"/>
        </w:rPr>
        <w:t>tapeout</w:t>
      </w:r>
      <w:r>
        <w:rPr>
          <w:rFonts w:hint="eastAsia"/>
        </w:rPr>
        <w:t>之间的设计</w:t>
      </w:r>
      <w:r>
        <w:rPr>
          <w:rFonts w:hint="eastAsia"/>
        </w:rPr>
        <w:t>flow,</w:t>
      </w:r>
      <w:r>
        <w:rPr>
          <w:rFonts w:hint="eastAsia"/>
        </w:rPr>
        <w:t>并列出其中各步使用的</w:t>
      </w:r>
      <w:r>
        <w:rPr>
          <w:rFonts w:hint="eastAsia"/>
        </w:rPr>
        <w:t>tool.</w:t>
      </w:r>
      <w:r>
        <w:rPr>
          <w:rFonts w:hint="eastAsia"/>
        </w:rPr>
        <w:t>（未知）</w:t>
      </w:r>
      <w:r>
        <w:rPr>
          <w:rFonts w:hint="eastAsia"/>
        </w:rPr>
        <w:t xml:space="preserve"> </w:t>
      </w:r>
    </w:p>
    <w:p w:rsidR="00315F38" w:rsidRDefault="00315F38" w:rsidP="00315F38">
      <w:pPr>
        <w:ind w:firstLine="420"/>
        <w:rPr>
          <w:rFonts w:hint="eastAsia"/>
        </w:rPr>
      </w:pPr>
      <w:r>
        <w:rPr>
          <w:rFonts w:hint="eastAsia"/>
        </w:rPr>
        <w:t>9</w:t>
      </w:r>
      <w:r>
        <w:rPr>
          <w:rFonts w:hint="eastAsia"/>
        </w:rPr>
        <w:t>、</w:t>
      </w:r>
      <w:r>
        <w:rPr>
          <w:rFonts w:hint="eastAsia"/>
        </w:rPr>
        <w:t>Asic</w:t>
      </w:r>
      <w:r>
        <w:rPr>
          <w:rFonts w:hint="eastAsia"/>
        </w:rPr>
        <w:t>的</w:t>
      </w:r>
      <w:r>
        <w:rPr>
          <w:rFonts w:hint="eastAsia"/>
        </w:rPr>
        <w:t>designflow</w:t>
      </w:r>
      <w:r>
        <w:rPr>
          <w:rFonts w:hint="eastAsia"/>
        </w:rPr>
        <w:t>。（威盛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10</w:t>
      </w:r>
      <w:r>
        <w:rPr>
          <w:rFonts w:hint="eastAsia"/>
        </w:rPr>
        <w:t>、写出</w:t>
      </w:r>
      <w:r>
        <w:rPr>
          <w:rFonts w:hint="eastAsia"/>
        </w:rPr>
        <w:t>asic</w:t>
      </w:r>
      <w:r>
        <w:rPr>
          <w:rFonts w:hint="eastAsia"/>
        </w:rPr>
        <w:t>前期设计的流程和相应的工具。（威盛）</w:t>
      </w:r>
      <w:r>
        <w:rPr>
          <w:rFonts w:hint="eastAsia"/>
        </w:rPr>
        <w:t xml:space="preserve"> </w:t>
      </w:r>
    </w:p>
    <w:p w:rsidR="00315F38" w:rsidRDefault="00315F38" w:rsidP="00315F38">
      <w:pPr>
        <w:ind w:firstLine="420"/>
        <w:rPr>
          <w:rFonts w:hint="eastAsia"/>
        </w:rPr>
      </w:pPr>
      <w:r>
        <w:rPr>
          <w:rFonts w:hint="eastAsia"/>
        </w:rPr>
        <w:t>11</w:t>
      </w:r>
      <w:r>
        <w:rPr>
          <w:rFonts w:hint="eastAsia"/>
        </w:rPr>
        <w:t>、集成电路前段设计流程，写出相关的工具。（扬智电子笔试）</w:t>
      </w:r>
      <w:r>
        <w:rPr>
          <w:rFonts w:hint="eastAsia"/>
        </w:rPr>
        <w:t xml:space="preserve"> </w:t>
      </w:r>
    </w:p>
    <w:p w:rsidR="00315F38" w:rsidRDefault="00315F38" w:rsidP="00315F38">
      <w:pPr>
        <w:ind w:firstLine="420"/>
        <w:rPr>
          <w:rFonts w:hint="eastAsia"/>
        </w:rPr>
      </w:pPr>
      <w:r>
        <w:rPr>
          <w:rFonts w:hint="eastAsia"/>
        </w:rPr>
        <w:t>先介绍下</w:t>
      </w:r>
      <w:r>
        <w:rPr>
          <w:rFonts w:hint="eastAsia"/>
        </w:rPr>
        <w:t>IC</w:t>
      </w:r>
      <w:r>
        <w:rPr>
          <w:rFonts w:hint="eastAsia"/>
        </w:rPr>
        <w:t>开发流程：</w:t>
      </w:r>
      <w:r>
        <w:rPr>
          <w:rFonts w:hint="eastAsia"/>
        </w:rPr>
        <w:t xml:space="preserve"> </w:t>
      </w:r>
    </w:p>
    <w:p w:rsidR="00315F38" w:rsidRDefault="00315F38" w:rsidP="00315F38">
      <w:pPr>
        <w:ind w:firstLine="420"/>
        <w:rPr>
          <w:rFonts w:hint="eastAsia"/>
        </w:rPr>
      </w:pPr>
      <w:r>
        <w:rPr>
          <w:rFonts w:hint="eastAsia"/>
        </w:rPr>
        <w:t>1.</w:t>
      </w:r>
      <w:r>
        <w:rPr>
          <w:rFonts w:hint="eastAsia"/>
        </w:rPr>
        <w:t>）代码输入（</w:t>
      </w:r>
      <w:r>
        <w:rPr>
          <w:rFonts w:hint="eastAsia"/>
        </w:rPr>
        <w:t xml:space="preserve">designinput) </w:t>
      </w:r>
    </w:p>
    <w:p w:rsidR="00315F38" w:rsidRDefault="00315F38" w:rsidP="00315F38">
      <w:pPr>
        <w:ind w:firstLine="420"/>
        <w:rPr>
          <w:rFonts w:hint="eastAsia"/>
        </w:rPr>
      </w:pPr>
      <w:r>
        <w:rPr>
          <w:rFonts w:hint="eastAsia"/>
        </w:rPr>
        <w:t>用</w:t>
      </w:r>
      <w:r>
        <w:rPr>
          <w:rFonts w:hint="eastAsia"/>
        </w:rPr>
        <w:t>vhdl</w:t>
      </w:r>
      <w:r>
        <w:rPr>
          <w:rFonts w:hint="eastAsia"/>
        </w:rPr>
        <w:t>或者是</w:t>
      </w:r>
      <w:r>
        <w:rPr>
          <w:rFonts w:hint="eastAsia"/>
        </w:rPr>
        <w:t>verilog</w:t>
      </w:r>
      <w:r>
        <w:rPr>
          <w:rFonts w:hint="eastAsia"/>
        </w:rPr>
        <w:t>语言来完成器件的功能描述，生成</w:t>
      </w:r>
      <w:r>
        <w:rPr>
          <w:rFonts w:hint="eastAsia"/>
        </w:rPr>
        <w:t>hdl</w:t>
      </w:r>
      <w:r>
        <w:rPr>
          <w:rFonts w:hint="eastAsia"/>
        </w:rPr>
        <w:t>代码</w:t>
      </w:r>
      <w:r>
        <w:rPr>
          <w:rFonts w:hint="eastAsia"/>
        </w:rPr>
        <w:t xml:space="preserve"> </w:t>
      </w:r>
    </w:p>
    <w:p w:rsidR="00315F38" w:rsidRDefault="00315F38" w:rsidP="00315F38">
      <w:pPr>
        <w:ind w:firstLine="420"/>
        <w:rPr>
          <w:rFonts w:hint="eastAsia"/>
        </w:rPr>
      </w:pPr>
      <w:r>
        <w:rPr>
          <w:rFonts w:hint="eastAsia"/>
        </w:rPr>
        <w:t>语言输入工具：</w:t>
      </w:r>
      <w:r>
        <w:rPr>
          <w:rFonts w:hint="eastAsia"/>
        </w:rPr>
        <w:t xml:space="preserve">SUMMITVISUALHDL </w:t>
      </w:r>
    </w:p>
    <w:p w:rsidR="00315F38" w:rsidRDefault="00315F38" w:rsidP="00315F38">
      <w:pPr>
        <w:ind w:firstLine="420"/>
      </w:pPr>
      <w:r>
        <w:t xml:space="preserve">MENTORRENIOR </w:t>
      </w:r>
    </w:p>
    <w:p w:rsidR="00315F38" w:rsidRDefault="00315F38" w:rsidP="00315F38">
      <w:pPr>
        <w:ind w:firstLine="420"/>
        <w:rPr>
          <w:rFonts w:hint="eastAsia"/>
        </w:rPr>
      </w:pPr>
      <w:r>
        <w:rPr>
          <w:rFonts w:hint="eastAsia"/>
        </w:rPr>
        <w:t>图形输入</w:t>
      </w:r>
      <w:r>
        <w:rPr>
          <w:rFonts w:hint="eastAsia"/>
        </w:rPr>
        <w:t xml:space="preserve">:composer(cadence); </w:t>
      </w:r>
    </w:p>
    <w:p w:rsidR="00315F38" w:rsidRDefault="00315F38" w:rsidP="00315F38">
      <w:pPr>
        <w:ind w:firstLine="420"/>
      </w:pPr>
      <w:r>
        <w:t xml:space="preserve">viewlogic(viewdraw) </w:t>
      </w:r>
    </w:p>
    <w:p w:rsidR="00315F38" w:rsidRDefault="00315F38" w:rsidP="00315F38">
      <w:pPr>
        <w:ind w:firstLine="420"/>
        <w:rPr>
          <w:rFonts w:hint="eastAsia"/>
        </w:rPr>
      </w:pPr>
      <w:r>
        <w:rPr>
          <w:rFonts w:hint="eastAsia"/>
        </w:rPr>
        <w:t>2.</w:t>
      </w:r>
      <w:r>
        <w:rPr>
          <w:rFonts w:hint="eastAsia"/>
        </w:rPr>
        <w:t>）电路仿真（</w:t>
      </w:r>
      <w:r>
        <w:rPr>
          <w:rFonts w:hint="eastAsia"/>
        </w:rPr>
        <w:t xml:space="preserve">circuitsimulation) </w:t>
      </w:r>
    </w:p>
    <w:p w:rsidR="00315F38" w:rsidRDefault="00315F38" w:rsidP="00315F38">
      <w:pPr>
        <w:ind w:firstLine="420"/>
        <w:rPr>
          <w:rFonts w:hint="eastAsia"/>
        </w:rPr>
      </w:pPr>
      <w:r>
        <w:rPr>
          <w:rFonts w:hint="eastAsia"/>
        </w:rPr>
        <w:t>将</w:t>
      </w:r>
      <w:r>
        <w:rPr>
          <w:rFonts w:hint="eastAsia"/>
        </w:rPr>
        <w:t>vhd</w:t>
      </w:r>
      <w:r>
        <w:rPr>
          <w:rFonts w:hint="eastAsia"/>
        </w:rPr>
        <w:t>代码进行先前逻辑仿真，验证功能描述是否正确</w:t>
      </w:r>
      <w:r>
        <w:rPr>
          <w:rFonts w:hint="eastAsia"/>
        </w:rPr>
        <w:t xml:space="preserve"> </w:t>
      </w:r>
    </w:p>
    <w:p w:rsidR="00315F38" w:rsidRDefault="00315F38" w:rsidP="00315F38">
      <w:pPr>
        <w:ind w:firstLine="420"/>
        <w:rPr>
          <w:rFonts w:hint="eastAsia"/>
        </w:rPr>
      </w:pPr>
      <w:r>
        <w:rPr>
          <w:rFonts w:hint="eastAsia"/>
        </w:rPr>
        <w:t>数字电路仿真工具：</w:t>
      </w:r>
      <w:r>
        <w:rPr>
          <w:rFonts w:hint="eastAsia"/>
        </w:rPr>
        <w:t xml:space="preserve"> </w:t>
      </w:r>
    </w:p>
    <w:p w:rsidR="00315F38" w:rsidRDefault="00315F38" w:rsidP="00315F38">
      <w:pPr>
        <w:ind w:firstLine="420"/>
        <w:rPr>
          <w:rFonts w:hint="eastAsia"/>
        </w:rPr>
      </w:pPr>
      <w:r>
        <w:rPr>
          <w:rFonts w:hint="eastAsia"/>
        </w:rPr>
        <w:t>Verolog</w:t>
      </w:r>
      <w:r>
        <w:rPr>
          <w:rFonts w:hint="eastAsia"/>
        </w:rPr>
        <w:t>：</w:t>
      </w:r>
      <w:r>
        <w:rPr>
          <w:rFonts w:hint="eastAsia"/>
        </w:rPr>
        <w:t xml:space="preserve">CADENCEVerolig-XL </w:t>
      </w:r>
    </w:p>
    <w:p w:rsidR="00315F38" w:rsidRDefault="00315F38" w:rsidP="00315F38">
      <w:pPr>
        <w:ind w:firstLine="420"/>
      </w:pPr>
      <w:r>
        <w:t xml:space="preserve">SYNOPSYSVCS </w:t>
      </w:r>
    </w:p>
    <w:p w:rsidR="00315F38" w:rsidRDefault="00315F38" w:rsidP="00315F38">
      <w:pPr>
        <w:ind w:firstLine="420"/>
      </w:pPr>
      <w:r>
        <w:t xml:space="preserve">MENTORModle-sim </w:t>
      </w:r>
    </w:p>
    <w:p w:rsidR="00315F38" w:rsidRDefault="00315F38" w:rsidP="00315F38">
      <w:pPr>
        <w:ind w:firstLine="420"/>
      </w:pPr>
      <w:r>
        <w:t xml:space="preserve">VHDL:CADENCENC-vhdl </w:t>
      </w:r>
    </w:p>
    <w:p w:rsidR="00315F38" w:rsidRDefault="00315F38" w:rsidP="00315F38">
      <w:pPr>
        <w:ind w:firstLine="420"/>
      </w:pPr>
      <w:r>
        <w:t xml:space="preserve">SYNOPSYSVSS </w:t>
      </w:r>
    </w:p>
    <w:p w:rsidR="00315F38" w:rsidRDefault="00315F38" w:rsidP="00315F38">
      <w:pPr>
        <w:ind w:firstLine="420"/>
      </w:pPr>
      <w:r>
        <w:t xml:space="preserve">MENTORModle-sim </w:t>
      </w:r>
    </w:p>
    <w:p w:rsidR="00315F38" w:rsidRDefault="00315F38" w:rsidP="00315F38">
      <w:pPr>
        <w:ind w:firstLine="420"/>
        <w:rPr>
          <w:rFonts w:hint="eastAsia"/>
        </w:rPr>
      </w:pPr>
      <w:r>
        <w:rPr>
          <w:rFonts w:hint="eastAsia"/>
        </w:rPr>
        <w:t>模拟电路仿真工具：</w:t>
      </w:r>
      <w:r>
        <w:rPr>
          <w:rFonts w:hint="eastAsia"/>
        </w:rPr>
        <w:t xml:space="preserve"> </w:t>
      </w:r>
    </w:p>
    <w:p w:rsidR="00315F38" w:rsidRDefault="00315F38" w:rsidP="00315F38">
      <w:pPr>
        <w:ind w:firstLine="420"/>
        <w:rPr>
          <w:rFonts w:hint="eastAsia"/>
        </w:rPr>
      </w:pPr>
      <w:r>
        <w:rPr>
          <w:rFonts w:hint="eastAsia"/>
        </w:rPr>
        <w:t>***ANTIHSpicepspice</w:t>
      </w:r>
      <w:r>
        <w:rPr>
          <w:rFonts w:hint="eastAsia"/>
        </w:rPr>
        <w:t>，</w:t>
      </w:r>
      <w:r>
        <w:rPr>
          <w:rFonts w:hint="eastAsia"/>
        </w:rPr>
        <w:t xml:space="preserve">spectremicromicrowave:eesoft:hp </w:t>
      </w:r>
    </w:p>
    <w:p w:rsidR="00315F38" w:rsidRDefault="00315F38" w:rsidP="00315F38">
      <w:pPr>
        <w:ind w:firstLine="420"/>
        <w:rPr>
          <w:rFonts w:hint="eastAsia"/>
        </w:rPr>
      </w:pPr>
      <w:r>
        <w:rPr>
          <w:rFonts w:hint="eastAsia"/>
        </w:rPr>
        <w:t>3.</w:t>
      </w:r>
      <w:r>
        <w:rPr>
          <w:rFonts w:hint="eastAsia"/>
        </w:rPr>
        <w:t>）逻辑综合（</w:t>
      </w:r>
      <w:r>
        <w:rPr>
          <w:rFonts w:hint="eastAsia"/>
        </w:rPr>
        <w:t xml:space="preserve">synthesistools) </w:t>
      </w:r>
    </w:p>
    <w:p w:rsidR="00315F38" w:rsidRDefault="00315F38" w:rsidP="00315F38">
      <w:pPr>
        <w:ind w:firstLine="420"/>
        <w:rPr>
          <w:rFonts w:hint="eastAsia"/>
        </w:rPr>
      </w:pPr>
      <w:r>
        <w:rPr>
          <w:rFonts w:hint="eastAsia"/>
        </w:rPr>
        <w:t>逻辑综合工具可以将设计思想</w:t>
      </w:r>
      <w:r>
        <w:rPr>
          <w:rFonts w:hint="eastAsia"/>
        </w:rPr>
        <w:t>vhd</w:t>
      </w:r>
      <w:r>
        <w:rPr>
          <w:rFonts w:hint="eastAsia"/>
        </w:rPr>
        <w:t>代码转化成对应一定工艺手段的门级电路；将初级仿真</w:t>
      </w:r>
      <w:r>
        <w:rPr>
          <w:rFonts w:hint="eastAsia"/>
        </w:rPr>
        <w:t xml:space="preserve"> </w:t>
      </w:r>
      <w:r>
        <w:rPr>
          <w:rFonts w:hint="eastAsia"/>
        </w:rPr>
        <w:t>中所没有考虑的门沿（</w:t>
      </w:r>
      <w:r>
        <w:rPr>
          <w:rFonts w:hint="eastAsia"/>
        </w:rPr>
        <w:t>gatesdelay</w:t>
      </w:r>
      <w:r>
        <w:rPr>
          <w:rFonts w:hint="eastAsia"/>
        </w:rPr>
        <w:t>）反标到生成的门级网表中</w:t>
      </w:r>
      <w:r>
        <w:rPr>
          <w:rFonts w:hint="eastAsia"/>
        </w:rPr>
        <w:t>,</w:t>
      </w:r>
      <w:r>
        <w:rPr>
          <w:rFonts w:hint="eastAsia"/>
        </w:rPr>
        <w:t>返回电路仿真阶段进行再</w:t>
      </w:r>
      <w:r>
        <w:rPr>
          <w:rFonts w:hint="eastAsia"/>
        </w:rPr>
        <w:t xml:space="preserve"> </w:t>
      </w:r>
      <w:r>
        <w:rPr>
          <w:rFonts w:hint="eastAsia"/>
        </w:rPr>
        <w:t>仿真。最终仿真结果生成的网表称为物理网表。</w:t>
      </w:r>
      <w:r>
        <w:rPr>
          <w:rFonts w:hint="eastAsia"/>
        </w:rPr>
        <w:t xml:space="preserve"> </w:t>
      </w:r>
    </w:p>
    <w:p w:rsidR="00315F38" w:rsidRDefault="00315F38" w:rsidP="00315F38">
      <w:pPr>
        <w:ind w:firstLine="420"/>
        <w:rPr>
          <w:rFonts w:hint="eastAsia"/>
        </w:rPr>
      </w:pPr>
      <w:r>
        <w:rPr>
          <w:rFonts w:hint="eastAsia"/>
        </w:rPr>
        <w:t>12</w:t>
      </w:r>
      <w:r>
        <w:rPr>
          <w:rFonts w:hint="eastAsia"/>
        </w:rPr>
        <w:t>、请简述一下设计后端的整个流程？（仕兰微面试题目）</w:t>
      </w:r>
      <w:r>
        <w:rPr>
          <w:rFonts w:hint="eastAsia"/>
        </w:rPr>
        <w:t xml:space="preserve"> </w:t>
      </w:r>
    </w:p>
    <w:p w:rsidR="00315F38" w:rsidRDefault="00315F38" w:rsidP="00315F38">
      <w:pPr>
        <w:ind w:firstLine="420"/>
        <w:rPr>
          <w:rFonts w:hint="eastAsia"/>
        </w:rPr>
      </w:pPr>
      <w:r>
        <w:rPr>
          <w:rFonts w:hint="eastAsia"/>
        </w:rPr>
        <w:t>13</w:t>
      </w:r>
      <w:r>
        <w:rPr>
          <w:rFonts w:hint="eastAsia"/>
        </w:rPr>
        <w:t>、是否接触过自动布局布线？请说出一两种工具软件。自动布局布线需要哪些基本元</w:t>
      </w:r>
      <w:r>
        <w:rPr>
          <w:rFonts w:hint="eastAsia"/>
        </w:rPr>
        <w:t xml:space="preserve"> </w:t>
      </w:r>
      <w:r>
        <w:rPr>
          <w:rFonts w:hint="eastAsia"/>
        </w:rPr>
        <w:t>素？（仕兰微面试题目）</w:t>
      </w:r>
      <w:r>
        <w:rPr>
          <w:rFonts w:hint="eastAsia"/>
        </w:rPr>
        <w:t xml:space="preserve"> </w:t>
      </w:r>
    </w:p>
    <w:p w:rsidR="00315F38" w:rsidRDefault="00315F38" w:rsidP="00315F38">
      <w:pPr>
        <w:ind w:firstLine="420"/>
        <w:rPr>
          <w:rFonts w:hint="eastAsia"/>
        </w:rPr>
      </w:pPr>
      <w:r>
        <w:rPr>
          <w:rFonts w:hint="eastAsia"/>
        </w:rPr>
        <w:t>14</w:t>
      </w:r>
      <w:r>
        <w:rPr>
          <w:rFonts w:hint="eastAsia"/>
        </w:rPr>
        <w:t>、描述你对集成电路工艺的认识。（仕兰微面试题目）</w:t>
      </w:r>
      <w:r>
        <w:rPr>
          <w:rFonts w:hint="eastAsia"/>
        </w:rPr>
        <w:t xml:space="preserve"> </w:t>
      </w:r>
    </w:p>
    <w:p w:rsidR="00315F38" w:rsidRDefault="00315F38" w:rsidP="00315F38">
      <w:pPr>
        <w:ind w:firstLine="420"/>
        <w:rPr>
          <w:rFonts w:hint="eastAsia"/>
        </w:rPr>
      </w:pPr>
      <w:r>
        <w:rPr>
          <w:rFonts w:hint="eastAsia"/>
        </w:rPr>
        <w:t>15</w:t>
      </w:r>
      <w:r>
        <w:rPr>
          <w:rFonts w:hint="eastAsia"/>
        </w:rPr>
        <w:t>、列举几种集成电路典型工艺。工艺上常提到</w:t>
      </w:r>
      <w:r>
        <w:rPr>
          <w:rFonts w:hint="eastAsia"/>
        </w:rPr>
        <w:t>0.25,0.18</w:t>
      </w:r>
      <w:r>
        <w:rPr>
          <w:rFonts w:hint="eastAsia"/>
        </w:rPr>
        <w:t>指的是什么？（仕兰微面试题</w:t>
      </w:r>
      <w:r>
        <w:rPr>
          <w:rFonts w:hint="eastAsia"/>
        </w:rPr>
        <w:t xml:space="preserve"> </w:t>
      </w:r>
      <w:r>
        <w:rPr>
          <w:rFonts w:hint="eastAsia"/>
        </w:rPr>
        <w:t>目）</w:t>
      </w:r>
      <w:r>
        <w:rPr>
          <w:rFonts w:hint="eastAsia"/>
        </w:rPr>
        <w:t xml:space="preserve"> </w:t>
      </w:r>
    </w:p>
    <w:p w:rsidR="00315F38" w:rsidRDefault="00315F38" w:rsidP="00315F38">
      <w:pPr>
        <w:ind w:firstLine="420"/>
        <w:rPr>
          <w:rFonts w:hint="eastAsia"/>
        </w:rPr>
      </w:pPr>
      <w:r>
        <w:rPr>
          <w:rFonts w:hint="eastAsia"/>
        </w:rPr>
        <w:t>16</w:t>
      </w:r>
      <w:r>
        <w:rPr>
          <w:rFonts w:hint="eastAsia"/>
        </w:rPr>
        <w:t>、请描述一下国内的工艺现状。（仕兰微面试题目）</w:t>
      </w:r>
      <w:r>
        <w:rPr>
          <w:rFonts w:hint="eastAsia"/>
        </w:rPr>
        <w:t xml:space="preserve"> </w:t>
      </w:r>
    </w:p>
    <w:p w:rsidR="00315F38" w:rsidRDefault="00315F38" w:rsidP="00315F38">
      <w:pPr>
        <w:ind w:firstLine="420"/>
        <w:rPr>
          <w:rFonts w:hint="eastAsia"/>
        </w:rPr>
      </w:pPr>
      <w:r>
        <w:rPr>
          <w:rFonts w:hint="eastAsia"/>
        </w:rPr>
        <w:t>17</w:t>
      </w:r>
      <w:r>
        <w:rPr>
          <w:rFonts w:hint="eastAsia"/>
        </w:rPr>
        <w:t>、半导体工艺中，掺杂有哪几种方式？（仕兰微面试题目）</w:t>
      </w:r>
      <w:r>
        <w:rPr>
          <w:rFonts w:hint="eastAsia"/>
        </w:rPr>
        <w:t xml:space="preserve"> </w:t>
      </w:r>
    </w:p>
    <w:p w:rsidR="00315F38" w:rsidRDefault="00315F38" w:rsidP="00315F38">
      <w:pPr>
        <w:ind w:firstLine="420"/>
        <w:rPr>
          <w:rFonts w:hint="eastAsia"/>
        </w:rPr>
      </w:pPr>
      <w:r>
        <w:rPr>
          <w:rFonts w:hint="eastAsia"/>
        </w:rPr>
        <w:t>18</w:t>
      </w:r>
      <w:r>
        <w:rPr>
          <w:rFonts w:hint="eastAsia"/>
        </w:rPr>
        <w:t>、描述</w:t>
      </w:r>
      <w:r>
        <w:rPr>
          <w:rFonts w:hint="eastAsia"/>
        </w:rPr>
        <w:t>CMOS</w:t>
      </w:r>
      <w:r>
        <w:rPr>
          <w:rFonts w:hint="eastAsia"/>
        </w:rPr>
        <w:t>电路中闩锁效应产生的过程及最后的结果？（仕兰微面试题目）</w:t>
      </w:r>
      <w:r>
        <w:rPr>
          <w:rFonts w:hint="eastAsia"/>
        </w:rPr>
        <w:t xml:space="preserve"> </w:t>
      </w:r>
    </w:p>
    <w:p w:rsidR="00315F38" w:rsidRDefault="00315F38" w:rsidP="00315F38">
      <w:pPr>
        <w:ind w:firstLine="420"/>
        <w:rPr>
          <w:rFonts w:hint="eastAsia"/>
        </w:rPr>
      </w:pPr>
      <w:r>
        <w:rPr>
          <w:rFonts w:hint="eastAsia"/>
        </w:rPr>
        <w:t>19</w:t>
      </w:r>
      <w:r>
        <w:rPr>
          <w:rFonts w:hint="eastAsia"/>
        </w:rPr>
        <w:t>、解释</w:t>
      </w:r>
      <w:r>
        <w:rPr>
          <w:rFonts w:hint="eastAsia"/>
        </w:rPr>
        <w:t>latch-up</w:t>
      </w:r>
      <w:r>
        <w:rPr>
          <w:rFonts w:hint="eastAsia"/>
        </w:rPr>
        <w:t>现象和</w:t>
      </w:r>
      <w:r>
        <w:rPr>
          <w:rFonts w:hint="eastAsia"/>
        </w:rPr>
        <w:t>Antennaeffect</w:t>
      </w:r>
      <w:r>
        <w:rPr>
          <w:rFonts w:hint="eastAsia"/>
        </w:rPr>
        <w:t>和其预防措施</w:t>
      </w:r>
      <w:r>
        <w:rPr>
          <w:rFonts w:hint="eastAsia"/>
        </w:rPr>
        <w:t>.</w:t>
      </w:r>
      <w:r>
        <w:rPr>
          <w:rFonts w:hint="eastAsia"/>
        </w:rPr>
        <w:t>（未知）</w:t>
      </w:r>
      <w:r>
        <w:rPr>
          <w:rFonts w:hint="eastAsia"/>
        </w:rPr>
        <w:t xml:space="preserve"> </w:t>
      </w:r>
    </w:p>
    <w:p w:rsidR="00315F38" w:rsidRDefault="00315F38" w:rsidP="00315F38">
      <w:pPr>
        <w:ind w:firstLine="420"/>
        <w:rPr>
          <w:rFonts w:hint="eastAsia"/>
        </w:rPr>
      </w:pPr>
      <w:r>
        <w:rPr>
          <w:rFonts w:hint="eastAsia"/>
        </w:rPr>
        <w:t>20</w:t>
      </w:r>
      <w:r>
        <w:rPr>
          <w:rFonts w:hint="eastAsia"/>
        </w:rPr>
        <w:t>、什么叫</w:t>
      </w:r>
      <w:r>
        <w:rPr>
          <w:rFonts w:hint="eastAsia"/>
        </w:rPr>
        <w:t>Latchup?</w:t>
      </w:r>
      <w:r>
        <w:rPr>
          <w:rFonts w:hint="eastAsia"/>
        </w:rPr>
        <w:t>（科广试题）</w:t>
      </w:r>
      <w:r>
        <w:rPr>
          <w:rFonts w:hint="eastAsia"/>
        </w:rPr>
        <w:t xml:space="preserve"> </w:t>
      </w:r>
    </w:p>
    <w:p w:rsidR="00315F38" w:rsidRDefault="00315F38" w:rsidP="00315F38">
      <w:pPr>
        <w:ind w:firstLine="420"/>
        <w:rPr>
          <w:rFonts w:hint="eastAsia"/>
        </w:rPr>
      </w:pPr>
      <w:r>
        <w:rPr>
          <w:rFonts w:hint="eastAsia"/>
        </w:rPr>
        <w:t>21</w:t>
      </w:r>
      <w:r>
        <w:rPr>
          <w:rFonts w:hint="eastAsia"/>
        </w:rPr>
        <w:t>、什么叫窄沟效应</w:t>
      </w:r>
      <w:r>
        <w:rPr>
          <w:rFonts w:hint="eastAsia"/>
        </w:rPr>
        <w:t>?</w:t>
      </w:r>
      <w:r>
        <w:rPr>
          <w:rFonts w:hint="eastAsia"/>
        </w:rPr>
        <w:t>（科广试题）</w:t>
      </w:r>
      <w:r>
        <w:rPr>
          <w:rFonts w:hint="eastAsia"/>
        </w:rPr>
        <w:t xml:space="preserve"> </w:t>
      </w:r>
    </w:p>
    <w:p w:rsidR="00315F38" w:rsidRDefault="00315F38" w:rsidP="00315F38">
      <w:pPr>
        <w:ind w:firstLine="420"/>
        <w:rPr>
          <w:rFonts w:hint="eastAsia"/>
        </w:rPr>
      </w:pPr>
      <w:r>
        <w:rPr>
          <w:rFonts w:hint="eastAsia"/>
        </w:rPr>
        <w:t>22</w:t>
      </w:r>
      <w:r>
        <w:rPr>
          <w:rFonts w:hint="eastAsia"/>
        </w:rPr>
        <w:t>、什么是</w:t>
      </w:r>
      <w:r>
        <w:rPr>
          <w:rFonts w:hint="eastAsia"/>
        </w:rPr>
        <w:t>NMOS</w:t>
      </w:r>
      <w:r>
        <w:rPr>
          <w:rFonts w:hint="eastAsia"/>
        </w:rPr>
        <w:t>、</w:t>
      </w:r>
      <w:r>
        <w:rPr>
          <w:rFonts w:hint="eastAsia"/>
        </w:rPr>
        <w:t>PMOS</w:t>
      </w:r>
      <w:r>
        <w:rPr>
          <w:rFonts w:hint="eastAsia"/>
        </w:rPr>
        <w:t>、</w:t>
      </w:r>
      <w:r>
        <w:rPr>
          <w:rFonts w:hint="eastAsia"/>
        </w:rPr>
        <w:t>CMOS</w:t>
      </w:r>
      <w:r>
        <w:rPr>
          <w:rFonts w:hint="eastAsia"/>
        </w:rPr>
        <w:t>？什么是增强型、耗尽型？什么是</w:t>
      </w:r>
      <w:r>
        <w:rPr>
          <w:rFonts w:hint="eastAsia"/>
        </w:rPr>
        <w:t>PNP</w:t>
      </w:r>
      <w:r>
        <w:rPr>
          <w:rFonts w:hint="eastAsia"/>
        </w:rPr>
        <w:t>、</w:t>
      </w:r>
      <w:r>
        <w:rPr>
          <w:rFonts w:hint="eastAsia"/>
        </w:rPr>
        <w:t>NPN</w:t>
      </w:r>
      <w:r>
        <w:rPr>
          <w:rFonts w:hint="eastAsia"/>
        </w:rPr>
        <w:t>？他们有什么差</w:t>
      </w:r>
      <w:r>
        <w:rPr>
          <w:rFonts w:hint="eastAsia"/>
        </w:rPr>
        <w:t xml:space="preserve"> </w:t>
      </w:r>
    </w:p>
    <w:p w:rsidR="00315F38" w:rsidRDefault="00315F38" w:rsidP="00315F38">
      <w:pPr>
        <w:ind w:firstLine="420"/>
        <w:rPr>
          <w:rFonts w:hint="eastAsia"/>
        </w:rPr>
      </w:pPr>
      <w:r>
        <w:rPr>
          <w:rFonts w:hint="eastAsia"/>
        </w:rPr>
        <w:t>别？（仕兰微面试题目）</w:t>
      </w:r>
      <w:r>
        <w:rPr>
          <w:rFonts w:hint="eastAsia"/>
        </w:rPr>
        <w:t xml:space="preserve"> </w:t>
      </w:r>
    </w:p>
    <w:p w:rsidR="00315F38" w:rsidRDefault="00315F38" w:rsidP="00315F38">
      <w:pPr>
        <w:ind w:firstLine="420"/>
        <w:rPr>
          <w:rFonts w:hint="eastAsia"/>
        </w:rPr>
      </w:pPr>
      <w:r>
        <w:rPr>
          <w:rFonts w:hint="eastAsia"/>
        </w:rPr>
        <w:t>23</w:t>
      </w:r>
      <w:r>
        <w:rPr>
          <w:rFonts w:hint="eastAsia"/>
        </w:rPr>
        <w:t>、硅栅</w:t>
      </w:r>
      <w:r>
        <w:rPr>
          <w:rFonts w:hint="eastAsia"/>
        </w:rPr>
        <w:t>COMS</w:t>
      </w:r>
      <w:r>
        <w:rPr>
          <w:rFonts w:hint="eastAsia"/>
        </w:rPr>
        <w:t>工艺中</w:t>
      </w:r>
      <w:r>
        <w:rPr>
          <w:rFonts w:hint="eastAsia"/>
        </w:rPr>
        <w:t>N</w:t>
      </w:r>
      <w:r>
        <w:rPr>
          <w:rFonts w:hint="eastAsia"/>
        </w:rPr>
        <w:t>阱中做的是</w:t>
      </w:r>
      <w:r>
        <w:rPr>
          <w:rFonts w:hint="eastAsia"/>
        </w:rPr>
        <w:t>P</w:t>
      </w:r>
      <w:r>
        <w:rPr>
          <w:rFonts w:hint="eastAsia"/>
        </w:rPr>
        <w:t>管还是</w:t>
      </w:r>
      <w:r>
        <w:rPr>
          <w:rFonts w:hint="eastAsia"/>
        </w:rPr>
        <w:t>N</w:t>
      </w:r>
      <w:r>
        <w:rPr>
          <w:rFonts w:hint="eastAsia"/>
        </w:rPr>
        <w:t>管，</w:t>
      </w:r>
      <w:r>
        <w:rPr>
          <w:rFonts w:hint="eastAsia"/>
        </w:rPr>
        <w:t>N</w:t>
      </w:r>
      <w:r>
        <w:rPr>
          <w:rFonts w:hint="eastAsia"/>
        </w:rPr>
        <w:t>阱的阱电位的连接有什么要求？（仕兰微</w:t>
      </w:r>
      <w:r>
        <w:rPr>
          <w:rFonts w:hint="eastAsia"/>
        </w:rPr>
        <w:t xml:space="preserve"> </w:t>
      </w:r>
    </w:p>
    <w:p w:rsidR="00315F38" w:rsidRDefault="00315F38" w:rsidP="00315F38">
      <w:pPr>
        <w:ind w:firstLine="420"/>
        <w:rPr>
          <w:rFonts w:hint="eastAsia"/>
        </w:rPr>
      </w:pPr>
      <w:r>
        <w:rPr>
          <w:rFonts w:hint="eastAsia"/>
        </w:rPr>
        <w:t>面试题目）</w:t>
      </w:r>
      <w:r>
        <w:rPr>
          <w:rFonts w:hint="eastAsia"/>
        </w:rPr>
        <w:t xml:space="preserve"> </w:t>
      </w:r>
    </w:p>
    <w:p w:rsidR="00315F38" w:rsidRDefault="00315F38" w:rsidP="00315F38">
      <w:pPr>
        <w:ind w:firstLine="420"/>
        <w:rPr>
          <w:rFonts w:hint="eastAsia"/>
        </w:rPr>
      </w:pPr>
      <w:r>
        <w:rPr>
          <w:rFonts w:hint="eastAsia"/>
        </w:rPr>
        <w:t>24</w:t>
      </w:r>
      <w:r>
        <w:rPr>
          <w:rFonts w:hint="eastAsia"/>
        </w:rPr>
        <w:t>、画出</w:t>
      </w:r>
      <w:r>
        <w:rPr>
          <w:rFonts w:hint="eastAsia"/>
        </w:rPr>
        <w:t>CMOS</w:t>
      </w:r>
      <w:r>
        <w:rPr>
          <w:rFonts w:hint="eastAsia"/>
        </w:rPr>
        <w:t>晶体管的</w:t>
      </w:r>
      <w:r>
        <w:rPr>
          <w:rFonts w:hint="eastAsia"/>
        </w:rPr>
        <w:t>CROSS-OVER</w:t>
      </w:r>
      <w:r>
        <w:rPr>
          <w:rFonts w:hint="eastAsia"/>
        </w:rPr>
        <w:t>图（应该是纵剖面图），给出所有可能的传输特性和转</w:t>
      </w:r>
      <w:r>
        <w:rPr>
          <w:rFonts w:hint="eastAsia"/>
        </w:rPr>
        <w:t xml:space="preserve"> </w:t>
      </w:r>
    </w:p>
    <w:p w:rsidR="00315F38" w:rsidRDefault="00315F38" w:rsidP="00315F38">
      <w:pPr>
        <w:ind w:firstLine="420"/>
        <w:rPr>
          <w:rFonts w:hint="eastAsia"/>
        </w:rPr>
      </w:pPr>
      <w:r>
        <w:rPr>
          <w:rFonts w:hint="eastAsia"/>
        </w:rPr>
        <w:t>移特性。（</w:t>
      </w:r>
      <w:r>
        <w:rPr>
          <w:rFonts w:hint="eastAsia"/>
        </w:rPr>
        <w:t>Infineon</w:t>
      </w:r>
      <w:r>
        <w:rPr>
          <w:rFonts w:hint="eastAsia"/>
        </w:rPr>
        <w:t>笔试试题）</w:t>
      </w:r>
      <w:r>
        <w:rPr>
          <w:rFonts w:hint="eastAsia"/>
        </w:rPr>
        <w:t xml:space="preserve"> </w:t>
      </w:r>
    </w:p>
    <w:p w:rsidR="00315F38" w:rsidRDefault="00315F38" w:rsidP="00315F38">
      <w:pPr>
        <w:ind w:firstLine="420"/>
        <w:rPr>
          <w:rFonts w:hint="eastAsia"/>
        </w:rPr>
      </w:pPr>
      <w:r>
        <w:rPr>
          <w:rFonts w:hint="eastAsia"/>
        </w:rPr>
        <w:t>25</w:t>
      </w:r>
      <w:r>
        <w:rPr>
          <w:rFonts w:hint="eastAsia"/>
        </w:rPr>
        <w:t>、以</w:t>
      </w:r>
      <w:r>
        <w:rPr>
          <w:rFonts w:hint="eastAsia"/>
        </w:rPr>
        <w:t>interver</w:t>
      </w:r>
      <w:r>
        <w:rPr>
          <w:rFonts w:hint="eastAsia"/>
        </w:rPr>
        <w:t>为例</w:t>
      </w:r>
      <w:r>
        <w:rPr>
          <w:rFonts w:hint="eastAsia"/>
        </w:rPr>
        <w:t>,</w:t>
      </w:r>
      <w:r>
        <w:rPr>
          <w:rFonts w:hint="eastAsia"/>
        </w:rPr>
        <w:t>写出</w:t>
      </w:r>
      <w:r>
        <w:rPr>
          <w:rFonts w:hint="eastAsia"/>
        </w:rPr>
        <w:t>N</w:t>
      </w:r>
      <w:r>
        <w:rPr>
          <w:rFonts w:hint="eastAsia"/>
        </w:rPr>
        <w:t>阱</w:t>
      </w:r>
      <w:r>
        <w:rPr>
          <w:rFonts w:hint="eastAsia"/>
        </w:rPr>
        <w:t>CMOS</w:t>
      </w:r>
      <w:r>
        <w:rPr>
          <w:rFonts w:hint="eastAsia"/>
        </w:rPr>
        <w:t>的</w:t>
      </w:r>
      <w:r>
        <w:rPr>
          <w:rFonts w:hint="eastAsia"/>
        </w:rPr>
        <w:t>process</w:t>
      </w:r>
      <w:r>
        <w:rPr>
          <w:rFonts w:hint="eastAsia"/>
        </w:rPr>
        <w:t>流程</w:t>
      </w:r>
      <w:r>
        <w:rPr>
          <w:rFonts w:hint="eastAsia"/>
        </w:rPr>
        <w:t>,</w:t>
      </w:r>
      <w:r>
        <w:rPr>
          <w:rFonts w:hint="eastAsia"/>
        </w:rPr>
        <w:t>并画出剖面图。（科广试题）</w:t>
      </w:r>
      <w:r>
        <w:rPr>
          <w:rFonts w:hint="eastAsia"/>
        </w:rPr>
        <w:t xml:space="preserve"> </w:t>
      </w:r>
    </w:p>
    <w:p w:rsidR="00315F38" w:rsidRDefault="00315F38" w:rsidP="00315F38">
      <w:pPr>
        <w:ind w:firstLine="420"/>
        <w:rPr>
          <w:rFonts w:hint="eastAsia"/>
        </w:rPr>
      </w:pPr>
      <w:r>
        <w:rPr>
          <w:rFonts w:hint="eastAsia"/>
        </w:rPr>
        <w:t>26</w:t>
      </w:r>
      <w:r>
        <w:rPr>
          <w:rFonts w:hint="eastAsia"/>
        </w:rPr>
        <w:t>、</w:t>
      </w:r>
      <w:r>
        <w:rPr>
          <w:rFonts w:hint="eastAsia"/>
        </w:rPr>
        <w:t xml:space="preserve">Pleaseexplainhowwedescribetheresistanceinsemiconductor.Compare </w:t>
      </w:r>
    </w:p>
    <w:p w:rsidR="00315F38" w:rsidRDefault="00315F38" w:rsidP="00315F38">
      <w:pPr>
        <w:ind w:firstLine="420"/>
        <w:rPr>
          <w:rFonts w:hint="eastAsia"/>
        </w:rPr>
      </w:pPr>
      <w:r>
        <w:rPr>
          <w:rFonts w:hint="eastAsia"/>
        </w:rPr>
        <w:t>theresistanceofametal,polyanddiffusionintranditionalCMOSprocess.</w:t>
      </w:r>
      <w:r>
        <w:rPr>
          <w:rFonts w:hint="eastAsia"/>
        </w:rPr>
        <w:t>（威</w:t>
      </w:r>
      <w:r>
        <w:rPr>
          <w:rFonts w:hint="eastAsia"/>
        </w:rPr>
        <w:t xml:space="preserve"> </w:t>
      </w:r>
    </w:p>
    <w:p w:rsidR="00315F38" w:rsidRDefault="00315F38" w:rsidP="00315F38">
      <w:pPr>
        <w:ind w:firstLine="420"/>
        <w:rPr>
          <w:rFonts w:hint="eastAsia"/>
        </w:rPr>
      </w:pPr>
      <w:r>
        <w:rPr>
          <w:rFonts w:hint="eastAsia"/>
        </w:rPr>
        <w:t>盛笔试题</w:t>
      </w:r>
      <w:r>
        <w:rPr>
          <w:rFonts w:hint="eastAsia"/>
        </w:rPr>
        <w:t>circuitdesign-beijing-03.11.09</w:t>
      </w:r>
      <w:r>
        <w:rPr>
          <w:rFonts w:hint="eastAsia"/>
        </w:rPr>
        <w:t>）</w:t>
      </w:r>
      <w:r>
        <w:rPr>
          <w:rFonts w:hint="eastAsia"/>
        </w:rPr>
        <w:t xml:space="preserve"> </w:t>
      </w:r>
    </w:p>
    <w:p w:rsidR="00315F38" w:rsidRDefault="00315F38" w:rsidP="00315F38">
      <w:pPr>
        <w:ind w:firstLine="420"/>
        <w:rPr>
          <w:rFonts w:hint="eastAsia"/>
        </w:rPr>
      </w:pPr>
      <w:r>
        <w:rPr>
          <w:rFonts w:hint="eastAsia"/>
        </w:rPr>
        <w:t>27</w:t>
      </w:r>
      <w:r>
        <w:rPr>
          <w:rFonts w:hint="eastAsia"/>
        </w:rPr>
        <w:t>、说明</w:t>
      </w:r>
      <w:r>
        <w:rPr>
          <w:rFonts w:hint="eastAsia"/>
        </w:rPr>
        <w:t>mos</w:t>
      </w:r>
      <w:r>
        <w:rPr>
          <w:rFonts w:hint="eastAsia"/>
        </w:rPr>
        <w:t>一半工作在什么区。（凹凸的题目和面试）</w:t>
      </w:r>
      <w:r>
        <w:rPr>
          <w:rFonts w:hint="eastAsia"/>
        </w:rPr>
        <w:t xml:space="preserve"> </w:t>
      </w:r>
    </w:p>
    <w:p w:rsidR="00315F38" w:rsidRDefault="00315F38" w:rsidP="00315F38">
      <w:pPr>
        <w:ind w:firstLine="420"/>
        <w:rPr>
          <w:rFonts w:hint="eastAsia"/>
        </w:rPr>
      </w:pPr>
      <w:r>
        <w:rPr>
          <w:rFonts w:hint="eastAsia"/>
        </w:rPr>
        <w:t>28</w:t>
      </w:r>
      <w:r>
        <w:rPr>
          <w:rFonts w:hint="eastAsia"/>
        </w:rPr>
        <w:t>、画</w:t>
      </w:r>
      <w:r>
        <w:rPr>
          <w:rFonts w:hint="eastAsia"/>
        </w:rPr>
        <w:t>p-bulk</w:t>
      </w:r>
      <w:r>
        <w:rPr>
          <w:rFonts w:hint="eastAsia"/>
        </w:rPr>
        <w:t>的</w:t>
      </w:r>
      <w:r>
        <w:rPr>
          <w:rFonts w:hint="eastAsia"/>
        </w:rPr>
        <w:t>nmos</w:t>
      </w:r>
      <w:r>
        <w:rPr>
          <w:rFonts w:hint="eastAsia"/>
        </w:rPr>
        <w:t>截面图。（凹凸的题目和面试）</w:t>
      </w:r>
      <w:r>
        <w:rPr>
          <w:rFonts w:hint="eastAsia"/>
        </w:rPr>
        <w:t xml:space="preserve"> </w:t>
      </w:r>
    </w:p>
    <w:p w:rsidR="00315F38" w:rsidRDefault="00315F38" w:rsidP="00315F38">
      <w:pPr>
        <w:ind w:firstLine="420"/>
        <w:rPr>
          <w:rFonts w:hint="eastAsia"/>
        </w:rPr>
      </w:pPr>
      <w:r>
        <w:rPr>
          <w:rFonts w:hint="eastAsia"/>
        </w:rPr>
        <w:t>29</w:t>
      </w:r>
      <w:r>
        <w:rPr>
          <w:rFonts w:hint="eastAsia"/>
        </w:rPr>
        <w:t>、写</w:t>
      </w:r>
      <w:r>
        <w:rPr>
          <w:rFonts w:hint="eastAsia"/>
        </w:rPr>
        <w:t>schematicnote</w:t>
      </w:r>
      <w:r>
        <w:rPr>
          <w:rFonts w:hint="eastAsia"/>
        </w:rPr>
        <w:t>（？），越多越好。（凹凸的题目和面试）</w:t>
      </w:r>
      <w:r>
        <w:rPr>
          <w:rFonts w:hint="eastAsia"/>
        </w:rPr>
        <w:t xml:space="preserve"> </w:t>
      </w:r>
    </w:p>
    <w:p w:rsidR="00315F38" w:rsidRDefault="00315F38" w:rsidP="00315F38">
      <w:pPr>
        <w:ind w:firstLine="420"/>
        <w:rPr>
          <w:rFonts w:hint="eastAsia"/>
        </w:rPr>
      </w:pPr>
      <w:r>
        <w:rPr>
          <w:rFonts w:hint="eastAsia"/>
        </w:rPr>
        <w:t>30</w:t>
      </w:r>
      <w:r>
        <w:rPr>
          <w:rFonts w:hint="eastAsia"/>
        </w:rPr>
        <w:t>、寄生效应在</w:t>
      </w:r>
      <w:r>
        <w:rPr>
          <w:rFonts w:hint="eastAsia"/>
        </w:rPr>
        <w:t>ic</w:t>
      </w:r>
      <w:r>
        <w:rPr>
          <w:rFonts w:hint="eastAsia"/>
        </w:rPr>
        <w:t>设计中怎样加以克服和利用。（未知）</w:t>
      </w:r>
      <w:r>
        <w:rPr>
          <w:rFonts w:hint="eastAsia"/>
        </w:rPr>
        <w:t xml:space="preserve"> </w:t>
      </w:r>
    </w:p>
    <w:p w:rsidR="00315F38" w:rsidRDefault="00315F38" w:rsidP="00315F38">
      <w:pPr>
        <w:ind w:firstLine="420"/>
        <w:rPr>
          <w:rFonts w:hint="eastAsia"/>
        </w:rPr>
      </w:pPr>
      <w:r>
        <w:rPr>
          <w:rFonts w:hint="eastAsia"/>
        </w:rPr>
        <w:t>31</w:t>
      </w:r>
      <w:r>
        <w:rPr>
          <w:rFonts w:hint="eastAsia"/>
        </w:rPr>
        <w:t>、太底层的</w:t>
      </w:r>
      <w:r>
        <w:rPr>
          <w:rFonts w:hint="eastAsia"/>
        </w:rPr>
        <w:t>MOS</w:t>
      </w:r>
      <w:r>
        <w:rPr>
          <w:rFonts w:hint="eastAsia"/>
        </w:rPr>
        <w:t>管物理特性感觉一般不大会作为笔试面试题，因为全是微电子物理，公</w:t>
      </w:r>
      <w:r>
        <w:rPr>
          <w:rFonts w:hint="eastAsia"/>
        </w:rPr>
        <w:t xml:space="preserve"> </w:t>
      </w:r>
    </w:p>
    <w:p w:rsidR="00315F38" w:rsidRDefault="00315F38" w:rsidP="00315F38">
      <w:pPr>
        <w:ind w:firstLine="420"/>
        <w:rPr>
          <w:rFonts w:hint="eastAsia"/>
        </w:rPr>
      </w:pPr>
      <w:r>
        <w:rPr>
          <w:rFonts w:hint="eastAsia"/>
        </w:rPr>
        <w:t>式推导太罗索，除非面试出题的是个老学究。</w:t>
      </w:r>
      <w:r>
        <w:rPr>
          <w:rFonts w:hint="eastAsia"/>
        </w:rPr>
        <w:t>IC</w:t>
      </w:r>
      <w:r>
        <w:rPr>
          <w:rFonts w:hint="eastAsia"/>
        </w:rPr>
        <w:t>设计的话需要熟悉的软件</w:t>
      </w:r>
      <w:r>
        <w:rPr>
          <w:rFonts w:hint="eastAsia"/>
        </w:rPr>
        <w:t xml:space="preserve">:Cadence, </w:t>
      </w:r>
    </w:p>
    <w:p w:rsidR="00315F38" w:rsidRDefault="00315F38" w:rsidP="00315F38">
      <w:pPr>
        <w:ind w:firstLine="420"/>
        <w:rPr>
          <w:rFonts w:hint="eastAsia"/>
        </w:rPr>
      </w:pPr>
      <w:r>
        <w:rPr>
          <w:rFonts w:hint="eastAsia"/>
        </w:rPr>
        <w:t>Synopsys,Avant</w:t>
      </w:r>
      <w:r>
        <w:rPr>
          <w:rFonts w:hint="eastAsia"/>
        </w:rPr>
        <w:t>，</w:t>
      </w:r>
      <w:r>
        <w:rPr>
          <w:rFonts w:hint="eastAsia"/>
        </w:rPr>
        <w:t>UNIX</w:t>
      </w:r>
      <w:r>
        <w:rPr>
          <w:rFonts w:hint="eastAsia"/>
        </w:rPr>
        <w:t>当然也要大概会操作。</w:t>
      </w:r>
      <w:r>
        <w:rPr>
          <w:rFonts w:hint="eastAsia"/>
        </w:rPr>
        <w:t xml:space="preserve"> </w:t>
      </w:r>
    </w:p>
    <w:p w:rsidR="00315F38" w:rsidRDefault="00315F38" w:rsidP="00315F38">
      <w:pPr>
        <w:ind w:firstLine="420"/>
        <w:rPr>
          <w:rFonts w:hint="eastAsia"/>
        </w:rPr>
      </w:pPr>
      <w:r>
        <w:rPr>
          <w:rFonts w:hint="eastAsia"/>
        </w:rPr>
        <w:t>32</w:t>
      </w:r>
      <w:r>
        <w:rPr>
          <w:rFonts w:hint="eastAsia"/>
        </w:rPr>
        <w:t>、</w:t>
      </w:r>
      <w:r>
        <w:rPr>
          <w:rFonts w:hint="eastAsia"/>
        </w:rPr>
        <w:t>unix</w:t>
      </w:r>
      <w:r>
        <w:rPr>
          <w:rFonts w:hint="eastAsia"/>
        </w:rPr>
        <w:t>命令</w:t>
      </w:r>
      <w:r>
        <w:rPr>
          <w:rFonts w:hint="eastAsia"/>
        </w:rPr>
        <w:t>cp-r,rm,uname</w:t>
      </w:r>
      <w:r>
        <w:rPr>
          <w:rFonts w:hint="eastAsia"/>
        </w:rPr>
        <w:t>。（扬智电子笔试）</w:t>
      </w:r>
      <w:r>
        <w:rPr>
          <w:rFonts w:hint="eastAsia"/>
        </w:rPr>
        <w:t xml:space="preserve"> </w:t>
      </w:r>
    </w:p>
    <w:p w:rsidR="00315F38" w:rsidRDefault="00315F38" w:rsidP="00315F38">
      <w:pPr>
        <w:ind w:firstLine="420"/>
      </w:pPr>
      <w:r>
        <w:t xml:space="preserve">___________________________________________________________________________ </w:t>
      </w:r>
    </w:p>
    <w:p w:rsidR="00315F38" w:rsidRDefault="00315F38" w:rsidP="00315F38">
      <w:pPr>
        <w:ind w:firstLine="420"/>
        <w:rPr>
          <w:rFonts w:hint="eastAsia"/>
        </w:rPr>
      </w:pPr>
      <w:r>
        <w:rPr>
          <w:rFonts w:hint="eastAsia"/>
        </w:rPr>
        <w:t>单片机、</w:t>
      </w:r>
      <w:r>
        <w:rPr>
          <w:rFonts w:hint="eastAsia"/>
        </w:rPr>
        <w:t>MCU</w:t>
      </w:r>
      <w:r>
        <w:rPr>
          <w:rFonts w:hint="eastAsia"/>
        </w:rPr>
        <w:t>、计算机原理</w:t>
      </w:r>
      <w:r>
        <w:rPr>
          <w:rFonts w:hint="eastAsia"/>
        </w:rPr>
        <w:t xml:space="preserve"> </w:t>
      </w:r>
    </w:p>
    <w:p w:rsidR="00315F38" w:rsidRDefault="00315F38" w:rsidP="00315F38">
      <w:pPr>
        <w:ind w:firstLine="420"/>
        <w:rPr>
          <w:rFonts w:hint="eastAsia"/>
        </w:rPr>
      </w:pPr>
      <w:r>
        <w:rPr>
          <w:rFonts w:hint="eastAsia"/>
        </w:rPr>
        <w:t>1</w:t>
      </w:r>
      <w:r>
        <w:rPr>
          <w:rFonts w:hint="eastAsia"/>
        </w:rPr>
        <w:t>、简单描述一个单片机系统的主要组成模块，并说明各模块之间的数据流流向和控制流</w:t>
      </w:r>
      <w:r>
        <w:rPr>
          <w:rFonts w:hint="eastAsia"/>
        </w:rPr>
        <w:t xml:space="preserve"> </w:t>
      </w:r>
    </w:p>
    <w:p w:rsidR="00315F38" w:rsidRDefault="00315F38" w:rsidP="00315F38">
      <w:pPr>
        <w:ind w:firstLine="420"/>
        <w:rPr>
          <w:rFonts w:hint="eastAsia"/>
        </w:rPr>
      </w:pPr>
      <w:r>
        <w:rPr>
          <w:rFonts w:hint="eastAsia"/>
        </w:rPr>
        <w:t>流向。简述单片机应用系统的设计原则。（仕兰微面试题目）</w:t>
      </w:r>
      <w:r>
        <w:rPr>
          <w:rFonts w:hint="eastAsia"/>
        </w:rPr>
        <w:t xml:space="preserve"> </w:t>
      </w:r>
    </w:p>
    <w:p w:rsidR="00315F38" w:rsidRDefault="00315F38" w:rsidP="00315F38">
      <w:pPr>
        <w:ind w:firstLine="420"/>
        <w:rPr>
          <w:rFonts w:hint="eastAsia"/>
        </w:rPr>
      </w:pPr>
      <w:r>
        <w:rPr>
          <w:rFonts w:hint="eastAsia"/>
        </w:rPr>
        <w:t>2</w:t>
      </w:r>
      <w:r>
        <w:rPr>
          <w:rFonts w:hint="eastAsia"/>
        </w:rPr>
        <w:t>、画出</w:t>
      </w:r>
      <w:r>
        <w:rPr>
          <w:rFonts w:hint="eastAsia"/>
        </w:rPr>
        <w:t>8031</w:t>
      </w:r>
      <w:r>
        <w:rPr>
          <w:rFonts w:hint="eastAsia"/>
        </w:rPr>
        <w:t>与</w:t>
      </w:r>
      <w:r>
        <w:rPr>
          <w:rFonts w:hint="eastAsia"/>
        </w:rPr>
        <w:t>2716</w:t>
      </w:r>
      <w:r>
        <w:rPr>
          <w:rFonts w:hint="eastAsia"/>
        </w:rPr>
        <w:t>（</w:t>
      </w:r>
      <w:r>
        <w:rPr>
          <w:rFonts w:hint="eastAsia"/>
        </w:rPr>
        <w:t>2K*8ROM</w:t>
      </w:r>
      <w:r>
        <w:rPr>
          <w:rFonts w:hint="eastAsia"/>
        </w:rPr>
        <w:t>）的连线图，要求采用三</w:t>
      </w:r>
      <w:r>
        <w:rPr>
          <w:rFonts w:hint="eastAsia"/>
        </w:rPr>
        <w:t>-</w:t>
      </w:r>
      <w:r>
        <w:rPr>
          <w:rFonts w:hint="eastAsia"/>
        </w:rPr>
        <w:t>八译码器，</w:t>
      </w:r>
      <w:r>
        <w:rPr>
          <w:rFonts w:hint="eastAsia"/>
        </w:rPr>
        <w:t>8031</w:t>
      </w:r>
      <w:r>
        <w:rPr>
          <w:rFonts w:hint="eastAsia"/>
        </w:rPr>
        <w:t>的</w:t>
      </w:r>
      <w:r>
        <w:rPr>
          <w:rFonts w:hint="eastAsia"/>
        </w:rPr>
        <w:t>P2.5,P2.4</w:t>
      </w:r>
      <w:r>
        <w:rPr>
          <w:rFonts w:hint="eastAsia"/>
        </w:rPr>
        <w:t>和</w:t>
      </w:r>
      <w:r>
        <w:rPr>
          <w:rFonts w:hint="eastAsia"/>
        </w:rPr>
        <w:t xml:space="preserve"> </w:t>
      </w:r>
    </w:p>
    <w:p w:rsidR="00315F38" w:rsidRDefault="00315F38" w:rsidP="00315F38">
      <w:pPr>
        <w:ind w:firstLine="420"/>
        <w:rPr>
          <w:rFonts w:hint="eastAsia"/>
        </w:rPr>
      </w:pPr>
      <w:r>
        <w:rPr>
          <w:rFonts w:hint="eastAsia"/>
        </w:rPr>
        <w:t>P2.3</w:t>
      </w:r>
      <w:r>
        <w:rPr>
          <w:rFonts w:hint="eastAsia"/>
        </w:rPr>
        <w:t>参加译码，基本地址范围为</w:t>
      </w:r>
      <w:r>
        <w:rPr>
          <w:rFonts w:hint="eastAsia"/>
        </w:rPr>
        <w:t>3000H-3FFFH</w:t>
      </w:r>
      <w:r>
        <w:rPr>
          <w:rFonts w:hint="eastAsia"/>
        </w:rPr>
        <w:t>。该</w:t>
      </w:r>
      <w:r>
        <w:rPr>
          <w:rFonts w:hint="eastAsia"/>
        </w:rPr>
        <w:t>2716</w:t>
      </w:r>
      <w:r>
        <w:rPr>
          <w:rFonts w:hint="eastAsia"/>
        </w:rPr>
        <w:t>有没有重叠地址？根据是什么？若</w:t>
      </w:r>
      <w:r>
        <w:rPr>
          <w:rFonts w:hint="eastAsia"/>
        </w:rPr>
        <w:t xml:space="preserve"> </w:t>
      </w:r>
    </w:p>
    <w:p w:rsidR="00315F38" w:rsidRDefault="00315F38" w:rsidP="00315F38">
      <w:pPr>
        <w:ind w:firstLine="420"/>
        <w:rPr>
          <w:rFonts w:hint="eastAsia"/>
        </w:rPr>
      </w:pPr>
      <w:r>
        <w:rPr>
          <w:rFonts w:hint="eastAsia"/>
        </w:rPr>
        <w:t>有，则写出每片</w:t>
      </w:r>
      <w:r>
        <w:rPr>
          <w:rFonts w:hint="eastAsia"/>
        </w:rPr>
        <w:t>2716</w:t>
      </w:r>
      <w:r>
        <w:rPr>
          <w:rFonts w:hint="eastAsia"/>
        </w:rPr>
        <w:t>的重叠地址范围。（仕兰微面试题目）</w:t>
      </w:r>
      <w:r>
        <w:rPr>
          <w:rFonts w:hint="eastAsia"/>
        </w:rPr>
        <w:t xml:space="preserve"> </w:t>
      </w:r>
    </w:p>
    <w:p w:rsidR="00315F38" w:rsidRDefault="00315F38" w:rsidP="00315F38">
      <w:pPr>
        <w:ind w:firstLine="420"/>
        <w:rPr>
          <w:rFonts w:hint="eastAsia"/>
        </w:rPr>
      </w:pPr>
      <w:r>
        <w:rPr>
          <w:rFonts w:hint="eastAsia"/>
        </w:rPr>
        <w:t>3</w:t>
      </w:r>
      <w:r>
        <w:rPr>
          <w:rFonts w:hint="eastAsia"/>
        </w:rPr>
        <w:t>、用</w:t>
      </w:r>
      <w:r>
        <w:rPr>
          <w:rFonts w:hint="eastAsia"/>
        </w:rPr>
        <w:t>8051</w:t>
      </w:r>
      <w:r>
        <w:rPr>
          <w:rFonts w:hint="eastAsia"/>
        </w:rPr>
        <w:t>设计一个带一个</w:t>
      </w:r>
      <w:r>
        <w:rPr>
          <w:rFonts w:hint="eastAsia"/>
        </w:rPr>
        <w:t>8*16</w:t>
      </w:r>
      <w:r>
        <w:rPr>
          <w:rFonts w:hint="eastAsia"/>
        </w:rPr>
        <w:t>键盘加驱动八个数码管（共阳）的原理图。（仕兰微面试</w:t>
      </w:r>
      <w:r>
        <w:rPr>
          <w:rFonts w:hint="eastAsia"/>
        </w:rPr>
        <w:t xml:space="preserve"> </w:t>
      </w:r>
    </w:p>
    <w:p w:rsidR="00315F38" w:rsidRDefault="00315F38" w:rsidP="00315F38">
      <w:pPr>
        <w:ind w:firstLine="420"/>
        <w:rPr>
          <w:rFonts w:hint="eastAsia"/>
        </w:rPr>
      </w:pPr>
      <w:r>
        <w:rPr>
          <w:rFonts w:hint="eastAsia"/>
        </w:rPr>
        <w:t>题目）</w:t>
      </w:r>
      <w:r>
        <w:rPr>
          <w:rFonts w:hint="eastAsia"/>
        </w:rPr>
        <w:t xml:space="preserve"> </w:t>
      </w:r>
    </w:p>
    <w:p w:rsidR="00315F38" w:rsidRDefault="00315F38" w:rsidP="00315F38">
      <w:pPr>
        <w:ind w:firstLine="420"/>
        <w:rPr>
          <w:rFonts w:hint="eastAsia"/>
        </w:rPr>
      </w:pPr>
      <w:r>
        <w:rPr>
          <w:rFonts w:hint="eastAsia"/>
        </w:rPr>
        <w:t>4</w:t>
      </w:r>
      <w:r>
        <w:rPr>
          <w:rFonts w:hint="eastAsia"/>
        </w:rPr>
        <w:t>、</w:t>
      </w:r>
      <w:r>
        <w:rPr>
          <w:rFonts w:hint="eastAsia"/>
        </w:rPr>
        <w:t>PCI</w:t>
      </w:r>
      <w:r>
        <w:rPr>
          <w:rFonts w:hint="eastAsia"/>
        </w:rPr>
        <w:t>总线的含义是什么？</w:t>
      </w:r>
      <w:r>
        <w:rPr>
          <w:rFonts w:hint="eastAsia"/>
        </w:rPr>
        <w:t>PCI</w:t>
      </w:r>
      <w:r>
        <w:rPr>
          <w:rFonts w:hint="eastAsia"/>
        </w:rPr>
        <w:t>总线的主要特点是什么？（仕兰微面试题目）</w:t>
      </w:r>
      <w:r>
        <w:rPr>
          <w:rFonts w:hint="eastAsia"/>
        </w:rPr>
        <w:t xml:space="preserve"> </w:t>
      </w:r>
    </w:p>
    <w:p w:rsidR="00315F38" w:rsidRDefault="00315F38" w:rsidP="00315F38">
      <w:pPr>
        <w:ind w:firstLine="420"/>
        <w:rPr>
          <w:rFonts w:hint="eastAsia"/>
        </w:rPr>
      </w:pPr>
      <w:r>
        <w:rPr>
          <w:rFonts w:hint="eastAsia"/>
        </w:rPr>
        <w:t>5</w:t>
      </w:r>
      <w:r>
        <w:rPr>
          <w:rFonts w:hint="eastAsia"/>
        </w:rPr>
        <w:t>、中断的概念？简述中断的过程。（仕兰微面试题目）</w:t>
      </w:r>
      <w:r>
        <w:rPr>
          <w:rFonts w:hint="eastAsia"/>
        </w:rPr>
        <w:t xml:space="preserve"> </w:t>
      </w:r>
    </w:p>
    <w:p w:rsidR="00315F38" w:rsidRDefault="00315F38" w:rsidP="00315F38">
      <w:pPr>
        <w:ind w:firstLine="420"/>
        <w:rPr>
          <w:rFonts w:hint="eastAsia"/>
        </w:rPr>
      </w:pPr>
      <w:r>
        <w:rPr>
          <w:rFonts w:hint="eastAsia"/>
        </w:rPr>
        <w:t>6</w:t>
      </w:r>
      <w:r>
        <w:rPr>
          <w:rFonts w:hint="eastAsia"/>
        </w:rPr>
        <w:t>、如单片机中断几个</w:t>
      </w:r>
      <w:r>
        <w:rPr>
          <w:rFonts w:hint="eastAsia"/>
        </w:rPr>
        <w:t>/</w:t>
      </w:r>
      <w:r>
        <w:rPr>
          <w:rFonts w:hint="eastAsia"/>
        </w:rPr>
        <w:t>类型，编中断程序注意什么问题；（未知）</w:t>
      </w:r>
      <w:r>
        <w:rPr>
          <w:rFonts w:hint="eastAsia"/>
        </w:rPr>
        <w:t xml:space="preserve"> </w:t>
      </w:r>
    </w:p>
    <w:p w:rsidR="00315F38" w:rsidRDefault="00315F38" w:rsidP="00315F38">
      <w:pPr>
        <w:ind w:firstLine="420"/>
        <w:rPr>
          <w:rFonts w:hint="eastAsia"/>
        </w:rPr>
      </w:pPr>
      <w:r>
        <w:rPr>
          <w:rFonts w:hint="eastAsia"/>
        </w:rPr>
        <w:t>7</w:t>
      </w:r>
      <w:r>
        <w:rPr>
          <w:rFonts w:hint="eastAsia"/>
        </w:rPr>
        <w:t>、要用一个开环脉冲调速系统来控制直流电动机的转速，程序由</w:t>
      </w:r>
      <w:r>
        <w:rPr>
          <w:rFonts w:hint="eastAsia"/>
        </w:rPr>
        <w:t>8051</w:t>
      </w:r>
      <w:r>
        <w:rPr>
          <w:rFonts w:hint="eastAsia"/>
        </w:rPr>
        <w:t>完成。简单原理如</w:t>
      </w:r>
      <w:r>
        <w:rPr>
          <w:rFonts w:hint="eastAsia"/>
        </w:rPr>
        <w:t xml:space="preserve"> </w:t>
      </w:r>
    </w:p>
    <w:p w:rsidR="00315F38" w:rsidRDefault="00315F38" w:rsidP="00315F38">
      <w:pPr>
        <w:ind w:firstLine="420"/>
        <w:rPr>
          <w:rFonts w:hint="eastAsia"/>
        </w:rPr>
      </w:pPr>
      <w:r>
        <w:rPr>
          <w:rFonts w:hint="eastAsia"/>
        </w:rPr>
        <w:t>下：由</w:t>
      </w:r>
      <w:r>
        <w:rPr>
          <w:rFonts w:hint="eastAsia"/>
        </w:rPr>
        <w:t>P3.4</w:t>
      </w:r>
      <w:r>
        <w:rPr>
          <w:rFonts w:hint="eastAsia"/>
        </w:rPr>
        <w:t>输出脉冲的占空比来控制转速，占空比越大，转速越快；而占空比由</w:t>
      </w:r>
      <w:r>
        <w:rPr>
          <w:rFonts w:hint="eastAsia"/>
        </w:rPr>
        <w:t>K7-K0</w:t>
      </w:r>
      <w:r>
        <w:rPr>
          <w:rFonts w:hint="eastAsia"/>
        </w:rPr>
        <w:t>八</w:t>
      </w:r>
      <w:r>
        <w:rPr>
          <w:rFonts w:hint="eastAsia"/>
        </w:rPr>
        <w:t xml:space="preserve"> </w:t>
      </w:r>
    </w:p>
    <w:p w:rsidR="00315F38" w:rsidRDefault="00315F38" w:rsidP="00315F38">
      <w:pPr>
        <w:ind w:firstLine="420"/>
        <w:rPr>
          <w:rFonts w:hint="eastAsia"/>
        </w:rPr>
      </w:pPr>
      <w:r>
        <w:rPr>
          <w:rFonts w:hint="eastAsia"/>
        </w:rPr>
        <w:t>个开关来设置，直接与</w:t>
      </w:r>
      <w:r>
        <w:rPr>
          <w:rFonts w:hint="eastAsia"/>
        </w:rPr>
        <w:t>P1</w:t>
      </w:r>
      <w:r>
        <w:rPr>
          <w:rFonts w:hint="eastAsia"/>
        </w:rPr>
        <w:t>口相连（开关拨到下方时为</w:t>
      </w:r>
      <w:r>
        <w:rPr>
          <w:rFonts w:hint="eastAsia"/>
        </w:rPr>
        <w:t>"0"</w:t>
      </w:r>
      <w:r>
        <w:rPr>
          <w:rFonts w:hint="eastAsia"/>
        </w:rPr>
        <w:t>，拨到上方时为</w:t>
      </w:r>
      <w:r>
        <w:rPr>
          <w:rFonts w:hint="eastAsia"/>
        </w:rPr>
        <w:t>"1"</w:t>
      </w:r>
      <w:r>
        <w:rPr>
          <w:rFonts w:hint="eastAsia"/>
        </w:rPr>
        <w:t>，组成一个八</w:t>
      </w:r>
      <w:r>
        <w:rPr>
          <w:rFonts w:hint="eastAsia"/>
        </w:rPr>
        <w:t xml:space="preserve"> </w:t>
      </w:r>
    </w:p>
    <w:p w:rsidR="00315F38" w:rsidRDefault="00315F38" w:rsidP="00315F38">
      <w:pPr>
        <w:ind w:firstLine="420"/>
        <w:rPr>
          <w:rFonts w:hint="eastAsia"/>
        </w:rPr>
      </w:pPr>
      <w:r>
        <w:rPr>
          <w:rFonts w:hint="eastAsia"/>
        </w:rPr>
        <w:t>位二进制数</w:t>
      </w:r>
      <w:r>
        <w:rPr>
          <w:rFonts w:hint="eastAsia"/>
        </w:rPr>
        <w:t>N</w:t>
      </w:r>
      <w:r>
        <w:rPr>
          <w:rFonts w:hint="eastAsia"/>
        </w:rPr>
        <w:t>），要求占空比为</w:t>
      </w:r>
      <w:r>
        <w:rPr>
          <w:rFonts w:hint="eastAsia"/>
        </w:rPr>
        <w:t>N/256</w:t>
      </w:r>
      <w:r>
        <w:rPr>
          <w:rFonts w:hint="eastAsia"/>
        </w:rPr>
        <w:t>。（仕兰微面试题目）</w:t>
      </w:r>
      <w:r>
        <w:rPr>
          <w:rFonts w:hint="eastAsia"/>
        </w:rPr>
        <w:t xml:space="preserve"> </w:t>
      </w:r>
    </w:p>
    <w:p w:rsidR="00315F38" w:rsidRDefault="00315F38" w:rsidP="00315F38">
      <w:pPr>
        <w:ind w:firstLine="420"/>
        <w:rPr>
          <w:rFonts w:hint="eastAsia"/>
        </w:rPr>
      </w:pPr>
      <w:r>
        <w:rPr>
          <w:rFonts w:ascii="宋体" w:hAnsi="宋体" w:cs="宋体" w:hint="eastAsia"/>
        </w:rPr>
        <w:t>下面程序用计数法来实现这一功能，请将空余部分添完整。</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MOVP1</w:t>
      </w:r>
      <w:r>
        <w:rPr>
          <w:rFonts w:hint="eastAsia"/>
        </w:rPr>
        <w:t>，</w:t>
      </w:r>
      <w:r>
        <w:rPr>
          <w:rFonts w:hint="eastAsia"/>
        </w:rPr>
        <w:t xml:space="preserve">#0FFH </w:t>
      </w:r>
    </w:p>
    <w:p w:rsidR="00315F38" w:rsidRDefault="00315F38" w:rsidP="00315F38">
      <w:pPr>
        <w:ind w:firstLine="420"/>
        <w:rPr>
          <w:rFonts w:hint="eastAsia"/>
        </w:rPr>
      </w:pPr>
      <w:r>
        <w:rPr>
          <w:rFonts w:ascii="宋体" w:hAnsi="宋体" w:cs="宋体" w:hint="eastAsia"/>
        </w:rPr>
        <w:t></w:t>
      </w:r>
      <w:r>
        <w:rPr>
          <w:rFonts w:hint="eastAsia"/>
        </w:rPr>
        <w:t>LOOP1</w:t>
      </w:r>
      <w:r>
        <w:rPr>
          <w:rFonts w:hint="eastAsia"/>
        </w:rPr>
        <w:t>：</w:t>
      </w:r>
      <w:r>
        <w:rPr>
          <w:rFonts w:hint="eastAsia"/>
        </w:rPr>
        <w:t>MOVR4</w:t>
      </w:r>
      <w:r>
        <w:rPr>
          <w:rFonts w:hint="eastAsia"/>
        </w:rPr>
        <w:t>，</w:t>
      </w:r>
      <w:r>
        <w:rPr>
          <w:rFonts w:hint="eastAsia"/>
        </w:rPr>
        <w:t xml:space="preserve">#0FFH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MOVR3</w:t>
      </w:r>
      <w:r>
        <w:rPr>
          <w:rFonts w:hint="eastAsia"/>
        </w:rPr>
        <w:t>，</w:t>
      </w:r>
      <w:r>
        <w:rPr>
          <w:rFonts w:hint="eastAsia"/>
        </w:rPr>
        <w:t xml:space="preserve">#00H </w:t>
      </w:r>
    </w:p>
    <w:p w:rsidR="00315F38" w:rsidRDefault="00315F38" w:rsidP="00315F38">
      <w:pPr>
        <w:ind w:firstLine="420"/>
        <w:rPr>
          <w:rFonts w:hint="eastAsia"/>
        </w:rPr>
      </w:pPr>
      <w:r>
        <w:rPr>
          <w:rFonts w:ascii="宋体" w:hAnsi="宋体" w:cs="宋体" w:hint="eastAsia"/>
        </w:rPr>
        <w:t></w:t>
      </w:r>
      <w:r>
        <w:rPr>
          <w:rFonts w:hint="eastAsia"/>
        </w:rPr>
        <w:t>LOOP2</w:t>
      </w:r>
      <w:r>
        <w:rPr>
          <w:rFonts w:hint="eastAsia"/>
        </w:rPr>
        <w:t>：</w:t>
      </w:r>
      <w:r>
        <w:rPr>
          <w:rFonts w:hint="eastAsia"/>
        </w:rPr>
        <w:t>MOVA</w:t>
      </w:r>
      <w:r>
        <w:rPr>
          <w:rFonts w:hint="eastAsia"/>
        </w:rPr>
        <w:t>，</w:t>
      </w:r>
      <w:r>
        <w:rPr>
          <w:rFonts w:hint="eastAsia"/>
        </w:rPr>
        <w:t xml:space="preserve">P1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SUBBA</w:t>
      </w:r>
      <w:r>
        <w:rPr>
          <w:rFonts w:hint="eastAsia"/>
        </w:rPr>
        <w:t>，</w:t>
      </w:r>
      <w:r>
        <w:rPr>
          <w:rFonts w:hint="eastAsia"/>
        </w:rPr>
        <w:t xml:space="preserve">R3 </w:t>
      </w:r>
    </w:p>
    <w:p w:rsidR="00315F38" w:rsidRDefault="00315F38" w:rsidP="00315F38">
      <w:pPr>
        <w:ind w:firstLine="420"/>
        <w:rPr>
          <w:rFonts w:hint="eastAsia"/>
        </w:rPr>
      </w:pPr>
      <w:r>
        <w:rPr>
          <w:rFonts w:ascii="宋体" w:hAnsi="宋体" w:cs="宋体" w:hint="eastAsia"/>
        </w:rPr>
        <w:t></w:t>
      </w:r>
      <w:r>
        <w:rPr>
          <w:rFonts w:hint="eastAsia"/>
        </w:rPr>
        <w:t xml:space="preserve">JNZSKP1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SKP1</w:t>
      </w:r>
      <w:r>
        <w:rPr>
          <w:rFonts w:hint="eastAsia"/>
        </w:rPr>
        <w:t>：</w:t>
      </w:r>
      <w:r>
        <w:rPr>
          <w:rFonts w:hint="eastAsia"/>
        </w:rPr>
        <w:t>MOVC</w:t>
      </w:r>
      <w:r>
        <w:rPr>
          <w:rFonts w:hint="eastAsia"/>
        </w:rPr>
        <w:t>，</w:t>
      </w:r>
      <w:r>
        <w:rPr>
          <w:rFonts w:hint="eastAsia"/>
        </w:rPr>
        <w:t xml:space="preserve">70H </w:t>
      </w:r>
    </w:p>
    <w:p w:rsidR="00315F38" w:rsidRDefault="00315F38" w:rsidP="00315F38">
      <w:pPr>
        <w:ind w:firstLine="420"/>
        <w:rPr>
          <w:rFonts w:hint="eastAsia"/>
        </w:rPr>
      </w:pPr>
      <w:r>
        <w:rPr>
          <w:rFonts w:ascii="宋体" w:hAnsi="宋体" w:cs="宋体" w:hint="eastAsia"/>
        </w:rPr>
        <w:t></w:t>
      </w:r>
      <w:r>
        <w:rPr>
          <w:rFonts w:hint="eastAsia"/>
        </w:rPr>
        <w:t>MOVP3.4</w:t>
      </w:r>
      <w:r>
        <w:rPr>
          <w:rFonts w:hint="eastAsia"/>
        </w:rPr>
        <w:t>，</w:t>
      </w:r>
      <w:r>
        <w:rPr>
          <w:rFonts w:hint="eastAsia"/>
        </w:rPr>
        <w:t xml:space="preserve">C </w:t>
      </w:r>
    </w:p>
    <w:p w:rsidR="00315F38" w:rsidRDefault="00315F38" w:rsidP="00315F38">
      <w:pPr>
        <w:ind w:firstLine="420"/>
        <w:rPr>
          <w:rFonts w:hint="eastAsia"/>
        </w:rPr>
      </w:pPr>
      <w:r>
        <w:rPr>
          <w:rFonts w:ascii="宋体" w:hAnsi="宋体" w:cs="宋体" w:hint="eastAsia"/>
        </w:rPr>
        <w:t></w:t>
      </w:r>
      <w:r>
        <w:rPr>
          <w:rFonts w:hint="eastAsia"/>
        </w:rPr>
        <w:t>ACALLDELAY</w:t>
      </w:r>
      <w:r>
        <w:rPr>
          <w:rFonts w:hint="eastAsia"/>
        </w:rPr>
        <w:t>：此延时子程序略</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AJMPLOOP1 </w:t>
      </w:r>
    </w:p>
    <w:p w:rsidR="00315F38" w:rsidRDefault="00315F38" w:rsidP="00315F38">
      <w:pPr>
        <w:ind w:firstLine="420"/>
        <w:rPr>
          <w:rFonts w:hint="eastAsia"/>
        </w:rPr>
      </w:pPr>
      <w:r>
        <w:rPr>
          <w:rFonts w:hint="eastAsia"/>
        </w:rPr>
        <w:t>8</w:t>
      </w:r>
      <w:r>
        <w:rPr>
          <w:rFonts w:hint="eastAsia"/>
        </w:rPr>
        <w:t>、单片机上电后没有运转，首先要检查什么？（东信笔试题）</w:t>
      </w:r>
      <w:r>
        <w:rPr>
          <w:rFonts w:hint="eastAsia"/>
        </w:rPr>
        <w:t xml:space="preserve"> </w:t>
      </w:r>
    </w:p>
    <w:p w:rsidR="00315F38" w:rsidRDefault="00315F38" w:rsidP="00315F38">
      <w:pPr>
        <w:ind w:firstLine="420"/>
        <w:rPr>
          <w:rFonts w:hint="eastAsia"/>
        </w:rPr>
      </w:pPr>
      <w:r>
        <w:rPr>
          <w:rFonts w:hint="eastAsia"/>
        </w:rPr>
        <w:t>9</w:t>
      </w:r>
      <w:r>
        <w:rPr>
          <w:rFonts w:hint="eastAsia"/>
        </w:rPr>
        <w:t>、</w:t>
      </w:r>
      <w:r>
        <w:rPr>
          <w:rFonts w:hint="eastAsia"/>
        </w:rPr>
        <w:t>WhatisPCChipset?</w:t>
      </w:r>
      <w:r>
        <w:rPr>
          <w:rFonts w:hint="eastAsia"/>
        </w:rPr>
        <w:t>（扬智电子笔试）</w:t>
      </w:r>
      <w:r>
        <w:rPr>
          <w:rFonts w:hint="eastAsia"/>
        </w:rPr>
        <w:t xml:space="preserve"> </w:t>
      </w:r>
    </w:p>
    <w:p w:rsidR="00315F38" w:rsidRDefault="00315F38" w:rsidP="00315F38">
      <w:pPr>
        <w:ind w:firstLine="420"/>
        <w:rPr>
          <w:rFonts w:hint="eastAsia"/>
        </w:rPr>
      </w:pPr>
      <w:r>
        <w:rPr>
          <w:rFonts w:hint="eastAsia"/>
        </w:rPr>
        <w:t>芯片组（</w:t>
      </w:r>
      <w:r>
        <w:rPr>
          <w:rFonts w:hint="eastAsia"/>
        </w:rPr>
        <w:t>Chipset</w:t>
      </w:r>
      <w:r>
        <w:rPr>
          <w:rFonts w:hint="eastAsia"/>
        </w:rPr>
        <w:t>）是主板的核心组成部分，按照在主板上的排列位置的不同，通常分为</w:t>
      </w:r>
      <w:r>
        <w:rPr>
          <w:rFonts w:hint="eastAsia"/>
        </w:rPr>
        <w:t xml:space="preserve"> </w:t>
      </w:r>
    </w:p>
    <w:p w:rsidR="00315F38" w:rsidRDefault="00315F38" w:rsidP="00315F38">
      <w:pPr>
        <w:ind w:firstLine="420"/>
        <w:rPr>
          <w:rFonts w:hint="eastAsia"/>
        </w:rPr>
      </w:pPr>
      <w:r>
        <w:rPr>
          <w:rFonts w:hint="eastAsia"/>
        </w:rPr>
        <w:t>北桥芯片和南桥芯片。北桥芯片提供对</w:t>
      </w:r>
      <w:r>
        <w:rPr>
          <w:rFonts w:hint="eastAsia"/>
        </w:rPr>
        <w:t>CPU</w:t>
      </w:r>
      <w:r>
        <w:rPr>
          <w:rFonts w:hint="eastAsia"/>
        </w:rPr>
        <w:t>的类型和主频、内存的类型和最大容量、</w:t>
      </w:r>
      <w:r>
        <w:rPr>
          <w:rFonts w:hint="eastAsia"/>
        </w:rPr>
        <w:t xml:space="preserve"> </w:t>
      </w:r>
    </w:p>
    <w:p w:rsidR="00315F38" w:rsidRDefault="00315F38" w:rsidP="00315F38">
      <w:pPr>
        <w:ind w:firstLine="420"/>
        <w:rPr>
          <w:rFonts w:hint="eastAsia"/>
        </w:rPr>
      </w:pPr>
      <w:r>
        <w:rPr>
          <w:rFonts w:hint="eastAsia"/>
        </w:rPr>
        <w:t>ISA/PCI/AGP</w:t>
      </w:r>
      <w:r>
        <w:rPr>
          <w:rFonts w:hint="eastAsia"/>
        </w:rPr>
        <w:t>插槽、</w:t>
      </w:r>
      <w:r>
        <w:rPr>
          <w:rFonts w:hint="eastAsia"/>
        </w:rPr>
        <w:t>ECC</w:t>
      </w:r>
      <w:r>
        <w:rPr>
          <w:rFonts w:hint="eastAsia"/>
        </w:rPr>
        <w:t>纠错等支持。南桥芯片则提供对</w:t>
      </w:r>
      <w:r>
        <w:rPr>
          <w:rFonts w:hint="eastAsia"/>
        </w:rPr>
        <w:t>KBC</w:t>
      </w:r>
      <w:r>
        <w:rPr>
          <w:rFonts w:hint="eastAsia"/>
        </w:rPr>
        <w:t>（键盘控制器）、</w:t>
      </w:r>
      <w:r>
        <w:rPr>
          <w:rFonts w:hint="eastAsia"/>
        </w:rPr>
        <w:t>RTC</w:t>
      </w:r>
      <w:r>
        <w:rPr>
          <w:rFonts w:hint="eastAsia"/>
        </w:rPr>
        <w:t>（实时时</w:t>
      </w:r>
      <w:r>
        <w:rPr>
          <w:rFonts w:hint="eastAsia"/>
        </w:rPr>
        <w:t xml:space="preserve"> </w:t>
      </w:r>
    </w:p>
    <w:p w:rsidR="00315F38" w:rsidRDefault="00315F38" w:rsidP="00315F38">
      <w:pPr>
        <w:ind w:firstLine="420"/>
        <w:rPr>
          <w:rFonts w:hint="eastAsia"/>
        </w:rPr>
      </w:pPr>
      <w:r>
        <w:rPr>
          <w:rFonts w:hint="eastAsia"/>
        </w:rPr>
        <w:t>钟控制器）、</w:t>
      </w:r>
      <w:r>
        <w:rPr>
          <w:rFonts w:hint="eastAsia"/>
        </w:rPr>
        <w:t>USB</w:t>
      </w:r>
      <w:r>
        <w:rPr>
          <w:rFonts w:hint="eastAsia"/>
        </w:rPr>
        <w:t>（通用串行总线）、</w:t>
      </w:r>
      <w:r>
        <w:rPr>
          <w:rFonts w:hint="eastAsia"/>
        </w:rPr>
        <w:t>UltraDMA/33(66)EIDE</w:t>
      </w:r>
      <w:r>
        <w:rPr>
          <w:rFonts w:hint="eastAsia"/>
        </w:rPr>
        <w:t>数据传输方式和</w:t>
      </w:r>
      <w:r>
        <w:rPr>
          <w:rFonts w:hint="eastAsia"/>
        </w:rPr>
        <w:t>ACPI</w:t>
      </w:r>
      <w:r>
        <w:rPr>
          <w:rFonts w:hint="eastAsia"/>
        </w:rPr>
        <w:t>（高级</w:t>
      </w:r>
      <w:r>
        <w:rPr>
          <w:rFonts w:hint="eastAsia"/>
        </w:rPr>
        <w:t xml:space="preserve"> </w:t>
      </w:r>
    </w:p>
    <w:p w:rsidR="00315F38" w:rsidRDefault="00315F38" w:rsidP="00315F38">
      <w:pPr>
        <w:ind w:firstLine="420"/>
        <w:rPr>
          <w:rFonts w:hint="eastAsia"/>
        </w:rPr>
      </w:pPr>
      <w:r>
        <w:rPr>
          <w:rFonts w:hint="eastAsia"/>
        </w:rPr>
        <w:t>能源管理）等的支持。其中北桥芯片起着主导性的作用，也称为主桥（</w:t>
      </w:r>
      <w:r>
        <w:rPr>
          <w:rFonts w:hint="eastAsia"/>
        </w:rPr>
        <w:t>HostBridge</w:t>
      </w:r>
      <w:r>
        <w:rPr>
          <w:rFonts w:hint="eastAsia"/>
        </w:rPr>
        <w:t>）。</w:t>
      </w:r>
      <w:r>
        <w:rPr>
          <w:rFonts w:hint="eastAsia"/>
        </w:rPr>
        <w:t xml:space="preserve"> </w:t>
      </w:r>
    </w:p>
    <w:p w:rsidR="00315F38" w:rsidRDefault="00315F38" w:rsidP="00315F38">
      <w:pPr>
        <w:ind w:firstLine="420"/>
        <w:rPr>
          <w:rFonts w:hint="eastAsia"/>
        </w:rPr>
      </w:pPr>
      <w:r>
        <w:rPr>
          <w:rFonts w:hint="eastAsia"/>
        </w:rPr>
        <w:t xml:space="preserve">　　除了最通用的南北桥结构外，目前芯片组正向更高级的加速集线架构发展，</w:t>
      </w:r>
      <w:r>
        <w:rPr>
          <w:rFonts w:hint="eastAsia"/>
        </w:rPr>
        <w:t>Intel</w:t>
      </w:r>
      <w:r>
        <w:rPr>
          <w:rFonts w:hint="eastAsia"/>
        </w:rPr>
        <w:t>的</w:t>
      </w:r>
      <w:r>
        <w:rPr>
          <w:rFonts w:hint="eastAsia"/>
        </w:rPr>
        <w:t xml:space="preserve"> </w:t>
      </w:r>
    </w:p>
    <w:p w:rsidR="00315F38" w:rsidRDefault="00315F38" w:rsidP="00315F38">
      <w:pPr>
        <w:ind w:firstLine="420"/>
        <w:rPr>
          <w:rFonts w:hint="eastAsia"/>
        </w:rPr>
      </w:pPr>
      <w:r>
        <w:rPr>
          <w:rFonts w:hint="eastAsia"/>
        </w:rPr>
        <w:t>8xx</w:t>
      </w:r>
      <w:r>
        <w:rPr>
          <w:rFonts w:hint="eastAsia"/>
        </w:rPr>
        <w:t>系列芯片组就是这类芯片组的代表，它将一些子系统如</w:t>
      </w:r>
      <w:r>
        <w:rPr>
          <w:rFonts w:hint="eastAsia"/>
        </w:rPr>
        <w:t>IDE</w:t>
      </w:r>
      <w:r>
        <w:rPr>
          <w:rFonts w:hint="eastAsia"/>
        </w:rPr>
        <w:t>接口、音效、</w:t>
      </w:r>
      <w:r>
        <w:rPr>
          <w:rFonts w:hint="eastAsia"/>
        </w:rPr>
        <w:t>MODEM</w:t>
      </w:r>
      <w:r>
        <w:rPr>
          <w:rFonts w:hint="eastAsia"/>
        </w:rPr>
        <w:t>和</w:t>
      </w:r>
      <w:r>
        <w:rPr>
          <w:rFonts w:hint="eastAsia"/>
        </w:rPr>
        <w:t>USB</w:t>
      </w:r>
      <w:r>
        <w:rPr>
          <w:rFonts w:hint="eastAsia"/>
        </w:rPr>
        <w:t>直</w:t>
      </w:r>
      <w:r>
        <w:rPr>
          <w:rFonts w:hint="eastAsia"/>
        </w:rPr>
        <w:t xml:space="preserve"> </w:t>
      </w:r>
    </w:p>
    <w:p w:rsidR="00315F38" w:rsidRDefault="00315F38" w:rsidP="00315F38">
      <w:pPr>
        <w:ind w:firstLine="420"/>
        <w:rPr>
          <w:rFonts w:hint="eastAsia"/>
        </w:rPr>
      </w:pPr>
      <w:r>
        <w:rPr>
          <w:rFonts w:hint="eastAsia"/>
        </w:rPr>
        <w:t>接接入主芯片，能够提供比</w:t>
      </w:r>
      <w:r>
        <w:rPr>
          <w:rFonts w:hint="eastAsia"/>
        </w:rPr>
        <w:t>PCI</w:t>
      </w:r>
      <w:r>
        <w:rPr>
          <w:rFonts w:hint="eastAsia"/>
        </w:rPr>
        <w:t>总线宽一倍的带宽，达到了</w:t>
      </w:r>
      <w:r>
        <w:rPr>
          <w:rFonts w:hint="eastAsia"/>
        </w:rPr>
        <w:t>266MB/s</w:t>
      </w:r>
      <w:r>
        <w:rPr>
          <w:rFonts w:hint="eastAsia"/>
        </w:rPr>
        <w:t>。</w:t>
      </w:r>
      <w:r>
        <w:rPr>
          <w:rFonts w:hint="eastAsia"/>
        </w:rPr>
        <w:t xml:space="preserve"> </w:t>
      </w:r>
    </w:p>
    <w:p w:rsidR="00315F38" w:rsidRDefault="00315F38" w:rsidP="00315F38">
      <w:pPr>
        <w:ind w:firstLine="420"/>
        <w:rPr>
          <w:rFonts w:hint="eastAsia"/>
        </w:rPr>
      </w:pPr>
      <w:r>
        <w:rPr>
          <w:rFonts w:hint="eastAsia"/>
        </w:rPr>
        <w:t>10</w:t>
      </w:r>
      <w:r>
        <w:rPr>
          <w:rFonts w:hint="eastAsia"/>
        </w:rPr>
        <w:t>、如果简历上还说做过</w:t>
      </w:r>
      <w:r>
        <w:rPr>
          <w:rFonts w:hint="eastAsia"/>
        </w:rPr>
        <w:t>cpu</w:t>
      </w:r>
      <w:r>
        <w:rPr>
          <w:rFonts w:hint="eastAsia"/>
        </w:rPr>
        <w:t>之类，就会问到诸如</w:t>
      </w:r>
      <w:r>
        <w:rPr>
          <w:rFonts w:hint="eastAsia"/>
        </w:rPr>
        <w:t>cpu</w:t>
      </w:r>
      <w:r>
        <w:rPr>
          <w:rFonts w:hint="eastAsia"/>
        </w:rPr>
        <w:t>如何工作，流水线之类的问题。</w:t>
      </w:r>
      <w:r>
        <w:rPr>
          <w:rFonts w:hint="eastAsia"/>
        </w:rPr>
        <w:t xml:space="preserve"> </w:t>
      </w:r>
    </w:p>
    <w:p w:rsidR="00315F38" w:rsidRDefault="00315F38" w:rsidP="00315F38">
      <w:pPr>
        <w:ind w:firstLine="420"/>
        <w:rPr>
          <w:rFonts w:hint="eastAsia"/>
        </w:rPr>
      </w:pPr>
      <w:r>
        <w:rPr>
          <w:rFonts w:hint="eastAsia"/>
        </w:rPr>
        <w:t>（未知）</w:t>
      </w:r>
      <w:r>
        <w:rPr>
          <w:rFonts w:hint="eastAsia"/>
        </w:rPr>
        <w:t xml:space="preserve"> </w:t>
      </w:r>
    </w:p>
    <w:p w:rsidR="00315F38" w:rsidRDefault="00315F38" w:rsidP="00315F38">
      <w:pPr>
        <w:ind w:firstLine="420"/>
        <w:rPr>
          <w:rFonts w:hint="eastAsia"/>
        </w:rPr>
      </w:pPr>
      <w:r>
        <w:rPr>
          <w:rFonts w:hint="eastAsia"/>
        </w:rPr>
        <w:t>11</w:t>
      </w:r>
      <w:r>
        <w:rPr>
          <w:rFonts w:hint="eastAsia"/>
        </w:rPr>
        <w:t>、计算机的基本组成部分及其各自的作用。（东信笔试题）</w:t>
      </w:r>
      <w:r>
        <w:rPr>
          <w:rFonts w:hint="eastAsia"/>
        </w:rPr>
        <w:t xml:space="preserve"> </w:t>
      </w:r>
    </w:p>
    <w:p w:rsidR="00315F38" w:rsidRDefault="00315F38" w:rsidP="00315F38">
      <w:pPr>
        <w:ind w:firstLine="420"/>
        <w:rPr>
          <w:rFonts w:hint="eastAsia"/>
        </w:rPr>
      </w:pPr>
      <w:r>
        <w:rPr>
          <w:rFonts w:hint="eastAsia"/>
        </w:rPr>
        <w:t>12</w:t>
      </w:r>
      <w:r>
        <w:rPr>
          <w:rFonts w:hint="eastAsia"/>
        </w:rPr>
        <w:t>、请画出微机接口电路中，典型的输入设备与微机接口逻辑示意图（数据接口、控制接</w:t>
      </w:r>
      <w:r>
        <w:rPr>
          <w:rFonts w:hint="eastAsia"/>
        </w:rPr>
        <w:t xml:space="preserve"> </w:t>
      </w:r>
    </w:p>
    <w:p w:rsidR="00315F38" w:rsidRDefault="00315F38" w:rsidP="00315F38">
      <w:pPr>
        <w:ind w:firstLine="420"/>
        <w:rPr>
          <w:rFonts w:hint="eastAsia"/>
        </w:rPr>
      </w:pPr>
      <w:r>
        <w:rPr>
          <w:rFonts w:hint="eastAsia"/>
        </w:rPr>
        <w:t>口、所存器</w:t>
      </w:r>
      <w:r>
        <w:rPr>
          <w:rFonts w:hint="eastAsia"/>
        </w:rPr>
        <w:t>/</w:t>
      </w:r>
      <w:r>
        <w:rPr>
          <w:rFonts w:hint="eastAsia"/>
        </w:rPr>
        <w:t>缓冲器）。（汉王笔试）</w:t>
      </w:r>
      <w:r>
        <w:rPr>
          <w:rFonts w:hint="eastAsia"/>
        </w:rPr>
        <w:t xml:space="preserve"> </w:t>
      </w:r>
    </w:p>
    <w:p w:rsidR="00315F38" w:rsidRDefault="00315F38" w:rsidP="00315F38">
      <w:pPr>
        <w:ind w:firstLine="420"/>
        <w:rPr>
          <w:rFonts w:hint="eastAsia"/>
        </w:rPr>
      </w:pPr>
      <w:r>
        <w:rPr>
          <w:rFonts w:hint="eastAsia"/>
        </w:rPr>
        <w:t>13</w:t>
      </w:r>
      <w:r>
        <w:rPr>
          <w:rFonts w:hint="eastAsia"/>
        </w:rPr>
        <w:t>、</w:t>
      </w:r>
      <w:r>
        <w:rPr>
          <w:rFonts w:hint="eastAsia"/>
        </w:rPr>
        <w:t>cache</w:t>
      </w:r>
      <w:r>
        <w:rPr>
          <w:rFonts w:hint="eastAsia"/>
        </w:rPr>
        <w:t>的主要部分什么的。（威盛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14</w:t>
      </w:r>
      <w:r>
        <w:rPr>
          <w:rFonts w:hint="eastAsia"/>
        </w:rPr>
        <w:t>、同步异步传输的差异（未知）</w:t>
      </w:r>
      <w:r>
        <w:rPr>
          <w:rFonts w:hint="eastAsia"/>
        </w:rPr>
        <w:t xml:space="preserve"> </w:t>
      </w:r>
    </w:p>
    <w:p w:rsidR="00315F38" w:rsidRDefault="00315F38" w:rsidP="00315F38">
      <w:pPr>
        <w:ind w:firstLine="420"/>
        <w:rPr>
          <w:rFonts w:hint="eastAsia"/>
        </w:rPr>
      </w:pPr>
      <w:r>
        <w:rPr>
          <w:rFonts w:hint="eastAsia"/>
        </w:rPr>
        <w:t>15</w:t>
      </w:r>
      <w:r>
        <w:rPr>
          <w:rFonts w:hint="eastAsia"/>
        </w:rPr>
        <w:t>、串行通信与同步通信异同</w:t>
      </w:r>
      <w:r>
        <w:rPr>
          <w:rFonts w:hint="eastAsia"/>
        </w:rPr>
        <w:t>,</w:t>
      </w:r>
      <w:r>
        <w:rPr>
          <w:rFonts w:hint="eastAsia"/>
        </w:rPr>
        <w:t>特点</w:t>
      </w:r>
      <w:r>
        <w:rPr>
          <w:rFonts w:hint="eastAsia"/>
        </w:rPr>
        <w:t>,</w:t>
      </w:r>
      <w:r>
        <w:rPr>
          <w:rFonts w:hint="eastAsia"/>
        </w:rPr>
        <w:t>比较。（华为面试题）</w:t>
      </w:r>
      <w:r>
        <w:rPr>
          <w:rFonts w:hint="eastAsia"/>
        </w:rPr>
        <w:t xml:space="preserve"> </w:t>
      </w:r>
    </w:p>
    <w:p w:rsidR="00315F38" w:rsidRDefault="00315F38" w:rsidP="00315F38">
      <w:pPr>
        <w:ind w:firstLine="420"/>
        <w:rPr>
          <w:rFonts w:hint="eastAsia"/>
        </w:rPr>
      </w:pPr>
      <w:r>
        <w:rPr>
          <w:rFonts w:hint="eastAsia"/>
        </w:rPr>
        <w:t>16</w:t>
      </w:r>
      <w:r>
        <w:rPr>
          <w:rFonts w:hint="eastAsia"/>
        </w:rPr>
        <w:t>、</w:t>
      </w:r>
      <w:r>
        <w:rPr>
          <w:rFonts w:hint="eastAsia"/>
        </w:rPr>
        <w:t>RS232c</w:t>
      </w:r>
      <w:r>
        <w:rPr>
          <w:rFonts w:hint="eastAsia"/>
        </w:rPr>
        <w:t>高电平脉冲对应的</w:t>
      </w:r>
      <w:r>
        <w:rPr>
          <w:rFonts w:hint="eastAsia"/>
        </w:rPr>
        <w:t>TTL</w:t>
      </w:r>
      <w:r>
        <w:rPr>
          <w:rFonts w:hint="eastAsia"/>
        </w:rPr>
        <w:t>逻辑是</w:t>
      </w:r>
      <w:r>
        <w:rPr>
          <w:rFonts w:hint="eastAsia"/>
        </w:rPr>
        <w:t>?(</w:t>
      </w:r>
      <w:r>
        <w:rPr>
          <w:rFonts w:hint="eastAsia"/>
        </w:rPr>
        <w:t>负逻辑</w:t>
      </w:r>
      <w:r>
        <w:rPr>
          <w:rFonts w:hint="eastAsia"/>
        </w:rPr>
        <w:t>?)</w:t>
      </w:r>
      <w:r>
        <w:rPr>
          <w:rFonts w:hint="eastAsia"/>
        </w:rPr>
        <w:t>（华为面试题）</w:t>
      </w:r>
      <w:r>
        <w:rPr>
          <w:rFonts w:hint="eastAsia"/>
        </w:rPr>
        <w:t xml:space="preserve"> </w:t>
      </w:r>
    </w:p>
    <w:p w:rsidR="00315F38" w:rsidRDefault="00315F38" w:rsidP="00315F38">
      <w:pPr>
        <w:ind w:firstLine="420"/>
      </w:pPr>
      <w:r>
        <w:t xml:space="preserve">___________________________________________________________________________ </w:t>
      </w:r>
    </w:p>
    <w:p w:rsidR="00315F38" w:rsidRDefault="00315F38" w:rsidP="00315F38">
      <w:pPr>
        <w:ind w:firstLine="420"/>
        <w:rPr>
          <w:rFonts w:hint="eastAsia"/>
        </w:rPr>
      </w:pPr>
      <w:r>
        <w:rPr>
          <w:rFonts w:hint="eastAsia"/>
        </w:rPr>
        <w:t>信号与系统</w:t>
      </w:r>
      <w:r>
        <w:rPr>
          <w:rFonts w:hint="eastAsia"/>
        </w:rPr>
        <w:t xml:space="preserve"> </w:t>
      </w:r>
    </w:p>
    <w:p w:rsidR="00315F38" w:rsidRDefault="00315F38" w:rsidP="00315F38">
      <w:pPr>
        <w:ind w:firstLine="420"/>
        <w:rPr>
          <w:rFonts w:hint="eastAsia"/>
        </w:rPr>
      </w:pPr>
      <w:r>
        <w:rPr>
          <w:rFonts w:hint="eastAsia"/>
        </w:rPr>
        <w:t>1</w:t>
      </w:r>
      <w:r>
        <w:rPr>
          <w:rFonts w:hint="eastAsia"/>
        </w:rPr>
        <w:t>、的话音频率一般为</w:t>
      </w:r>
      <w:r>
        <w:rPr>
          <w:rFonts w:hint="eastAsia"/>
        </w:rPr>
        <w:t>300~3400HZ</w:t>
      </w:r>
      <w:r>
        <w:rPr>
          <w:rFonts w:hint="eastAsia"/>
        </w:rPr>
        <w:t>，若对其采样且使信号不失真，其最小的采样频率应为</w:t>
      </w:r>
      <w:r>
        <w:rPr>
          <w:rFonts w:hint="eastAsia"/>
        </w:rPr>
        <w:t xml:space="preserve"> </w:t>
      </w:r>
    </w:p>
    <w:p w:rsidR="00315F38" w:rsidRDefault="00315F38" w:rsidP="00315F38">
      <w:pPr>
        <w:ind w:firstLine="420"/>
        <w:rPr>
          <w:rFonts w:hint="eastAsia"/>
        </w:rPr>
      </w:pPr>
      <w:r>
        <w:rPr>
          <w:rFonts w:hint="eastAsia"/>
        </w:rPr>
        <w:t>多大？若采用</w:t>
      </w:r>
      <w:r>
        <w:rPr>
          <w:rFonts w:hint="eastAsia"/>
        </w:rPr>
        <w:t>8KHZ</w:t>
      </w:r>
      <w:r>
        <w:rPr>
          <w:rFonts w:hint="eastAsia"/>
        </w:rPr>
        <w:t>的采样频率，并采用</w:t>
      </w:r>
      <w:r>
        <w:rPr>
          <w:rFonts w:hint="eastAsia"/>
        </w:rPr>
        <w:t>8bit</w:t>
      </w:r>
      <w:r>
        <w:rPr>
          <w:rFonts w:hint="eastAsia"/>
        </w:rPr>
        <w:t>的</w:t>
      </w:r>
      <w:r>
        <w:rPr>
          <w:rFonts w:hint="eastAsia"/>
        </w:rPr>
        <w:t>PCM</w:t>
      </w:r>
      <w:r>
        <w:rPr>
          <w:rFonts w:hint="eastAsia"/>
        </w:rPr>
        <w:t>编码，则存储一秒钟的信号数据量有多</w:t>
      </w:r>
      <w:r>
        <w:rPr>
          <w:rFonts w:hint="eastAsia"/>
        </w:rPr>
        <w:t xml:space="preserve"> </w:t>
      </w:r>
    </w:p>
    <w:p w:rsidR="00315F38" w:rsidRDefault="00315F38" w:rsidP="00315F38">
      <w:pPr>
        <w:ind w:firstLine="420"/>
        <w:rPr>
          <w:rFonts w:hint="eastAsia"/>
        </w:rPr>
      </w:pPr>
      <w:r>
        <w:rPr>
          <w:rFonts w:hint="eastAsia"/>
        </w:rPr>
        <w:t>大？（仕兰微面试题目）</w:t>
      </w:r>
      <w:r>
        <w:rPr>
          <w:rFonts w:hint="eastAsia"/>
        </w:rPr>
        <w:t xml:space="preserve"> </w:t>
      </w:r>
    </w:p>
    <w:p w:rsidR="00315F38" w:rsidRDefault="00315F38" w:rsidP="00315F38">
      <w:pPr>
        <w:ind w:firstLine="420"/>
        <w:rPr>
          <w:rFonts w:hint="eastAsia"/>
        </w:rPr>
      </w:pPr>
      <w:r>
        <w:rPr>
          <w:rFonts w:hint="eastAsia"/>
        </w:rPr>
        <w:t>2</w:t>
      </w:r>
      <w:r>
        <w:rPr>
          <w:rFonts w:hint="eastAsia"/>
        </w:rPr>
        <w:t>、什么耐奎斯特定律</w:t>
      </w:r>
      <w:r>
        <w:rPr>
          <w:rFonts w:hint="eastAsia"/>
        </w:rPr>
        <w:t>,</w:t>
      </w:r>
      <w:r>
        <w:rPr>
          <w:rFonts w:hint="eastAsia"/>
        </w:rPr>
        <w:t>怎么由模拟信号转为数字信号。（华为面试题）</w:t>
      </w:r>
      <w:r>
        <w:rPr>
          <w:rFonts w:hint="eastAsia"/>
        </w:rPr>
        <w:t xml:space="preserve"> </w:t>
      </w:r>
    </w:p>
    <w:p w:rsidR="00315F38" w:rsidRDefault="00315F38" w:rsidP="00315F38">
      <w:pPr>
        <w:ind w:firstLine="420"/>
        <w:rPr>
          <w:rFonts w:hint="eastAsia"/>
        </w:rPr>
      </w:pPr>
      <w:r>
        <w:rPr>
          <w:rFonts w:hint="eastAsia"/>
        </w:rPr>
        <w:t>3</w:t>
      </w:r>
      <w:r>
        <w:rPr>
          <w:rFonts w:hint="eastAsia"/>
        </w:rPr>
        <w:t>、如果模拟信号的带宽为</w:t>
      </w:r>
      <w:r>
        <w:rPr>
          <w:rFonts w:hint="eastAsia"/>
        </w:rPr>
        <w:t>5khz,</w:t>
      </w:r>
      <w:r>
        <w:rPr>
          <w:rFonts w:hint="eastAsia"/>
        </w:rPr>
        <w:t>要用</w:t>
      </w:r>
      <w:r>
        <w:rPr>
          <w:rFonts w:hint="eastAsia"/>
        </w:rPr>
        <w:t>8K</w:t>
      </w:r>
      <w:r>
        <w:rPr>
          <w:rFonts w:hint="eastAsia"/>
        </w:rPr>
        <w:t>的采样率，怎么办？</w:t>
      </w:r>
      <w:r>
        <w:rPr>
          <w:rFonts w:hint="eastAsia"/>
        </w:rPr>
        <w:t>(lucent)</w:t>
      </w:r>
      <w:r>
        <w:rPr>
          <w:rFonts w:hint="eastAsia"/>
        </w:rPr>
        <w:t>两路？</w:t>
      </w:r>
      <w:r>
        <w:rPr>
          <w:rFonts w:hint="eastAsia"/>
        </w:rPr>
        <w:t xml:space="preserve"> </w:t>
      </w:r>
    </w:p>
    <w:p w:rsidR="00315F38" w:rsidRDefault="00315F38" w:rsidP="00315F38">
      <w:pPr>
        <w:ind w:firstLine="420"/>
        <w:rPr>
          <w:rFonts w:hint="eastAsia"/>
        </w:rPr>
      </w:pPr>
      <w:r>
        <w:rPr>
          <w:rFonts w:hint="eastAsia"/>
        </w:rPr>
        <w:t>4</w:t>
      </w:r>
      <w:r>
        <w:rPr>
          <w:rFonts w:hint="eastAsia"/>
        </w:rPr>
        <w:t>、信号与系统</w:t>
      </w:r>
      <w:r>
        <w:rPr>
          <w:rFonts w:hint="eastAsia"/>
        </w:rPr>
        <w:t>:</w:t>
      </w:r>
      <w:r>
        <w:rPr>
          <w:rFonts w:hint="eastAsia"/>
        </w:rPr>
        <w:t>在时域与频域关系。（华为面试题）</w:t>
      </w:r>
      <w:r>
        <w:rPr>
          <w:rFonts w:hint="eastAsia"/>
        </w:rPr>
        <w:t xml:space="preserve"> </w:t>
      </w:r>
    </w:p>
    <w:p w:rsidR="00315F38" w:rsidRDefault="00315F38" w:rsidP="00315F38">
      <w:pPr>
        <w:ind w:firstLine="420"/>
        <w:rPr>
          <w:rFonts w:hint="eastAsia"/>
        </w:rPr>
      </w:pPr>
      <w:r>
        <w:rPr>
          <w:rFonts w:hint="eastAsia"/>
        </w:rPr>
        <w:t>5</w:t>
      </w:r>
      <w:r>
        <w:rPr>
          <w:rFonts w:hint="eastAsia"/>
        </w:rPr>
        <w:t>、给出时域信号，求其直流分量。（未知）</w:t>
      </w:r>
      <w:r>
        <w:rPr>
          <w:rFonts w:hint="eastAsia"/>
        </w:rPr>
        <w:t xml:space="preserve"> </w:t>
      </w:r>
    </w:p>
    <w:p w:rsidR="00315F38" w:rsidRDefault="00315F38" w:rsidP="00315F38">
      <w:pPr>
        <w:ind w:firstLine="420"/>
        <w:rPr>
          <w:rFonts w:hint="eastAsia"/>
        </w:rPr>
      </w:pPr>
      <w:r>
        <w:rPr>
          <w:rFonts w:hint="eastAsia"/>
        </w:rPr>
        <w:t>6</w:t>
      </w:r>
      <w:r>
        <w:rPr>
          <w:rFonts w:hint="eastAsia"/>
        </w:rPr>
        <w:t>、给出一时域信号，要求（</w:t>
      </w:r>
      <w:r>
        <w:rPr>
          <w:rFonts w:hint="eastAsia"/>
        </w:rPr>
        <w:t>1</w:t>
      </w:r>
      <w:r>
        <w:rPr>
          <w:rFonts w:hint="eastAsia"/>
        </w:rPr>
        <w:t>）写出频率分量，（</w:t>
      </w:r>
      <w:r>
        <w:rPr>
          <w:rFonts w:hint="eastAsia"/>
        </w:rPr>
        <w:t>2</w:t>
      </w:r>
      <w:r>
        <w:rPr>
          <w:rFonts w:hint="eastAsia"/>
        </w:rPr>
        <w:t>）写出其傅立叶变换级数；（</w:t>
      </w:r>
      <w:r>
        <w:rPr>
          <w:rFonts w:hint="eastAsia"/>
        </w:rPr>
        <w:t>3</w:t>
      </w:r>
      <w:r>
        <w:rPr>
          <w:rFonts w:hint="eastAsia"/>
        </w:rPr>
        <w:t>）当波</w:t>
      </w:r>
      <w:r>
        <w:rPr>
          <w:rFonts w:hint="eastAsia"/>
        </w:rPr>
        <w:t xml:space="preserve"> </w:t>
      </w:r>
    </w:p>
    <w:p w:rsidR="00315F38" w:rsidRDefault="00315F38" w:rsidP="00315F38">
      <w:pPr>
        <w:ind w:firstLine="420"/>
        <w:rPr>
          <w:rFonts w:hint="eastAsia"/>
        </w:rPr>
      </w:pPr>
      <w:r>
        <w:rPr>
          <w:rFonts w:hint="eastAsia"/>
        </w:rPr>
        <w:t>形经过低通滤波器滤掉高次谐波而只保留一次谐波时，画出滤波后的输出波形。（未知）</w:t>
      </w:r>
      <w:r>
        <w:rPr>
          <w:rFonts w:hint="eastAsia"/>
        </w:rPr>
        <w:t xml:space="preserve"> </w:t>
      </w:r>
    </w:p>
    <w:p w:rsidR="00315F38" w:rsidRDefault="00315F38" w:rsidP="00315F38">
      <w:pPr>
        <w:ind w:firstLine="420"/>
        <w:rPr>
          <w:rFonts w:hint="eastAsia"/>
        </w:rPr>
      </w:pPr>
      <w:r>
        <w:rPr>
          <w:rFonts w:hint="eastAsia"/>
        </w:rPr>
        <w:t>7</w:t>
      </w:r>
      <w:r>
        <w:rPr>
          <w:rFonts w:hint="eastAsia"/>
        </w:rPr>
        <w:t>、</w:t>
      </w:r>
      <w:r>
        <w:rPr>
          <w:rFonts w:hint="eastAsia"/>
        </w:rPr>
        <w:t>sketch</w:t>
      </w:r>
      <w:r>
        <w:rPr>
          <w:rFonts w:hint="eastAsia"/>
        </w:rPr>
        <w:t>连续正弦信号和连续矩形波</w:t>
      </w:r>
      <w:r>
        <w:rPr>
          <w:rFonts w:hint="eastAsia"/>
        </w:rPr>
        <w:t>(</w:t>
      </w:r>
      <w:r>
        <w:rPr>
          <w:rFonts w:hint="eastAsia"/>
        </w:rPr>
        <w:t>都有图</w:t>
      </w:r>
      <w:r>
        <w:rPr>
          <w:rFonts w:hint="eastAsia"/>
        </w:rPr>
        <w:t>)</w:t>
      </w:r>
      <w:r>
        <w:rPr>
          <w:rFonts w:hint="eastAsia"/>
        </w:rPr>
        <w:t>的傅立叶变换。（</w:t>
      </w:r>
      <w:r>
        <w:rPr>
          <w:rFonts w:hint="eastAsia"/>
        </w:rPr>
        <w:t>Infineon</w:t>
      </w:r>
      <w:r>
        <w:rPr>
          <w:rFonts w:hint="eastAsia"/>
        </w:rPr>
        <w:t>笔试试题）</w:t>
      </w:r>
      <w:r>
        <w:rPr>
          <w:rFonts w:hint="eastAsia"/>
        </w:rPr>
        <w:t xml:space="preserve"> </w:t>
      </w:r>
    </w:p>
    <w:p w:rsidR="00315F38" w:rsidRDefault="00315F38" w:rsidP="00315F38">
      <w:pPr>
        <w:ind w:firstLine="420"/>
        <w:rPr>
          <w:rFonts w:hint="eastAsia"/>
        </w:rPr>
      </w:pPr>
      <w:r>
        <w:rPr>
          <w:rFonts w:hint="eastAsia"/>
        </w:rPr>
        <w:t>8</w:t>
      </w:r>
      <w:r>
        <w:rPr>
          <w:rFonts w:hint="eastAsia"/>
        </w:rPr>
        <w:t>、拉氏变换和傅立叶变换的表达式及联系。（新太硬件面题）</w:t>
      </w:r>
      <w:r>
        <w:rPr>
          <w:rFonts w:hint="eastAsia"/>
        </w:rPr>
        <w:t xml:space="preserve"> </w:t>
      </w:r>
    </w:p>
    <w:p w:rsidR="00315F38" w:rsidRDefault="00315F38" w:rsidP="00315F38">
      <w:pPr>
        <w:ind w:firstLine="420"/>
      </w:pPr>
      <w:r>
        <w:t xml:space="preserve">_________________________________________________________________________ </w:t>
      </w:r>
    </w:p>
    <w:p w:rsidR="00315F38" w:rsidRDefault="00315F38" w:rsidP="00315F38">
      <w:pPr>
        <w:ind w:firstLine="420"/>
        <w:rPr>
          <w:rFonts w:hint="eastAsia"/>
        </w:rPr>
      </w:pPr>
      <w:r>
        <w:rPr>
          <w:rFonts w:hint="eastAsia"/>
        </w:rPr>
        <w:t>DSP</w:t>
      </w:r>
      <w:r>
        <w:rPr>
          <w:rFonts w:hint="eastAsia"/>
        </w:rPr>
        <w:t>、嵌入式、软件等</w:t>
      </w:r>
      <w:r>
        <w:rPr>
          <w:rFonts w:hint="eastAsia"/>
        </w:rPr>
        <w:t xml:space="preserve"> </w:t>
      </w:r>
    </w:p>
    <w:p w:rsidR="00315F38" w:rsidRDefault="00315F38" w:rsidP="00315F38">
      <w:pPr>
        <w:ind w:firstLine="420"/>
        <w:rPr>
          <w:rFonts w:hint="eastAsia"/>
        </w:rPr>
      </w:pPr>
      <w:r>
        <w:rPr>
          <w:rFonts w:hint="eastAsia"/>
        </w:rPr>
        <w:t>1</w:t>
      </w:r>
      <w:r>
        <w:rPr>
          <w:rFonts w:hint="eastAsia"/>
        </w:rPr>
        <w:t>、请用方框图描述一个你熟悉的实用数字信号处理系统，并做简要的分析；如果没有，</w:t>
      </w:r>
      <w:r>
        <w:rPr>
          <w:rFonts w:hint="eastAsia"/>
        </w:rPr>
        <w:t xml:space="preserve"> </w:t>
      </w:r>
    </w:p>
    <w:p w:rsidR="00315F38" w:rsidRDefault="00315F38" w:rsidP="00315F38">
      <w:pPr>
        <w:ind w:firstLine="420"/>
        <w:rPr>
          <w:rFonts w:hint="eastAsia"/>
        </w:rPr>
      </w:pPr>
      <w:r>
        <w:rPr>
          <w:rFonts w:hint="eastAsia"/>
        </w:rPr>
        <w:t>也可以自己设计一个简单的数字信号处理系统，并描述其功能及用途。（仕兰微面试题</w:t>
      </w:r>
      <w:r>
        <w:rPr>
          <w:rFonts w:hint="eastAsia"/>
        </w:rPr>
        <w:t xml:space="preserve"> </w:t>
      </w:r>
    </w:p>
    <w:p w:rsidR="00315F38" w:rsidRDefault="00315F38" w:rsidP="00315F38">
      <w:pPr>
        <w:ind w:firstLine="420"/>
        <w:rPr>
          <w:rFonts w:hint="eastAsia"/>
        </w:rPr>
      </w:pPr>
      <w:r>
        <w:rPr>
          <w:rFonts w:hint="eastAsia"/>
        </w:rPr>
        <w:t>目）</w:t>
      </w:r>
      <w:r>
        <w:rPr>
          <w:rFonts w:hint="eastAsia"/>
        </w:rPr>
        <w:t xml:space="preserve"> </w:t>
      </w:r>
    </w:p>
    <w:p w:rsidR="00315F38" w:rsidRDefault="00315F38" w:rsidP="00315F38">
      <w:pPr>
        <w:ind w:firstLine="420"/>
        <w:rPr>
          <w:rFonts w:hint="eastAsia"/>
        </w:rPr>
      </w:pPr>
      <w:r>
        <w:rPr>
          <w:rFonts w:hint="eastAsia"/>
        </w:rPr>
        <w:t>2</w:t>
      </w:r>
      <w:r>
        <w:rPr>
          <w:rFonts w:hint="eastAsia"/>
        </w:rPr>
        <w:t>、数字滤波器的分类和结构特点。（仕兰微面试题目）</w:t>
      </w:r>
      <w:r>
        <w:rPr>
          <w:rFonts w:hint="eastAsia"/>
        </w:rPr>
        <w:t xml:space="preserve"> </w:t>
      </w:r>
    </w:p>
    <w:p w:rsidR="00315F38" w:rsidRDefault="00315F38" w:rsidP="00315F38">
      <w:pPr>
        <w:ind w:firstLine="420"/>
        <w:rPr>
          <w:rFonts w:hint="eastAsia"/>
        </w:rPr>
      </w:pPr>
      <w:r>
        <w:rPr>
          <w:rFonts w:hint="eastAsia"/>
        </w:rPr>
        <w:t>3</w:t>
      </w:r>
      <w:r>
        <w:rPr>
          <w:rFonts w:hint="eastAsia"/>
        </w:rPr>
        <w:t>、</w:t>
      </w:r>
      <w:r>
        <w:rPr>
          <w:rFonts w:hint="eastAsia"/>
        </w:rPr>
        <w:t>IIR</w:t>
      </w:r>
      <w:r>
        <w:rPr>
          <w:rFonts w:hint="eastAsia"/>
        </w:rPr>
        <w:t>，</w:t>
      </w:r>
      <w:r>
        <w:rPr>
          <w:rFonts w:hint="eastAsia"/>
        </w:rPr>
        <w:t>FIR</w:t>
      </w:r>
      <w:r>
        <w:rPr>
          <w:rFonts w:hint="eastAsia"/>
        </w:rPr>
        <w:t>滤波器的异同。（新太硬件面题）</w:t>
      </w:r>
      <w:r>
        <w:rPr>
          <w:rFonts w:hint="eastAsia"/>
        </w:rPr>
        <w:t xml:space="preserve"> </w:t>
      </w:r>
    </w:p>
    <w:p w:rsidR="00315F38" w:rsidRDefault="00315F38" w:rsidP="00315F38">
      <w:pPr>
        <w:ind w:firstLine="420"/>
        <w:rPr>
          <w:rFonts w:hint="eastAsia"/>
        </w:rPr>
      </w:pPr>
      <w:r>
        <w:rPr>
          <w:rFonts w:hint="eastAsia"/>
        </w:rPr>
        <w:t>4</w:t>
      </w:r>
      <w:r>
        <w:rPr>
          <w:rFonts w:hint="eastAsia"/>
        </w:rPr>
        <w:t>、拉氏变换与</w:t>
      </w:r>
      <w:r>
        <w:rPr>
          <w:rFonts w:hint="eastAsia"/>
        </w:rPr>
        <w:t>Z</w:t>
      </w:r>
      <w:r>
        <w:rPr>
          <w:rFonts w:hint="eastAsia"/>
        </w:rPr>
        <w:t>变换公式等类似东西，随便翻翻书把如</w:t>
      </w:r>
      <w:r>
        <w:rPr>
          <w:rFonts w:hint="eastAsia"/>
        </w:rPr>
        <w:t>.h(n)=-a*h(n-1)+b*</w:t>
      </w:r>
      <w:r>
        <w:rPr>
          <w:rFonts w:hint="eastAsia"/>
        </w:rPr>
        <w:t>δ</w:t>
      </w:r>
      <w:r>
        <w:rPr>
          <w:rFonts w:hint="eastAsia"/>
        </w:rPr>
        <w:t>(n)a.</w:t>
      </w:r>
      <w:r>
        <w:rPr>
          <w:rFonts w:hint="eastAsia"/>
        </w:rPr>
        <w:t>求</w:t>
      </w:r>
      <w:r>
        <w:rPr>
          <w:rFonts w:hint="eastAsia"/>
        </w:rPr>
        <w:t xml:space="preserve">h </w:t>
      </w:r>
    </w:p>
    <w:p w:rsidR="00315F38" w:rsidRDefault="00315F38" w:rsidP="00315F38">
      <w:pPr>
        <w:ind w:firstLine="420"/>
        <w:rPr>
          <w:rFonts w:hint="eastAsia"/>
        </w:rPr>
      </w:pPr>
      <w:r>
        <w:rPr>
          <w:rFonts w:hint="eastAsia"/>
        </w:rPr>
        <w:t>(n)</w:t>
      </w:r>
      <w:r>
        <w:rPr>
          <w:rFonts w:hint="eastAsia"/>
        </w:rPr>
        <w:t>的</w:t>
      </w:r>
      <w:r>
        <w:rPr>
          <w:rFonts w:hint="eastAsia"/>
        </w:rPr>
        <w:t>z</w:t>
      </w:r>
      <w:r>
        <w:rPr>
          <w:rFonts w:hint="eastAsia"/>
        </w:rPr>
        <w:t>变换；</w:t>
      </w:r>
      <w:r>
        <w:rPr>
          <w:rFonts w:hint="eastAsia"/>
        </w:rPr>
        <w:t>b.</w:t>
      </w:r>
      <w:r>
        <w:rPr>
          <w:rFonts w:hint="eastAsia"/>
        </w:rPr>
        <w:t>问该系统是否为稳定系统；</w:t>
      </w:r>
      <w:r>
        <w:rPr>
          <w:rFonts w:hint="eastAsia"/>
        </w:rPr>
        <w:t>c.</w:t>
      </w:r>
      <w:r>
        <w:rPr>
          <w:rFonts w:hint="eastAsia"/>
        </w:rPr>
        <w:t>写出</w:t>
      </w:r>
      <w:r>
        <w:rPr>
          <w:rFonts w:hint="eastAsia"/>
        </w:rPr>
        <w:t>FIR</w:t>
      </w:r>
      <w:r>
        <w:rPr>
          <w:rFonts w:hint="eastAsia"/>
        </w:rPr>
        <w:t>数字滤波器的差分方程；（未知）</w:t>
      </w:r>
      <w:r>
        <w:rPr>
          <w:rFonts w:hint="eastAsia"/>
        </w:rPr>
        <w:t xml:space="preserve"> </w:t>
      </w:r>
    </w:p>
    <w:p w:rsidR="00315F38" w:rsidRDefault="00315F38" w:rsidP="00315F38">
      <w:pPr>
        <w:ind w:firstLine="420"/>
        <w:rPr>
          <w:rFonts w:hint="eastAsia"/>
        </w:rPr>
      </w:pPr>
      <w:r>
        <w:rPr>
          <w:rFonts w:hint="eastAsia"/>
        </w:rPr>
        <w:t>5</w:t>
      </w:r>
      <w:r>
        <w:rPr>
          <w:rFonts w:hint="eastAsia"/>
        </w:rPr>
        <w:t>、</w:t>
      </w:r>
      <w:r>
        <w:rPr>
          <w:rFonts w:hint="eastAsia"/>
        </w:rPr>
        <w:t>DSP</w:t>
      </w:r>
      <w:r>
        <w:rPr>
          <w:rFonts w:hint="eastAsia"/>
        </w:rPr>
        <w:t>和通用处理器在结构上有什么不同，请简要画出你熟悉的一种</w:t>
      </w:r>
      <w:r>
        <w:rPr>
          <w:rFonts w:hint="eastAsia"/>
        </w:rPr>
        <w:t>DSP</w:t>
      </w:r>
      <w:r>
        <w:rPr>
          <w:rFonts w:hint="eastAsia"/>
        </w:rPr>
        <w:t>结构图。（信威</w:t>
      </w:r>
      <w:r>
        <w:rPr>
          <w:rFonts w:hint="eastAsia"/>
        </w:rPr>
        <w:t xml:space="preserve"> </w:t>
      </w:r>
    </w:p>
    <w:p w:rsidR="00315F38" w:rsidRDefault="00315F38" w:rsidP="00315F38">
      <w:pPr>
        <w:ind w:firstLine="420"/>
        <w:rPr>
          <w:rFonts w:hint="eastAsia"/>
        </w:rPr>
      </w:pPr>
      <w:r>
        <w:rPr>
          <w:rFonts w:hint="eastAsia"/>
        </w:rPr>
        <w:t>dsp</w:t>
      </w:r>
      <w:r>
        <w:rPr>
          <w:rFonts w:hint="eastAsia"/>
        </w:rPr>
        <w:t>软件面试题）</w:t>
      </w:r>
      <w:r>
        <w:rPr>
          <w:rFonts w:hint="eastAsia"/>
        </w:rPr>
        <w:t xml:space="preserve"> </w:t>
      </w:r>
    </w:p>
    <w:p w:rsidR="00315F38" w:rsidRDefault="00315F38" w:rsidP="00315F38">
      <w:pPr>
        <w:ind w:firstLine="420"/>
        <w:rPr>
          <w:rFonts w:hint="eastAsia"/>
        </w:rPr>
      </w:pPr>
      <w:r>
        <w:rPr>
          <w:rFonts w:hint="eastAsia"/>
        </w:rPr>
        <w:t>6</w:t>
      </w:r>
      <w:r>
        <w:rPr>
          <w:rFonts w:hint="eastAsia"/>
        </w:rPr>
        <w:t>、说说定点</w:t>
      </w:r>
      <w:r>
        <w:rPr>
          <w:rFonts w:hint="eastAsia"/>
        </w:rPr>
        <w:t>DSP</w:t>
      </w:r>
      <w:r>
        <w:rPr>
          <w:rFonts w:hint="eastAsia"/>
        </w:rPr>
        <w:t>和浮点</w:t>
      </w:r>
      <w:r>
        <w:rPr>
          <w:rFonts w:hint="eastAsia"/>
        </w:rPr>
        <w:t>DSP</w:t>
      </w:r>
      <w:r>
        <w:rPr>
          <w:rFonts w:hint="eastAsia"/>
        </w:rPr>
        <w:t>的定义（或者说出他们的区别）（信威</w:t>
      </w:r>
      <w:r>
        <w:rPr>
          <w:rFonts w:hint="eastAsia"/>
        </w:rPr>
        <w:t>dsp</w:t>
      </w:r>
      <w:r>
        <w:rPr>
          <w:rFonts w:hint="eastAsia"/>
        </w:rPr>
        <w:t>软件面试题）</w:t>
      </w:r>
      <w:r>
        <w:rPr>
          <w:rFonts w:hint="eastAsia"/>
        </w:rPr>
        <w:t xml:space="preserve"> </w:t>
      </w:r>
    </w:p>
    <w:p w:rsidR="00315F38" w:rsidRDefault="00315F38" w:rsidP="00315F38">
      <w:pPr>
        <w:ind w:firstLine="420"/>
        <w:rPr>
          <w:rFonts w:hint="eastAsia"/>
        </w:rPr>
      </w:pPr>
      <w:r>
        <w:rPr>
          <w:rFonts w:hint="eastAsia"/>
        </w:rPr>
        <w:t>7</w:t>
      </w:r>
      <w:r>
        <w:rPr>
          <w:rFonts w:hint="eastAsia"/>
        </w:rPr>
        <w:t>、说说你对循环寻址和位反序寻址的理解</w:t>
      </w:r>
      <w:r>
        <w:rPr>
          <w:rFonts w:hint="eastAsia"/>
        </w:rPr>
        <w:t>.</w:t>
      </w:r>
      <w:r>
        <w:rPr>
          <w:rFonts w:hint="eastAsia"/>
        </w:rPr>
        <w:t>（信威</w:t>
      </w:r>
      <w:r>
        <w:rPr>
          <w:rFonts w:hint="eastAsia"/>
        </w:rPr>
        <w:t>dsp</w:t>
      </w:r>
      <w:r>
        <w:rPr>
          <w:rFonts w:hint="eastAsia"/>
        </w:rPr>
        <w:t>软件面试题）</w:t>
      </w:r>
      <w:r>
        <w:rPr>
          <w:rFonts w:hint="eastAsia"/>
        </w:rPr>
        <w:t xml:space="preserve"> </w:t>
      </w:r>
    </w:p>
    <w:p w:rsidR="00315F38" w:rsidRDefault="00315F38" w:rsidP="00315F38">
      <w:pPr>
        <w:ind w:firstLine="420"/>
        <w:rPr>
          <w:rFonts w:hint="eastAsia"/>
        </w:rPr>
      </w:pPr>
      <w:r>
        <w:rPr>
          <w:rFonts w:hint="eastAsia"/>
        </w:rPr>
        <w:t>8</w:t>
      </w:r>
      <w:r>
        <w:rPr>
          <w:rFonts w:hint="eastAsia"/>
        </w:rPr>
        <w:t>、请写出【－</w:t>
      </w:r>
      <w:r>
        <w:rPr>
          <w:rFonts w:hint="eastAsia"/>
        </w:rPr>
        <w:t>8</w:t>
      </w:r>
      <w:r>
        <w:rPr>
          <w:rFonts w:hint="eastAsia"/>
        </w:rPr>
        <w:t>，</w:t>
      </w:r>
      <w:r>
        <w:rPr>
          <w:rFonts w:hint="eastAsia"/>
        </w:rPr>
        <w:t>7</w:t>
      </w:r>
      <w:r>
        <w:rPr>
          <w:rFonts w:hint="eastAsia"/>
        </w:rPr>
        <w:t>】的二进制补码，和二进制偏置码。用</w:t>
      </w:r>
      <w:r>
        <w:rPr>
          <w:rFonts w:hint="eastAsia"/>
        </w:rPr>
        <w:t>Q15</w:t>
      </w:r>
      <w:r>
        <w:rPr>
          <w:rFonts w:hint="eastAsia"/>
        </w:rPr>
        <w:t>表示出</w:t>
      </w:r>
      <w:r>
        <w:rPr>
          <w:rFonts w:hint="eastAsia"/>
        </w:rPr>
        <w:t>0.5</w:t>
      </w:r>
      <w:r>
        <w:rPr>
          <w:rFonts w:hint="eastAsia"/>
        </w:rPr>
        <w:t>和－</w:t>
      </w:r>
      <w:r>
        <w:rPr>
          <w:rFonts w:hint="eastAsia"/>
        </w:rPr>
        <w:t>0.5.</w:t>
      </w:r>
      <w:r>
        <w:rPr>
          <w:rFonts w:hint="eastAsia"/>
        </w:rPr>
        <w:t>（信威</w:t>
      </w:r>
      <w:r>
        <w:rPr>
          <w:rFonts w:hint="eastAsia"/>
        </w:rPr>
        <w:t xml:space="preserve"> </w:t>
      </w:r>
    </w:p>
    <w:p w:rsidR="00315F38" w:rsidRDefault="00315F38" w:rsidP="00315F38">
      <w:pPr>
        <w:ind w:firstLine="420"/>
        <w:rPr>
          <w:rFonts w:hint="eastAsia"/>
        </w:rPr>
      </w:pPr>
      <w:r>
        <w:rPr>
          <w:rFonts w:hint="eastAsia"/>
        </w:rPr>
        <w:t>dsp</w:t>
      </w:r>
      <w:r>
        <w:rPr>
          <w:rFonts w:hint="eastAsia"/>
        </w:rPr>
        <w:t>软件面试题）</w:t>
      </w:r>
      <w:r>
        <w:rPr>
          <w:rFonts w:hint="eastAsia"/>
        </w:rPr>
        <w:t xml:space="preserve"> </w:t>
      </w:r>
    </w:p>
    <w:p w:rsidR="00315F38" w:rsidRDefault="00315F38" w:rsidP="00315F38">
      <w:pPr>
        <w:ind w:firstLine="420"/>
        <w:rPr>
          <w:rFonts w:hint="eastAsia"/>
        </w:rPr>
      </w:pPr>
      <w:r>
        <w:rPr>
          <w:rFonts w:hint="eastAsia"/>
        </w:rPr>
        <w:t>9</w:t>
      </w:r>
      <w:r>
        <w:rPr>
          <w:rFonts w:hint="eastAsia"/>
        </w:rPr>
        <w:t>、</w:t>
      </w:r>
      <w:r>
        <w:rPr>
          <w:rFonts w:hint="eastAsia"/>
        </w:rPr>
        <w:t>DSP</w:t>
      </w:r>
      <w:r>
        <w:rPr>
          <w:rFonts w:hint="eastAsia"/>
        </w:rPr>
        <w:t>的结构（哈佛结构）；（未知）</w:t>
      </w:r>
      <w:r>
        <w:rPr>
          <w:rFonts w:hint="eastAsia"/>
        </w:rPr>
        <w:t xml:space="preserve"> </w:t>
      </w:r>
    </w:p>
    <w:p w:rsidR="00315F38" w:rsidRDefault="00315F38" w:rsidP="00315F38">
      <w:pPr>
        <w:ind w:firstLine="420"/>
        <w:rPr>
          <w:rFonts w:hint="eastAsia"/>
        </w:rPr>
      </w:pPr>
      <w:r>
        <w:rPr>
          <w:rFonts w:hint="eastAsia"/>
        </w:rPr>
        <w:t>10</w:t>
      </w:r>
      <w:r>
        <w:rPr>
          <w:rFonts w:hint="eastAsia"/>
        </w:rPr>
        <w:t>、嵌入式处理器类型</w:t>
      </w:r>
      <w:r>
        <w:rPr>
          <w:rFonts w:hint="eastAsia"/>
        </w:rPr>
        <w:t>(</w:t>
      </w:r>
      <w:r>
        <w:rPr>
          <w:rFonts w:hint="eastAsia"/>
        </w:rPr>
        <w:t>如</w:t>
      </w:r>
      <w:r>
        <w:rPr>
          <w:rFonts w:hint="eastAsia"/>
        </w:rPr>
        <w:t>ARM)</w:t>
      </w:r>
      <w:r>
        <w:rPr>
          <w:rFonts w:hint="eastAsia"/>
        </w:rPr>
        <w:t>，操作系统种类（</w:t>
      </w:r>
      <w:r>
        <w:rPr>
          <w:rFonts w:hint="eastAsia"/>
        </w:rPr>
        <w:t>Vxworks,ucos,winCE,linux</w:t>
      </w:r>
      <w:r>
        <w:rPr>
          <w:rFonts w:hint="eastAsia"/>
        </w:rPr>
        <w:t>），操作系</w:t>
      </w:r>
      <w:r>
        <w:rPr>
          <w:rFonts w:hint="eastAsia"/>
        </w:rPr>
        <w:t xml:space="preserve"> </w:t>
      </w:r>
    </w:p>
    <w:p w:rsidR="00315F38" w:rsidRDefault="00315F38" w:rsidP="00315F38">
      <w:pPr>
        <w:ind w:firstLine="420"/>
        <w:rPr>
          <w:rFonts w:hint="eastAsia"/>
        </w:rPr>
      </w:pPr>
      <w:r>
        <w:rPr>
          <w:rFonts w:hint="eastAsia"/>
        </w:rPr>
        <w:t>统方面偏</w:t>
      </w:r>
      <w:r>
        <w:rPr>
          <w:rFonts w:hint="eastAsia"/>
        </w:rPr>
        <w:t>CS</w:t>
      </w:r>
      <w:r>
        <w:rPr>
          <w:rFonts w:hint="eastAsia"/>
        </w:rPr>
        <w:t>方向了，在</w:t>
      </w:r>
      <w:r>
        <w:rPr>
          <w:rFonts w:hint="eastAsia"/>
        </w:rPr>
        <w:t>CS</w:t>
      </w:r>
      <w:r>
        <w:rPr>
          <w:rFonts w:hint="eastAsia"/>
        </w:rPr>
        <w:t>篇里面讲了；（未知）</w:t>
      </w:r>
      <w:r>
        <w:rPr>
          <w:rFonts w:hint="eastAsia"/>
        </w:rPr>
        <w:t xml:space="preserve"> </w:t>
      </w:r>
    </w:p>
    <w:p w:rsidR="00315F38" w:rsidRDefault="00315F38" w:rsidP="00315F38">
      <w:pPr>
        <w:ind w:firstLine="420"/>
        <w:rPr>
          <w:rFonts w:hint="eastAsia"/>
        </w:rPr>
      </w:pPr>
      <w:r>
        <w:rPr>
          <w:rFonts w:hint="eastAsia"/>
        </w:rPr>
        <w:t>11</w:t>
      </w:r>
      <w:r>
        <w:rPr>
          <w:rFonts w:hint="eastAsia"/>
        </w:rPr>
        <w:t>、有一个</w:t>
      </w:r>
      <w:r>
        <w:rPr>
          <w:rFonts w:hint="eastAsia"/>
        </w:rPr>
        <w:t>LDO</w:t>
      </w:r>
      <w:r>
        <w:rPr>
          <w:rFonts w:hint="eastAsia"/>
        </w:rPr>
        <w:t>芯片将用于对手机供电，需要你对他进行评估，你将如何设计你的测试项</w:t>
      </w:r>
      <w:r>
        <w:rPr>
          <w:rFonts w:hint="eastAsia"/>
        </w:rPr>
        <w:t xml:space="preserve"> </w:t>
      </w:r>
    </w:p>
    <w:p w:rsidR="00315F38" w:rsidRDefault="00315F38" w:rsidP="00315F38">
      <w:pPr>
        <w:ind w:firstLine="420"/>
        <w:rPr>
          <w:rFonts w:hint="eastAsia"/>
        </w:rPr>
      </w:pPr>
      <w:r>
        <w:rPr>
          <w:rFonts w:hint="eastAsia"/>
        </w:rPr>
        <w:t>目？</w:t>
      </w:r>
      <w:r>
        <w:rPr>
          <w:rFonts w:hint="eastAsia"/>
        </w:rPr>
        <w:t xml:space="preserve"> </w:t>
      </w:r>
    </w:p>
    <w:p w:rsidR="00315F38" w:rsidRDefault="00315F38" w:rsidP="00315F38">
      <w:pPr>
        <w:ind w:firstLine="420"/>
        <w:rPr>
          <w:rFonts w:hint="eastAsia"/>
        </w:rPr>
      </w:pPr>
      <w:r>
        <w:rPr>
          <w:rFonts w:hint="eastAsia"/>
        </w:rPr>
        <w:t>12</w:t>
      </w:r>
      <w:r>
        <w:rPr>
          <w:rFonts w:hint="eastAsia"/>
        </w:rPr>
        <w:t>、某程序在一个嵌入式系统（</w:t>
      </w:r>
      <w:r>
        <w:rPr>
          <w:rFonts w:hint="eastAsia"/>
        </w:rPr>
        <w:t>200MCPU</w:t>
      </w:r>
      <w:r>
        <w:rPr>
          <w:rFonts w:hint="eastAsia"/>
        </w:rPr>
        <w:t>，</w:t>
      </w:r>
      <w:r>
        <w:rPr>
          <w:rFonts w:hint="eastAsia"/>
        </w:rPr>
        <w:t>50MSDRAM</w:t>
      </w:r>
      <w:r>
        <w:rPr>
          <w:rFonts w:hint="eastAsia"/>
        </w:rPr>
        <w:t>）中已经最优化了，换到零一个系</w:t>
      </w:r>
      <w:r>
        <w:rPr>
          <w:rFonts w:hint="eastAsia"/>
        </w:rPr>
        <w:t xml:space="preserve"> </w:t>
      </w:r>
    </w:p>
    <w:p w:rsidR="00315F38" w:rsidRDefault="00315F38" w:rsidP="00315F38">
      <w:pPr>
        <w:ind w:firstLine="420"/>
        <w:rPr>
          <w:rFonts w:hint="eastAsia"/>
        </w:rPr>
      </w:pPr>
      <w:r>
        <w:rPr>
          <w:rFonts w:hint="eastAsia"/>
        </w:rPr>
        <w:t>统（</w:t>
      </w:r>
      <w:r>
        <w:rPr>
          <w:rFonts w:hint="eastAsia"/>
        </w:rPr>
        <w:t>300MCPU</w:t>
      </w:r>
      <w:r>
        <w:rPr>
          <w:rFonts w:hint="eastAsia"/>
        </w:rPr>
        <w:t>，</w:t>
      </w:r>
      <w:r>
        <w:rPr>
          <w:rFonts w:hint="eastAsia"/>
        </w:rPr>
        <w:t>50MSDRAM</w:t>
      </w:r>
      <w:r>
        <w:rPr>
          <w:rFonts w:hint="eastAsia"/>
        </w:rPr>
        <w:t>）中是否还需要优化？（</w:t>
      </w:r>
      <w:r>
        <w:rPr>
          <w:rFonts w:hint="eastAsia"/>
        </w:rPr>
        <w:t>Intel</w:t>
      </w:r>
      <w:r>
        <w:rPr>
          <w:rFonts w:hint="eastAsia"/>
        </w:rPr>
        <w:t>）</w:t>
      </w:r>
      <w:r>
        <w:rPr>
          <w:rFonts w:hint="eastAsia"/>
        </w:rPr>
        <w:t xml:space="preserve"> </w:t>
      </w:r>
    </w:p>
    <w:p w:rsidR="00315F38" w:rsidRDefault="00315F38" w:rsidP="00315F38">
      <w:pPr>
        <w:ind w:firstLine="420"/>
        <w:rPr>
          <w:rFonts w:hint="eastAsia"/>
        </w:rPr>
      </w:pPr>
      <w:r>
        <w:rPr>
          <w:rFonts w:hint="eastAsia"/>
        </w:rPr>
        <w:t>13</w:t>
      </w:r>
      <w:r>
        <w:rPr>
          <w:rFonts w:hint="eastAsia"/>
        </w:rPr>
        <w:t>、请简要描述</w:t>
      </w:r>
      <w:r>
        <w:rPr>
          <w:rFonts w:hint="eastAsia"/>
        </w:rPr>
        <w:t>HUFFMAN</w:t>
      </w:r>
      <w:r>
        <w:rPr>
          <w:rFonts w:hint="eastAsia"/>
        </w:rPr>
        <w:t>编码的基本原理及其基本的实现方法。（仕兰微面试题目）</w:t>
      </w:r>
      <w:r>
        <w:rPr>
          <w:rFonts w:hint="eastAsia"/>
        </w:rPr>
        <w:t xml:space="preserve"> </w:t>
      </w:r>
    </w:p>
    <w:p w:rsidR="00315F38" w:rsidRDefault="00315F38" w:rsidP="00315F38">
      <w:pPr>
        <w:ind w:firstLine="420"/>
        <w:rPr>
          <w:rFonts w:hint="eastAsia"/>
        </w:rPr>
      </w:pPr>
      <w:r>
        <w:rPr>
          <w:rFonts w:hint="eastAsia"/>
        </w:rPr>
        <w:t>14</w:t>
      </w:r>
      <w:r>
        <w:rPr>
          <w:rFonts w:hint="eastAsia"/>
        </w:rPr>
        <w:t>、说出</w:t>
      </w:r>
      <w:r>
        <w:rPr>
          <w:rFonts w:hint="eastAsia"/>
        </w:rPr>
        <w:t>OSI</w:t>
      </w:r>
      <w:r>
        <w:rPr>
          <w:rFonts w:hint="eastAsia"/>
        </w:rPr>
        <w:t>七层网络协议中的四层（任意四层）。（仕兰微面试题目）</w:t>
      </w:r>
      <w:r>
        <w:rPr>
          <w:rFonts w:hint="eastAsia"/>
        </w:rPr>
        <w:t xml:space="preserve"> </w:t>
      </w:r>
    </w:p>
    <w:p w:rsidR="00315F38" w:rsidRDefault="00315F38" w:rsidP="00315F38">
      <w:pPr>
        <w:ind w:firstLine="420"/>
        <w:rPr>
          <w:rFonts w:hint="eastAsia"/>
        </w:rPr>
      </w:pPr>
      <w:r>
        <w:rPr>
          <w:rFonts w:hint="eastAsia"/>
        </w:rPr>
        <w:t>15</w:t>
      </w:r>
      <w:r>
        <w:rPr>
          <w:rFonts w:hint="eastAsia"/>
        </w:rPr>
        <w:t>、</w:t>
      </w:r>
      <w:r>
        <w:rPr>
          <w:rFonts w:hint="eastAsia"/>
        </w:rPr>
        <w:t>A</w:t>
      </w:r>
      <w:r>
        <w:rPr>
          <w:rFonts w:hint="eastAsia"/>
        </w:rPr>
        <w:t>）（仕兰微面试题目）</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include </w:t>
      </w:r>
    </w:p>
    <w:p w:rsidR="00315F38" w:rsidRDefault="00315F38" w:rsidP="00315F38">
      <w:pPr>
        <w:ind w:firstLine="420"/>
        <w:rPr>
          <w:rFonts w:hint="eastAsia"/>
        </w:rPr>
      </w:pPr>
      <w:r>
        <w:rPr>
          <w:rFonts w:ascii="宋体" w:hAnsi="宋体" w:cs="宋体" w:hint="eastAsia"/>
        </w:rPr>
        <w:t></w:t>
      </w:r>
      <w:r>
        <w:rPr>
          <w:rFonts w:hint="eastAsia"/>
        </w:rPr>
        <w:t xml:space="preserve">voidtestf(int*p)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*p+=1;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main()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int*n,m[2]; </w:t>
      </w:r>
    </w:p>
    <w:p w:rsidR="00315F38" w:rsidRDefault="00315F38" w:rsidP="00315F38">
      <w:pPr>
        <w:ind w:firstLine="420"/>
        <w:rPr>
          <w:rFonts w:hint="eastAsia"/>
        </w:rPr>
      </w:pPr>
      <w:r>
        <w:rPr>
          <w:rFonts w:ascii="宋体" w:hAnsi="宋体" w:cs="宋体" w:hint="eastAsia"/>
        </w:rPr>
        <w:t></w:t>
      </w:r>
      <w:r>
        <w:rPr>
          <w:rFonts w:hint="eastAsia"/>
        </w:rPr>
        <w:t xml:space="preserve">n=m; </w:t>
      </w:r>
    </w:p>
    <w:p w:rsidR="00315F38" w:rsidRDefault="00315F38" w:rsidP="00315F38">
      <w:pPr>
        <w:ind w:firstLine="420"/>
        <w:rPr>
          <w:rFonts w:hint="eastAsia"/>
        </w:rPr>
      </w:pPr>
      <w:r>
        <w:rPr>
          <w:rFonts w:ascii="宋体" w:hAnsi="宋体" w:cs="宋体" w:hint="eastAsia"/>
        </w:rPr>
        <w:t></w:t>
      </w:r>
      <w:r>
        <w:rPr>
          <w:rFonts w:hint="eastAsia"/>
        </w:rPr>
        <w:t xml:space="preserve">m[0]=1; </w:t>
      </w:r>
    </w:p>
    <w:p w:rsidR="00315F38" w:rsidRDefault="00315F38" w:rsidP="00315F38">
      <w:pPr>
        <w:ind w:firstLine="420"/>
        <w:rPr>
          <w:rFonts w:hint="eastAsia"/>
        </w:rPr>
      </w:pPr>
      <w:r>
        <w:rPr>
          <w:rFonts w:ascii="宋体" w:hAnsi="宋体" w:cs="宋体" w:hint="eastAsia"/>
        </w:rPr>
        <w:t></w:t>
      </w:r>
      <w:r>
        <w:rPr>
          <w:rFonts w:hint="eastAsia"/>
        </w:rPr>
        <w:t xml:space="preserve">m[1]=8; </w:t>
      </w:r>
    </w:p>
    <w:p w:rsidR="00315F38" w:rsidRDefault="00315F38" w:rsidP="00315F38">
      <w:pPr>
        <w:ind w:firstLine="420"/>
        <w:rPr>
          <w:rFonts w:hint="eastAsia"/>
        </w:rPr>
      </w:pPr>
      <w:r>
        <w:rPr>
          <w:rFonts w:ascii="宋体" w:hAnsi="宋体" w:cs="宋体" w:hint="eastAsia"/>
        </w:rPr>
        <w:t></w:t>
      </w:r>
      <w:r>
        <w:rPr>
          <w:rFonts w:hint="eastAsia"/>
        </w:rPr>
        <w:t xml:space="preserve">testf(n); </w:t>
      </w:r>
    </w:p>
    <w:p w:rsidR="00315F38" w:rsidRDefault="00315F38" w:rsidP="00315F38">
      <w:pPr>
        <w:ind w:firstLine="420"/>
        <w:rPr>
          <w:rFonts w:hint="eastAsia"/>
        </w:rPr>
      </w:pPr>
      <w:r>
        <w:rPr>
          <w:rFonts w:ascii="宋体" w:hAnsi="宋体" w:cs="宋体" w:hint="eastAsia"/>
        </w:rPr>
        <w:t></w:t>
      </w:r>
      <w:r>
        <w:rPr>
          <w:rFonts w:hint="eastAsia"/>
        </w:rPr>
        <w:t xml:space="preserve">printf("Datavalueis%d",*n);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B) </w:t>
      </w:r>
    </w:p>
    <w:p w:rsidR="00315F38" w:rsidRDefault="00315F38" w:rsidP="00315F38">
      <w:pPr>
        <w:ind w:firstLine="420"/>
        <w:rPr>
          <w:rFonts w:hint="eastAsia"/>
        </w:rPr>
      </w:pPr>
      <w:r>
        <w:rPr>
          <w:rFonts w:ascii="宋体" w:hAnsi="宋体" w:cs="宋体" w:hint="eastAsia"/>
        </w:rPr>
        <w:t>＃</w:t>
      </w:r>
      <w:r>
        <w:rPr>
          <w:rFonts w:hint="eastAsia"/>
        </w:rPr>
        <w:t xml:space="preserve">include </w:t>
      </w:r>
    </w:p>
    <w:p w:rsidR="00315F38" w:rsidRDefault="00315F38" w:rsidP="00315F38">
      <w:pPr>
        <w:ind w:firstLine="420"/>
        <w:rPr>
          <w:rFonts w:hint="eastAsia"/>
        </w:rPr>
      </w:pPr>
      <w:r>
        <w:rPr>
          <w:rFonts w:ascii="宋体" w:hAnsi="宋体" w:cs="宋体" w:hint="eastAsia"/>
        </w:rPr>
        <w:t></w:t>
      </w:r>
      <w:r>
        <w:rPr>
          <w:rFonts w:hint="eastAsia"/>
        </w:rPr>
        <w:t xml:space="preserve">voidtestf(int**p)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*p+=1;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main() </w:t>
      </w:r>
    </w:p>
    <w:p w:rsidR="00315F38" w:rsidRDefault="00315F38" w:rsidP="00315F38">
      <w:pPr>
        <w:ind w:firstLine="420"/>
        <w:rPr>
          <w:rFonts w:hint="eastAsia"/>
        </w:rPr>
      </w:pPr>
      <w:r>
        <w:rPr>
          <w:rFonts w:ascii="宋体" w:hAnsi="宋体" w:cs="宋体" w:hint="eastAsia"/>
        </w:rPr>
        <w:t></w:t>
      </w:r>
      <w:r>
        <w:rPr>
          <w:rFonts w:hint="eastAsia"/>
        </w:rPr>
        <w:t xml:space="preserve">{int*n,m[2]; </w:t>
      </w:r>
    </w:p>
    <w:p w:rsidR="00315F38" w:rsidRDefault="00315F38" w:rsidP="00315F38">
      <w:pPr>
        <w:ind w:firstLine="420"/>
        <w:rPr>
          <w:rFonts w:hint="eastAsia"/>
        </w:rPr>
      </w:pPr>
      <w:r>
        <w:rPr>
          <w:rFonts w:ascii="宋体" w:hAnsi="宋体" w:cs="宋体" w:hint="eastAsia"/>
        </w:rPr>
        <w:t></w:t>
      </w:r>
      <w:r>
        <w:rPr>
          <w:rFonts w:hint="eastAsia"/>
        </w:rPr>
        <w:t xml:space="preserve">n=m; </w:t>
      </w:r>
    </w:p>
    <w:p w:rsidR="00315F38" w:rsidRDefault="00315F38" w:rsidP="00315F38">
      <w:pPr>
        <w:ind w:firstLine="420"/>
        <w:rPr>
          <w:rFonts w:hint="eastAsia"/>
        </w:rPr>
      </w:pPr>
      <w:r>
        <w:rPr>
          <w:rFonts w:ascii="宋体" w:hAnsi="宋体" w:cs="宋体" w:hint="eastAsia"/>
        </w:rPr>
        <w:t></w:t>
      </w:r>
      <w:r>
        <w:rPr>
          <w:rFonts w:hint="eastAsia"/>
        </w:rPr>
        <w:t xml:space="preserve">m[0]=1; </w:t>
      </w:r>
    </w:p>
    <w:p w:rsidR="00315F38" w:rsidRDefault="00315F38" w:rsidP="00315F38">
      <w:pPr>
        <w:ind w:firstLine="420"/>
        <w:rPr>
          <w:rFonts w:hint="eastAsia"/>
        </w:rPr>
      </w:pPr>
      <w:r>
        <w:rPr>
          <w:rFonts w:ascii="宋体" w:hAnsi="宋体" w:cs="宋体" w:hint="eastAsia"/>
        </w:rPr>
        <w:t></w:t>
      </w:r>
      <w:r>
        <w:rPr>
          <w:rFonts w:hint="eastAsia"/>
        </w:rPr>
        <w:t xml:space="preserve">m[1]=8; </w:t>
      </w:r>
    </w:p>
    <w:p w:rsidR="00315F38" w:rsidRDefault="00315F38" w:rsidP="00315F38">
      <w:pPr>
        <w:ind w:firstLine="420"/>
        <w:rPr>
          <w:rFonts w:hint="eastAsia"/>
        </w:rPr>
      </w:pPr>
      <w:r>
        <w:rPr>
          <w:rFonts w:ascii="宋体" w:hAnsi="宋体" w:cs="宋体" w:hint="eastAsia"/>
        </w:rPr>
        <w:t></w:t>
      </w:r>
      <w:r>
        <w:rPr>
          <w:rFonts w:hint="eastAsia"/>
        </w:rPr>
        <w:t xml:space="preserve">testf(&amp;n); </w:t>
      </w:r>
    </w:p>
    <w:p w:rsidR="00315F38" w:rsidRDefault="00315F38" w:rsidP="00315F38">
      <w:pPr>
        <w:ind w:firstLine="420"/>
        <w:rPr>
          <w:rFonts w:hint="eastAsia"/>
        </w:rPr>
      </w:pPr>
      <w:r>
        <w:rPr>
          <w:rFonts w:ascii="宋体" w:hAnsi="宋体" w:cs="宋体" w:hint="eastAsia"/>
        </w:rPr>
        <w:t></w:t>
      </w:r>
      <w:r>
        <w:rPr>
          <w:rFonts w:hint="eastAsia"/>
        </w:rPr>
        <w:t xml:space="preserve">printf(Datavalueis%d",*n); </w:t>
      </w:r>
    </w:p>
    <w:p w:rsidR="00315F38" w:rsidRDefault="00315F38" w:rsidP="00315F38">
      <w:pPr>
        <w:ind w:firstLine="420"/>
        <w:rPr>
          <w:rFonts w:hint="eastAsia"/>
        </w:rPr>
      </w:pPr>
      <w:r>
        <w:rPr>
          <w:rFonts w:ascii="宋体" w:hAnsi="宋体" w:cs="宋体" w:hint="eastAsia"/>
        </w:rPr>
        <w:t></w:t>
      </w:r>
      <w:r>
        <w:rPr>
          <w:rFonts w:hint="eastAsia"/>
        </w:rPr>
        <w:t xml:space="preserve">} </w:t>
      </w:r>
    </w:p>
    <w:p w:rsidR="00315F38" w:rsidRDefault="00315F38" w:rsidP="00315F38">
      <w:pPr>
        <w:ind w:firstLine="420"/>
        <w:rPr>
          <w:rFonts w:hint="eastAsia"/>
        </w:rPr>
      </w:pPr>
      <w:r>
        <w:rPr>
          <w:rFonts w:ascii="宋体" w:hAnsi="宋体" w:cs="宋体" w:hint="eastAsia"/>
        </w:rPr>
        <w:t>下面的结果是程序</w:t>
      </w:r>
      <w:r>
        <w:rPr>
          <w:rFonts w:hint="eastAsia"/>
        </w:rPr>
        <w:t>A</w:t>
      </w:r>
      <w:r>
        <w:rPr>
          <w:rFonts w:hint="eastAsia"/>
        </w:rPr>
        <w:t>还是程序</w:t>
      </w:r>
      <w:r>
        <w:rPr>
          <w:rFonts w:hint="eastAsia"/>
        </w:rPr>
        <w:t>B</w:t>
      </w:r>
      <w:r>
        <w:rPr>
          <w:rFonts w:hint="eastAsia"/>
        </w:rPr>
        <w:t>的？</w:t>
      </w:r>
      <w:r>
        <w:rPr>
          <w:rFonts w:hint="eastAsia"/>
        </w:rPr>
        <w:t xml:space="preserve"> </w:t>
      </w:r>
    </w:p>
    <w:p w:rsidR="00315F38" w:rsidRDefault="00315F38" w:rsidP="00315F38">
      <w:pPr>
        <w:ind w:firstLine="420"/>
        <w:rPr>
          <w:rFonts w:hint="eastAsia"/>
        </w:rPr>
      </w:pPr>
      <w:r>
        <w:rPr>
          <w:rFonts w:ascii="宋体" w:hAnsi="宋体" w:cs="宋体" w:hint="eastAsia"/>
        </w:rPr>
        <w:t></w:t>
      </w:r>
      <w:r>
        <w:rPr>
          <w:rFonts w:hint="eastAsia"/>
        </w:rPr>
        <w:t xml:space="preserve">Datavalueis8 </w:t>
      </w:r>
    </w:p>
    <w:p w:rsidR="00315F38" w:rsidRDefault="00315F38" w:rsidP="00315F38">
      <w:pPr>
        <w:ind w:firstLine="420"/>
        <w:rPr>
          <w:rFonts w:hint="eastAsia"/>
        </w:rPr>
      </w:pPr>
      <w:r>
        <w:rPr>
          <w:rFonts w:ascii="宋体" w:hAnsi="宋体" w:cs="宋体" w:hint="eastAsia"/>
        </w:rPr>
        <w:t>那么另一段程序的结果是什么？</w:t>
      </w:r>
      <w:r>
        <w:rPr>
          <w:rFonts w:hint="eastAsia"/>
        </w:rPr>
        <w:t xml:space="preserve"> </w:t>
      </w:r>
    </w:p>
    <w:p w:rsidR="00315F38" w:rsidRDefault="00315F38" w:rsidP="00315F38">
      <w:pPr>
        <w:ind w:firstLine="420"/>
        <w:rPr>
          <w:rFonts w:hint="eastAsia"/>
        </w:rPr>
      </w:pPr>
      <w:r>
        <w:rPr>
          <w:rFonts w:hint="eastAsia"/>
        </w:rPr>
        <w:t>16</w:t>
      </w:r>
      <w:r>
        <w:rPr>
          <w:rFonts w:hint="eastAsia"/>
        </w:rPr>
        <w:t>、那种排序方法最快</w:t>
      </w:r>
      <w:r>
        <w:rPr>
          <w:rFonts w:hint="eastAsia"/>
        </w:rPr>
        <w:t>?</w:t>
      </w:r>
      <w:r>
        <w:rPr>
          <w:rFonts w:hint="eastAsia"/>
        </w:rPr>
        <w:t>（华为面试题）</w:t>
      </w:r>
      <w:r>
        <w:rPr>
          <w:rFonts w:hint="eastAsia"/>
        </w:rPr>
        <w:t xml:space="preserve"> </w:t>
      </w:r>
    </w:p>
    <w:p w:rsidR="00315F38" w:rsidRDefault="00315F38" w:rsidP="00315F38">
      <w:pPr>
        <w:ind w:firstLine="420"/>
        <w:rPr>
          <w:rFonts w:hint="eastAsia"/>
        </w:rPr>
      </w:pPr>
      <w:r>
        <w:rPr>
          <w:rFonts w:hint="eastAsia"/>
        </w:rPr>
        <w:t>17</w:t>
      </w:r>
      <w:r>
        <w:rPr>
          <w:rFonts w:hint="eastAsia"/>
        </w:rPr>
        <w:t>、写出两个排序算法</w:t>
      </w:r>
      <w:r>
        <w:rPr>
          <w:rFonts w:hint="eastAsia"/>
        </w:rPr>
        <w:t>,</w:t>
      </w:r>
      <w:r>
        <w:rPr>
          <w:rFonts w:hint="eastAsia"/>
        </w:rPr>
        <w:t>问哪个好？（威盛）</w:t>
      </w:r>
      <w:r>
        <w:rPr>
          <w:rFonts w:hint="eastAsia"/>
        </w:rPr>
        <w:t xml:space="preserve"> </w:t>
      </w:r>
    </w:p>
    <w:p w:rsidR="00315F38" w:rsidRDefault="00315F38" w:rsidP="00315F38">
      <w:pPr>
        <w:ind w:firstLine="420"/>
        <w:rPr>
          <w:rFonts w:hint="eastAsia"/>
        </w:rPr>
      </w:pPr>
      <w:r>
        <w:rPr>
          <w:rFonts w:hint="eastAsia"/>
        </w:rPr>
        <w:t>18</w:t>
      </w:r>
      <w:r>
        <w:rPr>
          <w:rFonts w:hint="eastAsia"/>
        </w:rPr>
        <w:t>、编一个简单的求</w:t>
      </w:r>
      <w:r>
        <w:rPr>
          <w:rFonts w:hint="eastAsia"/>
        </w:rPr>
        <w:t>n!</w:t>
      </w:r>
      <w:r>
        <w:rPr>
          <w:rFonts w:hint="eastAsia"/>
        </w:rPr>
        <w:t>的程序。（</w:t>
      </w:r>
      <w:r>
        <w:rPr>
          <w:rFonts w:hint="eastAsia"/>
        </w:rPr>
        <w:t>Infineon</w:t>
      </w:r>
      <w:r>
        <w:rPr>
          <w:rFonts w:hint="eastAsia"/>
        </w:rPr>
        <w:t>笔试试题）</w:t>
      </w:r>
      <w:r>
        <w:rPr>
          <w:rFonts w:hint="eastAsia"/>
        </w:rPr>
        <w:t xml:space="preserve"> </w:t>
      </w:r>
    </w:p>
    <w:p w:rsidR="00315F38" w:rsidRDefault="00315F38" w:rsidP="00315F38">
      <w:pPr>
        <w:ind w:firstLine="420"/>
        <w:rPr>
          <w:rFonts w:hint="eastAsia"/>
        </w:rPr>
      </w:pPr>
      <w:r>
        <w:rPr>
          <w:rFonts w:hint="eastAsia"/>
        </w:rPr>
        <w:t>19</w:t>
      </w:r>
      <w:r>
        <w:rPr>
          <w:rFonts w:hint="eastAsia"/>
        </w:rPr>
        <w:t>、用一种编程语言写</w:t>
      </w:r>
      <w:r>
        <w:rPr>
          <w:rFonts w:hint="eastAsia"/>
        </w:rPr>
        <w:t>n!</w:t>
      </w:r>
      <w:r>
        <w:rPr>
          <w:rFonts w:hint="eastAsia"/>
        </w:rPr>
        <w:t>的算法。（威盛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20</w:t>
      </w:r>
      <w:r>
        <w:rPr>
          <w:rFonts w:hint="eastAsia"/>
        </w:rPr>
        <w:t>、用</w:t>
      </w:r>
      <w:r>
        <w:rPr>
          <w:rFonts w:hint="eastAsia"/>
        </w:rPr>
        <w:t>C</w:t>
      </w:r>
      <w:r>
        <w:rPr>
          <w:rFonts w:hint="eastAsia"/>
        </w:rPr>
        <w:t>语言写一个递归算法求</w:t>
      </w:r>
      <w:r>
        <w:rPr>
          <w:rFonts w:hint="eastAsia"/>
        </w:rPr>
        <w:t>N</w:t>
      </w:r>
      <w:r>
        <w:rPr>
          <w:rFonts w:hint="eastAsia"/>
        </w:rPr>
        <w:t>！；（华为面试题）</w:t>
      </w:r>
      <w:r>
        <w:rPr>
          <w:rFonts w:hint="eastAsia"/>
        </w:rPr>
        <w:t xml:space="preserve"> </w:t>
      </w:r>
    </w:p>
    <w:p w:rsidR="00315F38" w:rsidRDefault="00315F38" w:rsidP="00315F38">
      <w:pPr>
        <w:ind w:firstLine="420"/>
        <w:rPr>
          <w:rFonts w:hint="eastAsia"/>
        </w:rPr>
      </w:pPr>
      <w:r>
        <w:rPr>
          <w:rFonts w:hint="eastAsia"/>
        </w:rPr>
        <w:t>21</w:t>
      </w:r>
      <w:r>
        <w:rPr>
          <w:rFonts w:hint="eastAsia"/>
        </w:rPr>
        <w:t>、给一个</w:t>
      </w:r>
      <w:r>
        <w:rPr>
          <w:rFonts w:hint="eastAsia"/>
        </w:rPr>
        <w:t>C</w:t>
      </w:r>
      <w:r>
        <w:rPr>
          <w:rFonts w:hint="eastAsia"/>
        </w:rPr>
        <w:t>的函数，关于字符串和数组，找出错误；（华为面试题）</w:t>
      </w:r>
      <w:r>
        <w:rPr>
          <w:rFonts w:hint="eastAsia"/>
        </w:rPr>
        <w:t xml:space="preserve"> </w:t>
      </w:r>
    </w:p>
    <w:p w:rsidR="00315F38" w:rsidRDefault="00315F38" w:rsidP="00315F38">
      <w:pPr>
        <w:ind w:firstLine="420"/>
        <w:rPr>
          <w:rFonts w:hint="eastAsia"/>
        </w:rPr>
      </w:pPr>
      <w:r>
        <w:rPr>
          <w:rFonts w:hint="eastAsia"/>
        </w:rPr>
        <w:t>22</w:t>
      </w:r>
      <w:r>
        <w:rPr>
          <w:rFonts w:hint="eastAsia"/>
        </w:rPr>
        <w:t>、防火墙是怎么实现的？（华为面试题）</w:t>
      </w:r>
      <w:r>
        <w:rPr>
          <w:rFonts w:hint="eastAsia"/>
        </w:rPr>
        <w:t xml:space="preserve"> </w:t>
      </w:r>
    </w:p>
    <w:p w:rsidR="00315F38" w:rsidRDefault="00315F38" w:rsidP="00315F38">
      <w:pPr>
        <w:ind w:firstLine="420"/>
        <w:rPr>
          <w:rFonts w:hint="eastAsia"/>
        </w:rPr>
      </w:pPr>
      <w:r>
        <w:rPr>
          <w:rFonts w:hint="eastAsia"/>
        </w:rPr>
        <w:t>23</w:t>
      </w:r>
      <w:r>
        <w:rPr>
          <w:rFonts w:hint="eastAsia"/>
        </w:rPr>
        <w:t>、你对哪方面编程熟悉？（华为面试题）</w:t>
      </w:r>
      <w:r>
        <w:rPr>
          <w:rFonts w:hint="eastAsia"/>
        </w:rPr>
        <w:t xml:space="preserve"> </w:t>
      </w:r>
    </w:p>
    <w:p w:rsidR="00315F38" w:rsidRDefault="00315F38" w:rsidP="00315F38">
      <w:pPr>
        <w:ind w:firstLine="420"/>
        <w:rPr>
          <w:rFonts w:hint="eastAsia"/>
        </w:rPr>
      </w:pPr>
      <w:r>
        <w:rPr>
          <w:rFonts w:hint="eastAsia"/>
        </w:rPr>
        <w:t>24</w:t>
      </w:r>
      <w:r>
        <w:rPr>
          <w:rFonts w:hint="eastAsia"/>
        </w:rPr>
        <w:t>、冒泡排序的原理。（新太硬件面题）</w:t>
      </w:r>
      <w:r>
        <w:rPr>
          <w:rFonts w:hint="eastAsia"/>
        </w:rPr>
        <w:t xml:space="preserve"> </w:t>
      </w:r>
    </w:p>
    <w:p w:rsidR="00315F38" w:rsidRDefault="00315F38" w:rsidP="00315F38">
      <w:pPr>
        <w:ind w:firstLine="420"/>
        <w:rPr>
          <w:rFonts w:hint="eastAsia"/>
        </w:rPr>
      </w:pPr>
      <w:r>
        <w:rPr>
          <w:rFonts w:hint="eastAsia"/>
        </w:rPr>
        <w:t>25</w:t>
      </w:r>
      <w:r>
        <w:rPr>
          <w:rFonts w:hint="eastAsia"/>
        </w:rPr>
        <w:t>、操作系统的功能。（新太硬件面题）</w:t>
      </w:r>
      <w:r>
        <w:rPr>
          <w:rFonts w:hint="eastAsia"/>
        </w:rPr>
        <w:t xml:space="preserve"> </w:t>
      </w:r>
    </w:p>
    <w:p w:rsidR="00315F38" w:rsidRDefault="00315F38" w:rsidP="00315F38">
      <w:pPr>
        <w:ind w:firstLine="420"/>
        <w:rPr>
          <w:rFonts w:hint="eastAsia"/>
        </w:rPr>
      </w:pPr>
      <w:r>
        <w:rPr>
          <w:rFonts w:hint="eastAsia"/>
        </w:rPr>
        <w:t>26</w:t>
      </w:r>
      <w:r>
        <w:rPr>
          <w:rFonts w:hint="eastAsia"/>
        </w:rPr>
        <w:t>、学过的计算机语言及开发的系统。（新太硬件面题）</w:t>
      </w:r>
      <w:r>
        <w:rPr>
          <w:rFonts w:hint="eastAsia"/>
        </w:rPr>
        <w:t xml:space="preserve"> </w:t>
      </w:r>
    </w:p>
    <w:p w:rsidR="00315F38" w:rsidRDefault="00315F38" w:rsidP="00315F38">
      <w:pPr>
        <w:ind w:firstLine="420"/>
        <w:rPr>
          <w:rFonts w:hint="eastAsia"/>
        </w:rPr>
      </w:pPr>
      <w:r>
        <w:rPr>
          <w:rFonts w:hint="eastAsia"/>
        </w:rPr>
        <w:t>27</w:t>
      </w:r>
      <w:r>
        <w:rPr>
          <w:rFonts w:hint="eastAsia"/>
        </w:rPr>
        <w:t>、一个农夫发现围成正方形的围栏比长方形的节省</w:t>
      </w:r>
      <w:r>
        <w:rPr>
          <w:rFonts w:hint="eastAsia"/>
        </w:rPr>
        <w:t>4</w:t>
      </w:r>
      <w:r>
        <w:rPr>
          <w:rFonts w:hint="eastAsia"/>
        </w:rPr>
        <w:t>个木桩但是面积一样</w:t>
      </w:r>
      <w:r>
        <w:rPr>
          <w:rFonts w:hint="eastAsia"/>
        </w:rPr>
        <w:t>.</w:t>
      </w:r>
      <w:r>
        <w:rPr>
          <w:rFonts w:hint="eastAsia"/>
        </w:rPr>
        <w:t>羊的数目和正</w:t>
      </w:r>
      <w:r>
        <w:rPr>
          <w:rFonts w:hint="eastAsia"/>
        </w:rPr>
        <w:t xml:space="preserve"> </w:t>
      </w:r>
      <w:r>
        <w:rPr>
          <w:rFonts w:hint="eastAsia"/>
        </w:rPr>
        <w:t>方形围栏的桩子的个数一样但是小于</w:t>
      </w:r>
      <w:r>
        <w:rPr>
          <w:rFonts w:hint="eastAsia"/>
        </w:rPr>
        <w:t>36</w:t>
      </w:r>
      <w:r>
        <w:rPr>
          <w:rFonts w:hint="eastAsia"/>
        </w:rPr>
        <w:t>，问有多少羊？（威盛）</w:t>
      </w:r>
      <w:r>
        <w:rPr>
          <w:rFonts w:hint="eastAsia"/>
        </w:rPr>
        <w:t xml:space="preserve"> </w:t>
      </w:r>
    </w:p>
    <w:p w:rsidR="00315F38" w:rsidRDefault="00315F38" w:rsidP="00315F38">
      <w:pPr>
        <w:ind w:firstLine="420"/>
        <w:rPr>
          <w:rFonts w:hint="eastAsia"/>
        </w:rPr>
      </w:pPr>
      <w:r>
        <w:rPr>
          <w:rFonts w:hint="eastAsia"/>
        </w:rPr>
        <w:t>28</w:t>
      </w:r>
      <w:r>
        <w:rPr>
          <w:rFonts w:hint="eastAsia"/>
        </w:rPr>
        <w:t>、</w:t>
      </w:r>
      <w:r>
        <w:rPr>
          <w:rFonts w:hint="eastAsia"/>
        </w:rPr>
        <w:t>C</w:t>
      </w:r>
      <w:r>
        <w:rPr>
          <w:rFonts w:hint="eastAsia"/>
        </w:rPr>
        <w:t>语言实现统计某个</w:t>
      </w:r>
      <w:r>
        <w:rPr>
          <w:rFonts w:hint="eastAsia"/>
        </w:rPr>
        <w:t>cell</w:t>
      </w:r>
      <w:r>
        <w:rPr>
          <w:rFonts w:hint="eastAsia"/>
        </w:rPr>
        <w:t>在某</w:t>
      </w:r>
      <w:r>
        <w:rPr>
          <w:rFonts w:hint="eastAsia"/>
        </w:rPr>
        <w:t>.v</w:t>
      </w:r>
      <w:r>
        <w:rPr>
          <w:rFonts w:hint="eastAsia"/>
        </w:rPr>
        <w:t>文件调用的次数</w:t>
      </w:r>
      <w:r>
        <w:rPr>
          <w:rFonts w:hint="eastAsia"/>
        </w:rPr>
        <w:t>(</w:t>
      </w:r>
      <w:r>
        <w:rPr>
          <w:rFonts w:hint="eastAsia"/>
        </w:rPr>
        <w:t>这个题目真</w:t>
      </w:r>
      <w:r>
        <w:rPr>
          <w:rFonts w:hint="eastAsia"/>
        </w:rPr>
        <w:t>bt)</w:t>
      </w:r>
      <w:r>
        <w:rPr>
          <w:rFonts w:hint="eastAsia"/>
        </w:rPr>
        <w:t>（威盛</w:t>
      </w:r>
      <w:r>
        <w:rPr>
          <w:rFonts w:hint="eastAsia"/>
        </w:rPr>
        <w:t xml:space="preserve">VIA </w:t>
      </w:r>
    </w:p>
    <w:p w:rsidR="00315F38" w:rsidRDefault="00315F38" w:rsidP="00315F38">
      <w:pPr>
        <w:ind w:firstLine="420"/>
        <w:rPr>
          <w:rFonts w:hint="eastAsia"/>
        </w:rPr>
      </w:pPr>
      <w:r>
        <w:rPr>
          <w:rFonts w:hint="eastAsia"/>
        </w:rPr>
        <w:t>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29</w:t>
      </w:r>
      <w:r>
        <w:rPr>
          <w:rFonts w:hint="eastAsia"/>
        </w:rPr>
        <w:t>、用</w:t>
      </w:r>
      <w:r>
        <w:rPr>
          <w:rFonts w:hint="eastAsia"/>
        </w:rPr>
        <w:t>C</w:t>
      </w:r>
      <w:r>
        <w:rPr>
          <w:rFonts w:hint="eastAsia"/>
        </w:rPr>
        <w:t>语言写一段控制手机中马达振子的驱动程序。</w:t>
      </w:r>
      <w:r>
        <w:rPr>
          <w:rFonts w:hint="eastAsia"/>
        </w:rPr>
        <w:t>(</w:t>
      </w:r>
      <w:r>
        <w:rPr>
          <w:rFonts w:hint="eastAsia"/>
        </w:rPr>
        <w:t>威胜</w:t>
      </w:r>
      <w:r>
        <w:rPr>
          <w:rFonts w:hint="eastAsia"/>
        </w:rPr>
        <w:t xml:space="preserve">) </w:t>
      </w:r>
    </w:p>
    <w:p w:rsidR="00315F38" w:rsidRDefault="00315F38" w:rsidP="00315F38">
      <w:pPr>
        <w:ind w:firstLine="420"/>
        <w:rPr>
          <w:rFonts w:hint="eastAsia"/>
        </w:rPr>
      </w:pPr>
      <w:r>
        <w:rPr>
          <w:rFonts w:hint="eastAsia"/>
        </w:rPr>
        <w:t>30</w:t>
      </w:r>
      <w:r>
        <w:rPr>
          <w:rFonts w:hint="eastAsia"/>
        </w:rPr>
        <w:t>、用</w:t>
      </w:r>
      <w:r>
        <w:rPr>
          <w:rFonts w:hint="eastAsia"/>
        </w:rPr>
        <w:t>perl</w:t>
      </w:r>
      <w:r>
        <w:rPr>
          <w:rFonts w:hint="eastAsia"/>
        </w:rPr>
        <w:t>或</w:t>
      </w:r>
      <w:r>
        <w:rPr>
          <w:rFonts w:hint="eastAsia"/>
        </w:rPr>
        <w:t>TCL/Tk</w:t>
      </w:r>
      <w:r>
        <w:rPr>
          <w:rFonts w:hint="eastAsia"/>
        </w:rPr>
        <w:t>实现一段字符串识别和比较的程序。（未知）</w:t>
      </w:r>
      <w:r>
        <w:rPr>
          <w:rFonts w:hint="eastAsia"/>
        </w:rPr>
        <w:t xml:space="preserve"> </w:t>
      </w:r>
    </w:p>
    <w:p w:rsidR="00315F38" w:rsidRDefault="00315F38" w:rsidP="00315F38">
      <w:pPr>
        <w:ind w:firstLine="420"/>
        <w:rPr>
          <w:rFonts w:hint="eastAsia"/>
        </w:rPr>
      </w:pPr>
      <w:r>
        <w:rPr>
          <w:rFonts w:hint="eastAsia"/>
        </w:rPr>
        <w:t>31</w:t>
      </w:r>
      <w:r>
        <w:rPr>
          <w:rFonts w:hint="eastAsia"/>
        </w:rPr>
        <w:t>、给出一个堆栈的结构，求中断后显示结果，主要是考堆栈压入返回地址存放在低端地</w:t>
      </w:r>
      <w:r>
        <w:rPr>
          <w:rFonts w:hint="eastAsia"/>
        </w:rPr>
        <w:t xml:space="preserve"> </w:t>
      </w:r>
      <w:r>
        <w:rPr>
          <w:rFonts w:hint="eastAsia"/>
        </w:rPr>
        <w:t>址还是高端。（未知）</w:t>
      </w:r>
      <w:r>
        <w:rPr>
          <w:rFonts w:hint="eastAsia"/>
        </w:rPr>
        <w:t xml:space="preserve"> </w:t>
      </w:r>
    </w:p>
    <w:p w:rsidR="00315F38" w:rsidRDefault="00315F38" w:rsidP="00315F38">
      <w:pPr>
        <w:ind w:firstLine="420"/>
        <w:rPr>
          <w:rFonts w:hint="eastAsia"/>
        </w:rPr>
      </w:pPr>
      <w:r>
        <w:rPr>
          <w:rFonts w:hint="eastAsia"/>
        </w:rPr>
        <w:t>32</w:t>
      </w:r>
      <w:r>
        <w:rPr>
          <w:rFonts w:hint="eastAsia"/>
        </w:rPr>
        <w:t>、一些</w:t>
      </w:r>
      <w:r>
        <w:rPr>
          <w:rFonts w:hint="eastAsia"/>
        </w:rPr>
        <w:t>DOS</w:t>
      </w:r>
      <w:r>
        <w:rPr>
          <w:rFonts w:hint="eastAsia"/>
        </w:rPr>
        <w:t>命令，如显示文件，拷贝，删除。（未知）</w:t>
      </w:r>
      <w:r>
        <w:rPr>
          <w:rFonts w:hint="eastAsia"/>
        </w:rPr>
        <w:t xml:space="preserve"> </w:t>
      </w:r>
    </w:p>
    <w:p w:rsidR="00315F38" w:rsidRDefault="00315F38" w:rsidP="00315F38">
      <w:pPr>
        <w:ind w:firstLine="420"/>
        <w:rPr>
          <w:rFonts w:hint="eastAsia"/>
        </w:rPr>
      </w:pPr>
      <w:r>
        <w:rPr>
          <w:rFonts w:hint="eastAsia"/>
        </w:rPr>
        <w:t>33</w:t>
      </w:r>
      <w:r>
        <w:rPr>
          <w:rFonts w:hint="eastAsia"/>
        </w:rPr>
        <w:t>、设计一个类，使得该类任何形式的派生类无论怎么定义和实现，都无法产生任何对象</w:t>
      </w:r>
      <w:r>
        <w:rPr>
          <w:rFonts w:hint="eastAsia"/>
        </w:rPr>
        <w:t xml:space="preserve"> </w:t>
      </w:r>
      <w:r>
        <w:rPr>
          <w:rFonts w:hint="eastAsia"/>
        </w:rPr>
        <w:t>实例。（</w:t>
      </w:r>
      <w:r>
        <w:rPr>
          <w:rFonts w:hint="eastAsia"/>
        </w:rPr>
        <w:t>IBM</w:t>
      </w:r>
      <w:r>
        <w:rPr>
          <w:rFonts w:hint="eastAsia"/>
        </w:rPr>
        <w:t>）</w:t>
      </w:r>
      <w:r>
        <w:rPr>
          <w:rFonts w:hint="eastAsia"/>
        </w:rPr>
        <w:t xml:space="preserve"> </w:t>
      </w:r>
    </w:p>
    <w:p w:rsidR="00315F38" w:rsidRDefault="00315F38" w:rsidP="00315F38">
      <w:pPr>
        <w:ind w:firstLine="420"/>
        <w:rPr>
          <w:rFonts w:hint="eastAsia"/>
        </w:rPr>
      </w:pPr>
      <w:r>
        <w:rPr>
          <w:rFonts w:hint="eastAsia"/>
        </w:rPr>
        <w:t>34</w:t>
      </w:r>
      <w:r>
        <w:rPr>
          <w:rFonts w:hint="eastAsia"/>
        </w:rPr>
        <w:t>、</w:t>
      </w:r>
      <w:r>
        <w:rPr>
          <w:rFonts w:hint="eastAsia"/>
        </w:rPr>
        <w:t xml:space="preserve">Whatispre-emption?(Intel) </w:t>
      </w:r>
    </w:p>
    <w:p w:rsidR="00315F38" w:rsidRDefault="00315F38" w:rsidP="00315F38">
      <w:pPr>
        <w:ind w:firstLine="420"/>
        <w:rPr>
          <w:rFonts w:hint="eastAsia"/>
        </w:rPr>
      </w:pPr>
      <w:r>
        <w:rPr>
          <w:rFonts w:hint="eastAsia"/>
        </w:rPr>
        <w:t>35</w:t>
      </w:r>
      <w:r>
        <w:rPr>
          <w:rFonts w:hint="eastAsia"/>
        </w:rPr>
        <w:t>、</w:t>
      </w:r>
      <w:r>
        <w:rPr>
          <w:rFonts w:hint="eastAsia"/>
        </w:rPr>
        <w:t xml:space="preserve">Whatisthestateofaprocessifaresourceisnotavailable?(Intel) </w:t>
      </w:r>
    </w:p>
    <w:p w:rsidR="00315F38" w:rsidRDefault="00315F38" w:rsidP="00315F38">
      <w:pPr>
        <w:ind w:firstLine="420"/>
        <w:rPr>
          <w:rFonts w:hint="eastAsia"/>
        </w:rPr>
      </w:pPr>
      <w:r>
        <w:rPr>
          <w:rFonts w:hint="eastAsia"/>
        </w:rPr>
        <w:t>36</w:t>
      </w:r>
      <w:r>
        <w:rPr>
          <w:rFonts w:hint="eastAsia"/>
        </w:rPr>
        <w:t>、三个</w:t>
      </w:r>
      <w:r>
        <w:rPr>
          <w:rFonts w:hint="eastAsia"/>
        </w:rPr>
        <w:t>floata,b,c;</w:t>
      </w:r>
      <w:r>
        <w:rPr>
          <w:rFonts w:hint="eastAsia"/>
        </w:rPr>
        <w:t>问值（</w:t>
      </w:r>
      <w:r>
        <w:rPr>
          <w:rFonts w:hint="eastAsia"/>
        </w:rPr>
        <w:t>a+b</w:t>
      </w:r>
      <w:r>
        <w:rPr>
          <w:rFonts w:hint="eastAsia"/>
        </w:rPr>
        <w:t>）</w:t>
      </w:r>
      <w:r>
        <w:rPr>
          <w:rFonts w:hint="eastAsia"/>
        </w:rPr>
        <w:t>+c==(b+a)+c</w:t>
      </w:r>
      <w:r>
        <w:rPr>
          <w:rFonts w:hint="eastAsia"/>
        </w:rPr>
        <w:t>，</w:t>
      </w:r>
      <w:r>
        <w:rPr>
          <w:rFonts w:hint="eastAsia"/>
        </w:rPr>
        <w:t>(a+b)+c==(a+c)+b</w:t>
      </w:r>
      <w:r>
        <w:rPr>
          <w:rFonts w:hint="eastAsia"/>
        </w:rPr>
        <w:t>。</w:t>
      </w:r>
      <w:r>
        <w:rPr>
          <w:rFonts w:hint="eastAsia"/>
        </w:rPr>
        <w:t xml:space="preserve">(Intel) </w:t>
      </w:r>
    </w:p>
    <w:p w:rsidR="00315F38" w:rsidRDefault="00315F38" w:rsidP="00315F38">
      <w:pPr>
        <w:ind w:firstLine="420"/>
        <w:rPr>
          <w:rFonts w:hint="eastAsia"/>
        </w:rPr>
      </w:pPr>
      <w:r>
        <w:rPr>
          <w:rFonts w:hint="eastAsia"/>
        </w:rPr>
        <w:t>37</w:t>
      </w:r>
      <w:r>
        <w:rPr>
          <w:rFonts w:hint="eastAsia"/>
        </w:rPr>
        <w:t>、把一个链表反向填空。</w:t>
      </w:r>
      <w:r>
        <w:rPr>
          <w:rFonts w:hint="eastAsia"/>
        </w:rPr>
        <w:t xml:space="preserve">(lucent) </w:t>
      </w:r>
    </w:p>
    <w:p w:rsidR="00315F38" w:rsidRDefault="00315F38" w:rsidP="00315F38">
      <w:pPr>
        <w:ind w:firstLine="420"/>
        <w:rPr>
          <w:rFonts w:hint="eastAsia"/>
        </w:rPr>
      </w:pPr>
      <w:r>
        <w:rPr>
          <w:rFonts w:hint="eastAsia"/>
        </w:rPr>
        <w:t>38</w:t>
      </w:r>
      <w:r>
        <w:rPr>
          <w:rFonts w:hint="eastAsia"/>
        </w:rPr>
        <w:t>、</w:t>
      </w:r>
      <w:r>
        <w:rPr>
          <w:rFonts w:hint="eastAsia"/>
        </w:rPr>
        <w:t>x^4+a*x^3+x^2+c*x+d</w:t>
      </w:r>
      <w:r>
        <w:rPr>
          <w:rFonts w:hint="eastAsia"/>
        </w:rPr>
        <w:t>最少需要做几次乘法？</w:t>
      </w:r>
      <w:r>
        <w:rPr>
          <w:rFonts w:hint="eastAsia"/>
        </w:rPr>
        <w:t xml:space="preserve">(Dephi) </w:t>
      </w:r>
    </w:p>
    <w:p w:rsidR="00315F38" w:rsidRDefault="00315F38" w:rsidP="00315F38">
      <w:pPr>
        <w:ind w:firstLine="420"/>
      </w:pPr>
      <w:r>
        <w:t xml:space="preserve">____________________________________________________________________________ </w:t>
      </w:r>
    </w:p>
    <w:p w:rsidR="00315F38" w:rsidRDefault="00315F38" w:rsidP="00315F38">
      <w:pPr>
        <w:ind w:firstLine="420"/>
        <w:rPr>
          <w:rFonts w:hint="eastAsia"/>
        </w:rPr>
      </w:pPr>
      <w:r>
        <w:rPr>
          <w:rFonts w:hint="eastAsia"/>
        </w:rPr>
        <w:t>主观题</w:t>
      </w:r>
      <w:r>
        <w:rPr>
          <w:rFonts w:hint="eastAsia"/>
        </w:rPr>
        <w:t xml:space="preserve"> </w:t>
      </w:r>
    </w:p>
    <w:p w:rsidR="00315F38" w:rsidRDefault="00315F38" w:rsidP="00315F38">
      <w:pPr>
        <w:ind w:firstLine="420"/>
        <w:rPr>
          <w:rFonts w:hint="eastAsia"/>
        </w:rPr>
      </w:pPr>
      <w:r>
        <w:rPr>
          <w:rFonts w:hint="eastAsia"/>
        </w:rPr>
        <w:t>1</w:t>
      </w:r>
      <w:r>
        <w:rPr>
          <w:rFonts w:hint="eastAsia"/>
        </w:rPr>
        <w:t>、你认为你从事研发工作有哪些特点？（仕兰微面试题目）</w:t>
      </w:r>
      <w:r>
        <w:rPr>
          <w:rFonts w:hint="eastAsia"/>
        </w:rPr>
        <w:t xml:space="preserve"> </w:t>
      </w:r>
    </w:p>
    <w:p w:rsidR="00315F38" w:rsidRDefault="00315F38" w:rsidP="00315F38">
      <w:pPr>
        <w:ind w:firstLine="420"/>
        <w:rPr>
          <w:rFonts w:hint="eastAsia"/>
        </w:rPr>
      </w:pPr>
      <w:r>
        <w:rPr>
          <w:rFonts w:hint="eastAsia"/>
        </w:rPr>
        <w:t>2</w:t>
      </w:r>
      <w:r>
        <w:rPr>
          <w:rFonts w:hint="eastAsia"/>
        </w:rPr>
        <w:t>、说出你的最大弱点及改进方法。（威盛</w:t>
      </w:r>
      <w:r>
        <w:rPr>
          <w:rFonts w:hint="eastAsia"/>
        </w:rPr>
        <w:t>VIA2003.11.06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3</w:t>
      </w:r>
      <w:r>
        <w:rPr>
          <w:rFonts w:hint="eastAsia"/>
        </w:rPr>
        <w:t>、说出你的理想。说出你想达到的目标。题目是英文出的，要用英文回答。（威盛</w:t>
      </w:r>
      <w:r>
        <w:rPr>
          <w:rFonts w:hint="eastAsia"/>
        </w:rPr>
        <w:t>VIA 2003.11.06</w:t>
      </w:r>
      <w:r>
        <w:rPr>
          <w:rFonts w:hint="eastAsia"/>
        </w:rPr>
        <w:t>上海笔试试题）</w:t>
      </w:r>
      <w:r>
        <w:rPr>
          <w:rFonts w:hint="eastAsia"/>
        </w:rPr>
        <w:t xml:space="preserve"> </w:t>
      </w:r>
    </w:p>
    <w:p w:rsidR="00315F38" w:rsidRDefault="00315F38" w:rsidP="00315F38">
      <w:pPr>
        <w:ind w:firstLine="420"/>
        <w:rPr>
          <w:rFonts w:hint="eastAsia"/>
        </w:rPr>
      </w:pPr>
      <w:r>
        <w:rPr>
          <w:rFonts w:hint="eastAsia"/>
        </w:rPr>
        <w:t>4</w:t>
      </w:r>
      <w:r>
        <w:rPr>
          <w:rFonts w:hint="eastAsia"/>
        </w:rPr>
        <w:t>、我们将研发人员分为若干研究方向，对协议和算法理解（主要应用在网络通信、图象</w:t>
      </w:r>
      <w:r>
        <w:rPr>
          <w:rFonts w:hint="eastAsia"/>
        </w:rPr>
        <w:t xml:space="preserve"> </w:t>
      </w:r>
      <w:r>
        <w:rPr>
          <w:rFonts w:hint="eastAsia"/>
        </w:rPr>
        <w:t>语音压缩方面）、电子系统方案的研究、用</w:t>
      </w:r>
      <w:r>
        <w:rPr>
          <w:rFonts w:hint="eastAsia"/>
        </w:rPr>
        <w:t>MCU</w:t>
      </w:r>
      <w:r>
        <w:rPr>
          <w:rFonts w:hint="eastAsia"/>
        </w:rPr>
        <w:t>、</w:t>
      </w:r>
      <w:r>
        <w:rPr>
          <w:rFonts w:hint="eastAsia"/>
        </w:rPr>
        <w:t>DSP</w:t>
      </w:r>
      <w:r>
        <w:rPr>
          <w:rFonts w:hint="eastAsia"/>
        </w:rPr>
        <w:t>编程实现电路功能、用</w:t>
      </w:r>
      <w:r>
        <w:rPr>
          <w:rFonts w:hint="eastAsia"/>
        </w:rPr>
        <w:t>ASIC</w:t>
      </w:r>
      <w:r>
        <w:rPr>
          <w:rFonts w:hint="eastAsia"/>
        </w:rPr>
        <w:t>设计技术</w:t>
      </w:r>
      <w:r>
        <w:rPr>
          <w:rFonts w:hint="eastAsia"/>
        </w:rPr>
        <w:t xml:space="preserve"> </w:t>
      </w:r>
      <w:r>
        <w:rPr>
          <w:rFonts w:hint="eastAsia"/>
        </w:rPr>
        <w:t>设计电路（包括</w:t>
      </w:r>
      <w:r>
        <w:rPr>
          <w:rFonts w:hint="eastAsia"/>
        </w:rPr>
        <w:t>MCU</w:t>
      </w:r>
      <w:r>
        <w:rPr>
          <w:rFonts w:hint="eastAsia"/>
        </w:rPr>
        <w:t>、</w:t>
      </w:r>
      <w:r>
        <w:rPr>
          <w:rFonts w:hint="eastAsia"/>
        </w:rPr>
        <w:t>DSP</w:t>
      </w:r>
      <w:r>
        <w:rPr>
          <w:rFonts w:hint="eastAsia"/>
        </w:rPr>
        <w:t>本身）、电路功能模块设计（包括模拟电路和数字电路）、集成</w:t>
      </w:r>
      <w:r>
        <w:rPr>
          <w:rFonts w:hint="eastAsia"/>
        </w:rPr>
        <w:t xml:space="preserve"> </w:t>
      </w:r>
      <w:r>
        <w:rPr>
          <w:rFonts w:hint="eastAsia"/>
        </w:rPr>
        <w:t>电路后端设计（主要是指综合及自动布局布线技术）、集成电路设计与工艺接口的研究。</w:t>
      </w:r>
      <w:r>
        <w:rPr>
          <w:rFonts w:hint="eastAsia"/>
        </w:rPr>
        <w:t xml:space="preserve"> </w:t>
      </w:r>
    </w:p>
    <w:p w:rsidR="00315F38" w:rsidRDefault="00315F38" w:rsidP="00315F38">
      <w:pPr>
        <w:ind w:firstLine="420"/>
        <w:rPr>
          <w:rFonts w:hint="eastAsia"/>
        </w:rPr>
      </w:pPr>
      <w:r>
        <w:rPr>
          <w:rFonts w:hint="eastAsia"/>
        </w:rPr>
        <w:t>你希望从事哪方面的研究？（可以选择多个方向。另外，已经从事过相关研发的人员可以详细描述你的研发经历）。（仕兰微面试题目）</w:t>
      </w:r>
      <w:r>
        <w:rPr>
          <w:rFonts w:hint="eastAsia"/>
        </w:rPr>
        <w:t xml:space="preserve"> </w:t>
      </w:r>
    </w:p>
    <w:p w:rsidR="00315F38" w:rsidRDefault="00315F38" w:rsidP="00315F38">
      <w:pPr>
        <w:ind w:firstLine="420"/>
        <w:rPr>
          <w:rFonts w:hint="eastAsia"/>
        </w:rPr>
      </w:pPr>
      <w:r>
        <w:rPr>
          <w:rFonts w:hint="eastAsia"/>
        </w:rPr>
        <w:t>5</w:t>
      </w:r>
      <w:r>
        <w:rPr>
          <w:rFonts w:hint="eastAsia"/>
        </w:rPr>
        <w:t>、请谈谈对一个系统设计的总体思路。针对这个思路，你觉得应该具备哪些方面的知</w:t>
      </w:r>
      <w:r>
        <w:rPr>
          <w:rFonts w:hint="eastAsia"/>
        </w:rPr>
        <w:t xml:space="preserve"> </w:t>
      </w:r>
      <w:r>
        <w:rPr>
          <w:rFonts w:hint="eastAsia"/>
        </w:rPr>
        <w:t>识？（仕兰微面试题目）</w:t>
      </w:r>
      <w:r>
        <w:rPr>
          <w:rFonts w:hint="eastAsia"/>
        </w:rPr>
        <w:t xml:space="preserve"> </w:t>
      </w:r>
    </w:p>
    <w:p w:rsidR="00315F38" w:rsidRDefault="00315F38" w:rsidP="00315F38">
      <w:pPr>
        <w:ind w:firstLine="420"/>
        <w:rPr>
          <w:rFonts w:hint="eastAsia"/>
        </w:rPr>
      </w:pPr>
      <w:r>
        <w:rPr>
          <w:rFonts w:hint="eastAsia"/>
        </w:rPr>
        <w:t>6</w:t>
      </w:r>
      <w:r>
        <w:rPr>
          <w:rFonts w:hint="eastAsia"/>
        </w:rPr>
        <w:t>、设想你将设计完成一个电子电路方案。请简述用</w:t>
      </w:r>
      <w:r>
        <w:rPr>
          <w:rFonts w:hint="eastAsia"/>
        </w:rPr>
        <w:t>EDA</w:t>
      </w:r>
      <w:r>
        <w:rPr>
          <w:rFonts w:hint="eastAsia"/>
        </w:rPr>
        <w:t>软件（如</w:t>
      </w:r>
      <w:r>
        <w:rPr>
          <w:rFonts w:hint="eastAsia"/>
        </w:rPr>
        <w:t>PROTEL</w:t>
      </w:r>
      <w:r>
        <w:rPr>
          <w:rFonts w:hint="eastAsia"/>
        </w:rPr>
        <w:t>）进行设计（包括</w:t>
      </w:r>
      <w:r>
        <w:rPr>
          <w:rFonts w:hint="eastAsia"/>
        </w:rPr>
        <w:t xml:space="preserve"> </w:t>
      </w:r>
      <w:r>
        <w:rPr>
          <w:rFonts w:hint="eastAsia"/>
        </w:rPr>
        <w:t>原理图和</w:t>
      </w:r>
      <w:r>
        <w:rPr>
          <w:rFonts w:hint="eastAsia"/>
        </w:rPr>
        <w:t>PCB</w:t>
      </w:r>
      <w:r>
        <w:rPr>
          <w:rFonts w:hint="eastAsia"/>
        </w:rPr>
        <w:t>图）到调试出样机的整个过程。在各环节应注意哪些问题？电源的稳定，电</w:t>
      </w:r>
      <w:r>
        <w:rPr>
          <w:rFonts w:hint="eastAsia"/>
        </w:rPr>
        <w:t xml:space="preserve"> </w:t>
      </w:r>
      <w:r>
        <w:rPr>
          <w:rFonts w:hint="eastAsia"/>
        </w:rPr>
        <w:t>容的选取，以及布局的大小。（汉王笔试）</w:t>
      </w:r>
      <w:r>
        <w:rPr>
          <w:rFonts w:hint="eastAsia"/>
        </w:rPr>
        <w:t xml:space="preserve"> </w:t>
      </w:r>
    </w:p>
    <w:p w:rsidR="00315F38" w:rsidRDefault="00315F38" w:rsidP="00315F38">
      <w:pPr>
        <w:ind w:firstLine="420"/>
        <w:rPr>
          <w:rFonts w:hint="eastAsia"/>
        </w:rPr>
      </w:pPr>
      <w:r>
        <w:rPr>
          <w:rFonts w:hint="eastAsia"/>
        </w:rPr>
        <w:t>共同的注意点</w:t>
      </w:r>
      <w:r>
        <w:rPr>
          <w:rFonts w:hint="eastAsia"/>
        </w:rPr>
        <w:t xml:space="preserve"> </w:t>
      </w:r>
    </w:p>
    <w:p w:rsidR="00315F38" w:rsidRDefault="00315F38" w:rsidP="00315F38">
      <w:pPr>
        <w:ind w:firstLine="420"/>
        <w:rPr>
          <w:rFonts w:hint="eastAsia"/>
        </w:rPr>
      </w:pPr>
      <w:r>
        <w:rPr>
          <w:rFonts w:hint="eastAsia"/>
        </w:rPr>
        <w:t>1.</w:t>
      </w:r>
      <w:r>
        <w:rPr>
          <w:rFonts w:hint="eastAsia"/>
        </w:rPr>
        <w:t>一般情况下，面试官主要根据你的简历提问，所以一定要对自己负责，把简历上的东西搞明白；</w:t>
      </w:r>
      <w:r>
        <w:rPr>
          <w:rFonts w:hint="eastAsia"/>
        </w:rPr>
        <w:t xml:space="preserve"> </w:t>
      </w:r>
    </w:p>
    <w:p w:rsidR="00315F38" w:rsidRDefault="00315F38" w:rsidP="00315F38">
      <w:pPr>
        <w:ind w:firstLine="420"/>
        <w:rPr>
          <w:rFonts w:hint="eastAsia"/>
        </w:rPr>
      </w:pPr>
      <w:r>
        <w:rPr>
          <w:rFonts w:hint="eastAsia"/>
        </w:rPr>
        <w:t>2.</w:t>
      </w:r>
      <w:r>
        <w:rPr>
          <w:rFonts w:hint="eastAsia"/>
        </w:rPr>
        <w:t>个别招聘针对性特别强，就招目前他们确的方向的人，这种情况下，就要投其所好，尽</w:t>
      </w:r>
      <w:r>
        <w:rPr>
          <w:rFonts w:hint="eastAsia"/>
        </w:rPr>
        <w:t xml:space="preserve"> </w:t>
      </w:r>
      <w:r>
        <w:rPr>
          <w:rFonts w:hint="eastAsia"/>
        </w:rPr>
        <w:t>量介绍其所关心的东西。</w:t>
      </w:r>
      <w:r>
        <w:rPr>
          <w:rFonts w:hint="eastAsia"/>
        </w:rPr>
        <w:t xml:space="preserve"> </w:t>
      </w:r>
    </w:p>
    <w:p w:rsidR="00315F38" w:rsidRDefault="00315F38" w:rsidP="00315F38">
      <w:pPr>
        <w:ind w:firstLine="420"/>
        <w:rPr>
          <w:rFonts w:hint="eastAsia"/>
        </w:rPr>
      </w:pPr>
      <w:r>
        <w:rPr>
          <w:rFonts w:hint="eastAsia"/>
        </w:rPr>
        <w:t>3.</w:t>
      </w:r>
      <w:r>
        <w:rPr>
          <w:rFonts w:hint="eastAsia"/>
        </w:rPr>
        <w:t>其实技术面试并不难，但是由于很多东西都忘掉了，才觉得有些难。所以最好在面试前</w:t>
      </w:r>
      <w:r>
        <w:rPr>
          <w:rFonts w:hint="eastAsia"/>
        </w:rPr>
        <w:t xml:space="preserve"> </w:t>
      </w:r>
      <w:r>
        <w:rPr>
          <w:rFonts w:hint="eastAsia"/>
        </w:rPr>
        <w:t>把该看的书看看。</w:t>
      </w:r>
      <w:r>
        <w:rPr>
          <w:rFonts w:hint="eastAsia"/>
        </w:rPr>
        <w:t xml:space="preserve"> </w:t>
      </w:r>
    </w:p>
    <w:p w:rsidR="00315F38" w:rsidRDefault="00315F38" w:rsidP="00315F38">
      <w:pPr>
        <w:ind w:firstLine="420"/>
        <w:rPr>
          <w:rFonts w:hint="eastAsia"/>
        </w:rPr>
      </w:pPr>
      <w:r>
        <w:rPr>
          <w:rFonts w:hint="eastAsia"/>
        </w:rPr>
        <w:t>4.</w:t>
      </w:r>
      <w:r>
        <w:rPr>
          <w:rFonts w:hint="eastAsia"/>
        </w:rPr>
        <w:t>虽然说技术面试是实力的较量与体现，但是不可否认，由于不用面试官</w:t>
      </w:r>
      <w:r>
        <w:rPr>
          <w:rFonts w:hint="eastAsia"/>
        </w:rPr>
        <w:t>/</w:t>
      </w:r>
      <w:r>
        <w:rPr>
          <w:rFonts w:hint="eastAsia"/>
        </w:rPr>
        <w:t>公司所专领域</w:t>
      </w:r>
      <w:r>
        <w:rPr>
          <w:rFonts w:hint="eastAsia"/>
        </w:rPr>
        <w:t xml:space="preserve"> </w:t>
      </w:r>
      <w:r>
        <w:rPr>
          <w:rFonts w:hint="eastAsia"/>
        </w:rPr>
        <w:t>及爱好不同，也有面试也有很大的偶然性，需要冷静对待。不能因为被拒，就否认自己或</w:t>
      </w:r>
      <w:r>
        <w:rPr>
          <w:rFonts w:hint="eastAsia"/>
        </w:rPr>
        <w:t xml:space="preserve"> </w:t>
      </w:r>
      <w:r>
        <w:rPr>
          <w:rFonts w:hint="eastAsia"/>
        </w:rPr>
        <w:t>责骂公司。</w:t>
      </w:r>
      <w:r>
        <w:rPr>
          <w:rFonts w:hint="eastAsia"/>
        </w:rPr>
        <w:t xml:space="preserve"> </w:t>
      </w:r>
    </w:p>
    <w:p w:rsidR="00315F38" w:rsidRDefault="00315F38" w:rsidP="00315F38">
      <w:pPr>
        <w:ind w:firstLine="420"/>
        <w:rPr>
          <w:rFonts w:hint="eastAsia"/>
        </w:rPr>
      </w:pPr>
      <w:r>
        <w:rPr>
          <w:rFonts w:hint="eastAsia"/>
        </w:rPr>
        <w:t>5.</w:t>
      </w:r>
      <w:r>
        <w:rPr>
          <w:rFonts w:hint="eastAsia"/>
        </w:rPr>
        <w:t>面试时要</w:t>
      </w:r>
      <w:r>
        <w:rPr>
          <w:rFonts w:hint="eastAsia"/>
        </w:rPr>
        <w:t>take it easy</w:t>
      </w:r>
      <w:r>
        <w:rPr>
          <w:rFonts w:hint="eastAsia"/>
        </w:rPr>
        <w:t>，对越是自己钟情的公司越要这样。</w:t>
      </w:r>
    </w:p>
    <w:p w:rsidR="00FA45F9" w:rsidRDefault="00FA45F9" w:rsidP="00315F38">
      <w:pPr>
        <w:ind w:firstLine="420"/>
        <w:rPr>
          <w:rFonts w:hint="eastAsia"/>
        </w:rPr>
      </w:pPr>
    </w:p>
    <w:p w:rsidR="00FA45F9" w:rsidRDefault="00FA45F9" w:rsidP="00315F38">
      <w:pPr>
        <w:ind w:firstLine="420"/>
        <w:rPr>
          <w:rFonts w:hint="eastAsia"/>
        </w:rPr>
      </w:pPr>
    </w:p>
    <w:p w:rsidR="00FA45F9" w:rsidRDefault="00FA45F9" w:rsidP="00FA45F9">
      <w:pPr>
        <w:pStyle w:val="2"/>
        <w:ind w:firstLine="560"/>
        <w:rPr>
          <w:rFonts w:ascii="宋体" w:hAnsi="宋体" w:hint="eastAsia"/>
          <w:bCs w:val="0"/>
          <w:color w:val="993300"/>
          <w:kern w:val="0"/>
          <w:sz w:val="28"/>
        </w:rPr>
      </w:pPr>
      <w:bookmarkStart w:id="642" w:name="_Toc329506893"/>
      <w:r w:rsidRPr="00FA45F9">
        <w:rPr>
          <w:rFonts w:ascii="宋体" w:hAnsi="宋体" w:hint="eastAsia"/>
          <w:bCs w:val="0"/>
          <w:color w:val="993300"/>
          <w:kern w:val="0"/>
          <w:sz w:val="28"/>
        </w:rPr>
        <w:t>4.8 Google</w:t>
      </w:r>
      <w:r w:rsidRPr="00FA45F9">
        <w:rPr>
          <w:rFonts w:ascii="宋体" w:hAnsi="宋体" w:hint="eastAsia"/>
          <w:bCs w:val="0"/>
          <w:color w:val="993300"/>
          <w:kern w:val="0"/>
          <w:sz w:val="28"/>
        </w:rPr>
        <w:t>招聘笔试及部分答案</w:t>
      </w:r>
      <w:bookmarkEnd w:id="642"/>
    </w:p>
    <w:p w:rsidR="00632A88" w:rsidRDefault="00632A88" w:rsidP="00632A88">
      <w:pPr>
        <w:ind w:firstLine="420"/>
        <w:rPr>
          <w:rFonts w:hint="eastAsia"/>
        </w:rPr>
      </w:pPr>
      <w:r>
        <w:rPr>
          <w:rFonts w:hint="eastAsia"/>
        </w:rPr>
        <w:t>写出这样一个函数</w:t>
      </w:r>
      <w:r>
        <w:rPr>
          <w:rFonts w:hint="eastAsia"/>
        </w:rPr>
        <w:t xml:space="preserve"> ,</w:t>
      </w:r>
      <w:r>
        <w:rPr>
          <w:rFonts w:hint="eastAsia"/>
        </w:rPr>
        <w:t>输入一个</w:t>
      </w:r>
      <w:r>
        <w:rPr>
          <w:rFonts w:hint="eastAsia"/>
        </w:rPr>
        <w:t xml:space="preserve"> n, </w:t>
      </w:r>
      <w:r>
        <w:rPr>
          <w:rFonts w:hint="eastAsia"/>
        </w:rPr>
        <w:t>输出从</w:t>
      </w:r>
      <w:r>
        <w:rPr>
          <w:rFonts w:hint="eastAsia"/>
        </w:rPr>
        <w:t>1</w:t>
      </w:r>
      <w:r>
        <w:rPr>
          <w:rFonts w:hint="eastAsia"/>
        </w:rPr>
        <w:t>到这个数字之间的出现的</w:t>
      </w:r>
      <w:r>
        <w:rPr>
          <w:rFonts w:hint="eastAsia"/>
        </w:rPr>
        <w:t>1</w:t>
      </w:r>
      <w:r>
        <w:rPr>
          <w:rFonts w:hint="eastAsia"/>
        </w:rPr>
        <w:t>的个数</w:t>
      </w:r>
      <w:r>
        <w:rPr>
          <w:rFonts w:hint="eastAsia"/>
        </w:rPr>
        <w:t>,</w:t>
      </w:r>
      <w:r>
        <w:rPr>
          <w:rFonts w:hint="eastAsia"/>
        </w:rPr>
        <w:t>比如</w:t>
      </w:r>
      <w:r>
        <w:rPr>
          <w:rFonts w:hint="eastAsia"/>
        </w:rPr>
        <w:t>f(13)</w:t>
      </w:r>
      <w:r>
        <w:rPr>
          <w:rFonts w:hint="eastAsia"/>
        </w:rPr>
        <w:t>等于</w:t>
      </w:r>
      <w:r>
        <w:rPr>
          <w:rFonts w:hint="eastAsia"/>
        </w:rPr>
        <w:t>6; f(9)</w:t>
      </w:r>
      <w:r>
        <w:rPr>
          <w:rFonts w:hint="eastAsia"/>
        </w:rPr>
        <w:t>等于</w:t>
      </w:r>
      <w:r>
        <w:rPr>
          <w:rFonts w:hint="eastAsia"/>
        </w:rPr>
        <w:t xml:space="preserve">1; </w:t>
      </w:r>
      <w:r>
        <w:rPr>
          <w:rFonts w:hint="eastAsia"/>
        </w:rPr>
        <w:t>网上有很多这道题的解法，大多采用穷举法。这把这个算法题变成了程序设计，这道题，我认为是总结一个递推公式，然后用递推法实现，比较好。后来在网上考证了一下，这道题本来也是让总结一个数学函数即可，无需编程。既然写了，就贴出来，发表一下自己的解法。这道题还有另一半</w:t>
      </w:r>
      <w:r>
        <w:rPr>
          <w:rFonts w:hint="eastAsia"/>
        </w:rPr>
        <w:t>,</w:t>
      </w:r>
      <w:r>
        <w:rPr>
          <w:rFonts w:hint="eastAsia"/>
        </w:rPr>
        <w:t>当</w:t>
      </w:r>
      <w:r>
        <w:rPr>
          <w:rFonts w:hint="eastAsia"/>
        </w:rPr>
        <w:t>f(n)</w:t>
      </w:r>
      <w:r>
        <w:rPr>
          <w:rFonts w:hint="eastAsia"/>
        </w:rPr>
        <w:t>＝</w:t>
      </w:r>
      <w:r>
        <w:rPr>
          <w:rFonts w:hint="eastAsia"/>
        </w:rPr>
        <w:t>n</w:t>
      </w:r>
      <w:r>
        <w:rPr>
          <w:rFonts w:hint="eastAsia"/>
        </w:rPr>
        <w:t>是，最小的</w:t>
      </w:r>
      <w:r>
        <w:rPr>
          <w:rFonts w:hint="eastAsia"/>
        </w:rPr>
        <w:t>n</w:t>
      </w:r>
      <w:r>
        <w:rPr>
          <w:rFonts w:hint="eastAsia"/>
        </w:rPr>
        <w:t>是多少？本人还没有好的方法，所以就不贴了。</w:t>
      </w:r>
    </w:p>
    <w:p w:rsidR="00632A88" w:rsidRDefault="00632A88" w:rsidP="00632A88">
      <w:pPr>
        <w:ind w:firstLine="420"/>
      </w:pPr>
      <w:r>
        <w:t xml:space="preserve"> </w:t>
      </w:r>
    </w:p>
    <w:p w:rsidR="00632A88" w:rsidRDefault="00632A88" w:rsidP="00632A88">
      <w:pPr>
        <w:ind w:firstLine="420"/>
        <w:rPr>
          <w:rFonts w:hint="eastAsia"/>
        </w:rPr>
      </w:pPr>
      <w:r>
        <w:rPr>
          <w:rFonts w:hint="eastAsia"/>
        </w:rPr>
        <w:t>下面的程序是上半部</w:t>
      </w:r>
      <w:r>
        <w:rPr>
          <w:rFonts w:hint="eastAsia"/>
        </w:rPr>
        <w:t>java</w:t>
      </w:r>
      <w:r>
        <w:rPr>
          <w:rFonts w:hint="eastAsia"/>
        </w:rPr>
        <w:t>实现的。</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w:t>
      </w:r>
      <w:r>
        <w:rPr>
          <w:rFonts w:hint="eastAsia"/>
        </w:rPr>
        <w:t>可以推出下列递推公式</w:t>
      </w:r>
      <w:r>
        <w:rPr>
          <w:rFonts w:hint="eastAsia"/>
        </w:rPr>
        <w:t xml:space="preserve">: </w:t>
      </w:r>
    </w:p>
    <w:p w:rsidR="00632A88" w:rsidRDefault="00632A88" w:rsidP="00632A88">
      <w:pPr>
        <w:ind w:firstLine="420"/>
        <w:rPr>
          <w:rFonts w:hint="eastAsia"/>
        </w:rPr>
      </w:pPr>
      <w:r>
        <w:rPr>
          <w:rFonts w:hint="eastAsia"/>
        </w:rPr>
        <w:t xml:space="preserve">  * f(n)=(a&gt;1?s:n-s*a+1)+a*f(s-1)+f(n-s*a)</w:t>
      </w:r>
      <w:r>
        <w:rPr>
          <w:rFonts w:hint="eastAsia"/>
        </w:rPr>
        <w:t>当</w:t>
      </w:r>
      <w:r>
        <w:rPr>
          <w:rFonts w:hint="eastAsia"/>
        </w:rPr>
        <w:t>n&gt;9</w:t>
      </w:r>
      <w:r>
        <w:rPr>
          <w:rFonts w:hint="eastAsia"/>
        </w:rPr>
        <w:t>时</w:t>
      </w:r>
      <w:r>
        <w:rPr>
          <w:rFonts w:hint="eastAsia"/>
        </w:rPr>
        <w:t>;</w:t>
      </w:r>
    </w:p>
    <w:p w:rsidR="00632A88" w:rsidRDefault="00632A88" w:rsidP="00632A88">
      <w:pPr>
        <w:ind w:firstLine="420"/>
        <w:rPr>
          <w:rFonts w:hint="eastAsia"/>
        </w:rPr>
      </w:pPr>
      <w:r>
        <w:rPr>
          <w:rFonts w:hint="eastAsia"/>
        </w:rPr>
        <w:t xml:space="preserve">  * L</w:t>
      </w:r>
      <w:r>
        <w:rPr>
          <w:rFonts w:hint="eastAsia"/>
        </w:rPr>
        <w:t>是</w:t>
      </w:r>
      <w:r>
        <w:rPr>
          <w:rFonts w:hint="eastAsia"/>
        </w:rPr>
        <w:t>n</w:t>
      </w:r>
      <w:r>
        <w:rPr>
          <w:rFonts w:hint="eastAsia"/>
        </w:rPr>
        <w:t>的位数</w:t>
      </w:r>
    </w:p>
    <w:p w:rsidR="00632A88" w:rsidRDefault="00632A88" w:rsidP="00632A88">
      <w:pPr>
        <w:ind w:firstLine="420"/>
        <w:rPr>
          <w:rFonts w:hint="eastAsia"/>
        </w:rPr>
      </w:pPr>
      <w:r>
        <w:rPr>
          <w:rFonts w:hint="eastAsia"/>
        </w:rPr>
        <w:t xml:space="preserve">  * a</w:t>
      </w:r>
      <w:r>
        <w:rPr>
          <w:rFonts w:hint="eastAsia"/>
        </w:rPr>
        <w:t>是</w:t>
      </w:r>
      <w:r>
        <w:rPr>
          <w:rFonts w:hint="eastAsia"/>
        </w:rPr>
        <w:t>n</w:t>
      </w:r>
      <w:r>
        <w:rPr>
          <w:rFonts w:hint="eastAsia"/>
        </w:rPr>
        <w:t>的第一位数字</w:t>
      </w:r>
    </w:p>
    <w:p w:rsidR="00632A88" w:rsidRDefault="00632A88" w:rsidP="00632A88">
      <w:pPr>
        <w:ind w:firstLine="420"/>
        <w:rPr>
          <w:rFonts w:hint="eastAsia"/>
        </w:rPr>
      </w:pPr>
      <w:r>
        <w:rPr>
          <w:rFonts w:hint="eastAsia"/>
        </w:rPr>
        <w:t xml:space="preserve">  * s</w:t>
      </w:r>
      <w:r>
        <w:rPr>
          <w:rFonts w:hint="eastAsia"/>
        </w:rPr>
        <w:t>是</w:t>
      </w:r>
      <w:r>
        <w:rPr>
          <w:rFonts w:hint="eastAsia"/>
        </w:rPr>
        <w:t>10</w:t>
      </w:r>
      <w:r>
        <w:rPr>
          <w:rFonts w:hint="eastAsia"/>
        </w:rPr>
        <w:t>的</w:t>
      </w:r>
      <w:r>
        <w:rPr>
          <w:rFonts w:hint="eastAsia"/>
        </w:rPr>
        <w:t>L</w:t>
      </w:r>
      <w:r>
        <w:rPr>
          <w:rFonts w:hint="eastAsia"/>
        </w:rPr>
        <w:t>－</w:t>
      </w:r>
      <w:r>
        <w:rPr>
          <w:rFonts w:hint="eastAsia"/>
        </w:rPr>
        <w:t>1</w:t>
      </w:r>
      <w:r>
        <w:rPr>
          <w:rFonts w:hint="eastAsia"/>
        </w:rPr>
        <w:t>次方</w:t>
      </w:r>
    </w:p>
    <w:p w:rsidR="00632A88" w:rsidRDefault="00632A88" w:rsidP="00632A88">
      <w:pPr>
        <w:ind w:firstLine="420"/>
        <w:rPr>
          <w:rFonts w:hint="eastAsia"/>
        </w:rPr>
      </w:pPr>
      <w:r>
        <w:rPr>
          <w:rFonts w:hint="eastAsia"/>
        </w:rPr>
        <w:t xml:space="preserve">  * n-s*a</w:t>
      </w:r>
      <w:r>
        <w:rPr>
          <w:rFonts w:hint="eastAsia"/>
        </w:rPr>
        <w:t>求的是</w:t>
      </w:r>
      <w:r>
        <w:rPr>
          <w:rFonts w:hint="eastAsia"/>
        </w:rPr>
        <w:t>a</w:t>
      </w:r>
      <w:r>
        <w:rPr>
          <w:rFonts w:hint="eastAsia"/>
        </w:rPr>
        <w:t>后面的数</w:t>
      </w:r>
      <w:r>
        <w:rPr>
          <w:rFonts w:hint="eastAsia"/>
        </w:rPr>
        <w:t>.</w:t>
      </w:r>
    </w:p>
    <w:p w:rsidR="00632A88" w:rsidRDefault="00632A88" w:rsidP="00632A88">
      <w:pPr>
        <w:ind w:firstLine="420"/>
        <w:rPr>
          <w:rFonts w:hint="eastAsia"/>
        </w:rPr>
      </w:pPr>
      <w:r>
        <w:rPr>
          <w:rFonts w:hint="eastAsia"/>
        </w:rPr>
        <w:t xml:space="preserve">  * </w:t>
      </w:r>
      <w:r>
        <w:rPr>
          <w:rFonts w:hint="eastAsia"/>
        </w:rPr>
        <w:t>公式说明：</w:t>
      </w:r>
    </w:p>
    <w:p w:rsidR="00632A88" w:rsidRDefault="00632A88" w:rsidP="00632A88">
      <w:pPr>
        <w:ind w:firstLine="420"/>
        <w:rPr>
          <w:rFonts w:hint="eastAsia"/>
        </w:rPr>
      </w:pPr>
      <w:r>
        <w:rPr>
          <w:rFonts w:hint="eastAsia"/>
        </w:rPr>
        <w:t xml:space="preserve">  * </w:t>
      </w:r>
      <w:r>
        <w:rPr>
          <w:rFonts w:hint="eastAsia"/>
        </w:rPr>
        <w:t>求</w:t>
      </w:r>
      <w:r>
        <w:rPr>
          <w:rFonts w:hint="eastAsia"/>
        </w:rPr>
        <w:t xml:space="preserve"> 0-n </w:t>
      </w:r>
      <w:r>
        <w:rPr>
          <w:rFonts w:hint="eastAsia"/>
        </w:rPr>
        <w:t>由多少个数字</w:t>
      </w:r>
      <w:r>
        <w:rPr>
          <w:rFonts w:hint="eastAsia"/>
        </w:rPr>
        <w:t>1</w:t>
      </w:r>
      <w:r>
        <w:rPr>
          <w:rFonts w:hint="eastAsia"/>
        </w:rPr>
        <w:t>，分三部分，一是所有数中第一位有多少个</w:t>
      </w:r>
      <w:r>
        <w:rPr>
          <w:rFonts w:hint="eastAsia"/>
        </w:rPr>
        <w:t>1</w:t>
      </w:r>
      <w:r>
        <w:rPr>
          <w:rFonts w:hint="eastAsia"/>
        </w:rPr>
        <w:t>，对应</w:t>
      </w:r>
      <w:r>
        <w:rPr>
          <w:rFonts w:hint="eastAsia"/>
        </w:rPr>
        <w:t>(a&gt;1?s:n-s*a+1)</w:t>
      </w:r>
    </w:p>
    <w:p w:rsidR="00632A88" w:rsidRDefault="00632A88" w:rsidP="00632A88">
      <w:pPr>
        <w:ind w:firstLine="420"/>
        <w:rPr>
          <w:rFonts w:hint="eastAsia"/>
        </w:rPr>
      </w:pPr>
      <w:r>
        <w:rPr>
          <w:rFonts w:hint="eastAsia"/>
        </w:rPr>
        <w:t xml:space="preserve">  * </w:t>
      </w:r>
      <w:r>
        <w:rPr>
          <w:rFonts w:hint="eastAsia"/>
        </w:rPr>
        <w:t>当</w:t>
      </w:r>
      <w:r>
        <w:rPr>
          <w:rFonts w:hint="eastAsia"/>
        </w:rPr>
        <w:t>a</w:t>
      </w:r>
      <w:r>
        <w:rPr>
          <w:rFonts w:hint="eastAsia"/>
        </w:rPr>
        <w:t>大于</w:t>
      </w:r>
      <w:r>
        <w:rPr>
          <w:rFonts w:hint="eastAsia"/>
        </w:rPr>
        <w:t>1</w:t>
      </w:r>
      <w:r>
        <w:rPr>
          <w:rFonts w:hint="eastAsia"/>
        </w:rPr>
        <w:t>是</w:t>
      </w:r>
      <w:r>
        <w:rPr>
          <w:rFonts w:hint="eastAsia"/>
        </w:rPr>
        <w:t>,</w:t>
      </w:r>
      <w:r>
        <w:rPr>
          <w:rFonts w:hint="eastAsia"/>
        </w:rPr>
        <w:t>应该有</w:t>
      </w:r>
      <w:r>
        <w:rPr>
          <w:rFonts w:hint="eastAsia"/>
        </w:rPr>
        <w:t>a</w:t>
      </w:r>
      <w:r>
        <w:rPr>
          <w:rFonts w:hint="eastAsia"/>
        </w:rPr>
        <w:t>的</w:t>
      </w:r>
      <w:r>
        <w:rPr>
          <w:rFonts w:hint="eastAsia"/>
        </w:rPr>
        <w:t>L1</w:t>
      </w:r>
      <w:r>
        <w:rPr>
          <w:rFonts w:hint="eastAsia"/>
        </w:rPr>
        <w:t>次，</w:t>
      </w:r>
      <w:r>
        <w:rPr>
          <w:rFonts w:hint="eastAsia"/>
        </w:rPr>
        <w:t xml:space="preserve"> a</w:t>
      </w:r>
      <w:r>
        <w:rPr>
          <w:rFonts w:hint="eastAsia"/>
        </w:rPr>
        <w:t>小于</w:t>
      </w:r>
      <w:r>
        <w:rPr>
          <w:rFonts w:hint="eastAsia"/>
        </w:rPr>
        <w:t>1</w:t>
      </w:r>
      <w:r>
        <w:rPr>
          <w:rFonts w:hint="eastAsia"/>
        </w:rPr>
        <w:t>是有</w:t>
      </w:r>
      <w:r>
        <w:rPr>
          <w:rFonts w:hint="eastAsia"/>
        </w:rPr>
        <w:t>n-s*a+1</w:t>
      </w:r>
      <w:r>
        <w:rPr>
          <w:rFonts w:hint="eastAsia"/>
        </w:rPr>
        <w:t>。</w:t>
      </w:r>
    </w:p>
    <w:p w:rsidR="00632A88" w:rsidRDefault="00632A88" w:rsidP="00632A88">
      <w:pPr>
        <w:ind w:firstLine="420"/>
        <w:rPr>
          <w:rFonts w:hint="eastAsia"/>
        </w:rPr>
      </w:pPr>
      <w:r>
        <w:rPr>
          <w:rFonts w:hint="eastAsia"/>
        </w:rPr>
        <w:t xml:space="preserve">  * </w:t>
      </w:r>
      <w:r>
        <w:rPr>
          <w:rFonts w:hint="eastAsia"/>
        </w:rPr>
        <w:t>如</w:t>
      </w:r>
      <w:r>
        <w:rPr>
          <w:rFonts w:hint="eastAsia"/>
        </w:rPr>
        <w:t>n</w:t>
      </w:r>
      <w:r>
        <w:rPr>
          <w:rFonts w:hint="eastAsia"/>
        </w:rPr>
        <w:t>是</w:t>
      </w:r>
      <w:r>
        <w:rPr>
          <w:rFonts w:hint="eastAsia"/>
        </w:rPr>
        <w:t xml:space="preserve">223 </w:t>
      </w:r>
      <w:r>
        <w:rPr>
          <w:rFonts w:hint="eastAsia"/>
        </w:rPr>
        <w:t>所有数中第一位有</w:t>
      </w:r>
      <w:r>
        <w:rPr>
          <w:rFonts w:hint="eastAsia"/>
        </w:rPr>
        <w:t>1</w:t>
      </w:r>
      <w:r>
        <w:rPr>
          <w:rFonts w:hint="eastAsia"/>
        </w:rPr>
        <w:t>是</w:t>
      </w:r>
      <w:r>
        <w:rPr>
          <w:rFonts w:hint="eastAsia"/>
        </w:rPr>
        <w:t>100;n</w:t>
      </w:r>
      <w:r>
        <w:rPr>
          <w:rFonts w:hint="eastAsia"/>
        </w:rPr>
        <w:t>是</w:t>
      </w:r>
      <w:r>
        <w:rPr>
          <w:rFonts w:hint="eastAsia"/>
        </w:rPr>
        <w:t>123</w:t>
      </w:r>
      <w:r>
        <w:rPr>
          <w:rFonts w:hint="eastAsia"/>
        </w:rPr>
        <w:t>所有数中第一位是</w:t>
      </w:r>
      <w:r>
        <w:rPr>
          <w:rFonts w:hint="eastAsia"/>
        </w:rPr>
        <w:t>1</w:t>
      </w:r>
      <w:r>
        <w:rPr>
          <w:rFonts w:hint="eastAsia"/>
        </w:rPr>
        <w:t>的有</w:t>
      </w:r>
      <w:r>
        <w:rPr>
          <w:rFonts w:hint="eastAsia"/>
        </w:rPr>
        <w:t>24</w:t>
      </w:r>
    </w:p>
    <w:p w:rsidR="00632A88" w:rsidRDefault="00632A88" w:rsidP="00632A88">
      <w:pPr>
        <w:ind w:firstLine="420"/>
        <w:rPr>
          <w:rFonts w:hint="eastAsia"/>
        </w:rPr>
      </w:pPr>
      <w:r>
        <w:rPr>
          <w:rFonts w:hint="eastAsia"/>
        </w:rPr>
        <w:t xml:space="preserve">  * </w:t>
      </w:r>
      <w:r>
        <w:rPr>
          <w:rFonts w:hint="eastAsia"/>
        </w:rPr>
        <w:t>二是</w:t>
      </w:r>
      <w:r>
        <w:rPr>
          <w:rFonts w:hint="eastAsia"/>
        </w:rPr>
        <w:t xml:space="preserve"> </w:t>
      </w:r>
      <w:r>
        <w:rPr>
          <w:rFonts w:hint="eastAsia"/>
        </w:rPr>
        <w:t>对应</w:t>
      </w:r>
      <w:r>
        <w:rPr>
          <w:rFonts w:hint="eastAsia"/>
        </w:rPr>
        <w:t>a*f(s-1</w:t>
      </w:r>
      <w:r>
        <w:rPr>
          <w:rFonts w:hint="eastAsia"/>
        </w:rPr>
        <w:t>）</w:t>
      </w:r>
      <w:r>
        <w:rPr>
          <w:rFonts w:hint="eastAsia"/>
        </w:rPr>
        <w:t xml:space="preserve"> </w:t>
      </w:r>
      <w:r>
        <w:rPr>
          <w:rFonts w:hint="eastAsia"/>
        </w:rPr>
        <w:t>如</w:t>
      </w:r>
      <w:r>
        <w:rPr>
          <w:rFonts w:hint="eastAsia"/>
        </w:rPr>
        <w:t>n</w:t>
      </w:r>
      <w:r>
        <w:rPr>
          <w:rFonts w:hint="eastAsia"/>
        </w:rPr>
        <w:t>是</w:t>
      </w:r>
      <w:r>
        <w:rPr>
          <w:rFonts w:hint="eastAsia"/>
        </w:rPr>
        <w:t>223</w:t>
      </w:r>
      <w:r>
        <w:rPr>
          <w:rFonts w:hint="eastAsia"/>
        </w:rPr>
        <w:t>应该有</w:t>
      </w:r>
      <w:r>
        <w:rPr>
          <w:rFonts w:hint="eastAsia"/>
        </w:rPr>
        <w:t>2*f(99)</w:t>
      </w:r>
      <w:r>
        <w:rPr>
          <w:rFonts w:hint="eastAsia"/>
        </w:rPr>
        <w:t>个</w:t>
      </w:r>
      <w:r>
        <w:rPr>
          <w:rFonts w:hint="eastAsia"/>
        </w:rPr>
        <w:t>1</w:t>
      </w:r>
    </w:p>
    <w:p w:rsidR="00632A88" w:rsidRDefault="00632A88" w:rsidP="00632A88">
      <w:pPr>
        <w:ind w:firstLine="420"/>
        <w:rPr>
          <w:rFonts w:hint="eastAsia"/>
        </w:rPr>
      </w:pPr>
      <w:r>
        <w:rPr>
          <w:rFonts w:hint="eastAsia"/>
        </w:rPr>
        <w:t xml:space="preserve">  * </w:t>
      </w:r>
      <w:r>
        <w:rPr>
          <w:rFonts w:hint="eastAsia"/>
        </w:rPr>
        <w:t>三是</w:t>
      </w:r>
      <w:r>
        <w:rPr>
          <w:rFonts w:hint="eastAsia"/>
        </w:rPr>
        <w:t xml:space="preserve"> </w:t>
      </w:r>
      <w:r>
        <w:rPr>
          <w:rFonts w:hint="eastAsia"/>
        </w:rPr>
        <w:t>对应</w:t>
      </w:r>
      <w:r>
        <w:rPr>
          <w:rFonts w:hint="eastAsia"/>
        </w:rPr>
        <w:t xml:space="preserve">f(n-s*a) </w:t>
      </w:r>
      <w:r>
        <w:rPr>
          <w:rFonts w:hint="eastAsia"/>
        </w:rPr>
        <w:t>如</w:t>
      </w:r>
      <w:r>
        <w:rPr>
          <w:rFonts w:hint="eastAsia"/>
        </w:rPr>
        <w:t>n</w:t>
      </w:r>
      <w:r>
        <w:rPr>
          <w:rFonts w:hint="eastAsia"/>
        </w:rPr>
        <w:t>是</w:t>
      </w:r>
      <w:r>
        <w:rPr>
          <w:rFonts w:hint="eastAsia"/>
        </w:rPr>
        <w:t>223</w:t>
      </w:r>
      <w:r>
        <w:rPr>
          <w:rFonts w:hint="eastAsia"/>
        </w:rPr>
        <w:t>应该有</w:t>
      </w:r>
      <w:r>
        <w:rPr>
          <w:rFonts w:hint="eastAsia"/>
        </w:rPr>
        <w:t>f(23)</w:t>
      </w:r>
      <w:r>
        <w:rPr>
          <w:rFonts w:hint="eastAsia"/>
        </w:rPr>
        <w:t>个</w:t>
      </w:r>
      <w:r>
        <w:rPr>
          <w:rFonts w:hint="eastAsia"/>
        </w:rPr>
        <w:t>1</w:t>
      </w:r>
      <w:r>
        <w:rPr>
          <w:rFonts w:hint="eastAsia"/>
        </w:rPr>
        <w:t>。</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long f(long n){</w:t>
      </w:r>
    </w:p>
    <w:p w:rsidR="00632A88" w:rsidRDefault="00632A88" w:rsidP="00632A88">
      <w:pPr>
        <w:ind w:firstLine="420"/>
      </w:pPr>
      <w:r>
        <w:t xml:space="preserve">  if (n&lt;9) return n&gt;0?1:0;</w:t>
      </w:r>
    </w:p>
    <w:p w:rsidR="00632A88" w:rsidRDefault="00632A88" w:rsidP="00632A88">
      <w:pPr>
        <w:ind w:firstLine="420"/>
        <w:rPr>
          <w:rFonts w:hint="eastAsia"/>
        </w:rPr>
      </w:pPr>
      <w:r>
        <w:rPr>
          <w:rFonts w:hint="eastAsia"/>
        </w:rPr>
        <w:t xml:space="preserve">  int L=(int)(Math.log10(n)+1);//</w:t>
      </w:r>
      <w:r>
        <w:rPr>
          <w:rFonts w:hint="eastAsia"/>
        </w:rPr>
        <w:t>求</w:t>
      </w:r>
      <w:r>
        <w:rPr>
          <w:rFonts w:hint="eastAsia"/>
        </w:rPr>
        <w:t>n</w:t>
      </w:r>
      <w:r>
        <w:rPr>
          <w:rFonts w:hint="eastAsia"/>
        </w:rPr>
        <w:t>的位数</w:t>
      </w:r>
      <w:r>
        <w:rPr>
          <w:rFonts w:hint="eastAsia"/>
        </w:rPr>
        <w:t>l</w:t>
      </w:r>
    </w:p>
    <w:p w:rsidR="00632A88" w:rsidRDefault="00632A88" w:rsidP="00632A88">
      <w:pPr>
        <w:ind w:firstLine="420"/>
        <w:rPr>
          <w:rFonts w:hint="eastAsia"/>
        </w:rPr>
      </w:pPr>
      <w:r>
        <w:rPr>
          <w:rFonts w:hint="eastAsia"/>
        </w:rPr>
        <w:t xml:space="preserve">  long s=(long)Math.pow(10, L-1);//</w:t>
      </w:r>
      <w:r>
        <w:rPr>
          <w:rFonts w:hint="eastAsia"/>
        </w:rPr>
        <w:t>求</w:t>
      </w:r>
      <w:r>
        <w:rPr>
          <w:rFonts w:hint="eastAsia"/>
        </w:rPr>
        <w:t>10</w:t>
      </w:r>
      <w:r>
        <w:rPr>
          <w:rFonts w:hint="eastAsia"/>
        </w:rPr>
        <w:t>的</w:t>
      </w:r>
      <w:r>
        <w:rPr>
          <w:rFonts w:hint="eastAsia"/>
        </w:rPr>
        <w:t>l</w:t>
      </w:r>
      <w:r>
        <w:rPr>
          <w:rFonts w:hint="eastAsia"/>
        </w:rPr>
        <w:t>－</w:t>
      </w:r>
      <w:r>
        <w:rPr>
          <w:rFonts w:hint="eastAsia"/>
        </w:rPr>
        <w:t>1</w:t>
      </w:r>
      <w:r>
        <w:rPr>
          <w:rFonts w:hint="eastAsia"/>
        </w:rPr>
        <w:t>次方，方便求后面</w:t>
      </w:r>
      <w:r>
        <w:rPr>
          <w:rFonts w:hint="eastAsia"/>
        </w:rPr>
        <w:t>n</w:t>
      </w:r>
      <w:r>
        <w:rPr>
          <w:rFonts w:hint="eastAsia"/>
        </w:rPr>
        <w:t>的第一位数字，及其后面的数。</w:t>
      </w:r>
    </w:p>
    <w:p w:rsidR="00632A88" w:rsidRDefault="00632A88" w:rsidP="00632A88">
      <w:pPr>
        <w:ind w:firstLine="420"/>
        <w:rPr>
          <w:rFonts w:hint="eastAsia"/>
        </w:rPr>
      </w:pPr>
      <w:r>
        <w:rPr>
          <w:rFonts w:hint="eastAsia"/>
        </w:rPr>
        <w:t xml:space="preserve">  long a=(long)(n/s);//</w:t>
      </w:r>
      <w:r>
        <w:rPr>
          <w:rFonts w:hint="eastAsia"/>
        </w:rPr>
        <w:t>求</w:t>
      </w:r>
      <w:r>
        <w:rPr>
          <w:rFonts w:hint="eastAsia"/>
        </w:rPr>
        <w:t>n</w:t>
      </w:r>
      <w:r>
        <w:rPr>
          <w:rFonts w:hint="eastAsia"/>
        </w:rPr>
        <w:t>的第一位数字</w:t>
      </w:r>
      <w:r>
        <w:rPr>
          <w:rFonts w:hint="eastAsia"/>
        </w:rPr>
        <w:t xml:space="preserve">  </w:t>
      </w:r>
    </w:p>
    <w:p w:rsidR="00632A88" w:rsidRDefault="00632A88" w:rsidP="00632A88">
      <w:pPr>
        <w:ind w:firstLine="420"/>
      </w:pPr>
      <w:r>
        <w:t xml:space="preserve">  return (a&gt;1?s:n-s*a+1)+a*f(s-1)+f(n-s*a); </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rPr>
          <w:rFonts w:hint="eastAsia"/>
        </w:rPr>
      </w:pPr>
      <w:r>
        <w:rPr>
          <w:rFonts w:hint="eastAsia"/>
        </w:rPr>
        <w:t>google</w:t>
      </w:r>
      <w:r>
        <w:rPr>
          <w:rFonts w:hint="eastAsia"/>
        </w:rPr>
        <w:t>笔试题：</w:t>
      </w:r>
      <w:r>
        <w:rPr>
          <w:rFonts w:hint="eastAsia"/>
        </w:rPr>
        <w:t>A+B=C</w:t>
      </w:r>
    </w:p>
    <w:p w:rsidR="00632A88" w:rsidRDefault="00632A88" w:rsidP="00632A88">
      <w:pPr>
        <w:ind w:firstLine="420"/>
        <w:rPr>
          <w:rFonts w:hint="eastAsia"/>
        </w:rPr>
      </w:pPr>
      <w:r>
        <w:rPr>
          <w:rFonts w:hint="eastAsia"/>
        </w:rPr>
        <w:t>在一个集合</w:t>
      </w:r>
      <w:r>
        <w:rPr>
          <w:rFonts w:hint="eastAsia"/>
        </w:rPr>
        <w:t>S</w:t>
      </w:r>
      <w:r>
        <w:rPr>
          <w:rFonts w:hint="eastAsia"/>
        </w:rPr>
        <w:t>中寻找最大的</w:t>
      </w:r>
      <w:r>
        <w:rPr>
          <w:rFonts w:hint="eastAsia"/>
        </w:rPr>
        <w:t>C</w:t>
      </w:r>
      <w:r>
        <w:rPr>
          <w:rFonts w:hint="eastAsia"/>
        </w:rPr>
        <w:t>使</w:t>
      </w:r>
      <w:r>
        <w:rPr>
          <w:rFonts w:hint="eastAsia"/>
        </w:rPr>
        <w:t>A+B=C</w:t>
      </w:r>
      <w:r>
        <w:rPr>
          <w:rFonts w:hint="eastAsia"/>
        </w:rPr>
        <w:t>且</w:t>
      </w:r>
      <w:r>
        <w:rPr>
          <w:rFonts w:hint="eastAsia"/>
        </w:rPr>
        <w:t>A,B,C</w:t>
      </w:r>
      <w:r>
        <w:rPr>
          <w:rFonts w:hint="eastAsia"/>
        </w:rPr>
        <w:t>均在集合当中</w:t>
      </w:r>
    </w:p>
    <w:p w:rsidR="00632A88" w:rsidRDefault="00632A88" w:rsidP="00632A88">
      <w:pPr>
        <w:ind w:firstLine="420"/>
        <w:rPr>
          <w:rFonts w:hint="eastAsia"/>
        </w:rPr>
      </w:pPr>
      <w:r>
        <w:rPr>
          <w:rFonts w:hint="eastAsia"/>
        </w:rPr>
        <w:t>解答</w:t>
      </w:r>
      <w:r>
        <w:rPr>
          <w:rFonts w:hint="eastAsia"/>
        </w:rPr>
        <w:t>(</w:t>
      </w:r>
      <w:r>
        <w:rPr>
          <w:rFonts w:hint="eastAsia"/>
        </w:rPr>
        <w:t>原创</w:t>
      </w:r>
      <w:r>
        <w:rPr>
          <w:rFonts w:hint="eastAsia"/>
        </w:rPr>
        <w:t>)</w:t>
      </w:r>
    </w:p>
    <w:p w:rsidR="00632A88" w:rsidRDefault="00632A88" w:rsidP="00632A88">
      <w:pPr>
        <w:ind w:firstLine="420"/>
        <w:rPr>
          <w:rFonts w:hint="eastAsia"/>
        </w:rPr>
      </w:pPr>
      <w:r>
        <w:rPr>
          <w:rFonts w:hint="eastAsia"/>
        </w:rPr>
        <w:t>1</w:t>
      </w:r>
      <w:r>
        <w:rPr>
          <w:rFonts w:hint="eastAsia"/>
        </w:rPr>
        <w:t>，将集合</w:t>
      </w:r>
      <w:r>
        <w:rPr>
          <w:rFonts w:hint="eastAsia"/>
        </w:rPr>
        <w:t>S</w:t>
      </w:r>
      <w:r>
        <w:rPr>
          <w:rFonts w:hint="eastAsia"/>
        </w:rPr>
        <w:t>中的数排序</w:t>
      </w:r>
      <w:r>
        <w:rPr>
          <w:rFonts w:hint="eastAsia"/>
        </w:rPr>
        <w:t>X1&lt;=X2&lt;=X3.............Xn;</w:t>
      </w:r>
    </w:p>
    <w:p w:rsidR="00632A88" w:rsidRDefault="00632A88" w:rsidP="00632A88">
      <w:pPr>
        <w:ind w:firstLine="420"/>
        <w:rPr>
          <w:rFonts w:hint="eastAsia"/>
        </w:rPr>
      </w:pPr>
      <w:r>
        <w:rPr>
          <w:rFonts w:hint="eastAsia"/>
        </w:rPr>
        <w:t>2</w:t>
      </w:r>
      <w:r>
        <w:rPr>
          <w:rFonts w:hint="eastAsia"/>
        </w:rPr>
        <w:t>，</w:t>
      </w:r>
      <w:r>
        <w:rPr>
          <w:rFonts w:hint="eastAsia"/>
        </w:rPr>
        <w:t>for(i=n;i&gt;0;i--)</w:t>
      </w:r>
    </w:p>
    <w:p w:rsidR="00632A88" w:rsidRDefault="00632A88" w:rsidP="00632A88">
      <w:pPr>
        <w:ind w:firstLine="420"/>
      </w:pPr>
      <w:r>
        <w:t>{</w:t>
      </w:r>
    </w:p>
    <w:p w:rsidR="00632A88" w:rsidRDefault="00632A88" w:rsidP="00632A88">
      <w:pPr>
        <w:ind w:firstLine="420"/>
      </w:pPr>
      <w:r>
        <w:t>for(j=0,k=i-1;k&gt;j;)</w:t>
      </w:r>
    </w:p>
    <w:p w:rsidR="00632A88" w:rsidRDefault="00632A88" w:rsidP="00632A88">
      <w:pPr>
        <w:ind w:firstLine="420"/>
      </w:pPr>
      <w:r>
        <w:t>{</w:t>
      </w:r>
    </w:p>
    <w:p w:rsidR="00632A88" w:rsidRDefault="00632A88" w:rsidP="00632A88">
      <w:pPr>
        <w:ind w:firstLine="420"/>
      </w:pPr>
      <w:r>
        <w:t>if(Xj+Xk&gt;Xi)</w:t>
      </w:r>
    </w:p>
    <w:p w:rsidR="00632A88" w:rsidRDefault="00632A88" w:rsidP="00632A88">
      <w:pPr>
        <w:ind w:firstLine="420"/>
      </w:pPr>
      <w:r>
        <w:t>{</w:t>
      </w:r>
    </w:p>
    <w:p w:rsidR="00632A88" w:rsidRDefault="00632A88" w:rsidP="00632A88">
      <w:pPr>
        <w:ind w:firstLine="420"/>
      </w:pPr>
      <w:r>
        <w:t xml:space="preserve">      k--;</w:t>
      </w:r>
    </w:p>
    <w:p w:rsidR="00632A88" w:rsidRDefault="00632A88" w:rsidP="00632A88">
      <w:pPr>
        <w:ind w:firstLine="420"/>
      </w:pPr>
      <w:r>
        <w:t xml:space="preserve">      cotinue;</w:t>
      </w:r>
    </w:p>
    <w:p w:rsidR="00632A88" w:rsidRDefault="00632A88" w:rsidP="00632A88">
      <w:pPr>
        <w:ind w:firstLine="420"/>
      </w:pPr>
      <w:r>
        <w:t>}</w:t>
      </w:r>
    </w:p>
    <w:p w:rsidR="00632A88" w:rsidRDefault="00632A88" w:rsidP="00632A88">
      <w:pPr>
        <w:ind w:firstLine="420"/>
      </w:pPr>
      <w:r>
        <w:t>if(Xj+Xk&lt;Xi)</w:t>
      </w:r>
    </w:p>
    <w:p w:rsidR="00632A88" w:rsidRDefault="00632A88" w:rsidP="00632A88">
      <w:pPr>
        <w:ind w:firstLine="420"/>
      </w:pPr>
      <w:r>
        <w:t>{</w:t>
      </w:r>
    </w:p>
    <w:p w:rsidR="00632A88" w:rsidRDefault="00632A88" w:rsidP="00632A88">
      <w:pPr>
        <w:ind w:firstLine="420"/>
      </w:pPr>
      <w:r>
        <w:t xml:space="preserve">      j++;</w:t>
      </w:r>
    </w:p>
    <w:p w:rsidR="00632A88" w:rsidRDefault="00632A88" w:rsidP="00632A88">
      <w:pPr>
        <w:ind w:firstLine="420"/>
      </w:pPr>
      <w:r>
        <w:t xml:space="preserve">      contiue;</w:t>
      </w:r>
    </w:p>
    <w:p w:rsidR="00632A88" w:rsidRDefault="00632A88" w:rsidP="00632A88">
      <w:pPr>
        <w:ind w:firstLine="420"/>
      </w:pPr>
      <w:r>
        <w:t>}</w:t>
      </w:r>
    </w:p>
    <w:p w:rsidR="00632A88" w:rsidRDefault="00632A88" w:rsidP="00632A88">
      <w:pPr>
        <w:ind w:firstLine="420"/>
      </w:pPr>
      <w:r>
        <w:t>A=Xj;</w:t>
      </w:r>
    </w:p>
    <w:p w:rsidR="00632A88" w:rsidRDefault="00632A88" w:rsidP="00632A88">
      <w:pPr>
        <w:ind w:firstLine="420"/>
      </w:pPr>
      <w:r>
        <w:t>B=Xk;</w:t>
      </w:r>
    </w:p>
    <w:p w:rsidR="00632A88" w:rsidRDefault="00632A88" w:rsidP="00632A88">
      <w:pPr>
        <w:ind w:firstLine="420"/>
      </w:pPr>
      <w:r>
        <w:t>C=Xi;</w:t>
      </w:r>
    </w:p>
    <w:p w:rsidR="00632A88" w:rsidRDefault="00632A88" w:rsidP="00632A88">
      <w:pPr>
        <w:ind w:firstLine="420"/>
      </w:pPr>
      <w:r>
        <w:t>break;</w:t>
      </w:r>
    </w:p>
    <w:p w:rsidR="00632A88" w:rsidRDefault="00632A88" w:rsidP="00632A88">
      <w:pPr>
        <w:ind w:firstLine="420"/>
      </w:pPr>
      <w:r>
        <w:t>}</w:t>
      </w:r>
    </w:p>
    <w:p w:rsidR="00632A88" w:rsidRDefault="00632A88" w:rsidP="00632A88">
      <w:pPr>
        <w:ind w:firstLine="420"/>
        <w:rPr>
          <w:rFonts w:hint="eastAsia"/>
        </w:rPr>
      </w:pPr>
      <w:r>
        <w:rPr>
          <w:rFonts w:hint="eastAsia"/>
        </w:rPr>
        <w:t>例子：</w:t>
      </w:r>
    </w:p>
    <w:p w:rsidR="00632A88" w:rsidRDefault="00632A88" w:rsidP="00632A88">
      <w:pPr>
        <w:ind w:firstLine="420"/>
        <w:rPr>
          <w:rFonts w:hint="eastAsia"/>
        </w:rPr>
      </w:pPr>
      <w:r>
        <w:rPr>
          <w:rFonts w:hint="eastAsia"/>
        </w:rPr>
        <w:t>1</w:t>
      </w:r>
      <w:r>
        <w:rPr>
          <w:rFonts w:hint="eastAsia"/>
        </w:rPr>
        <w:t>，</w:t>
      </w:r>
      <w:r>
        <w:rPr>
          <w:rFonts w:hint="eastAsia"/>
        </w:rPr>
        <w:t>4</w:t>
      </w:r>
      <w:r>
        <w:rPr>
          <w:rFonts w:hint="eastAsia"/>
        </w:rPr>
        <w:t>，</w:t>
      </w:r>
      <w:r>
        <w:rPr>
          <w:rFonts w:hint="eastAsia"/>
        </w:rPr>
        <w:t>7</w:t>
      </w:r>
      <w:r>
        <w:rPr>
          <w:rFonts w:hint="eastAsia"/>
        </w:rPr>
        <w:t>，</w:t>
      </w:r>
      <w:r>
        <w:rPr>
          <w:rFonts w:hint="eastAsia"/>
        </w:rPr>
        <w:t>10</w:t>
      </w:r>
      <w:r>
        <w:rPr>
          <w:rFonts w:hint="eastAsia"/>
        </w:rPr>
        <w:t>，</w:t>
      </w:r>
      <w:r>
        <w:rPr>
          <w:rFonts w:hint="eastAsia"/>
        </w:rPr>
        <w:t>11</w:t>
      </w:r>
      <w:r>
        <w:rPr>
          <w:rFonts w:hint="eastAsia"/>
        </w:rPr>
        <w:t>，</w:t>
      </w:r>
      <w:r>
        <w:rPr>
          <w:rFonts w:hint="eastAsia"/>
        </w:rPr>
        <w:t>13</w:t>
      </w:r>
      <w:r>
        <w:rPr>
          <w:rFonts w:hint="eastAsia"/>
        </w:rPr>
        <w:t>，</w:t>
      </w:r>
      <w:r>
        <w:rPr>
          <w:rFonts w:hint="eastAsia"/>
        </w:rPr>
        <w:t>15</w:t>
      </w:r>
      <w:r>
        <w:rPr>
          <w:rFonts w:hint="eastAsia"/>
        </w:rPr>
        <w:t>，</w:t>
      </w:r>
      <w:r>
        <w:rPr>
          <w:rFonts w:hint="eastAsia"/>
        </w:rPr>
        <w:t>18</w:t>
      </w:r>
      <w:r>
        <w:rPr>
          <w:rFonts w:hint="eastAsia"/>
        </w:rPr>
        <w:t>，</w:t>
      </w:r>
      <w:r>
        <w:rPr>
          <w:rFonts w:hint="eastAsia"/>
        </w:rPr>
        <w:t>34</w:t>
      </w:r>
    </w:p>
    <w:p w:rsidR="00632A88" w:rsidRDefault="00632A88" w:rsidP="00632A88">
      <w:pPr>
        <w:ind w:firstLine="420"/>
      </w:pPr>
      <w:r>
        <w:t>34:1-18,4-18........15-18</w:t>
      </w:r>
    </w:p>
    <w:p w:rsidR="00632A88" w:rsidRDefault="00632A88" w:rsidP="00632A88">
      <w:pPr>
        <w:ind w:firstLine="420"/>
      </w:pPr>
      <w:r>
        <w:t>18:1-15,4-15,4-13,7-13,7-11</w:t>
      </w:r>
    </w:p>
    <w:p w:rsidR="00632A88" w:rsidRDefault="00632A88" w:rsidP="00632A88">
      <w:pPr>
        <w:ind w:firstLine="420"/>
        <w:rPr>
          <w:rFonts w:hint="eastAsia"/>
        </w:rPr>
      </w:pPr>
      <w:r>
        <w:rPr>
          <w:rFonts w:hint="eastAsia"/>
        </w:rPr>
        <w:t>结果：</w:t>
      </w:r>
    </w:p>
    <w:p w:rsidR="00632A88" w:rsidRDefault="00632A88" w:rsidP="00632A88">
      <w:pPr>
        <w:ind w:firstLine="420"/>
      </w:pPr>
      <w:r>
        <w:t>A=7;B=11,C=18;</w:t>
      </w:r>
    </w:p>
    <w:p w:rsidR="00632A88" w:rsidRDefault="00632A88" w:rsidP="00632A88">
      <w:pPr>
        <w:ind w:firstLine="420"/>
        <w:rPr>
          <w:rFonts w:hint="eastAsia"/>
        </w:rPr>
      </w:pPr>
      <w:r>
        <w:rPr>
          <w:rFonts w:hint="eastAsia"/>
        </w:rPr>
        <w:t>第一个的题目（嗯，记的不是很完整）：</w:t>
      </w:r>
    </w:p>
    <w:p w:rsidR="00632A88" w:rsidRDefault="00632A88" w:rsidP="00632A88">
      <w:pPr>
        <w:ind w:firstLine="420"/>
        <w:rPr>
          <w:rFonts w:hint="eastAsia"/>
        </w:rPr>
      </w:pPr>
      <w:r>
        <w:rPr>
          <w:rFonts w:hint="eastAsia"/>
        </w:rPr>
        <w:t>在一棵（排序？）二叉树中搜索指定值，数据结构定义为：</w:t>
      </w:r>
    </w:p>
    <w:p w:rsidR="00632A88" w:rsidRDefault="00632A88" w:rsidP="00632A88">
      <w:pPr>
        <w:ind w:firstLine="420"/>
      </w:pPr>
      <w:r>
        <w:t>struct Node</w:t>
      </w:r>
    </w:p>
    <w:p w:rsidR="00632A88" w:rsidRDefault="00632A88" w:rsidP="00632A88">
      <w:pPr>
        <w:ind w:firstLine="420"/>
      </w:pPr>
      <w:r>
        <w:t>{</w:t>
      </w:r>
    </w:p>
    <w:p w:rsidR="00632A88" w:rsidRDefault="00632A88" w:rsidP="00632A88">
      <w:pPr>
        <w:ind w:firstLine="420"/>
      </w:pPr>
      <w:r>
        <w:t>Node * lnext;</w:t>
      </w:r>
    </w:p>
    <w:p w:rsidR="00632A88" w:rsidRDefault="00632A88" w:rsidP="00632A88">
      <w:pPr>
        <w:ind w:firstLine="420"/>
      </w:pPr>
      <w:r>
        <w:t>Node * rnext;</w:t>
      </w:r>
    </w:p>
    <w:p w:rsidR="00632A88" w:rsidRDefault="00632A88" w:rsidP="00632A88">
      <w:pPr>
        <w:ind w:firstLine="420"/>
      </w:pPr>
      <w:r>
        <w:t>int value;</w:t>
      </w:r>
    </w:p>
    <w:p w:rsidR="00632A88" w:rsidRDefault="00632A88" w:rsidP="00632A88">
      <w:pPr>
        <w:ind w:firstLine="420"/>
      </w:pPr>
      <w:r>
        <w:t>};</w:t>
      </w:r>
    </w:p>
    <w:p w:rsidR="00632A88" w:rsidRDefault="00632A88" w:rsidP="00632A88">
      <w:pPr>
        <w:ind w:firstLine="420"/>
        <w:rPr>
          <w:rFonts w:hint="eastAsia"/>
        </w:rPr>
      </w:pPr>
      <w:r>
        <w:rPr>
          <w:rFonts w:hint="eastAsia"/>
        </w:rPr>
        <w:t>函数定义为（）：</w:t>
      </w:r>
    </w:p>
    <w:p w:rsidR="00632A88" w:rsidRDefault="00632A88" w:rsidP="00632A88">
      <w:pPr>
        <w:ind w:firstLine="420"/>
      </w:pPr>
      <w:r>
        <w:t>Node * search(Node * root, int value)</w:t>
      </w:r>
    </w:p>
    <w:p w:rsidR="00632A88" w:rsidRDefault="00632A88" w:rsidP="00632A88">
      <w:pPr>
        <w:ind w:firstLine="420"/>
      </w:pPr>
      <w:r>
        <w:t>{</w:t>
      </w:r>
    </w:p>
    <w:p w:rsidR="00632A88" w:rsidRDefault="00632A88" w:rsidP="00632A88">
      <w:pPr>
        <w:ind w:firstLine="420"/>
      </w:pPr>
      <w:r>
        <w:t>}</w:t>
      </w:r>
    </w:p>
    <w:p w:rsidR="00632A88" w:rsidRDefault="00632A88" w:rsidP="00632A88">
      <w:pPr>
        <w:ind w:firstLine="420"/>
        <w:rPr>
          <w:rFonts w:hint="eastAsia"/>
        </w:rPr>
      </w:pPr>
      <w:r>
        <w:rPr>
          <w:rFonts w:hint="eastAsia"/>
        </w:rPr>
        <w:t>实现这个</w:t>
      </w:r>
      <w:r>
        <w:rPr>
          <w:rFonts w:hint="eastAsia"/>
        </w:rPr>
        <w:t>search</w:t>
      </w:r>
      <w:r>
        <w:rPr>
          <w:rFonts w:hint="eastAsia"/>
        </w:rPr>
        <w:t>函数。</w:t>
      </w:r>
    </w:p>
    <w:p w:rsidR="00632A88" w:rsidRDefault="00632A88" w:rsidP="00632A88">
      <w:pPr>
        <w:ind w:firstLine="420"/>
        <w:rPr>
          <w:rFonts w:hint="eastAsia"/>
        </w:rPr>
      </w:pPr>
      <w:r>
        <w:rPr>
          <w:rFonts w:hint="eastAsia"/>
        </w:rPr>
        <w:t>用递归，经典的树的遍历，</w:t>
      </w:r>
      <w:r>
        <w:rPr>
          <w:rFonts w:hint="eastAsia"/>
        </w:rPr>
        <w:t>pass</w:t>
      </w:r>
      <w:r>
        <w:rPr>
          <w:rFonts w:hint="eastAsia"/>
        </w:rPr>
        <w:t>先。</w:t>
      </w:r>
    </w:p>
    <w:p w:rsidR="00632A88" w:rsidRDefault="00632A88" w:rsidP="00632A88">
      <w:pPr>
        <w:ind w:firstLine="420"/>
        <w:rPr>
          <w:rFonts w:hint="eastAsia"/>
        </w:rPr>
      </w:pPr>
      <w:r>
        <w:rPr>
          <w:rFonts w:hint="eastAsia"/>
        </w:rPr>
        <w:t>第二个的题目：</w:t>
      </w:r>
    </w:p>
    <w:p w:rsidR="00632A88" w:rsidRDefault="00632A88" w:rsidP="00632A88">
      <w:pPr>
        <w:ind w:firstLine="420"/>
        <w:rPr>
          <w:rFonts w:hint="eastAsia"/>
        </w:rPr>
      </w:pPr>
      <w:r>
        <w:rPr>
          <w:rFonts w:hint="eastAsia"/>
        </w:rPr>
        <w:t>计算</w:t>
      </w:r>
      <w:r>
        <w:rPr>
          <w:rFonts w:hint="eastAsia"/>
        </w:rPr>
        <w:t>Tribonaci</w:t>
      </w:r>
      <w:r>
        <w:rPr>
          <w:rFonts w:hint="eastAsia"/>
        </w:rPr>
        <w:t>队列（嗯，九成九记错了那个单词……），规则是</w:t>
      </w:r>
      <w:r>
        <w:rPr>
          <w:rFonts w:hint="eastAsia"/>
        </w:rPr>
        <w:t>T(n) = T(n - 1) T(n - 2) T(n -3)</w:t>
      </w:r>
      <w:r>
        <w:rPr>
          <w:rFonts w:hint="eastAsia"/>
        </w:rPr>
        <w:t>，其中</w:t>
      </w:r>
      <w:r>
        <w:rPr>
          <w:rFonts w:hint="eastAsia"/>
        </w:rPr>
        <w:t>T(0) = T(1) = 1</w:t>
      </w:r>
      <w:r>
        <w:rPr>
          <w:rFonts w:hint="eastAsia"/>
        </w:rPr>
        <w:t>，</w:t>
      </w:r>
      <w:r>
        <w:rPr>
          <w:rFonts w:hint="eastAsia"/>
        </w:rPr>
        <w:t>T(2) = 2</w:t>
      </w:r>
      <w:r>
        <w:rPr>
          <w:rFonts w:hint="eastAsia"/>
        </w:rPr>
        <w:t>。</w:t>
      </w:r>
    </w:p>
    <w:p w:rsidR="00632A88" w:rsidRDefault="00632A88" w:rsidP="00632A88">
      <w:pPr>
        <w:ind w:firstLine="420"/>
        <w:rPr>
          <w:rFonts w:hint="eastAsia"/>
        </w:rPr>
      </w:pPr>
      <w:r>
        <w:rPr>
          <w:rFonts w:hint="eastAsia"/>
        </w:rPr>
        <w:t>函数定义：</w:t>
      </w:r>
    </w:p>
    <w:p w:rsidR="00632A88" w:rsidRDefault="00632A88" w:rsidP="00632A88">
      <w:pPr>
        <w:ind w:firstLine="420"/>
      </w:pPr>
      <w:r>
        <w:t>int Tribonaci(int n) {</w:t>
      </w:r>
    </w:p>
    <w:p w:rsidR="00632A88" w:rsidRDefault="00632A88" w:rsidP="00632A88">
      <w:pPr>
        <w:ind w:firstLine="420"/>
      </w:pPr>
      <w:r>
        <w:t>}</w:t>
      </w:r>
    </w:p>
    <w:p w:rsidR="00632A88" w:rsidRDefault="00632A88" w:rsidP="00632A88">
      <w:pPr>
        <w:ind w:firstLine="420"/>
        <w:rPr>
          <w:rFonts w:hint="eastAsia"/>
        </w:rPr>
      </w:pPr>
      <w:r>
        <w:rPr>
          <w:rFonts w:hint="eastAsia"/>
        </w:rPr>
        <w:t>备注，不考虑证整数溢出，尽可能优化算法。</w:t>
      </w:r>
    </w:p>
    <w:p w:rsidR="00632A88" w:rsidRDefault="00632A88" w:rsidP="00632A88">
      <w:pPr>
        <w:ind w:firstLine="420"/>
        <w:rPr>
          <w:rFonts w:hint="eastAsia"/>
        </w:rPr>
      </w:pPr>
      <w:r>
        <w:rPr>
          <w:rFonts w:hint="eastAsia"/>
        </w:rPr>
        <w:t xml:space="preserve">　　这一题我一看就知道要考什么，很显然的递归定义，但也是很显然的，这里所谓的优化是指不要重复计算。</w:t>
      </w:r>
    </w:p>
    <w:p w:rsidR="00632A88" w:rsidRDefault="00632A88" w:rsidP="00632A88">
      <w:pPr>
        <w:ind w:firstLine="420"/>
        <w:rPr>
          <w:rFonts w:hint="eastAsia"/>
        </w:rPr>
      </w:pPr>
      <w:r>
        <w:rPr>
          <w:rFonts w:hint="eastAsia"/>
        </w:rPr>
        <w:t xml:space="preserve">　　简单的说，在计算</w:t>
      </w:r>
      <w:r>
        <w:rPr>
          <w:rFonts w:hint="eastAsia"/>
        </w:rPr>
        <w:t>T(n)</w:t>
      </w:r>
      <w:r>
        <w:rPr>
          <w:rFonts w:hint="eastAsia"/>
        </w:rPr>
        <w:t>的时候要用到</w:t>
      </w:r>
      <w:r>
        <w:rPr>
          <w:rFonts w:hint="eastAsia"/>
        </w:rPr>
        <w:t>T(n - 1)</w:t>
      </w:r>
      <w:r>
        <w:rPr>
          <w:rFonts w:hint="eastAsia"/>
        </w:rPr>
        <w:t>、</w:t>
      </w:r>
      <w:r>
        <w:rPr>
          <w:rFonts w:hint="eastAsia"/>
        </w:rPr>
        <w:t>T(n - 2)</w:t>
      </w:r>
      <w:r>
        <w:rPr>
          <w:rFonts w:hint="eastAsia"/>
        </w:rPr>
        <w:t>和</w:t>
      </w:r>
      <w:r>
        <w:rPr>
          <w:rFonts w:hint="eastAsia"/>
        </w:rPr>
        <w:t>T(n - 3)</w:t>
      </w:r>
      <w:r>
        <w:rPr>
          <w:rFonts w:hint="eastAsia"/>
        </w:rPr>
        <w:t>的结果，在计算</w:t>
      </w:r>
      <w:r>
        <w:rPr>
          <w:rFonts w:hint="eastAsia"/>
        </w:rPr>
        <w:t>T(n - 1)</w:t>
      </w:r>
      <w:r>
        <w:rPr>
          <w:rFonts w:hint="eastAsia"/>
        </w:rPr>
        <w:t>的时候也要用到</w:t>
      </w:r>
      <w:r>
        <w:rPr>
          <w:rFonts w:hint="eastAsia"/>
        </w:rPr>
        <w:t>T(n - 2)</w:t>
      </w:r>
      <w:r>
        <w:rPr>
          <w:rFonts w:hint="eastAsia"/>
        </w:rPr>
        <w:t>和</w:t>
      </w:r>
      <w:r>
        <w:rPr>
          <w:rFonts w:hint="eastAsia"/>
        </w:rPr>
        <w:t>T(n - 3)</w:t>
      </w:r>
      <w:r>
        <w:rPr>
          <w:rFonts w:hint="eastAsia"/>
        </w:rPr>
        <w:t>的结果，所以在各项计算的时候必须把以前计算的结果记录下来，去掉重复计算。这里用到的一点小技巧就是要新写一个函数用来做这种事情，嗯，看看我写的代码吧！</w:t>
      </w:r>
    </w:p>
    <w:p w:rsidR="00632A88" w:rsidRDefault="00632A88" w:rsidP="00632A88">
      <w:pPr>
        <w:ind w:firstLine="420"/>
      </w:pPr>
      <w:r>
        <w:t>/**</w:t>
      </w:r>
    </w:p>
    <w:p w:rsidR="00632A88" w:rsidRDefault="00632A88" w:rsidP="00632A88">
      <w:pPr>
        <w:ind w:firstLine="420"/>
      </w:pPr>
      <w:r>
        <w:t>Get the value of T(n - 1), and retrieve the result of</w:t>
      </w:r>
    </w:p>
    <w:p w:rsidR="00632A88" w:rsidRDefault="00632A88" w:rsidP="00632A88">
      <w:pPr>
        <w:ind w:firstLine="420"/>
      </w:pPr>
      <w:r>
        <w:t>T(n - 2) and T(n - 3).</w:t>
      </w:r>
    </w:p>
    <w:p w:rsidR="00632A88" w:rsidRDefault="00632A88" w:rsidP="00632A88">
      <w:pPr>
        <w:ind w:firstLine="420"/>
      </w:pPr>
      <w:r>
        <w:t>@param[in] n The n in T(n).</w:t>
      </w:r>
    </w:p>
    <w:p w:rsidR="00632A88" w:rsidRDefault="00632A88" w:rsidP="00632A88">
      <w:pPr>
        <w:ind w:firstLine="420"/>
      </w:pPr>
      <w:r>
        <w:t>@param[out] mid Value of T(n - 2).</w:t>
      </w:r>
    </w:p>
    <w:p w:rsidR="00632A88" w:rsidRDefault="00632A88" w:rsidP="00632A88">
      <w:pPr>
        <w:ind w:firstLine="420"/>
      </w:pPr>
      <w:r>
        <w:t>@param[out] right Value of T(n - 3).</w:t>
      </w:r>
    </w:p>
    <w:p w:rsidR="00632A88" w:rsidRDefault="00632A88" w:rsidP="00632A88">
      <w:pPr>
        <w:ind w:firstLine="420"/>
      </w:pPr>
      <w:r>
        <w:t>@return Value of T(n - 1).</w:t>
      </w:r>
    </w:p>
    <w:p w:rsidR="00632A88" w:rsidRDefault="00632A88" w:rsidP="00632A88">
      <w:pPr>
        <w:ind w:firstLine="420"/>
      </w:pPr>
      <w:r>
        <w:t>*/</w:t>
      </w:r>
    </w:p>
    <w:p w:rsidR="00632A88" w:rsidRDefault="00632A88" w:rsidP="00632A88">
      <w:pPr>
        <w:ind w:firstLine="420"/>
      </w:pPr>
      <w:r>
        <w:t>int find_trib(int n, int &amp; mid, int &amp; right)</w:t>
      </w:r>
    </w:p>
    <w:p w:rsidR="00632A88" w:rsidRDefault="00632A88" w:rsidP="00632A88">
      <w:pPr>
        <w:ind w:firstLine="420"/>
      </w:pPr>
      <w:r>
        <w:t>{</w:t>
      </w:r>
    </w:p>
    <w:p w:rsidR="00632A88" w:rsidRDefault="00632A88" w:rsidP="00632A88">
      <w:pPr>
        <w:ind w:firstLine="420"/>
      </w:pPr>
      <w:r>
        <w:t>if (3 == n)</w:t>
      </w:r>
    </w:p>
    <w:p w:rsidR="00632A88" w:rsidRDefault="00632A88" w:rsidP="00632A88">
      <w:pPr>
        <w:ind w:firstLine="420"/>
      </w:pPr>
      <w:r>
        <w:t>{</w:t>
      </w:r>
    </w:p>
    <w:p w:rsidR="00632A88" w:rsidRDefault="00632A88" w:rsidP="00632A88">
      <w:pPr>
        <w:ind w:firstLine="420"/>
      </w:pPr>
      <w:r>
        <w:t>mid = 1;</w:t>
      </w:r>
    </w:p>
    <w:p w:rsidR="00632A88" w:rsidRDefault="00632A88" w:rsidP="00632A88">
      <w:pPr>
        <w:ind w:firstLine="420"/>
      </w:pPr>
      <w:r>
        <w:t>right = 1;</w:t>
      </w:r>
    </w:p>
    <w:p w:rsidR="00632A88" w:rsidRDefault="00632A88" w:rsidP="00632A88">
      <w:pPr>
        <w:ind w:firstLine="420"/>
      </w:pPr>
      <w:r>
        <w:t>return 2;</w:t>
      </w:r>
    </w:p>
    <w:p w:rsidR="00632A88" w:rsidRDefault="00632A88" w:rsidP="00632A88">
      <w:pPr>
        <w:ind w:firstLine="420"/>
      </w:pPr>
      <w:r>
        <w:t>}</w:t>
      </w:r>
    </w:p>
    <w:p w:rsidR="00632A88" w:rsidRDefault="00632A88" w:rsidP="00632A88">
      <w:pPr>
        <w:ind w:firstLine="420"/>
      </w:pPr>
      <w:r>
        <w:t>else</w:t>
      </w:r>
    </w:p>
    <w:p w:rsidR="00632A88" w:rsidRDefault="00632A88" w:rsidP="00632A88">
      <w:pPr>
        <w:ind w:firstLine="420"/>
      </w:pPr>
      <w:r>
        <w:t>{</w:t>
      </w:r>
    </w:p>
    <w:p w:rsidR="00632A88" w:rsidRDefault="00632A88" w:rsidP="00632A88">
      <w:pPr>
        <w:ind w:firstLine="420"/>
      </w:pPr>
      <w:r>
        <w:t>int temp;</w:t>
      </w:r>
    </w:p>
    <w:p w:rsidR="00632A88" w:rsidRDefault="00632A88" w:rsidP="00632A88">
      <w:pPr>
        <w:ind w:firstLine="420"/>
      </w:pPr>
      <w:r>
        <w:t>mid = find_trib(n - 1, right, temp);</w:t>
      </w:r>
    </w:p>
    <w:p w:rsidR="00632A88" w:rsidRDefault="00632A88" w:rsidP="00632A88">
      <w:pPr>
        <w:ind w:firstLine="420"/>
      </w:pPr>
      <w:r>
        <w:t>return mid right temp;</w:t>
      </w:r>
    </w:p>
    <w:p w:rsidR="00632A88" w:rsidRDefault="00632A88" w:rsidP="00632A88">
      <w:pPr>
        <w:ind w:firstLine="420"/>
      </w:pPr>
      <w:r>
        <w:t>}</w:t>
      </w:r>
    </w:p>
    <w:p w:rsidR="00632A88" w:rsidRDefault="00632A88" w:rsidP="00632A88">
      <w:pPr>
        <w:ind w:firstLine="420"/>
      </w:pPr>
      <w:r>
        <w:t>}</w:t>
      </w:r>
    </w:p>
    <w:p w:rsidR="00632A88" w:rsidRDefault="00632A88" w:rsidP="00632A88">
      <w:pPr>
        <w:ind w:firstLine="420"/>
      </w:pPr>
      <w:r>
        <w:t>/**</w:t>
      </w:r>
    </w:p>
    <w:p w:rsidR="00632A88" w:rsidRDefault="00632A88" w:rsidP="00632A88">
      <w:pPr>
        <w:ind w:firstLine="420"/>
      </w:pPr>
      <w:r>
        <w:t>Find value of T(n).</w:t>
      </w:r>
    </w:p>
    <w:p w:rsidR="00632A88" w:rsidRDefault="00632A88" w:rsidP="00632A88">
      <w:pPr>
        <w:ind w:firstLine="420"/>
      </w:pPr>
      <w:r>
        <w:t>@param[in] The n in T(n).</w:t>
      </w:r>
    </w:p>
    <w:p w:rsidR="00632A88" w:rsidRDefault="00632A88" w:rsidP="00632A88">
      <w:pPr>
        <w:ind w:firstLine="420"/>
      </w:pPr>
      <w:r>
        <w:t>@return Value of T(n).</w:t>
      </w:r>
    </w:p>
    <w:p w:rsidR="00632A88" w:rsidRDefault="00632A88" w:rsidP="00632A88">
      <w:pPr>
        <w:ind w:firstLine="420"/>
      </w:pPr>
      <w:r>
        <w:t>@note T(n) = T(n - 1) T(n - 2) T(n - 3) (n &gt; 2)</w:t>
      </w:r>
    </w:p>
    <w:p w:rsidR="00632A88" w:rsidRDefault="00632A88" w:rsidP="00632A88">
      <w:pPr>
        <w:ind w:firstLine="420"/>
      </w:pPr>
      <w:r>
        <w:t>T(0) = T(1) = 1, T(2) = 2.</w:t>
      </w:r>
    </w:p>
    <w:p w:rsidR="00632A88" w:rsidRDefault="00632A88" w:rsidP="00632A88">
      <w:pPr>
        <w:ind w:firstLine="420"/>
      </w:pPr>
      <w:r>
        <w:t>*/</w:t>
      </w:r>
    </w:p>
    <w:p w:rsidR="00632A88" w:rsidRDefault="00632A88" w:rsidP="00632A88">
      <w:pPr>
        <w:ind w:firstLine="420"/>
      </w:pPr>
      <w:r>
        <w:t>int tribonaci(int n)</w:t>
      </w:r>
    </w:p>
    <w:p w:rsidR="00632A88" w:rsidRDefault="00632A88" w:rsidP="00632A88">
      <w:pPr>
        <w:ind w:firstLine="420"/>
      </w:pPr>
      <w:r>
        <w:t>{</w:t>
      </w:r>
    </w:p>
    <w:p w:rsidR="00632A88" w:rsidRDefault="00632A88" w:rsidP="00632A88">
      <w:pPr>
        <w:ind w:firstLine="420"/>
      </w:pPr>
      <w:r>
        <w:t>if (n &lt; 0)</w:t>
      </w:r>
    </w:p>
    <w:p w:rsidR="00632A88" w:rsidRDefault="00632A88" w:rsidP="00632A88">
      <w:pPr>
        <w:ind w:firstLine="420"/>
      </w:pPr>
      <w:r>
        <w:t>{</w:t>
      </w:r>
    </w:p>
    <w:p w:rsidR="00632A88" w:rsidRDefault="00632A88" w:rsidP="00632A88">
      <w:pPr>
        <w:ind w:firstLine="420"/>
      </w:pPr>
      <w:r>
        <w:t>// Undefined feature.</w:t>
      </w:r>
    </w:p>
    <w:p w:rsidR="00632A88" w:rsidRDefault="00632A88" w:rsidP="00632A88">
      <w:pPr>
        <w:ind w:firstLine="420"/>
      </w:pPr>
      <w:r>
        <w:t>return 0;</w:t>
      </w:r>
    </w:p>
    <w:p w:rsidR="00632A88" w:rsidRDefault="00632A88" w:rsidP="00632A88">
      <w:pPr>
        <w:ind w:firstLine="420"/>
      </w:pPr>
      <w:r>
        <w:t>}</w:t>
      </w:r>
    </w:p>
    <w:p w:rsidR="00632A88" w:rsidRDefault="00632A88" w:rsidP="00632A88">
      <w:pPr>
        <w:ind w:firstLine="420"/>
      </w:pPr>
      <w:r>
        <w:t>if (0 == n || 1 == n)</w:t>
      </w:r>
    </w:p>
    <w:p w:rsidR="00632A88" w:rsidRDefault="00632A88" w:rsidP="00632A88">
      <w:pPr>
        <w:ind w:firstLine="420"/>
      </w:pPr>
      <w:r>
        <w:t>{</w:t>
      </w:r>
    </w:p>
    <w:p w:rsidR="00632A88" w:rsidRDefault="00632A88" w:rsidP="00632A88">
      <w:pPr>
        <w:ind w:firstLine="420"/>
      </w:pPr>
      <w:r>
        <w:t>return 1;</w:t>
      </w:r>
    </w:p>
    <w:p w:rsidR="00632A88" w:rsidRDefault="00632A88" w:rsidP="00632A88">
      <w:pPr>
        <w:ind w:firstLine="420"/>
      </w:pPr>
      <w:r>
        <w:t>}</w:t>
      </w:r>
    </w:p>
    <w:p w:rsidR="00632A88" w:rsidRDefault="00632A88" w:rsidP="00632A88">
      <w:pPr>
        <w:ind w:firstLine="420"/>
      </w:pPr>
      <w:r>
        <w:t>if (2 == n)</w:t>
      </w:r>
    </w:p>
    <w:p w:rsidR="00632A88" w:rsidRDefault="00632A88" w:rsidP="00632A88">
      <w:pPr>
        <w:ind w:firstLine="420"/>
      </w:pPr>
      <w:r>
        <w:t>{</w:t>
      </w:r>
    </w:p>
    <w:p w:rsidR="00632A88" w:rsidRDefault="00632A88" w:rsidP="00632A88">
      <w:pPr>
        <w:ind w:firstLine="420"/>
      </w:pPr>
      <w:r>
        <w:t>return 2;</w:t>
      </w:r>
    </w:p>
    <w:p w:rsidR="00632A88" w:rsidRDefault="00632A88" w:rsidP="00632A88">
      <w:pPr>
        <w:ind w:firstLine="420"/>
      </w:pPr>
      <w:r>
        <w:t>}</w:t>
      </w:r>
    </w:p>
    <w:p w:rsidR="00632A88" w:rsidRDefault="00632A88" w:rsidP="00632A88">
      <w:pPr>
        <w:ind w:firstLine="420"/>
      </w:pPr>
      <w:r>
        <w:t>int mid, right;</w:t>
      </w:r>
    </w:p>
    <w:p w:rsidR="00632A88" w:rsidRDefault="00632A88" w:rsidP="00632A88">
      <w:pPr>
        <w:ind w:firstLine="420"/>
      </w:pPr>
      <w:r>
        <w:t>int left = find_trib(n, mid, right);</w:t>
      </w:r>
    </w:p>
    <w:p w:rsidR="00632A88" w:rsidRDefault="00632A88" w:rsidP="00632A88">
      <w:pPr>
        <w:ind w:firstLine="420"/>
      </w:pPr>
      <w:r>
        <w:t>return left mid right;</w:t>
      </w:r>
    </w:p>
    <w:p w:rsidR="00632A88" w:rsidRDefault="00632A88" w:rsidP="00632A88">
      <w:pPr>
        <w:ind w:firstLine="420"/>
      </w:pPr>
      <w:r>
        <w:t>}</w:t>
      </w:r>
    </w:p>
    <w:p w:rsidR="00632A88" w:rsidRDefault="00632A88" w:rsidP="00632A88">
      <w:pPr>
        <w:ind w:firstLine="420"/>
        <w:rPr>
          <w:rFonts w:hint="eastAsia"/>
        </w:rPr>
      </w:pPr>
      <w:r>
        <w:rPr>
          <w:rFonts w:hint="eastAsia"/>
        </w:rPr>
        <w:t xml:space="preserve">　　啊啊，对了，答卷的时候我可没心情写注释……刚才到</w:t>
      </w:r>
      <w:r>
        <w:rPr>
          <w:rFonts w:hint="eastAsia"/>
        </w:rPr>
        <w:t>VC.Net 2003</w:t>
      </w:r>
      <w:r>
        <w:rPr>
          <w:rFonts w:hint="eastAsia"/>
        </w:rPr>
        <w:t>上测试了一下，貌似没有啥问题。唉，看来我多少还是懂一点算法的……</w:t>
      </w:r>
    </w:p>
    <w:p w:rsidR="00632A88" w:rsidRDefault="00632A88" w:rsidP="00632A88">
      <w:pPr>
        <w:ind w:firstLine="420"/>
        <w:rPr>
          <w:rFonts w:hint="eastAsia"/>
        </w:rPr>
      </w:pPr>
      <w:r>
        <w:rPr>
          <w:rFonts w:hint="eastAsia"/>
        </w:rPr>
        <w:t>第三个的题目：</w:t>
      </w:r>
    </w:p>
    <w:p w:rsidR="00632A88" w:rsidRDefault="00632A88" w:rsidP="00632A88">
      <w:pPr>
        <w:ind w:firstLine="420"/>
        <w:rPr>
          <w:rFonts w:hint="eastAsia"/>
        </w:rPr>
      </w:pPr>
      <w:r>
        <w:rPr>
          <w:rFonts w:hint="eastAsia"/>
        </w:rPr>
        <w:t xml:space="preserve">　　在一个无向图中，寻找是否有一条距离为</w:t>
      </w:r>
      <w:r>
        <w:rPr>
          <w:rFonts w:hint="eastAsia"/>
        </w:rPr>
        <w:t>K</w:t>
      </w:r>
      <w:r>
        <w:rPr>
          <w:rFonts w:hint="eastAsia"/>
        </w:rPr>
        <w:t>的路径，描述算法即可，不用实现，分析算法的时间和空间复杂度，尽量优化算法。</w:t>
      </w:r>
    </w:p>
    <w:p w:rsidR="00632A88" w:rsidRDefault="00632A88" w:rsidP="00632A88">
      <w:pPr>
        <w:ind w:firstLine="420"/>
      </w:pPr>
      <w:r>
        <w:t xml:space="preserve"> </w:t>
      </w:r>
    </w:p>
    <w:p w:rsidR="00632A88" w:rsidRPr="00632A88" w:rsidRDefault="00632A88" w:rsidP="00632A88">
      <w:pPr>
        <w:ind w:firstLine="643"/>
        <w:rPr>
          <w:rFonts w:hint="eastAsia"/>
          <w:b/>
          <w:sz w:val="32"/>
          <w:szCs w:val="32"/>
        </w:rPr>
      </w:pPr>
      <w:r w:rsidRPr="00632A88">
        <w:rPr>
          <w:rFonts w:hint="eastAsia"/>
          <w:b/>
          <w:sz w:val="32"/>
          <w:szCs w:val="32"/>
        </w:rPr>
        <w:t>05</w:t>
      </w:r>
      <w:r w:rsidRPr="00632A88">
        <w:rPr>
          <w:rFonts w:hint="eastAsia"/>
          <w:b/>
          <w:sz w:val="32"/>
          <w:szCs w:val="32"/>
        </w:rPr>
        <w:t>年</w:t>
      </w:r>
      <w:r w:rsidRPr="00632A88">
        <w:rPr>
          <w:rFonts w:hint="eastAsia"/>
          <w:b/>
          <w:sz w:val="32"/>
          <w:szCs w:val="32"/>
        </w:rPr>
        <w:t>Google</w:t>
      </w:r>
      <w:r w:rsidRPr="00632A88">
        <w:rPr>
          <w:rFonts w:hint="eastAsia"/>
          <w:b/>
          <w:sz w:val="32"/>
          <w:szCs w:val="32"/>
        </w:rPr>
        <w:t>笔试题</w:t>
      </w:r>
    </w:p>
    <w:p w:rsidR="00632A88" w:rsidRDefault="00632A88" w:rsidP="00632A88">
      <w:pPr>
        <w:ind w:firstLine="420"/>
        <w:rPr>
          <w:rFonts w:hint="eastAsia"/>
        </w:rPr>
      </w:pPr>
      <w:r>
        <w:rPr>
          <w:rFonts w:hint="eastAsia"/>
        </w:rPr>
        <w:t>要笔试考题如下，其他题目是基础题，就不贴出了：</w:t>
      </w:r>
    </w:p>
    <w:p w:rsidR="00632A88" w:rsidRDefault="00632A88" w:rsidP="00632A88">
      <w:pPr>
        <w:ind w:firstLine="420"/>
        <w:rPr>
          <w:rFonts w:hint="eastAsia"/>
        </w:rPr>
      </w:pPr>
      <w:r>
        <w:rPr>
          <w:rFonts w:hint="eastAsia"/>
        </w:rPr>
        <w:t>1</w:t>
      </w:r>
      <w:r>
        <w:rPr>
          <w:rFonts w:hint="eastAsia"/>
        </w:rPr>
        <w:t>、假设在</w:t>
      </w:r>
      <w:r>
        <w:rPr>
          <w:rFonts w:hint="eastAsia"/>
        </w:rPr>
        <w:t>n</w:t>
      </w:r>
      <w:r>
        <w:rPr>
          <w:rFonts w:hint="eastAsia"/>
        </w:rPr>
        <w:t>进制下，下面的等式成立，</w:t>
      </w:r>
      <w:r>
        <w:rPr>
          <w:rFonts w:hint="eastAsia"/>
        </w:rPr>
        <w:t>n</w:t>
      </w:r>
      <w:r>
        <w:rPr>
          <w:rFonts w:hint="eastAsia"/>
        </w:rPr>
        <w:t>值是（）</w:t>
      </w:r>
    </w:p>
    <w:p w:rsidR="00632A88" w:rsidRDefault="00632A88" w:rsidP="00632A88">
      <w:pPr>
        <w:ind w:firstLine="420"/>
      </w:pPr>
      <w:r>
        <w:t>567*456=150216</w:t>
      </w:r>
    </w:p>
    <w:p w:rsidR="00632A88" w:rsidRDefault="00632A88" w:rsidP="00632A88">
      <w:pPr>
        <w:ind w:firstLine="420"/>
        <w:rPr>
          <w:rFonts w:hint="eastAsia"/>
        </w:rPr>
      </w:pPr>
      <w:r>
        <w:rPr>
          <w:rFonts w:hint="eastAsia"/>
        </w:rPr>
        <w:t>a</w:t>
      </w:r>
      <w:r>
        <w:rPr>
          <w:rFonts w:hint="eastAsia"/>
        </w:rPr>
        <w:t>、</w:t>
      </w:r>
      <w:r>
        <w:rPr>
          <w:rFonts w:hint="eastAsia"/>
        </w:rPr>
        <w:t xml:space="preserve"> 9 b</w:t>
      </w:r>
      <w:r>
        <w:rPr>
          <w:rFonts w:hint="eastAsia"/>
        </w:rPr>
        <w:t>、</w:t>
      </w:r>
      <w:r>
        <w:rPr>
          <w:rFonts w:hint="eastAsia"/>
        </w:rPr>
        <w:t xml:space="preserve"> 10 c</w:t>
      </w:r>
      <w:r>
        <w:rPr>
          <w:rFonts w:hint="eastAsia"/>
        </w:rPr>
        <w:t>、</w:t>
      </w:r>
      <w:r>
        <w:rPr>
          <w:rFonts w:hint="eastAsia"/>
        </w:rPr>
        <w:t xml:space="preserve"> 12 d</w:t>
      </w:r>
      <w:r>
        <w:rPr>
          <w:rFonts w:hint="eastAsia"/>
        </w:rPr>
        <w:t>、</w:t>
      </w:r>
      <w:r>
        <w:rPr>
          <w:rFonts w:hint="eastAsia"/>
        </w:rPr>
        <w:t xml:space="preserve"> 18</w:t>
      </w:r>
    </w:p>
    <w:p w:rsidR="00632A88" w:rsidRDefault="00632A88" w:rsidP="00632A88">
      <w:pPr>
        <w:ind w:firstLine="420"/>
        <w:rPr>
          <w:rFonts w:hint="eastAsia"/>
        </w:rPr>
      </w:pPr>
      <w:r>
        <w:rPr>
          <w:rFonts w:hint="eastAsia"/>
        </w:rPr>
        <w:t>2</w:t>
      </w:r>
      <w:r>
        <w:rPr>
          <w:rFonts w:hint="eastAsia"/>
        </w:rPr>
        <w:t>、文法</w:t>
      </w:r>
      <w:r>
        <w:rPr>
          <w:rFonts w:hint="eastAsia"/>
        </w:rPr>
        <w:t>G:S-&gt;uvSvu|w</w:t>
      </w:r>
      <w:r>
        <w:rPr>
          <w:rFonts w:hint="eastAsia"/>
        </w:rPr>
        <w:t>所识别的语言是：（）</w:t>
      </w:r>
    </w:p>
    <w:p w:rsidR="00632A88" w:rsidRDefault="00632A88" w:rsidP="00632A88">
      <w:pPr>
        <w:ind w:firstLine="420"/>
        <w:rPr>
          <w:rFonts w:hint="eastAsia"/>
        </w:rPr>
      </w:pPr>
      <w:r>
        <w:rPr>
          <w:rFonts w:hint="eastAsia"/>
        </w:rPr>
        <w:t>a</w:t>
      </w:r>
      <w:r>
        <w:rPr>
          <w:rFonts w:hint="eastAsia"/>
        </w:rPr>
        <w:t>、</w:t>
      </w:r>
      <w:r>
        <w:rPr>
          <w:rFonts w:hint="eastAsia"/>
        </w:rPr>
        <w:t>uvw*vu b</w:t>
      </w:r>
      <w:r>
        <w:rPr>
          <w:rFonts w:hint="eastAsia"/>
        </w:rPr>
        <w:t>、（</w:t>
      </w:r>
      <w:r>
        <w:rPr>
          <w:rFonts w:hint="eastAsia"/>
        </w:rPr>
        <w:t>uvwvu</w:t>
      </w:r>
      <w:r>
        <w:rPr>
          <w:rFonts w:hint="eastAsia"/>
        </w:rPr>
        <w:t>）</w:t>
      </w:r>
      <w:r>
        <w:rPr>
          <w:rFonts w:hint="eastAsia"/>
        </w:rPr>
        <w:t>* c</w:t>
      </w:r>
      <w:r>
        <w:rPr>
          <w:rFonts w:hint="eastAsia"/>
        </w:rPr>
        <w:t>、</w:t>
      </w:r>
      <w:r>
        <w:rPr>
          <w:rFonts w:hint="eastAsia"/>
        </w:rPr>
        <w:t>uv(uv)*wvu(vu)* d</w:t>
      </w:r>
      <w:r>
        <w:rPr>
          <w:rFonts w:hint="eastAsia"/>
        </w:rPr>
        <w:t>、</w:t>
      </w:r>
      <w:r>
        <w:rPr>
          <w:rFonts w:hint="eastAsia"/>
        </w:rPr>
        <w:t>(uv)*w(vu)*</w:t>
      </w:r>
    </w:p>
    <w:p w:rsidR="00632A88" w:rsidRDefault="00632A88" w:rsidP="00632A88">
      <w:pPr>
        <w:ind w:firstLine="420"/>
        <w:rPr>
          <w:rFonts w:hint="eastAsia"/>
        </w:rPr>
      </w:pPr>
      <w:r>
        <w:rPr>
          <w:rFonts w:hint="eastAsia"/>
        </w:rPr>
        <w:t>3</w:t>
      </w:r>
      <w:r>
        <w:rPr>
          <w:rFonts w:hint="eastAsia"/>
        </w:rPr>
        <w:t>、如下程序段输出是：（）</w:t>
      </w:r>
    </w:p>
    <w:p w:rsidR="00632A88" w:rsidRDefault="00632A88" w:rsidP="00632A88">
      <w:pPr>
        <w:ind w:firstLine="420"/>
      </w:pPr>
      <w:r>
        <w:t>char str[][10]={"Hello","Google"};</w:t>
      </w:r>
    </w:p>
    <w:p w:rsidR="00632A88" w:rsidRDefault="00632A88" w:rsidP="00632A88">
      <w:pPr>
        <w:ind w:firstLine="420"/>
      </w:pPr>
      <w:r>
        <w:t>char *p=str[0];</w:t>
      </w:r>
    </w:p>
    <w:p w:rsidR="00632A88" w:rsidRDefault="00632A88" w:rsidP="00632A88">
      <w:pPr>
        <w:ind w:firstLine="420"/>
      </w:pPr>
      <w:r>
        <w:t>count&lt;&lt;strlen(p 10);</w:t>
      </w:r>
    </w:p>
    <w:p w:rsidR="00632A88" w:rsidRDefault="00632A88" w:rsidP="00632A88">
      <w:pPr>
        <w:ind w:firstLine="420"/>
        <w:rPr>
          <w:rFonts w:hint="eastAsia"/>
        </w:rPr>
      </w:pPr>
      <w:r>
        <w:rPr>
          <w:rFonts w:hint="eastAsia"/>
        </w:rPr>
        <w:t>a</w:t>
      </w:r>
      <w:r>
        <w:rPr>
          <w:rFonts w:hint="eastAsia"/>
        </w:rPr>
        <w:t>、</w:t>
      </w:r>
      <w:r>
        <w:rPr>
          <w:rFonts w:hint="eastAsia"/>
        </w:rPr>
        <w:t>0 b</w:t>
      </w:r>
      <w:r>
        <w:rPr>
          <w:rFonts w:hint="eastAsia"/>
        </w:rPr>
        <w:t>、</w:t>
      </w:r>
      <w:r>
        <w:rPr>
          <w:rFonts w:hint="eastAsia"/>
        </w:rPr>
        <w:t>5 c</w:t>
      </w:r>
      <w:r>
        <w:rPr>
          <w:rFonts w:hint="eastAsia"/>
        </w:rPr>
        <w:t>、</w:t>
      </w:r>
      <w:r>
        <w:rPr>
          <w:rFonts w:hint="eastAsia"/>
        </w:rPr>
        <w:t>6 d</w:t>
      </w:r>
      <w:r>
        <w:rPr>
          <w:rFonts w:hint="eastAsia"/>
        </w:rPr>
        <w:t>、</w:t>
      </w:r>
      <w:r>
        <w:rPr>
          <w:rFonts w:hint="eastAsia"/>
        </w:rPr>
        <w:t>10</w:t>
      </w:r>
    </w:p>
    <w:p w:rsidR="00632A88" w:rsidRDefault="00632A88" w:rsidP="00632A88">
      <w:pPr>
        <w:ind w:firstLine="420"/>
        <w:rPr>
          <w:rFonts w:hint="eastAsia"/>
        </w:rPr>
      </w:pPr>
      <w:r>
        <w:rPr>
          <w:rFonts w:hint="eastAsia"/>
        </w:rPr>
        <w:t>4</w:t>
      </w:r>
      <w:r>
        <w:rPr>
          <w:rFonts w:hint="eastAsia"/>
        </w:rPr>
        <w:t>、</w:t>
      </w:r>
      <w:r>
        <w:rPr>
          <w:rFonts w:hint="eastAsia"/>
        </w:rPr>
        <w:t>cnt=0</w:t>
      </w:r>
    </w:p>
    <w:p w:rsidR="00632A88" w:rsidRDefault="00632A88" w:rsidP="00632A88">
      <w:pPr>
        <w:ind w:firstLine="420"/>
        <w:rPr>
          <w:rFonts w:hint="eastAsia"/>
        </w:rPr>
      </w:pPr>
      <w:r>
        <w:rPr>
          <w:rFonts w:hint="eastAsia"/>
        </w:rPr>
        <w:t xml:space="preserve">　　</w:t>
      </w:r>
      <w:r>
        <w:rPr>
          <w:rFonts w:hint="eastAsia"/>
        </w:rPr>
        <w:t>while(x!=1){</w:t>
      </w:r>
    </w:p>
    <w:p w:rsidR="00632A88" w:rsidRDefault="00632A88" w:rsidP="00632A88">
      <w:pPr>
        <w:ind w:firstLine="420"/>
        <w:rPr>
          <w:rFonts w:hint="eastAsia"/>
        </w:rPr>
      </w:pPr>
      <w:r>
        <w:rPr>
          <w:rFonts w:hint="eastAsia"/>
        </w:rPr>
        <w:t xml:space="preserve">　　　　</w:t>
      </w:r>
      <w:r>
        <w:rPr>
          <w:rFonts w:hint="eastAsia"/>
        </w:rPr>
        <w:t>cnt=cnt 1;</w:t>
      </w:r>
    </w:p>
    <w:p w:rsidR="00632A88" w:rsidRDefault="00632A88" w:rsidP="00632A88">
      <w:pPr>
        <w:ind w:firstLine="420"/>
        <w:rPr>
          <w:rFonts w:hint="eastAsia"/>
        </w:rPr>
      </w:pPr>
      <w:r>
        <w:rPr>
          <w:rFonts w:hint="eastAsia"/>
        </w:rPr>
        <w:t xml:space="preserve">　　　　</w:t>
      </w:r>
      <w:r>
        <w:rPr>
          <w:rFonts w:hint="eastAsia"/>
        </w:rPr>
        <w:t>if(x&amp;1==0)</w:t>
      </w:r>
    </w:p>
    <w:p w:rsidR="00632A88" w:rsidRDefault="00632A88" w:rsidP="00632A88">
      <w:pPr>
        <w:ind w:firstLine="420"/>
        <w:rPr>
          <w:rFonts w:hint="eastAsia"/>
        </w:rPr>
      </w:pPr>
      <w:r>
        <w:rPr>
          <w:rFonts w:hint="eastAsia"/>
        </w:rPr>
        <w:t xml:space="preserve">　　　　　　</w:t>
      </w:r>
      <w:r>
        <w:rPr>
          <w:rFonts w:hint="eastAsia"/>
        </w:rPr>
        <w:t>x=x/2;</w:t>
      </w:r>
    </w:p>
    <w:p w:rsidR="00632A88" w:rsidRDefault="00632A88" w:rsidP="00632A88">
      <w:pPr>
        <w:ind w:firstLine="420"/>
        <w:rPr>
          <w:rFonts w:hint="eastAsia"/>
        </w:rPr>
      </w:pPr>
      <w:r>
        <w:rPr>
          <w:rFonts w:hint="eastAsia"/>
        </w:rPr>
        <w:t xml:space="preserve">　　　　</w:t>
      </w:r>
      <w:r>
        <w:rPr>
          <w:rFonts w:hint="eastAsia"/>
        </w:rPr>
        <w:t>else</w:t>
      </w:r>
    </w:p>
    <w:p w:rsidR="00632A88" w:rsidRDefault="00632A88" w:rsidP="00632A88">
      <w:pPr>
        <w:ind w:firstLine="420"/>
        <w:rPr>
          <w:rFonts w:hint="eastAsia"/>
        </w:rPr>
      </w:pPr>
      <w:r>
        <w:rPr>
          <w:rFonts w:hint="eastAsia"/>
        </w:rPr>
        <w:t xml:space="preserve">　　</w:t>
      </w:r>
      <w:r>
        <w:rPr>
          <w:rFonts w:hint="eastAsia"/>
        </w:rPr>
        <w:t>x=3*x 1;</w:t>
      </w:r>
    </w:p>
    <w:p w:rsidR="00632A88" w:rsidRDefault="00632A88" w:rsidP="00632A88">
      <w:pPr>
        <w:ind w:firstLine="420"/>
      </w:pPr>
      <w:r>
        <w:t>}</w:t>
      </w:r>
    </w:p>
    <w:p w:rsidR="00632A88" w:rsidRDefault="00632A88" w:rsidP="00632A88">
      <w:pPr>
        <w:ind w:firstLine="420"/>
      </w:pPr>
      <w:r>
        <w:t>count&lt;&lt;cnt&lt;&lt;end1;</w:t>
      </w:r>
    </w:p>
    <w:p w:rsidR="00632A88" w:rsidRDefault="00632A88" w:rsidP="00632A88">
      <w:pPr>
        <w:ind w:firstLine="420"/>
        <w:rPr>
          <w:rFonts w:hint="eastAsia"/>
        </w:rPr>
      </w:pPr>
      <w:r>
        <w:rPr>
          <w:rFonts w:hint="eastAsia"/>
        </w:rPr>
        <w:t>当</w:t>
      </w:r>
      <w:r>
        <w:rPr>
          <w:rFonts w:hint="eastAsia"/>
        </w:rPr>
        <w:t>n=11</w:t>
      </w:r>
      <w:r>
        <w:rPr>
          <w:rFonts w:hint="eastAsia"/>
        </w:rPr>
        <w:t>时，输出：（）</w:t>
      </w:r>
    </w:p>
    <w:p w:rsidR="00632A88" w:rsidRDefault="00632A88" w:rsidP="00632A88">
      <w:pPr>
        <w:ind w:firstLine="420"/>
        <w:rPr>
          <w:rFonts w:hint="eastAsia"/>
        </w:rPr>
      </w:pPr>
      <w:r>
        <w:rPr>
          <w:rFonts w:hint="eastAsia"/>
        </w:rPr>
        <w:t>a</w:t>
      </w:r>
      <w:r>
        <w:rPr>
          <w:rFonts w:hint="eastAsia"/>
        </w:rPr>
        <w:t>、</w:t>
      </w:r>
      <w:r>
        <w:rPr>
          <w:rFonts w:hint="eastAsia"/>
        </w:rPr>
        <w:t>12 b</w:t>
      </w:r>
      <w:r>
        <w:rPr>
          <w:rFonts w:hint="eastAsia"/>
        </w:rPr>
        <w:t>、</w:t>
      </w:r>
      <w:r>
        <w:rPr>
          <w:rFonts w:hint="eastAsia"/>
        </w:rPr>
        <w:t>13 c</w:t>
      </w:r>
      <w:r>
        <w:rPr>
          <w:rFonts w:hint="eastAsia"/>
        </w:rPr>
        <w:t>、</w:t>
      </w:r>
      <w:r>
        <w:rPr>
          <w:rFonts w:hint="eastAsia"/>
        </w:rPr>
        <w:t>14 d</w:t>
      </w:r>
      <w:r>
        <w:rPr>
          <w:rFonts w:hint="eastAsia"/>
        </w:rPr>
        <w:t>、</w:t>
      </w:r>
      <w:r>
        <w:rPr>
          <w:rFonts w:hint="eastAsia"/>
        </w:rPr>
        <w:t>15</w:t>
      </w:r>
    </w:p>
    <w:p w:rsidR="00632A88" w:rsidRDefault="00632A88" w:rsidP="00632A88">
      <w:pPr>
        <w:ind w:firstLine="420"/>
        <w:rPr>
          <w:rFonts w:hint="eastAsia"/>
        </w:rPr>
      </w:pPr>
      <w:r>
        <w:rPr>
          <w:rFonts w:hint="eastAsia"/>
        </w:rPr>
        <w:t>5</w:t>
      </w:r>
      <w:r>
        <w:rPr>
          <w:rFonts w:hint="eastAsia"/>
        </w:rPr>
        <w:t>、写一段程序判定一个有向图</w:t>
      </w:r>
      <w:r>
        <w:rPr>
          <w:rFonts w:hint="eastAsia"/>
        </w:rPr>
        <w:t>G</w:t>
      </w:r>
      <w:r>
        <w:rPr>
          <w:rFonts w:hint="eastAsia"/>
        </w:rPr>
        <w:t>中节点</w:t>
      </w:r>
      <w:r>
        <w:rPr>
          <w:rFonts w:hint="eastAsia"/>
        </w:rPr>
        <w:t>w</w:t>
      </w:r>
      <w:r>
        <w:rPr>
          <w:rFonts w:hint="eastAsia"/>
        </w:rPr>
        <w:t>是否从节点</w:t>
      </w:r>
      <w:r>
        <w:rPr>
          <w:rFonts w:hint="eastAsia"/>
        </w:rPr>
        <w:t>v</w:t>
      </w:r>
      <w:r>
        <w:rPr>
          <w:rFonts w:hint="eastAsia"/>
        </w:rPr>
        <w:t>可达。（假如</w:t>
      </w:r>
      <w:r>
        <w:rPr>
          <w:rFonts w:hint="eastAsia"/>
        </w:rPr>
        <w:t>G</w:t>
      </w:r>
      <w:r>
        <w:rPr>
          <w:rFonts w:hint="eastAsia"/>
        </w:rPr>
        <w:t>中存在一条从</w:t>
      </w:r>
      <w:r>
        <w:rPr>
          <w:rFonts w:hint="eastAsia"/>
        </w:rPr>
        <w:t>v</w:t>
      </w:r>
      <w:r>
        <w:rPr>
          <w:rFonts w:hint="eastAsia"/>
        </w:rPr>
        <w:t>至</w:t>
      </w:r>
      <w:r>
        <w:rPr>
          <w:rFonts w:hint="eastAsia"/>
        </w:rPr>
        <w:t>w</w:t>
      </w:r>
      <w:r>
        <w:rPr>
          <w:rFonts w:hint="eastAsia"/>
        </w:rPr>
        <w:t>的路径就说节点</w:t>
      </w:r>
      <w:r>
        <w:rPr>
          <w:rFonts w:hint="eastAsia"/>
        </w:rPr>
        <w:t>w</w:t>
      </w:r>
      <w:r>
        <w:rPr>
          <w:rFonts w:hint="eastAsia"/>
        </w:rPr>
        <w:t>是从</w:t>
      </w:r>
      <w:r>
        <w:rPr>
          <w:rFonts w:hint="eastAsia"/>
        </w:rPr>
        <w:t>v</w:t>
      </w:r>
      <w:r>
        <w:rPr>
          <w:rFonts w:hint="eastAsia"/>
        </w:rPr>
        <w:t>可达的）。以下算法是用</w:t>
      </w:r>
      <w:r>
        <w:rPr>
          <w:rFonts w:hint="eastAsia"/>
        </w:rPr>
        <w:t xml:space="preserve">C </w:t>
      </w:r>
      <w:r>
        <w:rPr>
          <w:rFonts w:hint="eastAsia"/>
        </w:rPr>
        <w:t>写成的，在</w:t>
      </w:r>
      <w:r>
        <w:rPr>
          <w:rFonts w:hint="eastAsia"/>
        </w:rPr>
        <w:t>bool Reachable</w:t>
      </w:r>
      <w:r>
        <w:rPr>
          <w:rFonts w:hint="eastAsia"/>
        </w:rPr>
        <w:t>函数中，你可以写出自己的算法。</w:t>
      </w:r>
    </w:p>
    <w:p w:rsidR="00632A88" w:rsidRDefault="00632A88" w:rsidP="00632A88">
      <w:pPr>
        <w:ind w:firstLine="420"/>
      </w:pPr>
      <w:r>
        <w:t>class Graph{</w:t>
      </w:r>
    </w:p>
    <w:p w:rsidR="00632A88" w:rsidRDefault="00632A88" w:rsidP="00632A88">
      <w:pPr>
        <w:ind w:firstLine="420"/>
      </w:pPr>
      <w:r>
        <w:t>public:</w:t>
      </w:r>
    </w:p>
    <w:p w:rsidR="00632A88" w:rsidRDefault="00632A88" w:rsidP="00632A88">
      <w:pPr>
        <w:ind w:firstLine="420"/>
        <w:rPr>
          <w:rFonts w:hint="eastAsia"/>
        </w:rPr>
      </w:pPr>
      <w:r>
        <w:rPr>
          <w:rFonts w:hint="eastAsia"/>
        </w:rPr>
        <w:t>int NumberOfNodes();//</w:t>
      </w:r>
      <w:r>
        <w:rPr>
          <w:rFonts w:hint="eastAsia"/>
        </w:rPr>
        <w:t>返回节点的总数</w:t>
      </w:r>
    </w:p>
    <w:p w:rsidR="00632A88" w:rsidRDefault="00632A88" w:rsidP="00632A88">
      <w:pPr>
        <w:ind w:firstLine="420"/>
        <w:rPr>
          <w:rFonts w:hint="eastAsia"/>
        </w:rPr>
      </w:pPr>
      <w:r>
        <w:rPr>
          <w:rFonts w:hint="eastAsia"/>
        </w:rPr>
        <w:t>bool HasEdge(int u,int v);//u,v</w:t>
      </w:r>
      <w:r>
        <w:rPr>
          <w:rFonts w:hint="eastAsia"/>
        </w:rPr>
        <w:t>是节点个数，从零开始依次递增，当有一条从</w:t>
      </w:r>
      <w:r>
        <w:rPr>
          <w:rFonts w:hint="eastAsia"/>
        </w:rPr>
        <w:t>u</w:t>
      </w:r>
      <w:r>
        <w:rPr>
          <w:rFonts w:hint="eastAsia"/>
        </w:rPr>
        <w:t>到</w:t>
      </w:r>
      <w:r>
        <w:rPr>
          <w:rFonts w:hint="eastAsia"/>
        </w:rPr>
        <w:t>v</w:t>
      </w:r>
      <w:r>
        <w:rPr>
          <w:rFonts w:hint="eastAsia"/>
        </w:rPr>
        <w:t>的边时，返回</w:t>
      </w:r>
      <w:r>
        <w:rPr>
          <w:rFonts w:hint="eastAsia"/>
        </w:rPr>
        <w:t>true</w:t>
      </w:r>
    </w:p>
    <w:p w:rsidR="00632A88" w:rsidRDefault="00632A88" w:rsidP="00632A88">
      <w:pPr>
        <w:ind w:firstLine="420"/>
        <w:rPr>
          <w:rFonts w:hint="eastAsia"/>
        </w:rPr>
      </w:pPr>
      <w:r>
        <w:rPr>
          <w:rFonts w:hint="eastAsia"/>
        </w:rPr>
        <w:t>}</w:t>
      </w:r>
      <w:r>
        <w:rPr>
          <w:rFonts w:hint="eastAsia"/>
        </w:rPr>
        <w:t>；</w:t>
      </w:r>
    </w:p>
    <w:p w:rsidR="00632A88" w:rsidRDefault="00632A88" w:rsidP="00632A88">
      <w:pPr>
        <w:ind w:firstLine="420"/>
      </w:pPr>
      <w:r>
        <w:t>bool Reachable(Graph&amp;G, int v, int w){</w:t>
      </w:r>
    </w:p>
    <w:p w:rsidR="00632A88" w:rsidRDefault="00632A88" w:rsidP="00632A88">
      <w:pPr>
        <w:ind w:firstLine="420"/>
        <w:rPr>
          <w:rFonts w:hint="eastAsia"/>
        </w:rPr>
      </w:pPr>
      <w:r>
        <w:rPr>
          <w:rFonts w:hint="eastAsia"/>
        </w:rPr>
        <w:t>//</w:t>
      </w:r>
      <w:r>
        <w:rPr>
          <w:rFonts w:hint="eastAsia"/>
        </w:rPr>
        <w:t>请写入你的算法</w:t>
      </w:r>
    </w:p>
    <w:p w:rsidR="00632A88" w:rsidRDefault="00632A88" w:rsidP="00632A88">
      <w:pPr>
        <w:ind w:firstLine="420"/>
      </w:pPr>
      <w:r>
        <w:t>}</w:t>
      </w:r>
    </w:p>
    <w:p w:rsidR="00632A88" w:rsidRDefault="00632A88" w:rsidP="00632A88">
      <w:pPr>
        <w:ind w:firstLine="420"/>
        <w:rPr>
          <w:rFonts w:hint="eastAsia"/>
        </w:rPr>
      </w:pPr>
      <w:r>
        <w:rPr>
          <w:rFonts w:hint="eastAsia"/>
        </w:rPr>
        <w:t>6</w:t>
      </w:r>
      <w:r>
        <w:rPr>
          <w:rFonts w:hint="eastAsia"/>
        </w:rPr>
        <w:t>、给定一棵所有边的长度均为整数的树，现要求延长其中某些边，使得从根到任意节点的路径长度相等。问满足要求的树的边长度之和最小是多少</w:t>
      </w:r>
      <w:r>
        <w:rPr>
          <w:rFonts w:hint="eastAsia"/>
        </w:rPr>
        <w:t>?</w:t>
      </w:r>
      <w:r>
        <w:rPr>
          <w:rFonts w:hint="eastAsia"/>
        </w:rPr>
        <w:t>请写出你的算法，并分析时间复杂度。</w:t>
      </w:r>
    </w:p>
    <w:p w:rsidR="00632A88" w:rsidRDefault="00632A88" w:rsidP="00632A88">
      <w:pPr>
        <w:ind w:firstLine="420"/>
      </w:pPr>
      <w:r>
        <w:t>=====================================================================</w:t>
      </w:r>
    </w:p>
    <w:p w:rsidR="00632A88" w:rsidRPr="00632A88" w:rsidRDefault="00632A88" w:rsidP="00632A88">
      <w:pPr>
        <w:ind w:firstLine="643"/>
        <w:rPr>
          <w:rFonts w:hint="eastAsia"/>
          <w:b/>
          <w:sz w:val="32"/>
          <w:szCs w:val="32"/>
        </w:rPr>
      </w:pPr>
      <w:r w:rsidRPr="00632A88">
        <w:rPr>
          <w:rFonts w:hint="eastAsia"/>
          <w:b/>
          <w:sz w:val="32"/>
          <w:szCs w:val="32"/>
        </w:rPr>
        <w:t>Google</w:t>
      </w:r>
      <w:r w:rsidRPr="00632A88">
        <w:rPr>
          <w:rFonts w:hint="eastAsia"/>
          <w:b/>
          <w:sz w:val="32"/>
          <w:szCs w:val="32"/>
        </w:rPr>
        <w:t>笔试题</w:t>
      </w:r>
    </w:p>
    <w:p w:rsidR="00632A88" w:rsidRDefault="00632A88" w:rsidP="00632A88">
      <w:pPr>
        <w:ind w:firstLine="420"/>
        <w:rPr>
          <w:rFonts w:hint="eastAsia"/>
        </w:rPr>
      </w:pPr>
      <w:r>
        <w:rPr>
          <w:rFonts w:hint="eastAsia"/>
        </w:rPr>
        <w:t>1</w:t>
      </w:r>
      <w:r>
        <w:rPr>
          <w:rFonts w:hint="eastAsia"/>
        </w:rPr>
        <w:t>、</w:t>
      </w:r>
      <w:r>
        <w:rPr>
          <w:rFonts w:hint="eastAsia"/>
        </w:rPr>
        <w:t xml:space="preserve"> </w:t>
      </w:r>
      <w:r>
        <w:rPr>
          <w:rFonts w:hint="eastAsia"/>
        </w:rPr>
        <w:t>两个二进制数的异或结果</w:t>
      </w:r>
    </w:p>
    <w:p w:rsidR="00632A88" w:rsidRDefault="00632A88" w:rsidP="00632A88">
      <w:pPr>
        <w:ind w:firstLine="420"/>
        <w:rPr>
          <w:rFonts w:hint="eastAsia"/>
        </w:rPr>
      </w:pPr>
      <w:r>
        <w:rPr>
          <w:rFonts w:hint="eastAsia"/>
        </w:rPr>
        <w:t>% L. P2 C5 _  ]2</w:t>
      </w:r>
      <w:r>
        <w:rPr>
          <w:rFonts w:hint="eastAsia"/>
        </w:rPr>
        <w:t>、</w:t>
      </w:r>
      <w:r>
        <w:rPr>
          <w:rFonts w:hint="eastAsia"/>
        </w:rPr>
        <w:t xml:space="preserve"> </w:t>
      </w:r>
      <w:r>
        <w:rPr>
          <w:rFonts w:hint="eastAsia"/>
        </w:rPr>
        <w:t>递归函数最终会结束，那么这个函数一定（不定项选择）：</w:t>
      </w:r>
    </w:p>
    <w:p w:rsidR="00632A88" w:rsidRDefault="00632A88" w:rsidP="00632A88">
      <w:pPr>
        <w:ind w:firstLine="420"/>
        <w:rPr>
          <w:rFonts w:hint="eastAsia"/>
        </w:rPr>
      </w:pPr>
      <w:r>
        <w:rPr>
          <w:rFonts w:hint="eastAsia"/>
        </w:rPr>
        <w:t xml:space="preserve">7 R8 c7 y( Q+ g/ a" O1.  </w:t>
      </w:r>
      <w:r>
        <w:rPr>
          <w:rFonts w:hint="eastAsia"/>
        </w:rPr>
        <w:t>使用了局部变量</w:t>
      </w:r>
    </w:p>
    <w:p w:rsidR="00632A88" w:rsidRDefault="00632A88" w:rsidP="00632A88">
      <w:pPr>
        <w:ind w:firstLine="420"/>
        <w:rPr>
          <w:rFonts w:hint="eastAsia"/>
        </w:rPr>
      </w:pPr>
      <w:r>
        <w:rPr>
          <w:rFonts w:hint="eastAsia"/>
        </w:rPr>
        <w:t xml:space="preserve">; s2 S8 ]9 M; w&amp; ^. {3 d2. </w:t>
      </w:r>
      <w:r>
        <w:rPr>
          <w:rFonts w:hint="eastAsia"/>
        </w:rPr>
        <w:t>有一个分支不调用自身</w:t>
      </w:r>
      <w:r>
        <w:rPr>
          <w:rFonts w:hint="eastAsia"/>
        </w:rPr>
        <w:t xml:space="preserve"> </w:t>
      </w:r>
    </w:p>
    <w:p w:rsidR="00632A88" w:rsidRDefault="00632A88" w:rsidP="00632A88">
      <w:pPr>
        <w:ind w:firstLine="420"/>
        <w:rPr>
          <w:rFonts w:hint="eastAsia"/>
        </w:rPr>
      </w:pPr>
      <w:r>
        <w:rPr>
          <w:rFonts w:hint="eastAsia"/>
        </w:rPr>
        <w:t xml:space="preserve">&amp; J2 D7 Z+ `$ a4 R" A4 c3.  </w:t>
      </w:r>
      <w:r>
        <w:rPr>
          <w:rFonts w:hint="eastAsia"/>
        </w:rPr>
        <w:t>使用了全局变量或者使用了一个或多个参数</w:t>
      </w:r>
      <w:r>
        <w:rPr>
          <w:rFonts w:hint="eastAsia"/>
        </w:rPr>
        <w:t>, O- l+ f3 i8 v* a$ m</w:t>
      </w:r>
    </w:p>
    <w:p w:rsidR="00632A88" w:rsidRDefault="00632A88" w:rsidP="00632A88">
      <w:pPr>
        <w:ind w:firstLine="420"/>
      </w:pPr>
      <w:r>
        <w:t>, S0 d, ~' B, \, {* L</w:t>
      </w:r>
    </w:p>
    <w:p w:rsidR="00632A88" w:rsidRDefault="00632A88" w:rsidP="00632A88">
      <w:pPr>
        <w:ind w:firstLine="420"/>
        <w:rPr>
          <w:rFonts w:hint="eastAsia"/>
        </w:rPr>
      </w:pPr>
      <w:r>
        <w:rPr>
          <w:rFonts w:hint="eastAsia"/>
        </w:rPr>
        <w:t>3</w:t>
      </w:r>
      <w:r>
        <w:rPr>
          <w:rFonts w:hint="eastAsia"/>
        </w:rPr>
        <w:t>、以下函数的结果？</w:t>
      </w:r>
      <w:r>
        <w:rPr>
          <w:rFonts w:hint="eastAsia"/>
        </w:rPr>
        <w:t>2 ^* s; z/ O$ a$ z" R+ ]</w:t>
      </w:r>
    </w:p>
    <w:p w:rsidR="00632A88" w:rsidRDefault="00632A88" w:rsidP="00632A88">
      <w:pPr>
        <w:ind w:firstLine="420"/>
      </w:pPr>
    </w:p>
    <w:p w:rsidR="00632A88" w:rsidRDefault="00632A88" w:rsidP="00632A88">
      <w:pPr>
        <w:ind w:firstLine="420"/>
      </w:pPr>
      <w:r>
        <w:t>8 w4 F( A* h+ a&amp; e' {! @) M7 s&amp; ^int cal(int x) 1 r9 P4 L&amp; ?3 k( M8 P+ f$ q</w:t>
      </w:r>
    </w:p>
    <w:p w:rsidR="00632A88" w:rsidRDefault="00632A88" w:rsidP="00632A88">
      <w:pPr>
        <w:ind w:firstLine="420"/>
      </w:pPr>
      <w:r>
        <w:t xml:space="preserve">{ </w:t>
      </w:r>
    </w:p>
    <w:p w:rsidR="00632A88" w:rsidRDefault="00632A88" w:rsidP="00632A88">
      <w:pPr>
        <w:ind w:firstLine="420"/>
      </w:pPr>
      <w:r>
        <w:t>&amp; y1 n" m9 R4 _5 g, vif(x==0) . s$ z0 I  P! T1 O' W! @</w:t>
      </w:r>
    </w:p>
    <w:p w:rsidR="00632A88" w:rsidRDefault="00632A88" w:rsidP="00632A88">
      <w:pPr>
        <w:ind w:firstLine="420"/>
      </w:pPr>
      <w:r>
        <w:t>return 0;* z: T8 }7 d+ R9 p</w:t>
      </w:r>
    </w:p>
    <w:p w:rsidR="00632A88" w:rsidRDefault="00632A88" w:rsidP="00632A88">
      <w:pPr>
        <w:ind w:firstLine="420"/>
      </w:pPr>
      <w:r>
        <w:t>else</w:t>
      </w:r>
    </w:p>
    <w:p w:rsidR="00632A88" w:rsidRDefault="00632A88" w:rsidP="00632A88">
      <w:pPr>
        <w:ind w:firstLine="420"/>
      </w:pPr>
      <w:r>
        <w:t>; |1 P; ^: y* o6 c( I1 Yreturn x+cal(x-1);</w:t>
      </w:r>
    </w:p>
    <w:p w:rsidR="00632A88" w:rsidRDefault="00632A88" w:rsidP="00632A88">
      <w:pPr>
        <w:ind w:firstLine="420"/>
      </w:pPr>
      <w:r>
        <w:t xml:space="preserve">  L6 k- X, g4 h+ K- ?" _/ N}</w:t>
      </w:r>
    </w:p>
    <w:p w:rsidR="00632A88" w:rsidRDefault="00632A88" w:rsidP="00632A88">
      <w:pPr>
        <w:ind w:firstLine="420"/>
      </w:pPr>
      <w:r>
        <w:t>9 m+ p7 C/ M9 ?, j) M8 G  H( }$ I( a: R- d3 [; }# W</w:t>
      </w:r>
    </w:p>
    <w:p w:rsidR="00632A88" w:rsidRDefault="00632A88" w:rsidP="00632A88">
      <w:pPr>
        <w:ind w:firstLine="420"/>
        <w:rPr>
          <w:rFonts w:hint="eastAsia"/>
        </w:rPr>
      </w:pPr>
      <w:r>
        <w:rPr>
          <w:rFonts w:hint="eastAsia"/>
        </w:rPr>
        <w:t>4</w:t>
      </w:r>
      <w:r>
        <w:rPr>
          <w:rFonts w:hint="eastAsia"/>
        </w:rPr>
        <w:t>、</w:t>
      </w:r>
      <w:r>
        <w:rPr>
          <w:rFonts w:hint="eastAsia"/>
        </w:rPr>
        <w:t xml:space="preserve"> </w:t>
      </w:r>
      <w:r>
        <w:rPr>
          <w:rFonts w:hint="eastAsia"/>
        </w:rPr>
        <w:t>以下程序的结果？</w:t>
      </w:r>
      <w:r>
        <w:rPr>
          <w:rFonts w:hint="eastAsia"/>
        </w:rPr>
        <w:t xml:space="preserve"> </w:t>
      </w:r>
    </w:p>
    <w:p w:rsidR="00632A88" w:rsidRDefault="00632A88" w:rsidP="00632A88">
      <w:pPr>
        <w:ind w:firstLine="420"/>
      </w:pPr>
      <w:r>
        <w:t>8 f7 N$ z/ g&amp; c+ {- V2 X* ]8 evoid foo(int*a, int* b) "( \4 ^. o# p, o7 c2 y9 M6 c0 S</w:t>
      </w:r>
    </w:p>
    <w:p w:rsidR="00632A88" w:rsidRDefault="00632A88" w:rsidP="00632A88">
      <w:pPr>
        <w:ind w:firstLine="420"/>
      </w:pPr>
      <w:r>
        <w:t xml:space="preserve">{ </w:t>
      </w:r>
    </w:p>
    <w:p w:rsidR="00632A88" w:rsidRDefault="00632A88" w:rsidP="00632A88">
      <w:pPr>
        <w:ind w:firstLine="420"/>
      </w:pPr>
      <w:r>
        <w:t xml:space="preserve">+ \( t4 e5 W. Q+ [2 \*a = *a+*b; </w:t>
      </w:r>
    </w:p>
    <w:p w:rsidR="00632A88" w:rsidRDefault="00632A88" w:rsidP="00632A88">
      <w:pPr>
        <w:ind w:firstLine="420"/>
      </w:pPr>
      <w:r>
        <w:t xml:space="preserve">&amp; g4 _, o0 W; [. h% p" m3 f*b = *a-*b; </w:t>
      </w:r>
    </w:p>
    <w:p w:rsidR="00632A88" w:rsidRDefault="00632A88" w:rsidP="00632A88">
      <w:pPr>
        <w:ind w:firstLine="420"/>
      </w:pPr>
      <w:r>
        <w:t>$ _8 D' b. e# M) m&amp; R  d" G*a = *a-*b;3 s/ J: i9 L0 Y: y</w:t>
      </w:r>
    </w:p>
    <w:p w:rsidR="00632A88" w:rsidRDefault="00632A88" w:rsidP="00632A88">
      <w:pPr>
        <w:ind w:firstLine="420"/>
      </w:pPr>
      <w:r>
        <w:t>} 6 {6 d/ }# D3 f" g2 v8 c) v</w:t>
      </w:r>
    </w:p>
    <w:p w:rsidR="00632A88" w:rsidRDefault="00632A88" w:rsidP="00632A88">
      <w:pPr>
        <w:ind w:firstLine="420"/>
      </w:pPr>
    </w:p>
    <w:p w:rsidR="00632A88" w:rsidRDefault="00632A88" w:rsidP="00632A88">
      <w:pPr>
        <w:ind w:firstLine="420"/>
      </w:pPr>
      <w:r>
        <w:t>" L4 L: ]; ]) _# wvoid main()</w:t>
      </w:r>
    </w:p>
    <w:p w:rsidR="00632A88" w:rsidRDefault="00632A88" w:rsidP="00632A88">
      <w:pPr>
        <w:ind w:firstLine="420"/>
      </w:pPr>
      <w:r>
        <w:t>( Y: ^* [+ d( D0 U9 R# {{ &amp; t&amp; ~* ]&amp; i1 a! a5 K</w:t>
      </w:r>
    </w:p>
    <w:p w:rsidR="00632A88" w:rsidRDefault="00632A88" w:rsidP="00632A88">
      <w:pPr>
        <w:ind w:firstLine="420"/>
      </w:pPr>
      <w:r>
        <w:t>int a=1, b=2, c=3;7 o- U- h1 o5 i, E</w:t>
      </w:r>
    </w:p>
    <w:p w:rsidR="00632A88" w:rsidRDefault="00632A88" w:rsidP="00632A88">
      <w:pPr>
        <w:ind w:firstLine="420"/>
      </w:pPr>
      <w:r>
        <w:t xml:space="preserve">foo(&amp;a,&amp;b); </w:t>
      </w:r>
    </w:p>
    <w:p w:rsidR="00632A88" w:rsidRDefault="00632A88" w:rsidP="00632A88">
      <w:pPr>
        <w:ind w:firstLine="420"/>
      </w:pPr>
      <w:r>
        <w:t xml:space="preserve">* `: r8 I2 [- f  ~0 D, A0 ofoo(&amp;b,&amp;c); </w:t>
      </w:r>
    </w:p>
    <w:p w:rsidR="00632A88" w:rsidRDefault="00632A88" w:rsidP="00632A88">
      <w:pPr>
        <w:ind w:firstLine="420"/>
      </w:pPr>
      <w:r>
        <w:t>0 k4 I&amp; l1 h5 wfoo(&amp;c,&amp;a);</w:t>
      </w:r>
    </w:p>
    <w:p w:rsidR="00632A88" w:rsidRDefault="00632A88" w:rsidP="00632A88">
      <w:pPr>
        <w:ind w:firstLine="420"/>
      </w:pPr>
      <w:r>
        <w:t>( k# s7 X- |' e) i6 P* b" O# `printf("%d, %d, %d", a,b,c);</w:t>
      </w:r>
    </w:p>
    <w:p w:rsidR="00632A88" w:rsidRDefault="00632A88" w:rsidP="00632A88">
      <w:pPr>
        <w:ind w:firstLine="420"/>
      </w:pPr>
      <w:r>
        <w:t>9 `0 f9 \5 w, j  M9 N}</w:t>
      </w:r>
    </w:p>
    <w:p w:rsidR="00632A88" w:rsidRDefault="00632A88" w:rsidP="00632A88">
      <w:pPr>
        <w:ind w:firstLine="420"/>
        <w:rPr>
          <w:rFonts w:hint="eastAsia"/>
        </w:rPr>
      </w:pPr>
      <w:r>
        <w:rPr>
          <w:rFonts w:hint="eastAsia"/>
        </w:rPr>
        <w:t>' Y. [8 g; n* w; u2 p' o5</w:t>
      </w:r>
      <w:r>
        <w:rPr>
          <w:rFonts w:hint="eastAsia"/>
        </w:rPr>
        <w:t>、下面哪项不是链表优于数组的特点？</w:t>
      </w:r>
      <w:r>
        <w:rPr>
          <w:rFonts w:hint="eastAsia"/>
        </w:rPr>
        <w:t xml:space="preserve"> </w:t>
      </w:r>
    </w:p>
    <w:p w:rsidR="00632A88" w:rsidRDefault="00632A88" w:rsidP="00632A88">
      <w:pPr>
        <w:ind w:firstLine="420"/>
        <w:rPr>
          <w:rFonts w:hint="eastAsia"/>
        </w:rPr>
      </w:pPr>
      <w:r>
        <w:rPr>
          <w:rFonts w:hint="eastAsia"/>
        </w:rPr>
        <w:t xml:space="preserve">% S1 U) _1 g5 T, d$ R# W- K7 L/ p1. </w:t>
      </w:r>
      <w:r>
        <w:rPr>
          <w:rFonts w:hint="eastAsia"/>
        </w:rPr>
        <w:t>方便删除</w:t>
      </w:r>
      <w:r>
        <w:rPr>
          <w:rFonts w:hint="eastAsia"/>
        </w:rPr>
        <w:t xml:space="preserve"> 2. </w:t>
      </w:r>
      <w:r>
        <w:rPr>
          <w:rFonts w:hint="eastAsia"/>
        </w:rPr>
        <w:t>方便插入</w:t>
      </w:r>
      <w:r>
        <w:rPr>
          <w:rFonts w:hint="eastAsia"/>
        </w:rPr>
        <w:t xml:space="preserve"> 3. </w:t>
      </w:r>
      <w:r>
        <w:rPr>
          <w:rFonts w:hint="eastAsia"/>
        </w:rPr>
        <w:t>长度可变</w:t>
      </w:r>
      <w:r>
        <w:rPr>
          <w:rFonts w:hint="eastAsia"/>
        </w:rPr>
        <w:t xml:space="preserve"> 4. </w:t>
      </w:r>
      <w:r>
        <w:rPr>
          <w:rFonts w:hint="eastAsia"/>
        </w:rPr>
        <w:t>存储空间小</w:t>
      </w:r>
    </w:p>
    <w:p w:rsidR="00632A88" w:rsidRDefault="00632A88" w:rsidP="00632A88">
      <w:pPr>
        <w:ind w:firstLine="420"/>
        <w:rPr>
          <w:rFonts w:hint="eastAsia"/>
        </w:rPr>
      </w:pPr>
      <w:r>
        <w:rPr>
          <w:rFonts w:hint="eastAsia"/>
        </w:rPr>
        <w:t>4 K$ J$ l+ r# a2 W+ F8 \) Q6</w:t>
      </w:r>
      <w:r>
        <w:rPr>
          <w:rFonts w:hint="eastAsia"/>
        </w:rPr>
        <w:t>、</w:t>
      </w:r>
      <w:r>
        <w:rPr>
          <w:rFonts w:hint="eastAsia"/>
        </w:rPr>
        <w:t>T(n) = 25T(n/5)+n^2</w:t>
      </w:r>
      <w:r>
        <w:rPr>
          <w:rFonts w:hint="eastAsia"/>
        </w:rPr>
        <w:t>的时间复杂度？</w:t>
      </w:r>
    </w:p>
    <w:p w:rsidR="00632A88" w:rsidRDefault="00632A88" w:rsidP="00632A88">
      <w:pPr>
        <w:ind w:firstLine="420"/>
        <w:rPr>
          <w:rFonts w:hint="eastAsia"/>
        </w:rPr>
      </w:pPr>
      <w:r>
        <w:rPr>
          <w:rFonts w:hint="eastAsia"/>
        </w:rPr>
        <w:t>9 y  r&amp; x: h8 d$ A, ?8 I4 M7</w:t>
      </w:r>
      <w:r>
        <w:rPr>
          <w:rFonts w:hint="eastAsia"/>
        </w:rPr>
        <w:t>、</w:t>
      </w:r>
      <w:r>
        <w:rPr>
          <w:rFonts w:hint="eastAsia"/>
        </w:rPr>
        <w:t>n</w:t>
      </w:r>
      <w:r>
        <w:rPr>
          <w:rFonts w:hint="eastAsia"/>
        </w:rPr>
        <w:t>个顶点，</w:t>
      </w:r>
      <w:r>
        <w:rPr>
          <w:rFonts w:hint="eastAsia"/>
        </w:rPr>
        <w:t>m</w:t>
      </w:r>
      <w:r>
        <w:rPr>
          <w:rFonts w:hint="eastAsia"/>
        </w:rPr>
        <w:t>条边的全连通图，至少去掉几条边才能构成一棵树？</w:t>
      </w:r>
      <w:r>
        <w:rPr>
          <w:rFonts w:hint="eastAsia"/>
        </w:rPr>
        <w:t xml:space="preserve"> </w:t>
      </w:r>
    </w:p>
    <w:p w:rsidR="00632A88" w:rsidRDefault="00632A88" w:rsidP="00632A88">
      <w:pPr>
        <w:ind w:firstLine="420"/>
        <w:rPr>
          <w:rFonts w:hint="eastAsia"/>
        </w:rPr>
      </w:pPr>
      <w:r>
        <w:rPr>
          <w:rFonts w:hint="eastAsia"/>
        </w:rPr>
        <w:t>. q( |7 g/ i* G# ~4 K- o8</w:t>
      </w:r>
      <w:r>
        <w:rPr>
          <w:rFonts w:hint="eastAsia"/>
        </w:rPr>
        <w:t>、正则表达式</w:t>
      </w:r>
      <w:r>
        <w:rPr>
          <w:rFonts w:hint="eastAsia"/>
        </w:rPr>
        <w:t>(01|10|1001|0110)*</w:t>
      </w:r>
      <w:r>
        <w:rPr>
          <w:rFonts w:hint="eastAsia"/>
        </w:rPr>
        <w:t>与下列哪个表达式一样？</w:t>
      </w:r>
      <w:r>
        <w:rPr>
          <w:rFonts w:hint="eastAsia"/>
        </w:rPr>
        <w:t>4 V3 A3 w6 |- H. q</w:t>
      </w:r>
    </w:p>
    <w:p w:rsidR="00632A88" w:rsidRDefault="00632A88" w:rsidP="00632A88">
      <w:pPr>
        <w:ind w:firstLine="420"/>
      </w:pPr>
      <w:r>
        <w:t>; G% q3 E" a5 D, j" {5 D/ K</w:t>
      </w:r>
    </w:p>
    <w:p w:rsidR="00632A88" w:rsidRDefault="00632A88" w:rsidP="00632A88">
      <w:pPr>
        <w:ind w:firstLine="420"/>
        <w:rPr>
          <w:rFonts w:hint="eastAsia"/>
        </w:rPr>
      </w:pPr>
      <w:r>
        <w:rPr>
          <w:rFonts w:hint="eastAsia"/>
        </w:rPr>
        <w:t>9</w:t>
      </w:r>
      <w:r>
        <w:rPr>
          <w:rFonts w:hint="eastAsia"/>
        </w:rPr>
        <w:t>、如何减少换页错误？</w:t>
      </w:r>
      <w:r>
        <w:rPr>
          <w:rFonts w:hint="eastAsia"/>
        </w:rPr>
        <w:t>3 C- I: g/ r6 ^</w:t>
      </w:r>
    </w:p>
    <w:p w:rsidR="00632A88" w:rsidRDefault="00632A88" w:rsidP="00632A88">
      <w:pPr>
        <w:ind w:firstLine="420"/>
        <w:rPr>
          <w:rFonts w:hint="eastAsia"/>
        </w:rPr>
      </w:pPr>
      <w:r>
        <w:rPr>
          <w:rFonts w:hint="eastAsia"/>
        </w:rPr>
        <w:t xml:space="preserve">1. </w:t>
      </w:r>
      <w:r>
        <w:rPr>
          <w:rFonts w:hint="eastAsia"/>
        </w:rPr>
        <w:t>进程倾向于占用</w:t>
      </w:r>
      <w:r>
        <w:rPr>
          <w:rFonts w:hint="eastAsia"/>
        </w:rPr>
        <w:t xml:space="preserve">CPU   2. </w:t>
      </w:r>
      <w:r>
        <w:rPr>
          <w:rFonts w:hint="eastAsia"/>
        </w:rPr>
        <w:t>访问局部性（</w:t>
      </w:r>
      <w:r>
        <w:rPr>
          <w:rFonts w:hint="eastAsia"/>
        </w:rPr>
        <w:t>locality of reference</w:t>
      </w:r>
      <w:r>
        <w:rPr>
          <w:rFonts w:hint="eastAsia"/>
        </w:rPr>
        <w:t>）满足进程要求</w:t>
      </w:r>
      <w:r>
        <w:rPr>
          <w:rFonts w:hint="eastAsia"/>
        </w:rPr>
        <w:t xml:space="preserve"> )</w:t>
      </w:r>
    </w:p>
    <w:p w:rsidR="00632A88" w:rsidRDefault="00632A88" w:rsidP="00632A88">
      <w:pPr>
        <w:ind w:firstLine="420"/>
        <w:rPr>
          <w:rFonts w:hint="eastAsia"/>
        </w:rPr>
      </w:pPr>
      <w:r>
        <w:rPr>
          <w:rFonts w:hint="eastAsia"/>
        </w:rPr>
        <w:t xml:space="preserve">3 @4 M" ?0 z9 X$ Y0 x0 m3. </w:t>
      </w:r>
      <w:r>
        <w:rPr>
          <w:rFonts w:hint="eastAsia"/>
        </w:rPr>
        <w:t>进程倾向于占用</w:t>
      </w:r>
      <w:r>
        <w:rPr>
          <w:rFonts w:hint="eastAsia"/>
        </w:rPr>
        <w:t>I/O  4.</w:t>
      </w:r>
      <w:r>
        <w:rPr>
          <w:rFonts w:hint="eastAsia"/>
        </w:rPr>
        <w:t>使用基于最短剩余时间（</w:t>
      </w:r>
      <w:r>
        <w:rPr>
          <w:rFonts w:hint="eastAsia"/>
        </w:rPr>
        <w:t>shortest remaining time</w:t>
      </w:r>
      <w:r>
        <w:rPr>
          <w:rFonts w:hint="eastAsia"/>
        </w:rPr>
        <w:t>）的调度机制</w:t>
      </w:r>
      <w:r>
        <w:rPr>
          <w:rFonts w:hint="eastAsia"/>
        </w:rPr>
        <w:t xml:space="preserve"> </w:t>
      </w:r>
    </w:p>
    <w:p w:rsidR="00632A88" w:rsidRDefault="00632A88" w:rsidP="00632A88">
      <w:pPr>
        <w:ind w:firstLine="420"/>
        <w:rPr>
          <w:rFonts w:hint="eastAsia"/>
        </w:rPr>
      </w:pPr>
      <w:r>
        <w:rPr>
          <w:rFonts w:hint="eastAsia"/>
        </w:rPr>
        <w:t xml:space="preserve">' E- a! F. C&amp; i5. </w:t>
      </w:r>
      <w:r>
        <w:rPr>
          <w:rFonts w:hint="eastAsia"/>
        </w:rPr>
        <w:t>减少页大小</w:t>
      </w:r>
    </w:p>
    <w:p w:rsidR="00632A88" w:rsidRDefault="00632A88" w:rsidP="00632A88">
      <w:pPr>
        <w:ind w:firstLine="420"/>
      </w:pPr>
      <w:r>
        <w:t>, Q- V7 V9 {2 C8 s: s6 T2 {/ J! B$ a5 }! @9 V. C9 y</w:t>
      </w:r>
    </w:p>
    <w:p w:rsidR="00632A88" w:rsidRDefault="00632A88" w:rsidP="00632A88">
      <w:pPr>
        <w:ind w:firstLine="420"/>
        <w:rPr>
          <w:rFonts w:hint="eastAsia"/>
        </w:rPr>
      </w:pPr>
      <w:r>
        <w:rPr>
          <w:rFonts w:hint="eastAsia"/>
        </w:rPr>
        <w:t>10</w:t>
      </w:r>
      <w:r>
        <w:rPr>
          <w:rFonts w:hint="eastAsia"/>
        </w:rPr>
        <w:t>、实现两个</w:t>
      </w:r>
      <w:r>
        <w:rPr>
          <w:rFonts w:hint="eastAsia"/>
        </w:rPr>
        <w:t>N*N</w:t>
      </w:r>
      <w:r>
        <w:rPr>
          <w:rFonts w:hint="eastAsia"/>
        </w:rPr>
        <w:t>矩阵的乘法，矩阵由一维数组表示</w:t>
      </w:r>
      <w:r>
        <w:rPr>
          <w:rFonts w:hint="eastAsia"/>
        </w:rPr>
        <w:t>8 [7 M$ ^  {+ v/ a3 ^</w:t>
      </w:r>
    </w:p>
    <w:p w:rsidR="00632A88" w:rsidRDefault="00632A88" w:rsidP="00632A88">
      <w:pPr>
        <w:ind w:firstLine="420"/>
      </w:pPr>
      <w:r>
        <w:t>6 }# Y7 q/ D, \$ I' C1 z</w:t>
      </w:r>
    </w:p>
    <w:p w:rsidR="00632A88" w:rsidRDefault="00632A88" w:rsidP="00632A88">
      <w:pPr>
        <w:ind w:firstLine="420"/>
        <w:rPr>
          <w:rFonts w:hint="eastAsia"/>
        </w:rPr>
      </w:pPr>
      <w:r>
        <w:rPr>
          <w:rFonts w:hint="eastAsia"/>
        </w:rPr>
        <w:t>11</w:t>
      </w:r>
      <w:r>
        <w:rPr>
          <w:rFonts w:hint="eastAsia"/>
        </w:rPr>
        <w:t>、找到单向链表中间那个元素，如果有两个则取前面一个</w:t>
      </w:r>
      <w:r>
        <w:rPr>
          <w:rFonts w:hint="eastAsia"/>
        </w:rPr>
        <w:t>2 t1 v4 U, h0 b3 D. d</w:t>
      </w:r>
    </w:p>
    <w:p w:rsidR="00632A88" w:rsidRDefault="00632A88" w:rsidP="00632A88">
      <w:pPr>
        <w:ind w:firstLine="420"/>
      </w:pPr>
    </w:p>
    <w:p w:rsidR="00632A88" w:rsidRDefault="00632A88" w:rsidP="00632A88">
      <w:pPr>
        <w:ind w:firstLine="420"/>
        <w:rPr>
          <w:rFonts w:hint="eastAsia"/>
        </w:rPr>
      </w:pPr>
      <w:r>
        <w:rPr>
          <w:rFonts w:hint="eastAsia"/>
        </w:rPr>
        <w:t>% u# c! M8 p: A12</w:t>
      </w:r>
      <w:r>
        <w:rPr>
          <w:rFonts w:hint="eastAsia"/>
        </w:rPr>
        <w:t>、长度为</w:t>
      </w:r>
      <w:r>
        <w:rPr>
          <w:rFonts w:hint="eastAsia"/>
        </w:rPr>
        <w:t>n</w:t>
      </w:r>
      <w:r>
        <w:rPr>
          <w:rFonts w:hint="eastAsia"/>
        </w:rPr>
        <w:t>的整数数组，找出其中任意</w:t>
      </w:r>
      <w:r>
        <w:rPr>
          <w:rFonts w:hint="eastAsia"/>
        </w:rPr>
        <w:t>(n-1)</w:t>
      </w:r>
      <w:r>
        <w:rPr>
          <w:rFonts w:hint="eastAsia"/>
        </w:rPr>
        <w:t>个乘积最大的那一组，只能用乘法，不可以用除法。要求对算法的时间复杂度和空间复杂度作出分析，不要求写程序。</w:t>
      </w:r>
    </w:p>
    <w:p w:rsidR="00632A88" w:rsidRDefault="00632A88" w:rsidP="00632A88">
      <w:pPr>
        <w:ind w:firstLine="420"/>
      </w:pPr>
      <w:r>
        <w:t xml:space="preserve"> </w:t>
      </w:r>
    </w:p>
    <w:p w:rsidR="00632A88" w:rsidRDefault="00632A88" w:rsidP="00632A88">
      <w:pPr>
        <w:ind w:firstLine="420"/>
      </w:pPr>
      <w:r>
        <w:t xml:space="preserve"> </w:t>
      </w:r>
    </w:p>
    <w:p w:rsidR="00632A88" w:rsidRPr="00632A88" w:rsidRDefault="00632A88" w:rsidP="00632A88">
      <w:pPr>
        <w:ind w:firstLine="643"/>
        <w:rPr>
          <w:rFonts w:hint="eastAsia"/>
          <w:b/>
          <w:sz w:val="32"/>
          <w:szCs w:val="32"/>
        </w:rPr>
      </w:pPr>
      <w:r w:rsidRPr="00632A88">
        <w:rPr>
          <w:rFonts w:hint="eastAsia"/>
          <w:b/>
          <w:sz w:val="32"/>
          <w:szCs w:val="32"/>
        </w:rPr>
        <w:t>google</w:t>
      </w:r>
      <w:r w:rsidRPr="00632A88">
        <w:rPr>
          <w:rFonts w:hint="eastAsia"/>
          <w:b/>
          <w:sz w:val="32"/>
          <w:szCs w:val="32"/>
        </w:rPr>
        <w:t>浙大招聘笔试题</w:t>
      </w:r>
    </w:p>
    <w:p w:rsidR="00632A88" w:rsidRDefault="00632A88" w:rsidP="00632A88">
      <w:pPr>
        <w:ind w:firstLine="420"/>
        <w:rPr>
          <w:rFonts w:hint="eastAsia"/>
        </w:rPr>
      </w:pPr>
      <w:r>
        <w:rPr>
          <w:rFonts w:hint="eastAsia"/>
        </w:rPr>
        <w:t>一、单选</w:t>
      </w:r>
    </w:p>
    <w:p w:rsidR="00632A88" w:rsidRDefault="00632A88" w:rsidP="00632A88">
      <w:pPr>
        <w:ind w:firstLine="420"/>
        <w:rPr>
          <w:rFonts w:hint="eastAsia"/>
        </w:rPr>
      </w:pPr>
      <w:r>
        <w:rPr>
          <w:rFonts w:hint="eastAsia"/>
        </w:rPr>
        <w:t>0 g. i6 _, L: L% [8 @1</w:t>
      </w:r>
      <w:r>
        <w:rPr>
          <w:rFonts w:hint="eastAsia"/>
        </w:rPr>
        <w:t>、</w:t>
      </w:r>
      <w:r>
        <w:rPr>
          <w:rFonts w:hint="eastAsia"/>
        </w:rPr>
        <w:t>80x86</w:t>
      </w:r>
      <w:r>
        <w:rPr>
          <w:rFonts w:hint="eastAsia"/>
        </w:rPr>
        <w:t>中，十进制数</w:t>
      </w:r>
      <w:r>
        <w:rPr>
          <w:rFonts w:hint="eastAsia"/>
        </w:rPr>
        <w:t>-3</w:t>
      </w:r>
      <w:r>
        <w:rPr>
          <w:rFonts w:hint="eastAsia"/>
        </w:rPr>
        <w:t>用</w:t>
      </w:r>
      <w:r>
        <w:rPr>
          <w:rFonts w:hint="eastAsia"/>
        </w:rPr>
        <w:t>16</w:t>
      </w:r>
      <w:r>
        <w:rPr>
          <w:rFonts w:hint="eastAsia"/>
        </w:rPr>
        <w:t>位二进制数表示为？</w:t>
      </w:r>
      <w:r>
        <w:rPr>
          <w:rFonts w:hint="eastAsia"/>
        </w:rPr>
        <w:t xml:space="preserve">0 d- Y. h' L4 R* j; k0  </w:t>
      </w:r>
    </w:p>
    <w:p w:rsidR="00632A88" w:rsidRDefault="00632A88" w:rsidP="00632A88">
      <w:pPr>
        <w:ind w:firstLine="420"/>
        <w:rPr>
          <w:rFonts w:hint="eastAsia"/>
        </w:rPr>
      </w:pPr>
      <w:r>
        <w:rPr>
          <w:rFonts w:hint="eastAsia"/>
        </w:rPr>
        <w:t>2</w:t>
      </w:r>
      <w:r>
        <w:rPr>
          <w:rFonts w:hint="eastAsia"/>
        </w:rPr>
        <w:t>、假定符号</w:t>
      </w:r>
      <w:r>
        <w:rPr>
          <w:rFonts w:hint="eastAsia"/>
        </w:rPr>
        <w:t>-</w:t>
      </w:r>
      <w:r>
        <w:rPr>
          <w:rFonts w:hint="eastAsia"/>
        </w:rPr>
        <w:t>、</w:t>
      </w:r>
      <w:r>
        <w:rPr>
          <w:rFonts w:hint="eastAsia"/>
        </w:rPr>
        <w:t>*</w:t>
      </w:r>
      <w:r>
        <w:rPr>
          <w:rFonts w:hint="eastAsia"/>
        </w:rPr>
        <w:t>、</w:t>
      </w:r>
      <w:r>
        <w:rPr>
          <w:rFonts w:hint="eastAsia"/>
        </w:rPr>
        <w:t>$</w:t>
      </w:r>
      <w:r>
        <w:rPr>
          <w:rFonts w:hint="eastAsia"/>
        </w:rPr>
        <w:t>分别代表减法、乘法和指数运算，且</w:t>
      </w:r>
      <w:r>
        <w:rPr>
          <w:rFonts w:hint="eastAsia"/>
        </w:rPr>
        <w:t xml:space="preserve">  }( `2 </w:t>
      </w:r>
    </w:p>
    <w:p w:rsidR="00632A88" w:rsidRDefault="00632A88" w:rsidP="00632A88">
      <w:pPr>
        <w:ind w:firstLine="420"/>
        <w:rPr>
          <w:rFonts w:hint="eastAsia"/>
        </w:rPr>
      </w:pPr>
      <w:r>
        <w:rPr>
          <w:rFonts w:hint="eastAsia"/>
        </w:rPr>
        <w:t>1)</w:t>
      </w:r>
      <w:r>
        <w:rPr>
          <w:rFonts w:hint="eastAsia"/>
        </w:rPr>
        <w:t>三个运算符优先级顺序是：</w:t>
      </w:r>
      <w:r>
        <w:rPr>
          <w:rFonts w:hint="eastAsia"/>
        </w:rPr>
        <w:t>-</w:t>
      </w:r>
      <w:r>
        <w:rPr>
          <w:rFonts w:hint="eastAsia"/>
        </w:rPr>
        <w:t>最高，</w:t>
      </w:r>
      <w:r>
        <w:rPr>
          <w:rFonts w:hint="eastAsia"/>
        </w:rPr>
        <w:t>*</w:t>
      </w:r>
      <w:r>
        <w:rPr>
          <w:rFonts w:hint="eastAsia"/>
        </w:rPr>
        <w:t>其次，</w:t>
      </w:r>
      <w:r>
        <w:rPr>
          <w:rFonts w:hint="eastAsia"/>
        </w:rPr>
        <w:t>$</w:t>
      </w:r>
      <w:r>
        <w:rPr>
          <w:rFonts w:hint="eastAsia"/>
        </w:rPr>
        <w:t>最低；</w:t>
      </w:r>
      <w:r>
        <w:rPr>
          <w:rFonts w:hint="eastAsia"/>
        </w:rPr>
        <w:t>&amp; }7 Y5 l- J5 e8 S1 ^: c# K4 S</w:t>
      </w:r>
    </w:p>
    <w:p w:rsidR="00632A88" w:rsidRDefault="00632A88" w:rsidP="00632A88">
      <w:pPr>
        <w:ind w:firstLine="420"/>
        <w:rPr>
          <w:rFonts w:hint="eastAsia"/>
        </w:rPr>
      </w:pPr>
      <w:r>
        <w:rPr>
          <w:rFonts w:hint="eastAsia"/>
        </w:rPr>
        <w:t>2)</w:t>
      </w:r>
      <w:r>
        <w:rPr>
          <w:rFonts w:hint="eastAsia"/>
        </w:rPr>
        <w:t>运算符运算时为左结合。请计算</w:t>
      </w:r>
      <w:r>
        <w:rPr>
          <w:rFonts w:hint="eastAsia"/>
        </w:rPr>
        <w:t>3-2*4$1*2$3</w:t>
      </w:r>
      <w:r>
        <w:rPr>
          <w:rFonts w:hint="eastAsia"/>
        </w:rPr>
        <w:t>的值：</w:t>
      </w:r>
    </w:p>
    <w:p w:rsidR="00632A88" w:rsidRDefault="00632A88" w:rsidP="00632A88">
      <w:pPr>
        <w:ind w:firstLine="420"/>
        <w:rPr>
          <w:rFonts w:hint="eastAsia"/>
        </w:rPr>
      </w:pPr>
      <w:r>
        <w:rPr>
          <w:rFonts w:hint="eastAsia"/>
        </w:rPr>
        <w:t>/ G$ B* I) G7 }(A)4096</w:t>
      </w:r>
      <w:r>
        <w:rPr>
          <w:rFonts w:hint="eastAsia"/>
        </w:rPr>
        <w:t>，</w:t>
      </w:r>
      <w:r>
        <w:rPr>
          <w:rFonts w:hint="eastAsia"/>
        </w:rPr>
        <w:t>(B)-61</w:t>
      </w:r>
      <w:r>
        <w:rPr>
          <w:rFonts w:hint="eastAsia"/>
        </w:rPr>
        <w:t>，</w:t>
      </w:r>
      <w:r>
        <w:rPr>
          <w:rFonts w:hint="eastAsia"/>
        </w:rPr>
        <w:t>(C)64</w:t>
      </w:r>
      <w:r>
        <w:rPr>
          <w:rFonts w:hint="eastAsia"/>
        </w:rPr>
        <w:t>，</w:t>
      </w:r>
      <w:r>
        <w:rPr>
          <w:rFonts w:hint="eastAsia"/>
        </w:rPr>
        <w:t>(D)-80</w:t>
      </w:r>
      <w:r>
        <w:rPr>
          <w:rFonts w:hint="eastAsia"/>
        </w:rPr>
        <w:t>，</w:t>
      </w:r>
      <w:r>
        <w:rPr>
          <w:rFonts w:hint="eastAsia"/>
        </w:rPr>
        <w:t>(E)512' O* x6 ~+ l8 ?; a</w:t>
      </w:r>
    </w:p>
    <w:p w:rsidR="00632A88" w:rsidRDefault="00632A88" w:rsidP="00632A88">
      <w:pPr>
        <w:ind w:firstLine="420"/>
        <w:rPr>
          <w:rFonts w:hint="eastAsia"/>
        </w:rPr>
      </w:pPr>
      <w:r>
        <w:rPr>
          <w:rFonts w:hint="eastAsia"/>
        </w:rPr>
        <w:t>6 N* w) L5 g/ U7 L) o* H3</w:t>
      </w:r>
      <w:r>
        <w:rPr>
          <w:rFonts w:hint="eastAsia"/>
        </w:rPr>
        <w:t>、下列伪代码中，参数是引用传递，结果是？</w:t>
      </w:r>
      <w:r>
        <w:rPr>
          <w:rFonts w:hint="eastAsia"/>
        </w:rPr>
        <w:t>) C, u+ p6 |4 o</w:t>
      </w:r>
    </w:p>
    <w:p w:rsidR="00632A88" w:rsidRDefault="00632A88" w:rsidP="00632A88">
      <w:pPr>
        <w:ind w:firstLine="420"/>
      </w:pPr>
      <w:r>
        <w:t>calc(double p, double q, double r)</w:t>
      </w:r>
    </w:p>
    <w:p w:rsidR="00632A88" w:rsidRDefault="00632A88" w:rsidP="00632A88">
      <w:pPr>
        <w:ind w:firstLine="420"/>
      </w:pPr>
      <w:r>
        <w:t>: N- X2 c) I' L3 _+ Y{q=q-1.0;r=r+p}</w:t>
      </w:r>
    </w:p>
    <w:p w:rsidR="00632A88" w:rsidRDefault="00632A88" w:rsidP="00632A88">
      <w:pPr>
        <w:ind w:firstLine="420"/>
      </w:pPr>
      <w:r>
        <w:t>" d/ J, h0 ], u$ l" V  N6 nmain(){</w:t>
      </w:r>
    </w:p>
    <w:p w:rsidR="00632A88" w:rsidRDefault="00632A88" w:rsidP="00632A88">
      <w:pPr>
        <w:ind w:firstLine="420"/>
      </w:pPr>
      <w:r>
        <w:t>: ^) Q2 T$ K$ l- p4 Vdouble a = 2.5, b = 9.0;</w:t>
      </w:r>
    </w:p>
    <w:p w:rsidR="00632A88" w:rsidRDefault="00632A88" w:rsidP="00632A88">
      <w:pPr>
        <w:ind w:firstLine="420"/>
      </w:pPr>
      <w:r>
        <w:t xml:space="preserve">8 @) @2 {" ~- o  h, j$ ]# Vcalc(b-a, a, a);/ </w:t>
      </w:r>
    </w:p>
    <w:p w:rsidR="00632A88" w:rsidRDefault="00632A88" w:rsidP="00632A88">
      <w:pPr>
        <w:ind w:firstLine="420"/>
      </w:pPr>
      <w:r>
        <w:t>print(a);</w:t>
      </w:r>
    </w:p>
    <w:p w:rsidR="00632A88" w:rsidRDefault="00632A88" w:rsidP="00632A88">
      <w:pPr>
        <w:ind w:firstLine="420"/>
      </w:pPr>
      <w:r>
        <w:t>+ A% G; Y% h2 x1 ^}8 r7 `/ B1 i4 L/ @4 {) J</w:t>
      </w:r>
    </w:p>
    <w:p w:rsidR="00632A88" w:rsidRDefault="00632A88" w:rsidP="00632A88">
      <w:pPr>
        <w:ind w:firstLine="420"/>
      </w:pPr>
      <w:r>
        <w:t xml:space="preserve">(A)1.5 (B)2.5 (C)10.5 (D)8 (E)6.56 f, e! t# ^6 P, i$ </w:t>
      </w:r>
    </w:p>
    <w:p w:rsidR="00632A88" w:rsidRDefault="00632A88" w:rsidP="00632A88">
      <w:pPr>
        <w:ind w:firstLine="420"/>
        <w:rPr>
          <w:rFonts w:hint="eastAsia"/>
        </w:rPr>
      </w:pPr>
      <w:r>
        <w:rPr>
          <w:rFonts w:hint="eastAsia"/>
        </w:rPr>
        <w:t>4</w:t>
      </w:r>
      <w:r>
        <w:rPr>
          <w:rFonts w:hint="eastAsia"/>
        </w:rPr>
        <w:t>、求输出结果：</w:t>
      </w:r>
    </w:p>
    <w:p w:rsidR="00632A88" w:rsidRDefault="00632A88" w:rsidP="00632A88">
      <w:pPr>
        <w:ind w:firstLine="420"/>
      </w:pPr>
      <w:r>
        <w:t>( b  m2 H2 C$ u  E5 Hint foo(int x, int y){  I2 ]- l  l! j( B5 i1 R7 a</w:t>
      </w:r>
    </w:p>
    <w:p w:rsidR="00632A88" w:rsidRDefault="00632A88" w:rsidP="00632A88">
      <w:pPr>
        <w:ind w:firstLine="420"/>
      </w:pPr>
      <w:r>
        <w:t>if(x &lt;=0 || y &lt;= 0) return 1;; ], \0 ], M- N" |, Q</w:t>
      </w:r>
    </w:p>
    <w:p w:rsidR="00632A88" w:rsidRDefault="00632A88" w:rsidP="00632A88">
      <w:pPr>
        <w:ind w:firstLine="420"/>
      </w:pPr>
      <w:r>
        <w:t>return 3 * foo(x - 1, y / 2);</w:t>
      </w:r>
    </w:p>
    <w:p w:rsidR="00632A88" w:rsidRDefault="00632A88" w:rsidP="00632A88">
      <w:pPr>
        <w:ind w:firstLine="420"/>
      </w:pPr>
      <w:r>
        <w:t>1 s! C; m8 e) r* k- S% a7 e- P}</w:t>
      </w:r>
    </w:p>
    <w:p w:rsidR="00632A88" w:rsidRDefault="00632A88" w:rsidP="00632A88">
      <w:pPr>
        <w:ind w:firstLine="420"/>
      </w:pPr>
      <w:r>
        <w:t>/ {9 x1 A/ {* P" cprintf("%d\n", foo(3, 5));5 y5 J" n( _. ^1 n' _, B4 A# ^, p</w:t>
      </w:r>
    </w:p>
    <w:p w:rsidR="00632A88" w:rsidRDefault="00632A88" w:rsidP="00632A88">
      <w:pPr>
        <w:ind w:firstLine="420"/>
      </w:pPr>
      <w:r>
        <w:t>(A)81 (B)27 (C)9 (D)3 (E)1/ e" F# S0 V% r$ B</w:t>
      </w:r>
    </w:p>
    <w:p w:rsidR="00632A88" w:rsidRDefault="00632A88" w:rsidP="00632A88">
      <w:pPr>
        <w:ind w:firstLine="420"/>
      </w:pPr>
      <w:r>
        <w:t>* Q8 Q0 n% M' e7 S) z</w:t>
      </w:r>
    </w:p>
    <w:p w:rsidR="00632A88" w:rsidRDefault="00632A88" w:rsidP="00632A88">
      <w:pPr>
        <w:ind w:firstLine="420"/>
        <w:rPr>
          <w:rFonts w:hint="eastAsia"/>
        </w:rPr>
      </w:pPr>
      <w:r>
        <w:rPr>
          <w:rFonts w:hint="eastAsia"/>
        </w:rPr>
        <w:t>5</w:t>
      </w:r>
      <w:r>
        <w:rPr>
          <w:rFonts w:hint="eastAsia"/>
        </w:rPr>
        <w:t>、下列哪个数据结构在优先队列中被最广泛使用？</w:t>
      </w:r>
      <w:r>
        <w:rPr>
          <w:rFonts w:hint="eastAsia"/>
        </w:rPr>
        <w:t>5 V5 c+ F. k) h0 l9 Z</w:t>
      </w:r>
    </w:p>
    <w:p w:rsidR="00632A88" w:rsidRDefault="00632A88" w:rsidP="00632A88">
      <w:pPr>
        <w:ind w:firstLine="420"/>
        <w:rPr>
          <w:rFonts w:hint="eastAsia"/>
        </w:rPr>
      </w:pPr>
      <w:r>
        <w:rPr>
          <w:rFonts w:hint="eastAsia"/>
        </w:rPr>
        <w:t>(A)</w:t>
      </w:r>
      <w:r>
        <w:rPr>
          <w:rFonts w:hint="eastAsia"/>
        </w:rPr>
        <w:t>堆</w:t>
      </w:r>
      <w:r>
        <w:rPr>
          <w:rFonts w:hint="eastAsia"/>
        </w:rPr>
        <w:t xml:space="preserve"> (B)</w:t>
      </w:r>
      <w:r>
        <w:rPr>
          <w:rFonts w:hint="eastAsia"/>
        </w:rPr>
        <w:t>数组</w:t>
      </w:r>
      <w:r>
        <w:rPr>
          <w:rFonts w:hint="eastAsia"/>
        </w:rPr>
        <w:t xml:space="preserve"> (C)</w:t>
      </w:r>
      <w:r>
        <w:rPr>
          <w:rFonts w:hint="eastAsia"/>
        </w:rPr>
        <w:t>双向链表</w:t>
      </w:r>
      <w:r>
        <w:rPr>
          <w:rFonts w:hint="eastAsia"/>
        </w:rPr>
        <w:t xml:space="preserve"> (D)</w:t>
      </w:r>
      <w:r>
        <w:rPr>
          <w:rFonts w:hint="eastAsia"/>
        </w:rPr>
        <w:t>图</w:t>
      </w:r>
      <w:r>
        <w:rPr>
          <w:rFonts w:hint="eastAsia"/>
        </w:rPr>
        <w:t xml:space="preserve"> (E)</w:t>
      </w:r>
      <w:r>
        <w:rPr>
          <w:rFonts w:hint="eastAsia"/>
        </w:rPr>
        <w:t>向量</w:t>
      </w:r>
    </w:p>
    <w:p w:rsidR="00632A88" w:rsidRDefault="00632A88" w:rsidP="00632A88">
      <w:pPr>
        <w:ind w:firstLine="420"/>
      </w:pPr>
      <w:r>
        <w:t>; `3 a$ H1 u; n# I1 i8 s, d$ a! B9 V, x' T* t: m5 d</w:t>
      </w:r>
    </w:p>
    <w:p w:rsidR="00632A88" w:rsidRDefault="00632A88" w:rsidP="00632A88">
      <w:pPr>
        <w:ind w:firstLine="420"/>
        <w:rPr>
          <w:rFonts w:hint="eastAsia"/>
        </w:rPr>
      </w:pPr>
      <w:r>
        <w:rPr>
          <w:rFonts w:hint="eastAsia"/>
        </w:rPr>
        <w:t>6</w:t>
      </w:r>
      <w:r>
        <w:rPr>
          <w:rFonts w:hint="eastAsia"/>
        </w:rPr>
        <w:t>、以下算法描述了一个在</w:t>
      </w:r>
      <w:r>
        <w:rPr>
          <w:rFonts w:hint="eastAsia"/>
        </w:rPr>
        <w:t>n</w:t>
      </w:r>
      <w:r>
        <w:rPr>
          <w:rFonts w:hint="eastAsia"/>
        </w:rPr>
        <w:t>国元素的双向链表中找到第</w:t>
      </w:r>
      <w:r>
        <w:rPr>
          <w:rFonts w:hint="eastAsia"/>
        </w:rPr>
        <w:t>k</w:t>
      </w:r>
      <w:r>
        <w:rPr>
          <w:rFonts w:hint="eastAsia"/>
        </w:rPr>
        <w:t>个元素的</w:t>
      </w:r>
    </w:p>
    <w:p w:rsidR="00632A88" w:rsidRDefault="00632A88" w:rsidP="00632A88">
      <w:pPr>
        <w:ind w:firstLine="420"/>
        <w:rPr>
          <w:rFonts w:hint="eastAsia"/>
        </w:rPr>
      </w:pPr>
      <w:r>
        <w:rPr>
          <w:rFonts w:hint="eastAsia"/>
        </w:rPr>
        <w:t>5 F: ?% W) i6 x0 H* [* `</w:t>
      </w:r>
      <w:r>
        <w:rPr>
          <w:rFonts w:hint="eastAsia"/>
        </w:rPr>
        <w:t>方法（</w:t>
      </w:r>
      <w:r>
        <w:rPr>
          <w:rFonts w:hint="eastAsia"/>
        </w:rPr>
        <w:t>k &gt;= 1</w:t>
      </w:r>
      <w:r>
        <w:rPr>
          <w:rFonts w:hint="eastAsia"/>
        </w:rPr>
        <w:t>且</w:t>
      </w:r>
      <w:r>
        <w:rPr>
          <w:rFonts w:hint="eastAsia"/>
        </w:rPr>
        <w:t>k &lt;= n</w:t>
      </w:r>
      <w:r>
        <w:rPr>
          <w:rFonts w:hint="eastAsia"/>
        </w:rPr>
        <w:t>）：</w:t>
      </w:r>
      <w:r>
        <w:rPr>
          <w:rFonts w:hint="eastAsia"/>
        </w:rPr>
        <w:t>/ d1 L; d0 k  n# ?- F( t</w:t>
      </w:r>
    </w:p>
    <w:p w:rsidR="00632A88" w:rsidRDefault="00632A88" w:rsidP="00632A88">
      <w:pPr>
        <w:ind w:firstLine="420"/>
        <w:rPr>
          <w:rFonts w:hint="eastAsia"/>
        </w:rPr>
      </w:pPr>
      <w:r>
        <w:rPr>
          <w:rFonts w:hint="eastAsia"/>
        </w:rPr>
        <w:t>如果</w:t>
      </w:r>
      <w:r>
        <w:rPr>
          <w:rFonts w:hint="eastAsia"/>
        </w:rPr>
        <w:t>k &lt;= n - k</w:t>
      </w:r>
      <w:r>
        <w:rPr>
          <w:rFonts w:hint="eastAsia"/>
        </w:rPr>
        <w:t>，从链表开始往前进</w:t>
      </w:r>
      <w:r>
        <w:rPr>
          <w:rFonts w:hint="eastAsia"/>
        </w:rPr>
        <w:t>k-1</w:t>
      </w:r>
      <w:r>
        <w:rPr>
          <w:rFonts w:hint="eastAsia"/>
        </w:rPr>
        <w:t>个元素。</w:t>
      </w:r>
    </w:p>
    <w:p w:rsidR="00632A88" w:rsidRDefault="00632A88" w:rsidP="00632A88">
      <w:pPr>
        <w:ind w:firstLine="420"/>
        <w:rPr>
          <w:rFonts w:hint="eastAsia"/>
        </w:rPr>
      </w:pPr>
      <w:r>
        <w:rPr>
          <w:rFonts w:hint="eastAsia"/>
        </w:rPr>
        <w:t>1 H' k$ c&amp; C* b- ^; I9 i9 ^</w:t>
      </w:r>
      <w:r>
        <w:rPr>
          <w:rFonts w:hint="eastAsia"/>
        </w:rPr>
        <w:t>否则，从终点出发，往回走</w:t>
      </w:r>
      <w:r>
        <w:rPr>
          <w:rFonts w:hint="eastAsia"/>
        </w:rPr>
        <w:t>n - k</w:t>
      </w:r>
      <w:r>
        <w:rPr>
          <w:rFonts w:hint="eastAsia"/>
        </w:rPr>
        <w:t>个元素。</w:t>
      </w:r>
    </w:p>
    <w:p w:rsidR="00632A88" w:rsidRDefault="00632A88" w:rsidP="00632A88">
      <w:pPr>
        <w:ind w:firstLine="420"/>
        <w:rPr>
          <w:rFonts w:hint="eastAsia"/>
        </w:rPr>
      </w:pPr>
      <w:r>
        <w:rPr>
          <w:rFonts w:hint="eastAsia"/>
        </w:rPr>
        <w:t>+ H1 j. `# M1 E8 r' U3 i</w:t>
      </w:r>
      <w:r>
        <w:rPr>
          <w:rFonts w:hint="eastAsia"/>
        </w:rPr>
        <w:t>这个算法的时间代价是？</w:t>
      </w:r>
      <w:r>
        <w:rPr>
          <w:rFonts w:hint="eastAsia"/>
        </w:rPr>
        <w:t>6 f, [) U" q+ D* `2 y" T</w:t>
      </w:r>
    </w:p>
    <w:p w:rsidR="00632A88" w:rsidRDefault="00632A88" w:rsidP="00632A88">
      <w:pPr>
        <w:ind w:firstLine="420"/>
      </w:pPr>
      <w:r>
        <w:t xml:space="preserve">(A)θ(nlogn) (B)θ(max{k, n - k}) (C)θ(k + (n - k)) </w:t>
      </w:r>
    </w:p>
    <w:p w:rsidR="00632A88" w:rsidRDefault="00632A88" w:rsidP="00632A88">
      <w:pPr>
        <w:ind w:firstLine="420"/>
      </w:pPr>
      <w:r>
        <w:t>+ o+ v+ Z3 t) z(D)θ(max{k, k - n}) (E)θ(min{k, n - k})4 v+ ]3 L% p$ p0 z&amp; t" Q% v0 T4 |4 X</w:t>
      </w:r>
    </w:p>
    <w:p w:rsidR="00632A88" w:rsidRDefault="00632A88" w:rsidP="00632A88">
      <w:pPr>
        <w:ind w:firstLine="420"/>
      </w:pPr>
      <w:r>
        <w:t>. \2 r# z2 V/ j0 b</w:t>
      </w:r>
    </w:p>
    <w:p w:rsidR="00632A88" w:rsidRDefault="00632A88" w:rsidP="00632A88">
      <w:pPr>
        <w:ind w:firstLine="420"/>
        <w:rPr>
          <w:rFonts w:hint="eastAsia"/>
        </w:rPr>
      </w:pPr>
      <w:r>
        <w:rPr>
          <w:rFonts w:hint="eastAsia"/>
        </w:rPr>
        <w:t>7</w:t>
      </w:r>
      <w:r>
        <w:rPr>
          <w:rFonts w:hint="eastAsia"/>
        </w:rPr>
        <w:t>、有一个由</w:t>
      </w:r>
      <w:r>
        <w:rPr>
          <w:rFonts w:hint="eastAsia"/>
        </w:rPr>
        <w:t>10</w:t>
      </w:r>
      <w:r>
        <w:rPr>
          <w:rFonts w:hint="eastAsia"/>
        </w:rPr>
        <w:t>个顶点组成的图，每个顶点有</w:t>
      </w:r>
      <w:r>
        <w:rPr>
          <w:rFonts w:hint="eastAsia"/>
        </w:rPr>
        <w:t>6</w:t>
      </w:r>
      <w:r>
        <w:rPr>
          <w:rFonts w:hint="eastAsia"/>
        </w:rPr>
        <w:t>个度，那么这个图有几条边？</w:t>
      </w:r>
      <w:r>
        <w:rPr>
          <w:rFonts w:hint="eastAsia"/>
        </w:rPr>
        <w:t xml:space="preserve">  ' Z3 ~2 f&amp; K0 ^1 i8 m</w:t>
      </w:r>
    </w:p>
    <w:p w:rsidR="00632A88" w:rsidRDefault="00632A88" w:rsidP="00632A88">
      <w:pPr>
        <w:ind w:firstLine="420"/>
      </w:pPr>
      <w:r>
        <w:t>(A)60 (B)30 (C)20 (D)80 (E)90</w:t>
      </w:r>
    </w:p>
    <w:p w:rsidR="00632A88" w:rsidRDefault="00632A88" w:rsidP="00632A88">
      <w:pPr>
        <w:ind w:firstLine="420"/>
      </w:pPr>
      <w:r>
        <w:t>5 o/ Z4 O3 f&amp; y( O' p&amp; L. D: _2 O</w:t>
      </w:r>
    </w:p>
    <w:p w:rsidR="00632A88" w:rsidRDefault="00632A88" w:rsidP="00632A88">
      <w:pPr>
        <w:ind w:firstLine="420"/>
        <w:rPr>
          <w:rFonts w:hint="eastAsia"/>
        </w:rPr>
      </w:pPr>
      <w:r>
        <w:rPr>
          <w:rFonts w:hint="eastAsia"/>
        </w:rPr>
        <w:t>8</w:t>
      </w:r>
      <w:r>
        <w:rPr>
          <w:rFonts w:hint="eastAsia"/>
        </w:rPr>
        <w:t>、正则表达式</w:t>
      </w:r>
      <w:r>
        <w:rPr>
          <w:rFonts w:hint="eastAsia"/>
        </w:rPr>
        <w:t>L = x*(x|yx+)</w:t>
      </w:r>
      <w:r>
        <w:rPr>
          <w:rFonts w:hint="eastAsia"/>
        </w:rPr>
        <w:t>。下列哪个字符串不符号</w:t>
      </w:r>
      <w:r>
        <w:rPr>
          <w:rFonts w:hint="eastAsia"/>
        </w:rPr>
        <w:t>L3 Z3 ?1 k7 y" N$ \' a  N8 F7 P( O</w:t>
      </w:r>
    </w:p>
    <w:p w:rsidR="00632A88" w:rsidRDefault="00632A88" w:rsidP="00632A88">
      <w:pPr>
        <w:ind w:firstLine="420"/>
      </w:pPr>
      <w:r>
        <w:t>(A)x (B)xyxyx (C)xyx (D)yxx (E)yx8 u, p; W, a' U9 f- ~</w:t>
      </w:r>
    </w:p>
    <w:p w:rsidR="00632A88" w:rsidRDefault="00632A88" w:rsidP="00632A88">
      <w:pPr>
        <w:ind w:firstLine="420"/>
      </w:pPr>
    </w:p>
    <w:p w:rsidR="00632A88" w:rsidRDefault="00632A88" w:rsidP="00632A88">
      <w:pPr>
        <w:ind w:firstLine="420"/>
        <w:rPr>
          <w:rFonts w:hint="eastAsia"/>
        </w:rPr>
      </w:pPr>
      <w:r>
        <w:rPr>
          <w:rFonts w:hint="eastAsia"/>
        </w:rPr>
        <w:t>, J; f$ h9 ^1 [5 d/ f" M- C6 ^9</w:t>
      </w:r>
      <w:r>
        <w:rPr>
          <w:rFonts w:hint="eastAsia"/>
        </w:rPr>
        <w:t>、为读取一块数据而准备磁盘驱动器的总时间包括</w:t>
      </w:r>
      <w:r>
        <w:rPr>
          <w:rFonts w:hint="eastAsia"/>
        </w:rPr>
        <w:t>% y( x+ p0 \8 s&amp; N. g&amp; e</w:t>
      </w:r>
    </w:p>
    <w:p w:rsidR="00632A88" w:rsidRDefault="00632A88" w:rsidP="00632A88">
      <w:pPr>
        <w:ind w:firstLine="420"/>
        <w:rPr>
          <w:rFonts w:hint="eastAsia"/>
        </w:rPr>
      </w:pPr>
      <w:r>
        <w:rPr>
          <w:rFonts w:hint="eastAsia"/>
        </w:rPr>
        <w:t>(A)</w:t>
      </w:r>
      <w:r>
        <w:rPr>
          <w:rFonts w:hint="eastAsia"/>
        </w:rPr>
        <w:t>等待时间</w:t>
      </w:r>
      <w:r>
        <w:rPr>
          <w:rFonts w:hint="eastAsia"/>
        </w:rPr>
        <w:t xml:space="preserve"> (B)</w:t>
      </w:r>
      <w:r>
        <w:rPr>
          <w:rFonts w:hint="eastAsia"/>
        </w:rPr>
        <w:t>寻道时间</w:t>
      </w:r>
      <w:r>
        <w:rPr>
          <w:rFonts w:hint="eastAsia"/>
        </w:rPr>
        <w:t xml:space="preserve"> (C)</w:t>
      </w:r>
      <w:r>
        <w:rPr>
          <w:rFonts w:hint="eastAsia"/>
        </w:rPr>
        <w:t>传输时间</w:t>
      </w:r>
      <w:r>
        <w:rPr>
          <w:rFonts w:hint="eastAsia"/>
        </w:rPr>
        <w:t xml:space="preserve"> (D)</w:t>
      </w:r>
      <w:r>
        <w:rPr>
          <w:rFonts w:hint="eastAsia"/>
        </w:rPr>
        <w:t>等待时间加寻道时间</w:t>
      </w:r>
      <w:r>
        <w:rPr>
          <w:rFonts w:hint="eastAsia"/>
        </w:rPr>
        <w:t xml:space="preserve"> </w:t>
      </w:r>
    </w:p>
    <w:p w:rsidR="00632A88" w:rsidRDefault="00632A88" w:rsidP="00632A88">
      <w:pPr>
        <w:ind w:firstLine="420"/>
        <w:rPr>
          <w:rFonts w:hint="eastAsia"/>
        </w:rPr>
      </w:pPr>
      <w:r>
        <w:rPr>
          <w:rFonts w:hint="eastAsia"/>
        </w:rPr>
        <w:t>: s9 K4 H0 o, w* M(E)</w:t>
      </w:r>
      <w:r>
        <w:rPr>
          <w:rFonts w:hint="eastAsia"/>
        </w:rPr>
        <w:t>等待时间加寻道时间加传输时间</w:t>
      </w:r>
    </w:p>
    <w:p w:rsidR="00632A88" w:rsidRDefault="00632A88" w:rsidP="00632A88">
      <w:pPr>
        <w:ind w:firstLine="420"/>
      </w:pPr>
      <w:r>
        <w:t>1 J0 E9 \, f0 C5 ~4 s2 n, `8 S! l: t0 i4 m</w:t>
      </w:r>
    </w:p>
    <w:p w:rsidR="00632A88" w:rsidRDefault="00632A88" w:rsidP="00632A88">
      <w:pPr>
        <w:ind w:firstLine="420"/>
        <w:rPr>
          <w:rFonts w:hint="eastAsia"/>
        </w:rPr>
      </w:pPr>
      <w:r>
        <w:rPr>
          <w:rFonts w:hint="eastAsia"/>
        </w:rPr>
        <w:t>二、算法</w:t>
      </w:r>
      <w:r>
        <w:rPr>
          <w:rFonts w:hint="eastAsia"/>
        </w:rPr>
        <w:t xml:space="preserve">  ?; O* U6 B9 P</w:t>
      </w:r>
    </w:p>
    <w:p w:rsidR="00632A88" w:rsidRDefault="00632A88" w:rsidP="00632A88">
      <w:pPr>
        <w:ind w:firstLine="420"/>
        <w:rPr>
          <w:rFonts w:hint="eastAsia"/>
        </w:rPr>
      </w:pPr>
      <w:r>
        <w:rPr>
          <w:rFonts w:hint="eastAsia"/>
        </w:rPr>
        <w:t>1</w:t>
      </w:r>
      <w:r>
        <w:rPr>
          <w:rFonts w:hint="eastAsia"/>
        </w:rPr>
        <w:t>、打印出一个二叉树的内容。</w:t>
      </w:r>
    </w:p>
    <w:p w:rsidR="00632A88" w:rsidRDefault="00632A88" w:rsidP="00632A88">
      <w:pPr>
        <w:ind w:firstLine="420"/>
        <w:rPr>
          <w:rFonts w:hint="eastAsia"/>
        </w:rPr>
      </w:pPr>
      <w:r>
        <w:rPr>
          <w:rFonts w:hint="eastAsia"/>
        </w:rPr>
        <w:t>7 k0 z2 {( k5 f! {: A! h0 }2</w:t>
      </w:r>
      <w:r>
        <w:rPr>
          <w:rFonts w:hint="eastAsia"/>
        </w:rPr>
        <w:t>、在一个字符串中找到第一个只出现一次的字符。如</w:t>
      </w:r>
      <w:r>
        <w:rPr>
          <w:rFonts w:hint="eastAsia"/>
        </w:rPr>
        <w:t>abaccdeff</w:t>
      </w:r>
      <w:r>
        <w:rPr>
          <w:rFonts w:hint="eastAsia"/>
        </w:rPr>
        <w:t>，输出</w:t>
      </w:r>
      <w:r>
        <w:rPr>
          <w:rFonts w:hint="eastAsia"/>
        </w:rPr>
        <w:t>b</w:t>
      </w:r>
      <w:r>
        <w:rPr>
          <w:rFonts w:hint="eastAsia"/>
        </w:rPr>
        <w:t>。</w:t>
      </w:r>
      <w:r>
        <w:rPr>
          <w:rFonts w:hint="eastAsia"/>
        </w:rPr>
        <w:t>2 y  X- y8 d9 P: v8 \7 x/ @</w:t>
      </w:r>
    </w:p>
    <w:p w:rsidR="00632A88" w:rsidRDefault="00632A88" w:rsidP="00632A88">
      <w:pPr>
        <w:ind w:firstLine="420"/>
        <w:rPr>
          <w:rFonts w:hint="eastAsia"/>
        </w:rPr>
      </w:pPr>
      <w:r>
        <w:rPr>
          <w:rFonts w:hint="eastAsia"/>
        </w:rPr>
        <w:t>3</w:t>
      </w:r>
      <w:r>
        <w:rPr>
          <w:rFonts w:hint="eastAsia"/>
        </w:rPr>
        <w:t>、给定一个长度为</w:t>
      </w:r>
      <w:r>
        <w:rPr>
          <w:rFonts w:hint="eastAsia"/>
        </w:rPr>
        <w:t>N</w:t>
      </w:r>
      <w:r>
        <w:rPr>
          <w:rFonts w:hint="eastAsia"/>
        </w:rPr>
        <w:t>的整数数组（元素有正有负），求所有元素之和</w:t>
      </w:r>
    </w:p>
    <w:p w:rsidR="00632A88" w:rsidRDefault="00632A88" w:rsidP="00632A88">
      <w:pPr>
        <w:ind w:firstLine="420"/>
        <w:rPr>
          <w:rFonts w:hint="eastAsia"/>
        </w:rPr>
      </w:pPr>
      <w:r>
        <w:rPr>
          <w:rFonts w:hint="eastAsia"/>
        </w:rPr>
        <w:t>" f% L/ G, m# s</w:t>
      </w:r>
      <w:r>
        <w:rPr>
          <w:rFonts w:hint="eastAsia"/>
        </w:rPr>
        <w:t>最大的一个子数组。分析算法时空复杂度。不必写代码。</w:t>
      </w:r>
    </w:p>
    <w:p w:rsidR="00632A88" w:rsidRDefault="00632A88" w:rsidP="00632A88">
      <w:pPr>
        <w:ind w:firstLine="420"/>
      </w:pPr>
      <w:r>
        <w:t xml:space="preserve"> </w:t>
      </w:r>
    </w:p>
    <w:p w:rsidR="00632A88" w:rsidRDefault="00632A88" w:rsidP="00632A88">
      <w:pPr>
        <w:ind w:firstLine="420"/>
        <w:rPr>
          <w:rFonts w:hint="eastAsia"/>
        </w:rPr>
      </w:pPr>
      <w:r>
        <w:rPr>
          <w:rFonts w:hint="eastAsia"/>
        </w:rPr>
        <w:t>附上算法题第</w:t>
      </w:r>
      <w:r>
        <w:rPr>
          <w:rFonts w:hint="eastAsia"/>
        </w:rPr>
        <w:t>3</w:t>
      </w:r>
      <w:r>
        <w:rPr>
          <w:rFonts w:hint="eastAsia"/>
        </w:rPr>
        <w:t>题的动态规划做法的参考答案</w:t>
      </w:r>
      <w:r>
        <w:rPr>
          <w:rFonts w:hint="eastAsia"/>
        </w:rPr>
        <w:t>:</w:t>
      </w:r>
    </w:p>
    <w:p w:rsidR="00632A88" w:rsidRDefault="00632A88" w:rsidP="00632A88">
      <w:pPr>
        <w:ind w:firstLine="420"/>
        <w:rPr>
          <w:rFonts w:hint="eastAsia"/>
        </w:rPr>
      </w:pPr>
      <w:r>
        <w:rPr>
          <w:rFonts w:hint="eastAsia"/>
        </w:rPr>
        <w:t>最大子序列</w:t>
      </w:r>
    </w:p>
    <w:p w:rsidR="00632A88" w:rsidRDefault="00632A88" w:rsidP="00632A88">
      <w:pPr>
        <w:ind w:firstLine="420"/>
        <w:rPr>
          <w:rFonts w:hint="eastAsia"/>
        </w:rPr>
      </w:pPr>
      <w:r>
        <w:rPr>
          <w:rFonts w:hint="eastAsia"/>
        </w:rPr>
        <w:t>问题：</w:t>
      </w:r>
    </w:p>
    <w:p w:rsidR="00632A88" w:rsidRDefault="00632A88" w:rsidP="00632A88">
      <w:pPr>
        <w:ind w:firstLine="420"/>
        <w:rPr>
          <w:rFonts w:hint="eastAsia"/>
        </w:rPr>
      </w:pPr>
      <w:r>
        <w:rPr>
          <w:rFonts w:hint="eastAsia"/>
        </w:rPr>
        <w:t>给定一整数序列</w:t>
      </w:r>
      <w:r>
        <w:rPr>
          <w:rFonts w:hint="eastAsia"/>
        </w:rPr>
        <w:t>A1</w:t>
      </w:r>
      <w:r>
        <w:rPr>
          <w:rFonts w:hint="eastAsia"/>
        </w:rPr>
        <w:t>，</w:t>
      </w:r>
      <w:r>
        <w:rPr>
          <w:rFonts w:hint="eastAsia"/>
        </w:rPr>
        <w:t xml:space="preserve"> A2</w:t>
      </w:r>
      <w:r>
        <w:rPr>
          <w:rFonts w:hint="eastAsia"/>
        </w:rPr>
        <w:t>，</w:t>
      </w:r>
      <w:r>
        <w:rPr>
          <w:rFonts w:hint="eastAsia"/>
        </w:rPr>
        <w:t xml:space="preserve">... An </w:t>
      </w:r>
      <w:r>
        <w:rPr>
          <w:rFonts w:hint="eastAsia"/>
        </w:rPr>
        <w:t>（可能有负数），求</w:t>
      </w:r>
      <w:r>
        <w:rPr>
          <w:rFonts w:hint="eastAsia"/>
        </w:rPr>
        <w:t>A1~An</w:t>
      </w:r>
      <w:r>
        <w:rPr>
          <w:rFonts w:hint="eastAsia"/>
        </w:rPr>
        <w:t>的一个子序列</w:t>
      </w:r>
      <w:r>
        <w:rPr>
          <w:rFonts w:hint="eastAsia"/>
        </w:rPr>
        <w:t>Ai~Aj</w:t>
      </w:r>
      <w:r>
        <w:rPr>
          <w:rFonts w:hint="eastAsia"/>
        </w:rPr>
        <w:t>，使得</w:t>
      </w:r>
      <w:r>
        <w:rPr>
          <w:rFonts w:hint="eastAsia"/>
        </w:rPr>
        <w:t>Ai</w:t>
      </w:r>
      <w:r>
        <w:rPr>
          <w:rFonts w:hint="eastAsia"/>
        </w:rPr>
        <w:t>到</w:t>
      </w:r>
      <w:r>
        <w:rPr>
          <w:rFonts w:hint="eastAsia"/>
        </w:rPr>
        <w:t>Aj</w:t>
      </w:r>
      <w:r>
        <w:rPr>
          <w:rFonts w:hint="eastAsia"/>
        </w:rPr>
        <w:t>的和最大</w:t>
      </w:r>
    </w:p>
    <w:p w:rsidR="00632A88" w:rsidRDefault="00632A88" w:rsidP="00632A88">
      <w:pPr>
        <w:ind w:firstLine="420"/>
        <w:rPr>
          <w:rFonts w:hint="eastAsia"/>
        </w:rPr>
      </w:pPr>
      <w:r>
        <w:rPr>
          <w:rFonts w:hint="eastAsia"/>
        </w:rPr>
        <w:t>例如：</w:t>
      </w:r>
      <w:r>
        <w:rPr>
          <w:rFonts w:hint="eastAsia"/>
        </w:rPr>
        <w:t xml:space="preserve"> </w:t>
      </w:r>
      <w:r>
        <w:rPr>
          <w:rFonts w:hint="eastAsia"/>
        </w:rPr>
        <w:t>整数序列</w:t>
      </w:r>
      <w:r>
        <w:rPr>
          <w:rFonts w:hint="eastAsia"/>
        </w:rPr>
        <w:t>-2, 11, -4, 13, -5, 2, -5, -3, 12, -9</w:t>
      </w:r>
      <w:r>
        <w:rPr>
          <w:rFonts w:hint="eastAsia"/>
        </w:rPr>
        <w:t>的最大子序列的和为</w:t>
      </w:r>
      <w:r>
        <w:rPr>
          <w:rFonts w:hint="eastAsia"/>
        </w:rPr>
        <w:t>20</w:t>
      </w:r>
      <w:r>
        <w:rPr>
          <w:rFonts w:hint="eastAsia"/>
        </w:rPr>
        <w:t>。</w:t>
      </w:r>
      <w:r>
        <w:rPr>
          <w:rFonts w:hint="eastAsia"/>
        </w:rPr>
        <w:t xml:space="preserve"> </w:t>
      </w:r>
      <w:r>
        <w:rPr>
          <w:rFonts w:hint="eastAsia"/>
        </w:rPr>
        <w:t>对于这个问题，最简单也是最容易想到的那就是穷举所有子序列的方法。利用三重循环，依次求出所有子序列的和然后取最大的那个。当然算法复杂度会达到</w:t>
      </w:r>
      <w:r>
        <w:rPr>
          <w:rFonts w:hint="eastAsia"/>
        </w:rPr>
        <w:t>O(n^3)</w:t>
      </w:r>
      <w:r>
        <w:rPr>
          <w:rFonts w:hint="eastAsia"/>
        </w:rPr>
        <w:t>。显然这种方法不是最优的，下面给出一个算法复杂度为</w:t>
      </w:r>
      <w:r>
        <w:rPr>
          <w:rFonts w:hint="eastAsia"/>
        </w:rPr>
        <w:t>O(n)</w:t>
      </w:r>
      <w:r>
        <w:rPr>
          <w:rFonts w:hint="eastAsia"/>
        </w:rPr>
        <w:t>的线性算法实现，算法的来源于</w:t>
      </w:r>
      <w:r>
        <w:rPr>
          <w:rFonts w:hint="eastAsia"/>
        </w:rPr>
        <w:t>Programming Pearls</w:t>
      </w:r>
      <w:r>
        <w:rPr>
          <w:rFonts w:hint="eastAsia"/>
        </w:rPr>
        <w:t>一书。</w:t>
      </w:r>
      <w:r>
        <w:rPr>
          <w:rFonts w:hint="eastAsia"/>
        </w:rPr>
        <w:t xml:space="preserve"> </w:t>
      </w:r>
      <w:r>
        <w:rPr>
          <w:rFonts w:hint="eastAsia"/>
        </w:rPr>
        <w:t>在给出线性算法之前，先来看一个对穷举算法进行优化的算法，它的算法复杂度为</w:t>
      </w:r>
      <w:r>
        <w:rPr>
          <w:rFonts w:hint="eastAsia"/>
        </w:rPr>
        <w:t>O(n^2)</w:t>
      </w:r>
      <w:r>
        <w:rPr>
          <w:rFonts w:hint="eastAsia"/>
        </w:rPr>
        <w:t>。其实这个算法只是对对穷举算法稍微做了一些修改：其实子序列的和我们并不需要每次都重新计算一遍。假设</w:t>
      </w:r>
      <w:r>
        <w:rPr>
          <w:rFonts w:hint="eastAsia"/>
        </w:rPr>
        <w:t>Sum(i, j)</w:t>
      </w:r>
      <w:r>
        <w:rPr>
          <w:rFonts w:hint="eastAsia"/>
        </w:rPr>
        <w:t>是</w:t>
      </w:r>
      <w:r>
        <w:rPr>
          <w:rFonts w:hint="eastAsia"/>
        </w:rPr>
        <w:t>A[i] ... A[j]</w:t>
      </w:r>
      <w:r>
        <w:rPr>
          <w:rFonts w:hint="eastAsia"/>
        </w:rPr>
        <w:t>的和，那么</w:t>
      </w:r>
      <w:r>
        <w:rPr>
          <w:rFonts w:hint="eastAsia"/>
        </w:rPr>
        <w:t>Sum(i, j+1) = Sum(i, j) + A[j+1]</w:t>
      </w:r>
      <w:r>
        <w:rPr>
          <w:rFonts w:hint="eastAsia"/>
        </w:rPr>
        <w:t>。利用这一个递推，我们就可以得到下面这个算法：</w:t>
      </w:r>
    </w:p>
    <w:p w:rsidR="00632A88" w:rsidRDefault="00632A88" w:rsidP="00632A88">
      <w:pPr>
        <w:ind w:firstLine="420"/>
      </w:pPr>
      <w:r>
        <w:t>int max_sub(int a[],int size)</w:t>
      </w:r>
    </w:p>
    <w:p w:rsidR="00632A88" w:rsidRDefault="00632A88" w:rsidP="00632A88">
      <w:pPr>
        <w:ind w:firstLine="420"/>
      </w:pPr>
      <w:r>
        <w:t>{</w:t>
      </w:r>
    </w:p>
    <w:p w:rsidR="00632A88" w:rsidRDefault="00632A88" w:rsidP="00632A88">
      <w:pPr>
        <w:ind w:firstLine="420"/>
        <w:rPr>
          <w:rFonts w:hint="eastAsia"/>
        </w:rPr>
      </w:pPr>
      <w:r>
        <w:rPr>
          <w:rFonts w:hint="eastAsia"/>
        </w:rPr>
        <w:t xml:space="preserve">　　</w:t>
      </w:r>
      <w:r>
        <w:rPr>
          <w:rFonts w:hint="eastAsia"/>
        </w:rPr>
        <w:t>int i,j,v,max=a[0];</w:t>
      </w:r>
    </w:p>
    <w:p w:rsidR="00632A88" w:rsidRDefault="00632A88" w:rsidP="00632A88">
      <w:pPr>
        <w:ind w:firstLine="420"/>
        <w:rPr>
          <w:rFonts w:hint="eastAsia"/>
        </w:rPr>
      </w:pPr>
      <w:r>
        <w:rPr>
          <w:rFonts w:hint="eastAsia"/>
        </w:rPr>
        <w:t xml:space="preserve">　　</w:t>
      </w:r>
      <w:r>
        <w:rPr>
          <w:rFonts w:hint="eastAsia"/>
        </w:rPr>
        <w:t>for(i=0;i&lt;size;i++)</w:t>
      </w:r>
    </w:p>
    <w:p w:rsidR="00632A88" w:rsidRDefault="00632A88" w:rsidP="00632A88">
      <w:pPr>
        <w:ind w:firstLine="420"/>
        <w:rPr>
          <w:rFonts w:hint="eastAsia"/>
        </w:rPr>
      </w:pPr>
      <w:r>
        <w:rPr>
          <w:rFonts w:hint="eastAsia"/>
        </w:rPr>
        <w:t xml:space="preserve">　　</w:t>
      </w:r>
      <w:r>
        <w:rPr>
          <w:rFonts w:hint="eastAsia"/>
        </w:rPr>
        <w:t>{</w:t>
      </w:r>
    </w:p>
    <w:p w:rsidR="00632A88" w:rsidRDefault="00632A88" w:rsidP="00632A88">
      <w:pPr>
        <w:ind w:firstLine="420"/>
        <w:rPr>
          <w:rFonts w:hint="eastAsia"/>
        </w:rPr>
      </w:pPr>
      <w:r>
        <w:rPr>
          <w:rFonts w:hint="eastAsia"/>
        </w:rPr>
        <w:t xml:space="preserve">　　　　</w:t>
      </w:r>
      <w:r>
        <w:rPr>
          <w:rFonts w:hint="eastAsia"/>
        </w:rPr>
        <w:t>v=0;</w:t>
      </w:r>
    </w:p>
    <w:p w:rsidR="00632A88" w:rsidRDefault="00632A88" w:rsidP="00632A88">
      <w:pPr>
        <w:ind w:firstLine="420"/>
        <w:rPr>
          <w:rFonts w:hint="eastAsia"/>
        </w:rPr>
      </w:pPr>
      <w:r>
        <w:rPr>
          <w:rFonts w:hint="eastAsia"/>
        </w:rPr>
        <w:t xml:space="preserve">　　　　</w:t>
      </w:r>
      <w:r>
        <w:rPr>
          <w:rFonts w:hint="eastAsia"/>
        </w:rPr>
        <w:t>for(j=i;j&lt;size;j++)</w:t>
      </w:r>
    </w:p>
    <w:p w:rsidR="00632A88" w:rsidRDefault="00632A88" w:rsidP="00632A88">
      <w:pPr>
        <w:ind w:firstLine="420"/>
        <w:rPr>
          <w:rFonts w:hint="eastAsia"/>
        </w:rPr>
      </w:pPr>
      <w:r>
        <w:rPr>
          <w:rFonts w:hint="eastAsia"/>
        </w:rPr>
        <w:t xml:space="preserve">　　　　</w:t>
      </w:r>
      <w:r>
        <w:rPr>
          <w:rFonts w:hint="eastAsia"/>
        </w:rPr>
        <w:t>{</w:t>
      </w:r>
    </w:p>
    <w:p w:rsidR="00632A88" w:rsidRDefault="00632A88" w:rsidP="00632A88">
      <w:pPr>
        <w:ind w:firstLine="420"/>
        <w:rPr>
          <w:rFonts w:hint="eastAsia"/>
        </w:rPr>
      </w:pPr>
      <w:r>
        <w:rPr>
          <w:rFonts w:hint="eastAsia"/>
        </w:rPr>
        <w:t xml:space="preserve">　　　　　　</w:t>
      </w:r>
      <w:r>
        <w:rPr>
          <w:rFonts w:hint="eastAsia"/>
        </w:rPr>
        <w:t>v=v+a[j];//Sum(i, j+1) = Sum(i, j) + A[j+1]</w:t>
      </w:r>
    </w:p>
    <w:p w:rsidR="00632A88" w:rsidRDefault="00632A88" w:rsidP="00632A88">
      <w:pPr>
        <w:ind w:firstLine="420"/>
        <w:rPr>
          <w:rFonts w:hint="eastAsia"/>
        </w:rPr>
      </w:pPr>
      <w:r>
        <w:rPr>
          <w:rFonts w:hint="eastAsia"/>
        </w:rPr>
        <w:t xml:space="preserve">　　　　　　　　</w:t>
      </w:r>
      <w:r>
        <w:rPr>
          <w:rFonts w:hint="eastAsia"/>
        </w:rPr>
        <w:t>if(v&gt;max)</w:t>
      </w:r>
    </w:p>
    <w:p w:rsidR="00632A88" w:rsidRDefault="00632A88" w:rsidP="00632A88">
      <w:pPr>
        <w:ind w:firstLine="420"/>
        <w:rPr>
          <w:rFonts w:hint="eastAsia"/>
        </w:rPr>
      </w:pPr>
      <w:r>
        <w:rPr>
          <w:rFonts w:hint="eastAsia"/>
        </w:rPr>
        <w:t xml:space="preserve">　　　　　　　　　</w:t>
      </w:r>
      <w:r>
        <w:rPr>
          <w:rFonts w:hint="eastAsia"/>
        </w:rPr>
        <w:t>max=v;</w:t>
      </w:r>
    </w:p>
    <w:p w:rsidR="00632A88" w:rsidRDefault="00632A88" w:rsidP="00632A88">
      <w:pPr>
        <w:ind w:firstLine="420"/>
        <w:rPr>
          <w:rFonts w:hint="eastAsia"/>
        </w:rPr>
      </w:pPr>
      <w:r>
        <w:rPr>
          <w:rFonts w:hint="eastAsia"/>
        </w:rPr>
        <w:t xml:space="preserve">　　　　</w:t>
      </w:r>
      <w:r>
        <w:rPr>
          <w:rFonts w:hint="eastAsia"/>
        </w:rPr>
        <w:t xml:space="preserve">}     </w:t>
      </w:r>
    </w:p>
    <w:p w:rsidR="00632A88" w:rsidRDefault="00632A88" w:rsidP="00632A88">
      <w:pPr>
        <w:ind w:firstLine="420"/>
        <w:rPr>
          <w:rFonts w:hint="eastAsia"/>
        </w:rPr>
      </w:pPr>
      <w:r>
        <w:rPr>
          <w:rFonts w:hint="eastAsia"/>
        </w:rPr>
        <w:t xml:space="preserve">　　</w:t>
      </w:r>
      <w:r>
        <w:rPr>
          <w:rFonts w:hint="eastAsia"/>
        </w:rPr>
        <w:t>}</w:t>
      </w:r>
    </w:p>
    <w:p w:rsidR="00632A88" w:rsidRDefault="00632A88" w:rsidP="00632A88">
      <w:pPr>
        <w:ind w:firstLine="420"/>
        <w:rPr>
          <w:rFonts w:hint="eastAsia"/>
        </w:rPr>
      </w:pPr>
      <w:r>
        <w:rPr>
          <w:rFonts w:hint="eastAsia"/>
        </w:rPr>
        <w:t xml:space="preserve">　　</w:t>
      </w:r>
      <w:r>
        <w:rPr>
          <w:rFonts w:hint="eastAsia"/>
        </w:rPr>
        <w:t>return max;</w:t>
      </w:r>
    </w:p>
    <w:p w:rsidR="00632A88" w:rsidRDefault="00632A88" w:rsidP="00632A88">
      <w:pPr>
        <w:ind w:firstLine="420"/>
        <w:rPr>
          <w:rFonts w:hint="eastAsia"/>
        </w:rPr>
      </w:pPr>
      <w:r>
        <w:rPr>
          <w:rFonts w:hint="eastAsia"/>
        </w:rPr>
        <w:t>}</w:t>
      </w:r>
      <w:r>
        <w:rPr>
          <w:rFonts w:hint="eastAsia"/>
        </w:rPr>
        <w:t>那怎样才能达到线性复杂度呢？这里运用动态规划的思想。先看一下源代码实现：</w:t>
      </w:r>
    </w:p>
    <w:p w:rsidR="00632A88" w:rsidRDefault="00632A88" w:rsidP="00632A88">
      <w:pPr>
        <w:ind w:firstLine="420"/>
      </w:pPr>
      <w:r>
        <w:t>int max_sub2(int a[], int size)</w:t>
      </w:r>
    </w:p>
    <w:p w:rsidR="00632A88" w:rsidRDefault="00632A88" w:rsidP="00632A88">
      <w:pPr>
        <w:ind w:firstLine="420"/>
      </w:pPr>
      <w:r>
        <w:t>{</w:t>
      </w:r>
    </w:p>
    <w:p w:rsidR="00632A88" w:rsidRDefault="00632A88" w:rsidP="00632A88">
      <w:pPr>
        <w:ind w:firstLine="420"/>
        <w:rPr>
          <w:rFonts w:hint="eastAsia"/>
        </w:rPr>
      </w:pPr>
      <w:r>
        <w:rPr>
          <w:rFonts w:hint="eastAsia"/>
        </w:rPr>
        <w:t xml:space="preserve">　　</w:t>
      </w:r>
      <w:r>
        <w:rPr>
          <w:rFonts w:hint="eastAsia"/>
        </w:rPr>
        <w:t>int i,max=0,temp_sum=0;</w:t>
      </w:r>
    </w:p>
    <w:p w:rsidR="00632A88" w:rsidRDefault="00632A88" w:rsidP="00632A88">
      <w:pPr>
        <w:ind w:firstLine="420"/>
        <w:rPr>
          <w:rFonts w:hint="eastAsia"/>
        </w:rPr>
      </w:pPr>
      <w:r>
        <w:rPr>
          <w:rFonts w:hint="eastAsia"/>
        </w:rPr>
        <w:t xml:space="preserve">　　</w:t>
      </w:r>
      <w:r>
        <w:rPr>
          <w:rFonts w:hint="eastAsia"/>
        </w:rPr>
        <w:t>for(i=0;i&lt;size;i++)</w:t>
      </w:r>
    </w:p>
    <w:p w:rsidR="00632A88" w:rsidRDefault="00632A88" w:rsidP="00632A88">
      <w:pPr>
        <w:ind w:firstLine="420"/>
        <w:rPr>
          <w:rFonts w:hint="eastAsia"/>
        </w:rPr>
      </w:pPr>
      <w:r>
        <w:rPr>
          <w:rFonts w:hint="eastAsia"/>
        </w:rPr>
        <w:t xml:space="preserve">　　</w:t>
      </w:r>
      <w:r>
        <w:rPr>
          <w:rFonts w:hint="eastAsia"/>
        </w:rPr>
        <w:t>{</w:t>
      </w:r>
    </w:p>
    <w:p w:rsidR="00632A88" w:rsidRDefault="00632A88" w:rsidP="00632A88">
      <w:pPr>
        <w:ind w:firstLine="420"/>
        <w:rPr>
          <w:rFonts w:hint="eastAsia"/>
        </w:rPr>
      </w:pPr>
      <w:r>
        <w:rPr>
          <w:rFonts w:hint="eastAsia"/>
        </w:rPr>
        <w:t xml:space="preserve">　　　　　　</w:t>
      </w:r>
      <w:r>
        <w:rPr>
          <w:rFonts w:hint="eastAsia"/>
        </w:rPr>
        <w:t>temp_sum+=a[i];</w:t>
      </w:r>
    </w:p>
    <w:p w:rsidR="00632A88" w:rsidRDefault="00632A88" w:rsidP="00632A88">
      <w:pPr>
        <w:ind w:firstLine="420"/>
        <w:rPr>
          <w:rFonts w:hint="eastAsia"/>
        </w:rPr>
      </w:pPr>
      <w:r>
        <w:rPr>
          <w:rFonts w:hint="eastAsia"/>
        </w:rPr>
        <w:t xml:space="preserve">　　　　　　</w:t>
      </w:r>
      <w:r>
        <w:rPr>
          <w:rFonts w:hint="eastAsia"/>
        </w:rPr>
        <w:t>if(temp_sum&gt;max)</w:t>
      </w:r>
    </w:p>
    <w:p w:rsidR="00632A88" w:rsidRDefault="00632A88" w:rsidP="00632A88">
      <w:pPr>
        <w:ind w:firstLine="420"/>
        <w:rPr>
          <w:rFonts w:hint="eastAsia"/>
        </w:rPr>
      </w:pPr>
      <w:r>
        <w:rPr>
          <w:rFonts w:hint="eastAsia"/>
        </w:rPr>
        <w:t xml:space="preserve">　　　　　　　　</w:t>
      </w:r>
      <w:r>
        <w:rPr>
          <w:rFonts w:hint="eastAsia"/>
        </w:rPr>
        <w:t>max=temp_sum;</w:t>
      </w:r>
    </w:p>
    <w:p w:rsidR="00632A88" w:rsidRDefault="00632A88" w:rsidP="00632A88">
      <w:pPr>
        <w:ind w:firstLine="420"/>
        <w:rPr>
          <w:rFonts w:hint="eastAsia"/>
        </w:rPr>
      </w:pPr>
      <w:r>
        <w:rPr>
          <w:rFonts w:hint="eastAsia"/>
        </w:rPr>
        <w:t xml:space="preserve">　　　　　　</w:t>
      </w:r>
      <w:r>
        <w:rPr>
          <w:rFonts w:hint="eastAsia"/>
        </w:rPr>
        <w:t>else if(temp_sum&lt;0)</w:t>
      </w:r>
    </w:p>
    <w:p w:rsidR="00632A88" w:rsidRDefault="00632A88" w:rsidP="00632A88">
      <w:pPr>
        <w:ind w:firstLine="420"/>
        <w:rPr>
          <w:rFonts w:hint="eastAsia"/>
        </w:rPr>
      </w:pPr>
      <w:r>
        <w:rPr>
          <w:rFonts w:hint="eastAsia"/>
        </w:rPr>
        <w:t xml:space="preserve">　　　　　　　　</w:t>
      </w:r>
      <w:r>
        <w:rPr>
          <w:rFonts w:hint="eastAsia"/>
        </w:rPr>
        <w:t>temp_sum=0;</w:t>
      </w:r>
    </w:p>
    <w:p w:rsidR="00632A88" w:rsidRDefault="00632A88" w:rsidP="00632A88">
      <w:pPr>
        <w:ind w:firstLine="420"/>
        <w:rPr>
          <w:rFonts w:hint="eastAsia"/>
        </w:rPr>
      </w:pPr>
      <w:r>
        <w:rPr>
          <w:rFonts w:hint="eastAsia"/>
        </w:rPr>
        <w:t xml:space="preserve">　　</w:t>
      </w:r>
      <w:r>
        <w:rPr>
          <w:rFonts w:hint="eastAsia"/>
        </w:rPr>
        <w:t>}</w:t>
      </w:r>
    </w:p>
    <w:p w:rsidR="00632A88" w:rsidRDefault="00632A88" w:rsidP="00632A88">
      <w:pPr>
        <w:ind w:firstLine="420"/>
        <w:rPr>
          <w:rFonts w:hint="eastAsia"/>
        </w:rPr>
      </w:pPr>
      <w:r>
        <w:rPr>
          <w:rFonts w:hint="eastAsia"/>
        </w:rPr>
        <w:t xml:space="preserve">　　</w:t>
      </w:r>
      <w:r>
        <w:rPr>
          <w:rFonts w:hint="eastAsia"/>
        </w:rPr>
        <w:t>return max;</w:t>
      </w:r>
    </w:p>
    <w:p w:rsidR="00632A88" w:rsidRDefault="00632A88" w:rsidP="00632A88">
      <w:pPr>
        <w:ind w:firstLine="420"/>
      </w:pPr>
      <w:r>
        <w:t>}</w:t>
      </w:r>
    </w:p>
    <w:p w:rsidR="00632A88" w:rsidRDefault="00632A88" w:rsidP="00632A88">
      <w:pPr>
        <w:ind w:firstLine="420"/>
      </w:pPr>
      <w:r>
        <w:t xml:space="preserve"> </w:t>
      </w:r>
    </w:p>
    <w:p w:rsidR="00632A88" w:rsidRDefault="00632A88" w:rsidP="00632A88">
      <w:pPr>
        <w:ind w:firstLine="420"/>
        <w:rPr>
          <w:rFonts w:hint="eastAsia"/>
        </w:rPr>
      </w:pPr>
      <w:r>
        <w:rPr>
          <w:rFonts w:hint="eastAsia"/>
        </w:rPr>
        <w:t>在这一遍扫描数组当中，从左到右记录当前子序列的和</w:t>
      </w:r>
      <w:r>
        <w:rPr>
          <w:rFonts w:hint="eastAsia"/>
        </w:rPr>
        <w:t>temp_sum</w:t>
      </w:r>
      <w:r>
        <w:rPr>
          <w:rFonts w:hint="eastAsia"/>
        </w:rPr>
        <w:t>，若这个和不断增加，那么最大子序列的和</w:t>
      </w:r>
      <w:r>
        <w:rPr>
          <w:rFonts w:hint="eastAsia"/>
        </w:rPr>
        <w:t>max</w:t>
      </w:r>
      <w:r>
        <w:rPr>
          <w:rFonts w:hint="eastAsia"/>
        </w:rPr>
        <w:t>也不断增加</w:t>
      </w:r>
      <w:r>
        <w:rPr>
          <w:rFonts w:hint="eastAsia"/>
        </w:rPr>
        <w:t>(</w:t>
      </w:r>
      <w:r>
        <w:rPr>
          <w:rFonts w:hint="eastAsia"/>
        </w:rPr>
        <w:t>不断更新</w:t>
      </w:r>
      <w:r>
        <w:rPr>
          <w:rFonts w:hint="eastAsia"/>
        </w:rPr>
        <w:t>max)</w:t>
      </w:r>
      <w:r>
        <w:rPr>
          <w:rFonts w:hint="eastAsia"/>
        </w:rPr>
        <w:t>。如果往前扫描中遇到负数，那么当前子序列的和将会减小。此时</w:t>
      </w:r>
      <w:r>
        <w:rPr>
          <w:rFonts w:hint="eastAsia"/>
        </w:rPr>
        <w:t xml:space="preserve">temp_sum </w:t>
      </w:r>
      <w:r>
        <w:rPr>
          <w:rFonts w:hint="eastAsia"/>
        </w:rPr>
        <w:t>将会小于</w:t>
      </w:r>
      <w:r>
        <w:rPr>
          <w:rFonts w:hint="eastAsia"/>
        </w:rPr>
        <w:t>max</w:t>
      </w:r>
      <w:r>
        <w:rPr>
          <w:rFonts w:hint="eastAsia"/>
        </w:rPr>
        <w:t>，当然</w:t>
      </w:r>
      <w:r>
        <w:rPr>
          <w:rFonts w:hint="eastAsia"/>
        </w:rPr>
        <w:t>max</w:t>
      </w:r>
      <w:r>
        <w:rPr>
          <w:rFonts w:hint="eastAsia"/>
        </w:rPr>
        <w:t>也就不更新。如果</w:t>
      </w:r>
      <w:r>
        <w:rPr>
          <w:rFonts w:hint="eastAsia"/>
        </w:rPr>
        <w:t>temp_sum</w:t>
      </w:r>
      <w:r>
        <w:rPr>
          <w:rFonts w:hint="eastAsia"/>
        </w:rPr>
        <w:t>降到</w:t>
      </w:r>
      <w:r>
        <w:rPr>
          <w:rFonts w:hint="eastAsia"/>
        </w:rPr>
        <w:t>0</w:t>
      </w:r>
      <w:r>
        <w:rPr>
          <w:rFonts w:hint="eastAsia"/>
        </w:rPr>
        <w:t>时，说明前面已经扫描的那一段就可以抛弃了，这时将</w:t>
      </w:r>
      <w:r>
        <w:rPr>
          <w:rFonts w:hint="eastAsia"/>
        </w:rPr>
        <w:t>temp_sum</w:t>
      </w:r>
      <w:r>
        <w:rPr>
          <w:rFonts w:hint="eastAsia"/>
        </w:rPr>
        <w:t>置为</w:t>
      </w:r>
      <w:r>
        <w:rPr>
          <w:rFonts w:hint="eastAsia"/>
        </w:rPr>
        <w:t>0</w:t>
      </w:r>
      <w:r>
        <w:rPr>
          <w:rFonts w:hint="eastAsia"/>
        </w:rPr>
        <w:t>。然后，</w:t>
      </w:r>
      <w:r>
        <w:rPr>
          <w:rFonts w:hint="eastAsia"/>
        </w:rPr>
        <w:t>temp_sum</w:t>
      </w:r>
      <w:r>
        <w:rPr>
          <w:rFonts w:hint="eastAsia"/>
        </w:rPr>
        <w:t>将从后面开始将这个子段进行分析，若有比当前</w:t>
      </w:r>
      <w:r>
        <w:rPr>
          <w:rFonts w:hint="eastAsia"/>
        </w:rPr>
        <w:t>max</w:t>
      </w:r>
      <w:r>
        <w:rPr>
          <w:rFonts w:hint="eastAsia"/>
        </w:rPr>
        <w:t>大的子段，继续更新</w:t>
      </w:r>
      <w:r>
        <w:rPr>
          <w:rFonts w:hint="eastAsia"/>
        </w:rPr>
        <w:t>max</w:t>
      </w:r>
      <w:r>
        <w:rPr>
          <w:rFonts w:hint="eastAsia"/>
        </w:rPr>
        <w:t>。这样一趟扫描结果也就出来了。</w:t>
      </w:r>
    </w:p>
    <w:p w:rsidR="00632A88" w:rsidRDefault="00632A88" w:rsidP="00632A88">
      <w:pPr>
        <w:ind w:firstLine="420"/>
      </w:pPr>
      <w:r>
        <w:t xml:space="preserve"> </w:t>
      </w:r>
    </w:p>
    <w:p w:rsidR="00632A88" w:rsidRDefault="00632A88" w:rsidP="00632A88">
      <w:pPr>
        <w:ind w:firstLine="420"/>
      </w:pPr>
      <w:r>
        <w:t xml:space="preserve"> </w:t>
      </w:r>
    </w:p>
    <w:p w:rsidR="00632A88" w:rsidRPr="00632A88" w:rsidRDefault="00632A88" w:rsidP="00632A88">
      <w:pPr>
        <w:ind w:firstLine="643"/>
        <w:rPr>
          <w:rFonts w:hint="eastAsia"/>
          <w:b/>
          <w:sz w:val="32"/>
          <w:szCs w:val="32"/>
        </w:rPr>
      </w:pPr>
      <w:r w:rsidRPr="00632A88">
        <w:rPr>
          <w:rFonts w:hint="eastAsia"/>
          <w:b/>
          <w:sz w:val="32"/>
          <w:szCs w:val="32"/>
        </w:rPr>
        <w:t>google</w:t>
      </w:r>
      <w:r w:rsidRPr="00632A88">
        <w:rPr>
          <w:rFonts w:hint="eastAsia"/>
          <w:b/>
          <w:sz w:val="32"/>
          <w:szCs w:val="32"/>
        </w:rPr>
        <w:t>面试试题汇总</w:t>
      </w:r>
    </w:p>
    <w:p w:rsidR="00632A88" w:rsidRDefault="00632A88" w:rsidP="00632A88">
      <w:pPr>
        <w:ind w:firstLine="420"/>
        <w:rPr>
          <w:rFonts w:hint="eastAsia"/>
        </w:rPr>
      </w:pPr>
      <w:r>
        <w:rPr>
          <w:rFonts w:hint="eastAsia"/>
        </w:rPr>
        <w:t>笔试题目：</w:t>
      </w:r>
      <w:r>
        <w:rPr>
          <w:rFonts w:hint="eastAsia"/>
        </w:rPr>
        <w:t>9</w:t>
      </w:r>
      <w:r>
        <w:rPr>
          <w:rFonts w:hint="eastAsia"/>
        </w:rPr>
        <w:t>道单选</w:t>
      </w:r>
      <w:r>
        <w:rPr>
          <w:rFonts w:hint="eastAsia"/>
        </w:rPr>
        <w:t>+3</w:t>
      </w:r>
      <w:r>
        <w:rPr>
          <w:rFonts w:hint="eastAsia"/>
        </w:rPr>
        <w:t>道问答</w:t>
      </w:r>
      <w:r>
        <w:rPr>
          <w:rFonts w:hint="eastAsia"/>
        </w:rPr>
        <w:t>" W, B2 ?  n2 A8 m2 P+ T) t</w:t>
      </w:r>
    </w:p>
    <w:p w:rsidR="00632A88" w:rsidRDefault="00632A88" w:rsidP="00632A88">
      <w:pPr>
        <w:ind w:firstLine="420"/>
        <w:rPr>
          <w:rFonts w:hint="eastAsia"/>
        </w:rPr>
      </w:pPr>
      <w:r>
        <w:rPr>
          <w:rFonts w:hint="eastAsia"/>
        </w:rPr>
        <w:t>时间：</w:t>
      </w:r>
      <w:r>
        <w:rPr>
          <w:rFonts w:hint="eastAsia"/>
        </w:rPr>
        <w:t>100</w:t>
      </w:r>
      <w:r>
        <w:rPr>
          <w:rFonts w:hint="eastAsia"/>
        </w:rPr>
        <w:t>分钟</w:t>
      </w:r>
      <w:r>
        <w:rPr>
          <w:rFonts w:hint="eastAsia"/>
        </w:rPr>
        <w:t>/ A) Z; e4 ?* l( d9 Y, v' K</w:t>
      </w:r>
    </w:p>
    <w:p w:rsidR="00632A88" w:rsidRDefault="00632A88" w:rsidP="00632A88">
      <w:pPr>
        <w:ind w:firstLine="420"/>
        <w:rPr>
          <w:rFonts w:hint="eastAsia"/>
        </w:rPr>
      </w:pPr>
      <w:r>
        <w:rPr>
          <w:rFonts w:hint="eastAsia"/>
        </w:rPr>
        <w:t>我做的是</w:t>
      </w:r>
      <w:r>
        <w:rPr>
          <w:rFonts w:hint="eastAsia"/>
        </w:rPr>
        <w:t>B</w:t>
      </w:r>
      <w:r>
        <w:rPr>
          <w:rFonts w:hint="eastAsia"/>
        </w:rPr>
        <w:t>卷。</w:t>
      </w:r>
      <w:r>
        <w:rPr>
          <w:rFonts w:hint="eastAsia"/>
        </w:rPr>
        <w:t>3 N1 B; C6 j&amp; T# L/ N) r</w:t>
      </w:r>
    </w:p>
    <w:p w:rsidR="00632A88" w:rsidRDefault="00632A88" w:rsidP="00632A88">
      <w:pPr>
        <w:ind w:firstLine="420"/>
        <w:rPr>
          <w:rFonts w:hint="eastAsia"/>
        </w:rPr>
      </w:pPr>
      <w:r>
        <w:rPr>
          <w:rFonts w:hint="eastAsia"/>
        </w:rPr>
        <w:t>单选题：</w:t>
      </w:r>
    </w:p>
    <w:p w:rsidR="00632A88" w:rsidRDefault="00632A88" w:rsidP="00632A88">
      <w:pPr>
        <w:ind w:firstLine="420"/>
        <w:rPr>
          <w:rFonts w:hint="eastAsia"/>
        </w:rPr>
      </w:pPr>
      <w:r>
        <w:rPr>
          <w:rFonts w:hint="eastAsia"/>
        </w:rPr>
        <w:t>&amp; ^: g  i/ T  g" n2 p3 {1</w:t>
      </w:r>
      <w:r>
        <w:rPr>
          <w:rFonts w:hint="eastAsia"/>
        </w:rPr>
        <w:t>，求两个二进制数的异或值，基本上学过一点计算机的东西的人都能对的题目。。</w:t>
      </w:r>
    </w:p>
    <w:p w:rsidR="00632A88" w:rsidRDefault="00632A88" w:rsidP="00632A88">
      <w:pPr>
        <w:ind w:firstLine="420"/>
        <w:rPr>
          <w:rFonts w:hint="eastAsia"/>
        </w:rPr>
      </w:pPr>
      <w:r>
        <w:rPr>
          <w:rFonts w:hint="eastAsia"/>
        </w:rPr>
        <w:t>! ?; v6 f/ Y' }9 P2</w:t>
      </w:r>
      <w:r>
        <w:rPr>
          <w:rFonts w:hint="eastAsia"/>
        </w:rPr>
        <w:t>，不记得了。。也是不需要思考的题目。。</w:t>
      </w:r>
    </w:p>
    <w:p w:rsidR="00632A88" w:rsidRDefault="00632A88" w:rsidP="00632A88">
      <w:pPr>
        <w:ind w:firstLine="420"/>
        <w:rPr>
          <w:rFonts w:hint="eastAsia"/>
        </w:rPr>
      </w:pPr>
      <w:r>
        <w:rPr>
          <w:rFonts w:hint="eastAsia"/>
        </w:rPr>
        <w:t>2 ]# P  Z' p! u: N3</w:t>
      </w:r>
      <w:r>
        <w:rPr>
          <w:rFonts w:hint="eastAsia"/>
        </w:rPr>
        <w:t>，大概是如下的函数：</w:t>
      </w:r>
      <w:r>
        <w:rPr>
          <w:rFonts w:hint="eastAsia"/>
        </w:rPr>
        <w:t>&amp; `; n7 E7 B2 A  n- N7 h) Y</w:t>
      </w:r>
    </w:p>
    <w:p w:rsidR="00632A88" w:rsidRDefault="00632A88" w:rsidP="00632A88">
      <w:pPr>
        <w:ind w:firstLine="420"/>
      </w:pPr>
      <w:r>
        <w:t>int someFunc(int x){* ]7 D# _; F# m. b</w:t>
      </w:r>
    </w:p>
    <w:p w:rsidR="00632A88" w:rsidRDefault="00632A88" w:rsidP="00632A88">
      <w:pPr>
        <w:ind w:firstLine="420"/>
      </w:pPr>
      <w:r>
        <w:t xml:space="preserve">  if (x == 0)</w:t>
      </w:r>
    </w:p>
    <w:p w:rsidR="00632A88" w:rsidRDefault="00632A88" w:rsidP="00632A88">
      <w:pPr>
        <w:ind w:firstLine="420"/>
      </w:pPr>
      <w:r>
        <w:t>8 S5 {, T9 ~4 ~8 L2 Q2 G3 c! I    return 0;( h5 ]5 A&amp; v: {  x</w:t>
      </w:r>
    </w:p>
    <w:p w:rsidR="00632A88" w:rsidRDefault="00632A88" w:rsidP="00632A88">
      <w:pPr>
        <w:ind w:firstLine="420"/>
      </w:pPr>
      <w:r>
        <w:t xml:space="preserve">  else" l8 _% U) R4 L* l</w:t>
      </w:r>
    </w:p>
    <w:p w:rsidR="00632A88" w:rsidRDefault="00632A88" w:rsidP="00632A88">
      <w:pPr>
        <w:ind w:firstLine="420"/>
      </w:pPr>
      <w:r>
        <w:t xml:space="preserve">    return x + someFunc(x - 1);</w:t>
      </w:r>
    </w:p>
    <w:p w:rsidR="00632A88" w:rsidRDefault="00632A88" w:rsidP="00632A88">
      <w:pPr>
        <w:ind w:firstLine="420"/>
      </w:pPr>
      <w:r>
        <w:t>2 t1 k- d# D" \/ k7 Q1 E( M3 ]}6 H- K  c5 W9 W) J6 Y8 ?</w:t>
      </w:r>
    </w:p>
    <w:p w:rsidR="00632A88" w:rsidRDefault="00632A88" w:rsidP="00632A88">
      <w:pPr>
        <w:ind w:firstLine="420"/>
        <w:rPr>
          <w:rFonts w:hint="eastAsia"/>
        </w:rPr>
      </w:pPr>
      <w:r>
        <w:rPr>
          <w:rFonts w:hint="eastAsia"/>
        </w:rPr>
        <w:t>问这个计算的是什么。。。</w:t>
      </w:r>
      <w:r>
        <w:rPr>
          <w:rFonts w:hint="eastAsia"/>
        </w:rPr>
        <w:t>% U! m: L/ n, s6 z8 s$ B$ S8 N</w:t>
      </w:r>
    </w:p>
    <w:p w:rsidR="00632A88" w:rsidRDefault="00632A88" w:rsidP="00632A88">
      <w:pPr>
        <w:ind w:firstLine="420"/>
        <w:rPr>
          <w:rFonts w:hint="eastAsia"/>
        </w:rPr>
      </w:pPr>
      <w:r>
        <w:rPr>
          <w:rFonts w:hint="eastAsia"/>
        </w:rPr>
        <w:t>4</w:t>
      </w:r>
      <w:r>
        <w:rPr>
          <w:rFonts w:hint="eastAsia"/>
        </w:rPr>
        <w:t>，不记得了。。不需要思考吧。。</w:t>
      </w:r>
    </w:p>
    <w:p w:rsidR="00632A88" w:rsidRDefault="00632A88" w:rsidP="00632A88">
      <w:pPr>
        <w:ind w:firstLine="420"/>
        <w:rPr>
          <w:rFonts w:hint="eastAsia"/>
        </w:rPr>
      </w:pPr>
      <w:r>
        <w:rPr>
          <w:rFonts w:hint="eastAsia"/>
        </w:rPr>
        <w:t xml:space="preserve">  o7 {3 q, e' y+ k2 C. ~' B# N5</w:t>
      </w:r>
      <w:r>
        <w:rPr>
          <w:rFonts w:hint="eastAsia"/>
        </w:rPr>
        <w:t>，不记得了。。不需要思考吧。。</w:t>
      </w:r>
    </w:p>
    <w:p w:rsidR="00632A88" w:rsidRDefault="00632A88" w:rsidP="00632A88">
      <w:pPr>
        <w:ind w:firstLine="420"/>
        <w:rPr>
          <w:rFonts w:hint="eastAsia"/>
        </w:rPr>
      </w:pPr>
      <w:r>
        <w:rPr>
          <w:rFonts w:hint="eastAsia"/>
        </w:rPr>
        <w:t>+ i# F8 y  T# T+ R&amp; x; L6</w:t>
      </w:r>
      <w:r>
        <w:rPr>
          <w:rFonts w:hint="eastAsia"/>
        </w:rPr>
        <w:t>，参见</w:t>
      </w:r>
      <w:r>
        <w:rPr>
          <w:rFonts w:hint="eastAsia"/>
        </w:rPr>
        <w:t>2</w:t>
      </w:r>
      <w:r>
        <w:rPr>
          <w:rFonts w:hint="eastAsia"/>
        </w:rPr>
        <w:t>，</w:t>
      </w:r>
      <w:r>
        <w:rPr>
          <w:rFonts w:hint="eastAsia"/>
        </w:rPr>
        <w:t>4</w:t>
      </w:r>
      <w:r>
        <w:rPr>
          <w:rFonts w:hint="eastAsia"/>
        </w:rPr>
        <w:t>，</w:t>
      </w:r>
      <w:r>
        <w:rPr>
          <w:rFonts w:hint="eastAsia"/>
        </w:rPr>
        <w:t>5</w:t>
      </w:r>
      <w:r>
        <w:rPr>
          <w:rFonts w:hint="eastAsia"/>
        </w:rPr>
        <w:t>。。</w:t>
      </w:r>
      <w:r>
        <w:rPr>
          <w:rFonts w:hint="eastAsia"/>
        </w:rPr>
        <w:t>- a1 d! b; }4 w% {2 Y9 @</w:t>
      </w:r>
    </w:p>
    <w:p w:rsidR="00632A88" w:rsidRDefault="00632A88" w:rsidP="00632A88">
      <w:pPr>
        <w:ind w:firstLine="420"/>
        <w:rPr>
          <w:rFonts w:hint="eastAsia"/>
        </w:rPr>
      </w:pPr>
      <w:r>
        <w:rPr>
          <w:rFonts w:hint="eastAsia"/>
        </w:rPr>
        <w:t>7</w:t>
      </w:r>
      <w:r>
        <w:rPr>
          <w:rFonts w:hint="eastAsia"/>
        </w:rPr>
        <w:t>，似乎需要思考一下。。</w:t>
      </w:r>
      <w:r>
        <w:rPr>
          <w:rFonts w:hint="eastAsia"/>
        </w:rPr>
        <w:t xml:space="preserve">  u5 F  c; W, l0 S</w:t>
      </w:r>
    </w:p>
    <w:p w:rsidR="00632A88" w:rsidRDefault="00632A88" w:rsidP="00632A88">
      <w:pPr>
        <w:ind w:firstLine="420"/>
        <w:rPr>
          <w:rFonts w:hint="eastAsia"/>
        </w:rPr>
      </w:pPr>
      <w:r>
        <w:rPr>
          <w:rFonts w:hint="eastAsia"/>
        </w:rPr>
        <w:t>8</w:t>
      </w:r>
      <w:r>
        <w:rPr>
          <w:rFonts w:hint="eastAsia"/>
        </w:rPr>
        <w:t>，问链表结构和数组相比的优势不包括哪项，</w:t>
      </w:r>
    </w:p>
    <w:p w:rsidR="00632A88" w:rsidRDefault="00632A88" w:rsidP="00632A88">
      <w:pPr>
        <w:ind w:firstLine="420"/>
        <w:rPr>
          <w:rFonts w:hint="eastAsia"/>
        </w:rPr>
      </w:pPr>
      <w:r>
        <w:rPr>
          <w:rFonts w:hint="eastAsia"/>
        </w:rPr>
        <w:t>$ Q2 U7 C/ v5 `- z. i/ l</w:t>
      </w:r>
      <w:r>
        <w:rPr>
          <w:rFonts w:hint="eastAsia"/>
        </w:rPr>
        <w:t>包括：</w:t>
      </w:r>
      <w:r>
        <w:rPr>
          <w:rFonts w:hint="eastAsia"/>
        </w:rPr>
        <w:t>1 S8 ]. C' Z# C" G" c</w:t>
      </w:r>
    </w:p>
    <w:p w:rsidR="00632A88" w:rsidRDefault="00632A88" w:rsidP="00632A88">
      <w:pPr>
        <w:ind w:firstLine="420"/>
        <w:rPr>
          <w:rFonts w:hint="eastAsia"/>
        </w:rPr>
      </w:pPr>
      <w:r>
        <w:rPr>
          <w:rFonts w:hint="eastAsia"/>
        </w:rPr>
        <w:t>插入的时间</w:t>
      </w:r>
      <w:r>
        <w:rPr>
          <w:rFonts w:hint="eastAsia"/>
        </w:rPr>
        <w:t>/ q: x. R2 f6 w' |: x2 H9 j8 D4 y$ R</w:t>
      </w:r>
    </w:p>
    <w:p w:rsidR="00632A88" w:rsidRDefault="00632A88" w:rsidP="00632A88">
      <w:pPr>
        <w:ind w:firstLine="420"/>
        <w:rPr>
          <w:rFonts w:hint="eastAsia"/>
        </w:rPr>
      </w:pPr>
      <w:r>
        <w:rPr>
          <w:rFonts w:hint="eastAsia"/>
        </w:rPr>
        <w:t>删除的时间</w:t>
      </w:r>
      <w:r>
        <w:rPr>
          <w:rFonts w:hint="eastAsia"/>
        </w:rPr>
        <w:t>1 S/ \' S2 b- T% U! I+ J7 I</w:t>
      </w:r>
    </w:p>
    <w:p w:rsidR="00632A88" w:rsidRDefault="00632A88" w:rsidP="00632A88">
      <w:pPr>
        <w:ind w:firstLine="420"/>
        <w:rPr>
          <w:rFonts w:hint="eastAsia"/>
        </w:rPr>
      </w:pPr>
      <w:r>
        <w:rPr>
          <w:rFonts w:hint="eastAsia"/>
        </w:rPr>
        <w:t>存储空间</w:t>
      </w:r>
      <w:r>
        <w:rPr>
          <w:rFonts w:hint="eastAsia"/>
        </w:rPr>
        <w:t>2 V8 L&amp; ~; s8 y6 O% T2 y</w:t>
      </w:r>
    </w:p>
    <w:p w:rsidR="00632A88" w:rsidRDefault="00632A88" w:rsidP="00632A88">
      <w:pPr>
        <w:ind w:firstLine="420"/>
        <w:rPr>
          <w:rFonts w:hint="eastAsia"/>
        </w:rPr>
      </w:pPr>
      <w:r>
        <w:rPr>
          <w:rFonts w:hint="eastAsia"/>
        </w:rPr>
        <w:t>剩下两个不记得了。。</w:t>
      </w:r>
    </w:p>
    <w:p w:rsidR="00632A88" w:rsidRDefault="00632A88" w:rsidP="00632A88">
      <w:pPr>
        <w:ind w:firstLine="420"/>
        <w:rPr>
          <w:rFonts w:hint="eastAsia"/>
        </w:rPr>
      </w:pPr>
      <w:r>
        <w:rPr>
          <w:rFonts w:hint="eastAsia"/>
        </w:rPr>
        <w:t>" ]- `, P4 q! `6 ]2 k9</w:t>
      </w:r>
      <w:r>
        <w:rPr>
          <w:rFonts w:hint="eastAsia"/>
        </w:rPr>
        <w:t>，如下函数：</w:t>
      </w:r>
      <w:r>
        <w:rPr>
          <w:rFonts w:hint="eastAsia"/>
        </w:rPr>
        <w:t>1 z8 T3 U# I- C( v. R$ x# N+ u% s</w:t>
      </w:r>
    </w:p>
    <w:p w:rsidR="00632A88" w:rsidRDefault="00632A88" w:rsidP="00632A88">
      <w:pPr>
        <w:ind w:firstLine="420"/>
      </w:pPr>
      <w:r>
        <w:t>T(x) = 1 (x &lt;= 1)</w:t>
      </w:r>
    </w:p>
    <w:p w:rsidR="00632A88" w:rsidRDefault="00632A88" w:rsidP="00632A88">
      <w:pPr>
        <w:ind w:firstLine="420"/>
      </w:pPr>
      <w:r>
        <w:t>8 s5 i; R: G+ V&amp; S# A* aT(n) = 25 T(n/5) + n^2</w:t>
      </w:r>
    </w:p>
    <w:p w:rsidR="00632A88" w:rsidRDefault="00632A88" w:rsidP="00632A88">
      <w:pPr>
        <w:ind w:firstLine="420"/>
        <w:rPr>
          <w:rFonts w:hint="eastAsia"/>
        </w:rPr>
      </w:pPr>
      <w:r>
        <w:rPr>
          <w:rFonts w:hint="eastAsia"/>
        </w:rPr>
        <w:t># \7 p8 L* J- t</w:t>
      </w:r>
      <w:r>
        <w:rPr>
          <w:rFonts w:hint="eastAsia"/>
        </w:rPr>
        <w:t>问</w:t>
      </w:r>
      <w:r>
        <w:rPr>
          <w:rFonts w:hint="eastAsia"/>
        </w:rPr>
        <w:t>T(n)</w:t>
      </w:r>
      <w:r>
        <w:rPr>
          <w:rFonts w:hint="eastAsia"/>
        </w:rPr>
        <w:t>随</w:t>
      </w:r>
      <w:r>
        <w:rPr>
          <w:rFonts w:hint="eastAsia"/>
        </w:rPr>
        <w:t>n</w:t>
      </w:r>
      <w:r>
        <w:rPr>
          <w:rFonts w:hint="eastAsia"/>
        </w:rPr>
        <w:t>的增长。</w:t>
      </w:r>
    </w:p>
    <w:p w:rsidR="00632A88" w:rsidRDefault="00632A88" w:rsidP="00632A88">
      <w:pPr>
        <w:ind w:firstLine="420"/>
        <w:rPr>
          <w:rFonts w:hint="eastAsia"/>
        </w:rPr>
      </w:pPr>
      <w:r>
        <w:rPr>
          <w:rFonts w:hint="eastAsia"/>
        </w:rPr>
        <w:t>. U# ?6 F0 ^* W</w:t>
      </w:r>
      <w:r>
        <w:rPr>
          <w:rFonts w:hint="eastAsia"/>
        </w:rPr>
        <w:t>选项大概是这样的：</w:t>
      </w:r>
      <w:r>
        <w:rPr>
          <w:rFonts w:hint="eastAsia"/>
        </w:rPr>
        <w:t>% Q+ N' U- `1 I. I( z: {* l9 Q, y</w:t>
      </w:r>
    </w:p>
    <w:p w:rsidR="00632A88" w:rsidRDefault="00632A88" w:rsidP="00632A88">
      <w:pPr>
        <w:ind w:firstLine="420"/>
        <w:rPr>
          <w:rFonts w:hint="eastAsia"/>
        </w:rPr>
      </w:pPr>
      <w:r>
        <w:rPr>
          <w:rFonts w:hint="eastAsia"/>
        </w:rPr>
        <w:t>O(n^2)</w:t>
      </w:r>
      <w:r>
        <w:rPr>
          <w:rFonts w:hint="eastAsia"/>
        </w:rPr>
        <w:t>，</w:t>
      </w:r>
      <w:r>
        <w:rPr>
          <w:rFonts w:hint="eastAsia"/>
        </w:rPr>
        <w:t>O(n^2logn)</w:t>
      </w:r>
      <w:r>
        <w:rPr>
          <w:rFonts w:hint="eastAsia"/>
        </w:rPr>
        <w:t>等等的。。</w:t>
      </w:r>
    </w:p>
    <w:p w:rsidR="00632A88" w:rsidRDefault="00632A88" w:rsidP="00632A88">
      <w:pPr>
        <w:ind w:firstLine="420"/>
      </w:pPr>
      <w:r>
        <w:t>/ C$ _; R  Q5 x) n1 ^  O" f8 v5 L, d( g5 ]</w:t>
      </w:r>
    </w:p>
    <w:p w:rsidR="00632A88" w:rsidRDefault="00632A88" w:rsidP="00632A88">
      <w:pPr>
        <w:ind w:firstLine="420"/>
        <w:rPr>
          <w:rFonts w:hint="eastAsia"/>
        </w:rPr>
      </w:pPr>
      <w:r>
        <w:rPr>
          <w:rFonts w:hint="eastAsia"/>
        </w:rPr>
        <w:t>问答：</w:t>
      </w:r>
      <w:r>
        <w:rPr>
          <w:rFonts w:hint="eastAsia"/>
        </w:rPr>
        <w:t>1 J- M$ I. k% x+ W+ H/ g</w:t>
      </w:r>
    </w:p>
    <w:p w:rsidR="00632A88" w:rsidRDefault="00632A88" w:rsidP="00632A88">
      <w:pPr>
        <w:ind w:firstLine="420"/>
        <w:rPr>
          <w:rFonts w:hint="eastAsia"/>
        </w:rPr>
      </w:pPr>
      <w:r>
        <w:rPr>
          <w:rFonts w:hint="eastAsia"/>
        </w:rPr>
        <w:t>1</w:t>
      </w:r>
      <w:r>
        <w:rPr>
          <w:rFonts w:hint="eastAsia"/>
        </w:rPr>
        <w:t>，写两个</w:t>
      </w:r>
      <w:r>
        <w:rPr>
          <w:rFonts w:hint="eastAsia"/>
        </w:rPr>
        <w:t>N*N</w:t>
      </w:r>
      <w:r>
        <w:rPr>
          <w:rFonts w:hint="eastAsia"/>
        </w:rPr>
        <w:t>的矩阵的乘法，给出了</w:t>
      </w:r>
      <w:r>
        <w:rPr>
          <w:rFonts w:hint="eastAsia"/>
        </w:rPr>
        <w:t>C</w:t>
      </w:r>
      <w:r>
        <w:rPr>
          <w:rFonts w:hint="eastAsia"/>
        </w:rPr>
        <w:t>的格式，你可以选择你喜欢的语言去写。。</w:t>
      </w:r>
      <w:r>
        <w:rPr>
          <w:rFonts w:hint="eastAsia"/>
        </w:rPr>
        <w:t>0 s: v" H- {( Y- Q$ ]5 O2 y</w:t>
      </w:r>
    </w:p>
    <w:p w:rsidR="00632A88" w:rsidRDefault="00632A88" w:rsidP="00632A88">
      <w:pPr>
        <w:ind w:firstLine="420"/>
      </w:pPr>
      <w:r>
        <w:t>int* multi(int* a1, int* a2, int N){; ]  s5 H2 a/ w) W5 B1 X</w:t>
      </w:r>
    </w:p>
    <w:p w:rsidR="00632A88" w:rsidRDefault="00632A88" w:rsidP="00632A88">
      <w:pPr>
        <w:ind w:firstLine="420"/>
      </w:pPr>
      <w:r>
        <w:t>}! [* e: q. v; P" V) w7 S; Q+ H$ _</w:t>
      </w:r>
    </w:p>
    <w:p w:rsidR="00632A88" w:rsidRDefault="00632A88" w:rsidP="00632A88">
      <w:pPr>
        <w:ind w:firstLine="420"/>
        <w:rPr>
          <w:rFonts w:hint="eastAsia"/>
        </w:rPr>
      </w:pPr>
      <w:r>
        <w:rPr>
          <w:rFonts w:hint="eastAsia"/>
        </w:rPr>
        <w:t>2</w:t>
      </w:r>
      <w:r>
        <w:rPr>
          <w:rFonts w:hint="eastAsia"/>
        </w:rPr>
        <w:t>，寻找一个单向链表的中项，如果存在两个则返回前一个。给出了</w:t>
      </w:r>
      <w:r>
        <w:rPr>
          <w:rFonts w:hint="eastAsia"/>
        </w:rPr>
        <w:t>C</w:t>
      </w:r>
      <w:r>
        <w:rPr>
          <w:rFonts w:hint="eastAsia"/>
        </w:rPr>
        <w:t>的格式，同样你可</w:t>
      </w:r>
    </w:p>
    <w:p w:rsidR="00632A88" w:rsidRDefault="00632A88" w:rsidP="00632A88">
      <w:pPr>
        <w:ind w:firstLine="420"/>
        <w:rPr>
          <w:rFonts w:hint="eastAsia"/>
        </w:rPr>
      </w:pPr>
      <w:r>
        <w:rPr>
          <w:rFonts w:hint="eastAsia"/>
        </w:rPr>
        <w:t>) a' l&amp; R5 K2 h1 q0 F7 R</w:t>
      </w:r>
      <w:r>
        <w:rPr>
          <w:rFonts w:hint="eastAsia"/>
        </w:rPr>
        <w:t>以选择。。。。</w:t>
      </w:r>
    </w:p>
    <w:p w:rsidR="00632A88" w:rsidRDefault="00632A88" w:rsidP="00632A88">
      <w:pPr>
        <w:ind w:firstLine="420"/>
      </w:pPr>
      <w:r>
        <w:t>7 `' g$ j( V+ ]  zstruct {0 W" _! x/ H8 }3 G; {4 i4 d</w:t>
      </w:r>
    </w:p>
    <w:p w:rsidR="00632A88" w:rsidRDefault="00632A88" w:rsidP="00632A88">
      <w:pPr>
        <w:ind w:firstLine="420"/>
      </w:pPr>
      <w:r>
        <w:t xml:space="preserve">  Node* next;</w:t>
      </w:r>
    </w:p>
    <w:p w:rsidR="00632A88" w:rsidRDefault="00632A88" w:rsidP="00632A88">
      <w:pPr>
        <w:ind w:firstLine="420"/>
      </w:pPr>
      <w:r>
        <w:t>$ T5 @# y; N3 I  h% E  }  int value;</w:t>
      </w:r>
    </w:p>
    <w:p w:rsidR="00632A88" w:rsidRDefault="00632A88" w:rsidP="00632A88">
      <w:pPr>
        <w:ind w:firstLine="420"/>
      </w:pPr>
      <w:r>
        <w:t>) I+ z' ~4 F1 @: H4 a} Node;2 U; p1 U, \/ G9 l7 R/ C; `. e</w:t>
      </w:r>
    </w:p>
    <w:p w:rsidR="00632A88" w:rsidRDefault="00632A88" w:rsidP="00632A88">
      <w:pPr>
        <w:ind w:firstLine="420"/>
      </w:pPr>
      <w:r>
        <w:t>Node* someFunc(Node* head){</w:t>
      </w:r>
    </w:p>
    <w:p w:rsidR="00632A88" w:rsidRDefault="00632A88" w:rsidP="00632A88">
      <w:pPr>
        <w:ind w:firstLine="420"/>
      </w:pPr>
      <w:r>
        <w:t>5 s* P+ X1 }7 N, }}</w:t>
      </w:r>
    </w:p>
    <w:p w:rsidR="00632A88" w:rsidRDefault="00632A88" w:rsidP="00632A88">
      <w:pPr>
        <w:ind w:firstLine="420"/>
        <w:rPr>
          <w:rFonts w:hint="eastAsia"/>
        </w:rPr>
      </w:pPr>
      <w:r>
        <w:rPr>
          <w:rFonts w:hint="eastAsia"/>
        </w:rPr>
        <w:t>. p6 J! l$ s4 H0 o&amp; }. E3</w:t>
      </w:r>
      <w:r>
        <w:rPr>
          <w:rFonts w:hint="eastAsia"/>
        </w:rPr>
        <w:t>，给一个长度为</w:t>
      </w:r>
      <w:r>
        <w:rPr>
          <w:rFonts w:hint="eastAsia"/>
        </w:rPr>
        <w:t>n</w:t>
      </w:r>
      <w:r>
        <w:rPr>
          <w:rFonts w:hint="eastAsia"/>
        </w:rPr>
        <w:t>的整数数组，只允许用乘法不允许用除法，计算任意</w:t>
      </w:r>
      <w:r>
        <w:rPr>
          <w:rFonts w:hint="eastAsia"/>
        </w:rPr>
        <w:t>(n-1)</w:t>
      </w:r>
      <w:r>
        <w:rPr>
          <w:rFonts w:hint="eastAsia"/>
        </w:rPr>
        <w:t>个数的组合</w:t>
      </w:r>
    </w:p>
    <w:p w:rsidR="00632A88" w:rsidRDefault="00632A88" w:rsidP="00632A88">
      <w:pPr>
        <w:ind w:firstLine="420"/>
        <w:rPr>
          <w:rFonts w:hint="eastAsia"/>
        </w:rPr>
      </w:pPr>
      <w:r>
        <w:rPr>
          <w:rFonts w:hint="eastAsia"/>
        </w:rPr>
        <w:t>+ c% {$ E% g8 v: F, r( c2 \&amp; |2 z</w:t>
      </w:r>
      <w:r>
        <w:rPr>
          <w:rFonts w:hint="eastAsia"/>
        </w:rPr>
        <w:t>乘积中最大的一组。。。写出算法的时空复杂度。</w:t>
      </w:r>
      <w:r>
        <w:rPr>
          <w:rFonts w:hint="eastAsia"/>
        </w:rPr>
        <w:t xml:space="preserve">$ r4 A* _/ l0 </w:t>
      </w:r>
    </w:p>
    <w:p w:rsidR="00632A88" w:rsidRDefault="00632A88" w:rsidP="00632A88">
      <w:pPr>
        <w:ind w:firstLine="420"/>
      </w:pPr>
      <w:r>
        <w:t xml:space="preserve"> </w:t>
      </w:r>
    </w:p>
    <w:p w:rsidR="00632A88" w:rsidRDefault="00632A88" w:rsidP="00632A88">
      <w:pPr>
        <w:ind w:firstLine="420"/>
      </w:pPr>
      <w:r>
        <w:t xml:space="preserve"> </w:t>
      </w:r>
    </w:p>
    <w:p w:rsidR="00632A88" w:rsidRPr="00562F85" w:rsidRDefault="00632A88" w:rsidP="00562F85">
      <w:pPr>
        <w:ind w:firstLine="643"/>
        <w:rPr>
          <w:rFonts w:hint="eastAsia"/>
          <w:b/>
          <w:sz w:val="32"/>
          <w:szCs w:val="32"/>
        </w:rPr>
      </w:pPr>
      <w:r w:rsidRPr="00562F85">
        <w:rPr>
          <w:rFonts w:hint="eastAsia"/>
          <w:b/>
          <w:sz w:val="32"/>
          <w:szCs w:val="32"/>
        </w:rPr>
        <w:t>Google</w:t>
      </w:r>
      <w:r w:rsidRPr="00562F85">
        <w:rPr>
          <w:rFonts w:hint="eastAsia"/>
          <w:b/>
          <w:sz w:val="32"/>
          <w:szCs w:val="32"/>
        </w:rPr>
        <w:t>笔试题</w:t>
      </w:r>
      <w:r w:rsidRPr="00562F85">
        <w:rPr>
          <w:rFonts w:hint="eastAsia"/>
          <w:b/>
          <w:sz w:val="32"/>
          <w:szCs w:val="32"/>
        </w:rPr>
        <w:t>2006</w:t>
      </w:r>
    </w:p>
    <w:p w:rsidR="00632A88" w:rsidRDefault="00632A88" w:rsidP="00632A88">
      <w:pPr>
        <w:ind w:firstLine="420"/>
        <w:rPr>
          <w:rFonts w:hint="eastAsia"/>
        </w:rPr>
      </w:pPr>
      <w:r>
        <w:rPr>
          <w:rFonts w:hint="eastAsia"/>
        </w:rPr>
        <w:t>选择题</w:t>
      </w:r>
    </w:p>
    <w:p w:rsidR="00632A88" w:rsidRDefault="00632A88" w:rsidP="00632A88">
      <w:pPr>
        <w:ind w:firstLine="420"/>
      </w:pPr>
      <w:r>
        <w:t>. A6 z* e9 `&amp; Z$ z  x- Q/ N&amp; n# _( E$ p&amp; R  ]9 s0 P% ?5 w</w:t>
      </w:r>
    </w:p>
    <w:p w:rsidR="00632A88" w:rsidRDefault="00632A88" w:rsidP="00632A88">
      <w:pPr>
        <w:ind w:firstLine="420"/>
        <w:rPr>
          <w:rFonts w:hint="eastAsia"/>
        </w:rPr>
      </w:pPr>
      <w:r>
        <w:rPr>
          <w:rFonts w:hint="eastAsia"/>
        </w:rPr>
        <w:t xml:space="preserve">1. </w:t>
      </w:r>
      <w:r>
        <w:rPr>
          <w:rFonts w:hint="eastAsia"/>
        </w:rPr>
        <w:t>把一个无符号</w:t>
      </w:r>
      <w:r>
        <w:rPr>
          <w:rFonts w:hint="eastAsia"/>
        </w:rPr>
        <w:t>16</w:t>
      </w:r>
      <w:r>
        <w:rPr>
          <w:rFonts w:hint="eastAsia"/>
        </w:rPr>
        <w:t>位整数</w:t>
      </w:r>
      <w:r>
        <w:rPr>
          <w:rFonts w:hint="eastAsia"/>
        </w:rPr>
        <w:t>a</w:t>
      </w:r>
      <w:r>
        <w:rPr>
          <w:rFonts w:hint="eastAsia"/>
        </w:rPr>
        <w:t>的最高为置为</w:t>
      </w:r>
      <w:r>
        <w:rPr>
          <w:rFonts w:hint="eastAsia"/>
        </w:rPr>
        <w:t>1</w:t>
      </w:r>
    </w:p>
    <w:p w:rsidR="00632A88" w:rsidRDefault="00632A88" w:rsidP="00632A88">
      <w:pPr>
        <w:ind w:firstLine="420"/>
        <w:rPr>
          <w:rFonts w:hint="eastAsia"/>
        </w:rPr>
      </w:pPr>
      <w:r>
        <w:rPr>
          <w:rFonts w:hint="eastAsia"/>
        </w:rPr>
        <w:t>2. Fibonacci,</w:t>
      </w:r>
      <w:r>
        <w:rPr>
          <w:rFonts w:hint="eastAsia"/>
        </w:rPr>
        <w:t>求</w:t>
      </w:r>
      <w:r>
        <w:rPr>
          <w:rFonts w:hint="eastAsia"/>
        </w:rPr>
        <w:t>f(4</w:t>
      </w:r>
      <w:r>
        <w:rPr>
          <w:rFonts w:hint="eastAsia"/>
        </w:rPr>
        <w:t>）使用递归调用</w:t>
      </w:r>
      <w:r>
        <w:rPr>
          <w:rFonts w:hint="eastAsia"/>
        </w:rPr>
        <w:t>f(1)</w:t>
      </w:r>
      <w:r>
        <w:rPr>
          <w:rFonts w:hint="eastAsia"/>
        </w:rPr>
        <w:t>的次数</w:t>
      </w:r>
      <w:r>
        <w:rPr>
          <w:rFonts w:hint="eastAsia"/>
        </w:rPr>
        <w:t>f(n) = f(n-1)+f(n-2)</w:t>
      </w:r>
    </w:p>
    <w:p w:rsidR="00632A88" w:rsidRDefault="00632A88" w:rsidP="00632A88">
      <w:pPr>
        <w:ind w:firstLine="420"/>
      </w:pPr>
      <w:r>
        <w:t>3 D0 B1 Y3 F7 X( B4 l: Y5 p8 R# B( Zf(0)=0, f(1)=1</w:t>
      </w:r>
    </w:p>
    <w:p w:rsidR="00632A88" w:rsidRDefault="00632A88" w:rsidP="00632A88">
      <w:pPr>
        <w:ind w:firstLine="420"/>
        <w:rPr>
          <w:rFonts w:hint="eastAsia"/>
        </w:rPr>
      </w:pPr>
      <w:r>
        <w:rPr>
          <w:rFonts w:hint="eastAsia"/>
        </w:rPr>
        <w:t>, U&amp; b1 B0 d7 x; e. d# h% Ra.5 b.4 c. 3 d. 4</w:t>
      </w:r>
      <w:r>
        <w:rPr>
          <w:rFonts w:hint="eastAsia"/>
        </w:rPr>
        <w:t>以上</w:t>
      </w:r>
    </w:p>
    <w:p w:rsidR="00632A88" w:rsidRDefault="00632A88" w:rsidP="00632A88">
      <w:pPr>
        <w:ind w:firstLine="420"/>
      </w:pPr>
      <w:r>
        <w:t>! I' u2 v: y# f' t  N3 k( ?</w:t>
      </w:r>
    </w:p>
    <w:p w:rsidR="00632A88" w:rsidRDefault="00632A88" w:rsidP="00632A88">
      <w:pPr>
        <w:ind w:firstLine="420"/>
        <w:rPr>
          <w:rFonts w:hint="eastAsia"/>
        </w:rPr>
      </w:pPr>
      <w:r>
        <w:rPr>
          <w:rFonts w:hint="eastAsia"/>
        </w:rPr>
        <w:t xml:space="preserve">' W&amp; |2 O$ w+ m&amp; K1 B, _3. if (xAS{print </w:t>
      </w:r>
      <w:r>
        <w:rPr>
          <w:rFonts w:hint="eastAsia"/>
        </w:rPr>
        <w:t>“</w:t>
      </w:r>
      <w:r>
        <w:rPr>
          <w:rFonts w:hint="eastAsia"/>
        </w:rPr>
        <w:t>1</w:t>
      </w:r>
      <w:r>
        <w:rPr>
          <w:rFonts w:hint="eastAsia"/>
        </w:rPr>
        <w:t>″</w:t>
      </w:r>
      <w:r>
        <w:rPr>
          <w:rFonts w:hint="eastAsia"/>
        </w:rPr>
        <w:t>}. ]% i6 E' M8 L2 K</w:t>
      </w:r>
    </w:p>
    <w:p w:rsidR="00632A88" w:rsidRDefault="00632A88" w:rsidP="00632A88">
      <w:pPr>
        <w:ind w:firstLine="420"/>
        <w:rPr>
          <w:rFonts w:hint="eastAsia"/>
        </w:rPr>
      </w:pPr>
      <w:r>
        <w:rPr>
          <w:rFonts w:hint="eastAsia"/>
        </w:rPr>
        <w:t xml:space="preserve">S-&gt;AB{print </w:t>
      </w:r>
      <w:r>
        <w:rPr>
          <w:rFonts w:hint="eastAsia"/>
        </w:rPr>
        <w:t>“</w:t>
      </w:r>
      <w:r>
        <w:rPr>
          <w:rFonts w:hint="eastAsia"/>
        </w:rPr>
        <w:t>2</w:t>
      </w:r>
      <w:r>
        <w:rPr>
          <w:rFonts w:hint="eastAsia"/>
        </w:rPr>
        <w:t>″</w:t>
      </w:r>
      <w:r>
        <w:rPr>
          <w:rFonts w:hint="eastAsia"/>
        </w:rPr>
        <w:t>}</w:t>
      </w:r>
    </w:p>
    <w:p w:rsidR="00632A88" w:rsidRDefault="00632A88" w:rsidP="00632A88">
      <w:pPr>
        <w:ind w:firstLine="420"/>
        <w:rPr>
          <w:rFonts w:hint="eastAsia"/>
        </w:rPr>
      </w:pPr>
      <w:r>
        <w:rPr>
          <w:rFonts w:hint="eastAsia"/>
        </w:rPr>
        <w:t xml:space="preserve">9 ~&amp; c2 p. D* D+ lA-&gt;a{print </w:t>
      </w:r>
      <w:r>
        <w:rPr>
          <w:rFonts w:hint="eastAsia"/>
        </w:rPr>
        <w:t>“</w:t>
      </w:r>
      <w:r>
        <w:rPr>
          <w:rFonts w:hint="eastAsia"/>
        </w:rPr>
        <w:t>3</w:t>
      </w:r>
      <w:r>
        <w:rPr>
          <w:rFonts w:hint="eastAsia"/>
        </w:rPr>
        <w:t>″</w:t>
      </w:r>
      <w:r>
        <w:rPr>
          <w:rFonts w:hint="eastAsia"/>
        </w:rPr>
        <w:t>}' X/ h' O" y3 p3 k. h' J' c</w:t>
      </w:r>
    </w:p>
    <w:p w:rsidR="00632A88" w:rsidRDefault="00632A88" w:rsidP="00632A88">
      <w:pPr>
        <w:ind w:firstLine="420"/>
        <w:rPr>
          <w:rFonts w:hint="eastAsia"/>
        </w:rPr>
      </w:pPr>
      <w:r>
        <w:rPr>
          <w:rFonts w:hint="eastAsia"/>
        </w:rPr>
        <w:t xml:space="preserve">B-&gt;bC{print </w:t>
      </w:r>
      <w:r>
        <w:rPr>
          <w:rFonts w:hint="eastAsia"/>
        </w:rPr>
        <w:t>“</w:t>
      </w:r>
      <w:r>
        <w:rPr>
          <w:rFonts w:hint="eastAsia"/>
        </w:rPr>
        <w:t>4</w:t>
      </w:r>
      <w:r>
        <w:rPr>
          <w:rFonts w:hint="eastAsia"/>
        </w:rPr>
        <w:t>″</w:t>
      </w:r>
      <w:r>
        <w:rPr>
          <w:rFonts w:hint="eastAsia"/>
        </w:rPr>
        <w:t>}+ t6 {( e' j2 X7 Y; q6 y! W</w:t>
      </w:r>
    </w:p>
    <w:p w:rsidR="00632A88" w:rsidRDefault="00632A88" w:rsidP="00632A88">
      <w:pPr>
        <w:ind w:firstLine="420"/>
        <w:rPr>
          <w:rFonts w:hint="eastAsia"/>
        </w:rPr>
      </w:pPr>
      <w:r>
        <w:rPr>
          <w:rFonts w:hint="eastAsia"/>
        </w:rPr>
        <w:t xml:space="preserve">B-&gt;dB{print </w:t>
      </w:r>
      <w:r>
        <w:rPr>
          <w:rFonts w:hint="eastAsia"/>
        </w:rPr>
        <w:t>“</w:t>
      </w:r>
      <w:r>
        <w:rPr>
          <w:rFonts w:hint="eastAsia"/>
        </w:rPr>
        <w:t>5</w:t>
      </w:r>
      <w:r>
        <w:rPr>
          <w:rFonts w:hint="eastAsia"/>
        </w:rPr>
        <w:t>″</w:t>
      </w:r>
      <w:r>
        <w:rPr>
          <w:rFonts w:hint="eastAsia"/>
        </w:rPr>
        <w:t>}</w:t>
      </w:r>
    </w:p>
    <w:p w:rsidR="00632A88" w:rsidRDefault="00632A88" w:rsidP="00632A88">
      <w:pPr>
        <w:ind w:firstLine="420"/>
        <w:rPr>
          <w:rFonts w:hint="eastAsia"/>
        </w:rPr>
      </w:pPr>
      <w:r>
        <w:rPr>
          <w:rFonts w:hint="eastAsia"/>
        </w:rPr>
        <w:t xml:space="preserve">' v# E6 R6 S1 _! hC-&gt;c{print </w:t>
      </w:r>
      <w:r>
        <w:rPr>
          <w:rFonts w:hint="eastAsia"/>
        </w:rPr>
        <w:t>“</w:t>
      </w:r>
      <w:r>
        <w:rPr>
          <w:rFonts w:hint="eastAsia"/>
        </w:rPr>
        <w:t>6</w:t>
      </w:r>
      <w:r>
        <w:rPr>
          <w:rFonts w:hint="eastAsia"/>
        </w:rPr>
        <w:t>″</w:t>
      </w:r>
      <w:r>
        <w:rPr>
          <w:rFonts w:hint="eastAsia"/>
        </w:rPr>
        <w:t>}</w:t>
      </w:r>
    </w:p>
    <w:p w:rsidR="00632A88" w:rsidRDefault="00632A88" w:rsidP="00632A88">
      <w:pPr>
        <w:ind w:firstLine="420"/>
      </w:pPr>
      <w:r>
        <w:t>3 D&amp; N2 c2 k9 k</w:t>
      </w:r>
    </w:p>
    <w:p w:rsidR="00632A88" w:rsidRDefault="00632A88" w:rsidP="00632A88">
      <w:pPr>
        <w:ind w:firstLine="420"/>
        <w:rPr>
          <w:rFonts w:hint="eastAsia"/>
        </w:rPr>
      </w:pPr>
      <w:r>
        <w:rPr>
          <w:rFonts w:hint="eastAsia"/>
        </w:rPr>
        <w:t xml:space="preserve">0 C# x6 ]# @0 m' X% w8 |- P6. </w:t>
      </w:r>
      <w:r>
        <w:rPr>
          <w:rFonts w:hint="eastAsia"/>
        </w:rPr>
        <w:t>有关哈希表正确的说法（不定项）</w:t>
      </w:r>
      <w:r>
        <w:rPr>
          <w:rFonts w:hint="eastAsia"/>
        </w:rPr>
        <w:t>3 L7 j' N. b9 f. z9 A</w:t>
      </w:r>
    </w:p>
    <w:p w:rsidR="00632A88" w:rsidRDefault="00632A88" w:rsidP="00632A88">
      <w:pPr>
        <w:ind w:firstLine="420"/>
        <w:rPr>
          <w:rFonts w:hint="eastAsia"/>
        </w:rPr>
      </w:pPr>
      <w:r>
        <w:rPr>
          <w:rFonts w:hint="eastAsia"/>
        </w:rPr>
        <w:t>a.</w:t>
      </w:r>
      <w:r>
        <w:rPr>
          <w:rFonts w:hint="eastAsia"/>
        </w:rPr>
        <w:t>哈希表的效率和哈希函数。。。。相关</w:t>
      </w:r>
      <w:r>
        <w:rPr>
          <w:rFonts w:hint="eastAsia"/>
        </w:rPr>
        <w:t>3 h* O&amp; P9 j- Z' N</w:t>
      </w:r>
    </w:p>
    <w:p w:rsidR="00632A88" w:rsidRDefault="00632A88" w:rsidP="00632A88">
      <w:pPr>
        <w:ind w:firstLine="420"/>
        <w:rPr>
          <w:rFonts w:hint="eastAsia"/>
        </w:rPr>
      </w:pPr>
      <w:r>
        <w:rPr>
          <w:rFonts w:hint="eastAsia"/>
        </w:rPr>
        <w:t>b.</w:t>
      </w:r>
      <w:r>
        <w:rPr>
          <w:rFonts w:hint="eastAsia"/>
        </w:rPr>
        <w:t>哈希表的解决冲突方法慢，回影响哈希表效率</w:t>
      </w:r>
      <w:r>
        <w:rPr>
          <w:rFonts w:hint="eastAsia"/>
        </w:rPr>
        <w:t>' r2 r( {) y0 @* r7 U  ]</w:t>
      </w:r>
    </w:p>
    <w:p w:rsidR="00632A88" w:rsidRDefault="00632A88" w:rsidP="00632A88">
      <w:pPr>
        <w:ind w:firstLine="420"/>
        <w:rPr>
          <w:rFonts w:hint="eastAsia"/>
        </w:rPr>
      </w:pPr>
      <w:r>
        <w:rPr>
          <w:rFonts w:hint="eastAsia"/>
        </w:rPr>
        <w:t>c.</w:t>
      </w:r>
      <w:r>
        <w:rPr>
          <w:rFonts w:hint="eastAsia"/>
        </w:rPr>
        <w:t>使用链表哈希可使内存紧凑</w:t>
      </w:r>
    </w:p>
    <w:p w:rsidR="00632A88" w:rsidRDefault="00632A88" w:rsidP="00632A88">
      <w:pPr>
        <w:ind w:firstLine="420"/>
      </w:pPr>
      <w:r>
        <w:t>2 h- Y7 l6 i) l% G$ s, m. f$ ?9 X, g0 `$ V8 z6 m. Z: H</w:t>
      </w:r>
    </w:p>
    <w:p w:rsidR="00632A88" w:rsidRDefault="00632A88" w:rsidP="00632A88">
      <w:pPr>
        <w:ind w:firstLine="420"/>
        <w:rPr>
          <w:rFonts w:hint="eastAsia"/>
        </w:rPr>
      </w:pPr>
      <w:r>
        <w:rPr>
          <w:rFonts w:hint="eastAsia"/>
        </w:rPr>
        <w:t xml:space="preserve">7. </w:t>
      </w:r>
      <w:r>
        <w:rPr>
          <w:rFonts w:hint="eastAsia"/>
        </w:rPr>
        <w:t>一种无饥饿调度方法是：</w:t>
      </w:r>
    </w:p>
    <w:p w:rsidR="00632A88" w:rsidRDefault="00632A88" w:rsidP="00632A88">
      <w:pPr>
        <w:ind w:firstLine="420"/>
        <w:rPr>
          <w:rFonts w:hint="eastAsia"/>
        </w:rPr>
      </w:pPr>
      <w:r>
        <w:rPr>
          <w:rFonts w:hint="eastAsia"/>
        </w:rPr>
        <w:t xml:space="preserve">9 L+ j8 O! V) `) x; Wa. </w:t>
      </w:r>
      <w:r>
        <w:rPr>
          <w:rFonts w:hint="eastAsia"/>
        </w:rPr>
        <w:t>轮叫调度</w:t>
      </w:r>
    </w:p>
    <w:p w:rsidR="00632A88" w:rsidRDefault="00632A88" w:rsidP="00632A88">
      <w:pPr>
        <w:ind w:firstLine="420"/>
      </w:pPr>
      <w:r>
        <w:t>( ^9 }! M&amp; R6 @1 c0 Yb.</w:t>
      </w:r>
    </w:p>
    <w:p w:rsidR="00632A88" w:rsidRDefault="00632A88" w:rsidP="00632A88">
      <w:pPr>
        <w:ind w:firstLine="420"/>
        <w:rPr>
          <w:rFonts w:hint="eastAsia"/>
        </w:rPr>
      </w:pPr>
      <w:r>
        <w:rPr>
          <w:rFonts w:hint="eastAsia"/>
        </w:rPr>
        <w:t xml:space="preserve">! s2 ], x" K: X/ \: pc. </w:t>
      </w:r>
      <w:r>
        <w:rPr>
          <w:rFonts w:hint="eastAsia"/>
        </w:rPr>
        <w:t>最短使用时间</w:t>
      </w:r>
    </w:p>
    <w:p w:rsidR="00632A88" w:rsidRDefault="00632A88" w:rsidP="00632A88">
      <w:pPr>
        <w:ind w:firstLine="420"/>
        <w:rPr>
          <w:rFonts w:hint="eastAsia"/>
        </w:rPr>
      </w:pPr>
      <w:r>
        <w:rPr>
          <w:rFonts w:hint="eastAsia"/>
        </w:rPr>
        <w:t xml:space="preserve">/ m! F: }* {1 H4 X% td. </w:t>
      </w:r>
      <w:r>
        <w:rPr>
          <w:rFonts w:hint="eastAsia"/>
        </w:rPr>
        <w:t>最新队列</w:t>
      </w:r>
      <w:r>
        <w:rPr>
          <w:rFonts w:hint="eastAsia"/>
        </w:rPr>
        <w:t>. A; e- m9 U5 n9 t( Z9 S9 k</w:t>
      </w:r>
    </w:p>
    <w:p w:rsidR="00632A88" w:rsidRDefault="00632A88" w:rsidP="00632A88">
      <w:pPr>
        <w:ind w:firstLine="420"/>
      </w:pPr>
    </w:p>
    <w:p w:rsidR="00632A88" w:rsidRDefault="00632A88" w:rsidP="00632A88">
      <w:pPr>
        <w:ind w:firstLine="420"/>
        <w:rPr>
          <w:rFonts w:hint="eastAsia"/>
        </w:rPr>
      </w:pPr>
      <w:r>
        <w:rPr>
          <w:rFonts w:hint="eastAsia"/>
        </w:rPr>
        <w:t xml:space="preserve">&amp; e, Q  ^# e! u1 n: C8. </w:t>
      </w:r>
      <w:r>
        <w:rPr>
          <w:rFonts w:hint="eastAsia"/>
        </w:rPr>
        <w:t>下列排序方法最差情况时间复杂度为</w:t>
      </w:r>
      <w:r>
        <w:rPr>
          <w:rFonts w:hint="eastAsia"/>
        </w:rPr>
        <w:t>O(n^2)</w:t>
      </w:r>
      <w:r>
        <w:rPr>
          <w:rFonts w:hint="eastAsia"/>
        </w:rPr>
        <w:t>的是：</w:t>
      </w:r>
    </w:p>
    <w:p w:rsidR="00632A88" w:rsidRDefault="00632A88" w:rsidP="00632A88">
      <w:pPr>
        <w:ind w:firstLine="420"/>
        <w:rPr>
          <w:rFonts w:hint="eastAsia"/>
        </w:rPr>
      </w:pPr>
      <w:r>
        <w:rPr>
          <w:rFonts w:hint="eastAsia"/>
        </w:rPr>
        <w:t xml:space="preserve">&amp; z5 u) x/ z, Q0 `5 O; ma. </w:t>
      </w:r>
      <w:r>
        <w:rPr>
          <w:rFonts w:hint="eastAsia"/>
        </w:rPr>
        <w:t>插入</w:t>
      </w:r>
      <w:r>
        <w:rPr>
          <w:rFonts w:hint="eastAsia"/>
        </w:rPr>
        <w:t># R9 V* x7 \2 i</w:t>
      </w:r>
    </w:p>
    <w:p w:rsidR="00632A88" w:rsidRDefault="00632A88" w:rsidP="00632A88">
      <w:pPr>
        <w:ind w:firstLine="420"/>
        <w:rPr>
          <w:rFonts w:hint="eastAsia"/>
        </w:rPr>
      </w:pPr>
      <w:r>
        <w:rPr>
          <w:rFonts w:hint="eastAsia"/>
        </w:rPr>
        <w:t xml:space="preserve">b. </w:t>
      </w:r>
      <w:r>
        <w:rPr>
          <w:rFonts w:hint="eastAsia"/>
        </w:rPr>
        <w:t>归并</w:t>
      </w:r>
    </w:p>
    <w:p w:rsidR="00632A88" w:rsidRDefault="00632A88" w:rsidP="00632A88">
      <w:pPr>
        <w:ind w:firstLine="420"/>
        <w:rPr>
          <w:rFonts w:hint="eastAsia"/>
        </w:rPr>
      </w:pPr>
      <w:r>
        <w:rPr>
          <w:rFonts w:hint="eastAsia"/>
        </w:rPr>
        <w:t xml:space="preserve">2 a  Z! x8 o$ `. \c. </w:t>
      </w:r>
      <w:r>
        <w:rPr>
          <w:rFonts w:hint="eastAsia"/>
        </w:rPr>
        <w:t>冒泡</w:t>
      </w:r>
    </w:p>
    <w:p w:rsidR="00632A88" w:rsidRDefault="00632A88" w:rsidP="00632A88">
      <w:pPr>
        <w:ind w:firstLine="420"/>
        <w:rPr>
          <w:rFonts w:hint="eastAsia"/>
        </w:rPr>
      </w:pPr>
      <w:r>
        <w:rPr>
          <w:rFonts w:hint="eastAsia"/>
        </w:rPr>
        <w:t xml:space="preserve">! Y* I. Q6 z  f% S! D6 t( xd. </w:t>
      </w:r>
      <w:r>
        <w:rPr>
          <w:rFonts w:hint="eastAsia"/>
        </w:rPr>
        <w:t>快速</w:t>
      </w:r>
      <w:r>
        <w:rPr>
          <w:rFonts w:hint="eastAsia"/>
        </w:rPr>
        <w:t>3 E: C&amp; v" j8 C! _; P" c</w:t>
      </w:r>
    </w:p>
    <w:p w:rsidR="00632A88" w:rsidRDefault="00632A88" w:rsidP="00632A88">
      <w:pPr>
        <w:ind w:firstLine="420"/>
      </w:pPr>
      <w:r>
        <w:t>8 |+ N) q: ~. E: s</w:t>
      </w:r>
    </w:p>
    <w:p w:rsidR="00632A88" w:rsidRDefault="00632A88" w:rsidP="00632A88">
      <w:pPr>
        <w:ind w:firstLine="420"/>
        <w:rPr>
          <w:rFonts w:hint="eastAsia"/>
        </w:rPr>
      </w:pPr>
      <w:r>
        <w:rPr>
          <w:rFonts w:hint="eastAsia"/>
        </w:rPr>
        <w:t>编程题：</w:t>
      </w:r>
      <w:r>
        <w:rPr>
          <w:rFonts w:hint="eastAsia"/>
        </w:rPr>
        <w:t>1 ~- k* U1 L. \, G9 K</w:t>
      </w:r>
    </w:p>
    <w:p w:rsidR="00632A88" w:rsidRDefault="00632A88" w:rsidP="00632A88">
      <w:pPr>
        <w:ind w:firstLine="420"/>
      </w:pPr>
      <w:r>
        <w:t>9 X' N# w% b* w; m, K' j: n8 n</w:t>
      </w:r>
    </w:p>
    <w:p w:rsidR="00632A88" w:rsidRDefault="00632A88" w:rsidP="00632A88">
      <w:pPr>
        <w:ind w:firstLine="420"/>
        <w:rPr>
          <w:rFonts w:hint="eastAsia"/>
        </w:rPr>
      </w:pPr>
      <w:r>
        <w:rPr>
          <w:rFonts w:hint="eastAsia"/>
        </w:rPr>
        <w:t xml:space="preserve">1. </w:t>
      </w:r>
      <w:r>
        <w:rPr>
          <w:rFonts w:hint="eastAsia"/>
        </w:rPr>
        <w:t>求一个二叉树的高度，如果只有</w:t>
      </w:r>
      <w:r>
        <w:rPr>
          <w:rFonts w:hint="eastAsia"/>
        </w:rPr>
        <w:t>root</w:t>
      </w:r>
      <w:r>
        <w:rPr>
          <w:rFonts w:hint="eastAsia"/>
        </w:rPr>
        <w:t>结点，高度为</w:t>
      </w:r>
      <w:r>
        <w:rPr>
          <w:rFonts w:hint="eastAsia"/>
        </w:rPr>
        <w:t>0</w:t>
      </w:r>
    </w:p>
    <w:p w:rsidR="00632A88" w:rsidRDefault="00632A88" w:rsidP="00632A88">
      <w:pPr>
        <w:ind w:firstLine="420"/>
      </w:pPr>
      <w:r>
        <w:t>! j* L&amp; L* W# [) I&amp; g) {/ _7 E' I1 o- h2 |+ |) v/ k9 X: x</w:t>
      </w:r>
    </w:p>
    <w:p w:rsidR="00632A88" w:rsidRDefault="00632A88" w:rsidP="00632A88">
      <w:pPr>
        <w:ind w:firstLine="420"/>
        <w:rPr>
          <w:rFonts w:hint="eastAsia"/>
        </w:rPr>
      </w:pPr>
      <w:r>
        <w:rPr>
          <w:rFonts w:hint="eastAsia"/>
        </w:rPr>
        <w:t xml:space="preserve">2. </w:t>
      </w:r>
      <w:r>
        <w:rPr>
          <w:rFonts w:hint="eastAsia"/>
        </w:rPr>
        <w:t>将稀疏疏组中的非零元素提取出来，用链表表示</w:t>
      </w:r>
    </w:p>
    <w:p w:rsidR="00632A88" w:rsidRDefault="00632A88" w:rsidP="00632A88">
      <w:pPr>
        <w:ind w:firstLine="420"/>
      </w:pPr>
      <w:r>
        <w:t>- Z" c3 ~&amp; l4 s</w:t>
      </w:r>
    </w:p>
    <w:p w:rsidR="00632A88" w:rsidRDefault="00632A88" w:rsidP="00632A88">
      <w:pPr>
        <w:ind w:firstLine="420"/>
        <w:rPr>
          <w:rFonts w:hint="eastAsia"/>
        </w:rPr>
      </w:pPr>
      <w:r>
        <w:rPr>
          <w:rFonts w:hint="eastAsia"/>
        </w:rPr>
        <w:t xml:space="preserve">. I5 u' k2 W# @3. </w:t>
      </w:r>
      <w:r>
        <w:rPr>
          <w:rFonts w:hint="eastAsia"/>
        </w:rPr>
        <w:t>两个</w:t>
      </w:r>
      <w:r>
        <w:rPr>
          <w:rFonts w:hint="eastAsia"/>
        </w:rPr>
        <w:t>n</w:t>
      </w:r>
      <w:r>
        <w:rPr>
          <w:rFonts w:hint="eastAsia"/>
        </w:rPr>
        <w:t>维数组，已排序，为升序。设计算法求</w:t>
      </w:r>
      <w:r>
        <w:rPr>
          <w:rFonts w:hint="eastAsia"/>
        </w:rPr>
        <w:t>2n</w:t>
      </w:r>
      <w:r>
        <w:rPr>
          <w:rFonts w:hint="eastAsia"/>
        </w:rPr>
        <w:t>的数中</w:t>
      </w:r>
    </w:p>
    <w:p w:rsidR="00632A88" w:rsidRDefault="00632A88" w:rsidP="00632A88">
      <w:pPr>
        <w:ind w:firstLine="420"/>
        <w:rPr>
          <w:rFonts w:hint="eastAsia"/>
        </w:rPr>
      </w:pPr>
      <w:r>
        <w:rPr>
          <w:rFonts w:hint="eastAsia"/>
        </w:rPr>
        <w:t>. j' u5 v&amp; t- |4 D, e8 S, @* k- g# h</w:t>
      </w:r>
      <w:r>
        <w:rPr>
          <w:rFonts w:hint="eastAsia"/>
        </w:rPr>
        <w:t>第</w:t>
      </w:r>
      <w:r>
        <w:rPr>
          <w:rFonts w:hint="eastAsia"/>
        </w:rPr>
        <w:t>n</w:t>
      </w:r>
      <w:r>
        <w:rPr>
          <w:rFonts w:hint="eastAsia"/>
        </w:rPr>
        <w:t>大的数。要求分析时间和空间复杂度。不用给出代码</w:t>
      </w:r>
    </w:p>
    <w:p w:rsidR="00632A88" w:rsidRDefault="00632A88" w:rsidP="00632A88">
      <w:pPr>
        <w:ind w:firstLine="420"/>
      </w:pPr>
      <w:r>
        <w:t xml:space="preserve"> </w:t>
      </w:r>
    </w:p>
    <w:p w:rsidR="00632A88" w:rsidRDefault="00632A88" w:rsidP="00632A88">
      <w:pPr>
        <w:ind w:firstLine="420"/>
      </w:pPr>
      <w:r>
        <w:t>====================================================================</w:t>
      </w:r>
    </w:p>
    <w:p w:rsidR="00632A88" w:rsidRDefault="00632A88" w:rsidP="00632A88">
      <w:pPr>
        <w:ind w:firstLine="420"/>
      </w:pPr>
      <w:r>
        <w:t xml:space="preserve"> </w:t>
      </w:r>
    </w:p>
    <w:p w:rsidR="00632A88" w:rsidRPr="00562F85" w:rsidRDefault="00632A88" w:rsidP="00562F85">
      <w:pPr>
        <w:ind w:firstLine="643"/>
        <w:rPr>
          <w:rFonts w:hint="eastAsia"/>
          <w:b/>
          <w:sz w:val="32"/>
          <w:szCs w:val="32"/>
        </w:rPr>
      </w:pPr>
      <w:r w:rsidRPr="00562F85">
        <w:rPr>
          <w:rFonts w:hint="eastAsia"/>
          <w:b/>
          <w:sz w:val="32"/>
          <w:szCs w:val="32"/>
        </w:rPr>
        <w:t>这是部分</w:t>
      </w:r>
      <w:r w:rsidRPr="00562F85">
        <w:rPr>
          <w:rFonts w:hint="eastAsia"/>
          <w:b/>
          <w:sz w:val="32"/>
          <w:szCs w:val="32"/>
        </w:rPr>
        <w:t>google</w:t>
      </w:r>
      <w:r w:rsidRPr="00562F85">
        <w:rPr>
          <w:rFonts w:hint="eastAsia"/>
          <w:b/>
          <w:sz w:val="32"/>
          <w:szCs w:val="32"/>
        </w:rPr>
        <w:t>面试题目</w:t>
      </w:r>
      <w:r w:rsidRPr="00562F85">
        <w:rPr>
          <w:rFonts w:hint="eastAsia"/>
          <w:b/>
          <w:sz w:val="32"/>
          <w:szCs w:val="32"/>
        </w:rPr>
        <w:t>,</w:t>
      </w:r>
      <w:r w:rsidRPr="00562F85">
        <w:rPr>
          <w:rFonts w:hint="eastAsia"/>
          <w:b/>
          <w:sz w:val="32"/>
          <w:szCs w:val="32"/>
        </w:rPr>
        <w:t>希望后来者好运</w:t>
      </w:r>
      <w:r w:rsidRPr="00562F85">
        <w:rPr>
          <w:rFonts w:hint="eastAsia"/>
          <w:b/>
          <w:sz w:val="32"/>
          <w:szCs w:val="32"/>
        </w:rPr>
        <w:t xml:space="preserve">. </w:t>
      </w:r>
    </w:p>
    <w:p w:rsidR="00632A88" w:rsidRDefault="00632A88" w:rsidP="00632A88">
      <w:pPr>
        <w:ind w:firstLine="420"/>
        <w:rPr>
          <w:rFonts w:hint="eastAsia"/>
        </w:rPr>
      </w:pPr>
      <w:r>
        <w:rPr>
          <w:rFonts w:hint="eastAsia"/>
        </w:rPr>
        <w:t>1 O2 H- S' \4 D/ [( k+ a2 d1.</w:t>
      </w:r>
      <w:r>
        <w:rPr>
          <w:rFonts w:hint="eastAsia"/>
        </w:rPr>
        <w:t>求直方图的最大内接矩形</w:t>
      </w:r>
      <w:r>
        <w:rPr>
          <w:rFonts w:hint="eastAsia"/>
        </w:rPr>
        <w:t>,</w:t>
      </w:r>
      <w:r>
        <w:rPr>
          <w:rFonts w:hint="eastAsia"/>
        </w:rPr>
        <w:t>假设每个细条的宽度为</w:t>
      </w:r>
      <w:r>
        <w:rPr>
          <w:rFonts w:hint="eastAsia"/>
        </w:rPr>
        <w:t>1.</w:t>
      </w:r>
      <w:r>
        <w:rPr>
          <w:rFonts w:hint="eastAsia"/>
        </w:rPr>
        <w:t>这个题很</w:t>
      </w:r>
      <w:r>
        <w:rPr>
          <w:rFonts w:hint="eastAsia"/>
        </w:rPr>
        <w:t>hot,</w:t>
      </w:r>
      <w:r>
        <w:rPr>
          <w:rFonts w:hint="eastAsia"/>
        </w:rPr>
        <w:t>两个人来问</w:t>
      </w:r>
      <w:r>
        <w:rPr>
          <w:rFonts w:hint="eastAsia"/>
        </w:rPr>
        <w:t>.</w:t>
      </w:r>
      <w:r>
        <w:rPr>
          <w:rFonts w:hint="eastAsia"/>
        </w:rPr>
        <w:t>我没想出什么好的算法</w:t>
      </w:r>
      <w:r>
        <w:rPr>
          <w:rFonts w:hint="eastAsia"/>
        </w:rPr>
        <w:t>. # u) t) w4 V8 Z7 F; _. `</w:t>
      </w:r>
    </w:p>
    <w:p w:rsidR="00632A88" w:rsidRDefault="00632A88" w:rsidP="00632A88">
      <w:pPr>
        <w:ind w:firstLine="420"/>
      </w:pPr>
    </w:p>
    <w:p w:rsidR="00632A88" w:rsidRDefault="00632A88" w:rsidP="00632A88">
      <w:pPr>
        <w:ind w:firstLine="420"/>
        <w:rPr>
          <w:rFonts w:hint="eastAsia"/>
        </w:rPr>
      </w:pPr>
      <w:r>
        <w:rPr>
          <w:rFonts w:hint="eastAsia"/>
        </w:rPr>
        <w:t>$ @) h' _1 E: z8 u2.NxN</w:t>
      </w:r>
      <w:r>
        <w:rPr>
          <w:rFonts w:hint="eastAsia"/>
        </w:rPr>
        <w:t>行列有序的矩阵查找一个数</w:t>
      </w:r>
      <w:r>
        <w:rPr>
          <w:rFonts w:hint="eastAsia"/>
        </w:rPr>
        <w:t>.</w:t>
      </w:r>
      <w:r>
        <w:rPr>
          <w:rFonts w:hint="eastAsia"/>
        </w:rPr>
        <w:t>以前有人遇到过</w:t>
      </w:r>
      <w:r>
        <w:rPr>
          <w:rFonts w:hint="eastAsia"/>
        </w:rPr>
        <w:t>.O(N)</w:t>
      </w:r>
      <w:r>
        <w:rPr>
          <w:rFonts w:hint="eastAsia"/>
        </w:rPr>
        <w:t>的时间复杂度</w:t>
      </w:r>
      <w:r>
        <w:rPr>
          <w:rFonts w:hint="eastAsia"/>
        </w:rPr>
        <w:t xml:space="preserve"> ' E3 e4 ~" m" w2 C4 J4 @</w:t>
      </w:r>
    </w:p>
    <w:p w:rsidR="00632A88" w:rsidRDefault="00632A88" w:rsidP="00632A88">
      <w:pPr>
        <w:ind w:firstLine="420"/>
      </w:pPr>
      <w:r>
        <w:t>) e; a. g. ?3 n+ s</w:t>
      </w:r>
    </w:p>
    <w:p w:rsidR="00632A88" w:rsidRDefault="00632A88" w:rsidP="00632A88">
      <w:pPr>
        <w:ind w:firstLine="420"/>
        <w:rPr>
          <w:rFonts w:hint="eastAsia"/>
        </w:rPr>
      </w:pPr>
      <w:r>
        <w:rPr>
          <w:rFonts w:hint="eastAsia"/>
        </w:rPr>
        <w:t>3.</w:t>
      </w:r>
      <w:r>
        <w:rPr>
          <w:rFonts w:hint="eastAsia"/>
        </w:rPr>
        <w:t>给定一篇文章</w:t>
      </w:r>
      <w:r>
        <w:rPr>
          <w:rFonts w:hint="eastAsia"/>
        </w:rPr>
        <w:t>,</w:t>
      </w:r>
      <w:r>
        <w:rPr>
          <w:rFonts w:hint="eastAsia"/>
        </w:rPr>
        <w:t>求包含所有单词的最短摘要</w:t>
      </w:r>
      <w:r>
        <w:rPr>
          <w:rFonts w:hint="eastAsia"/>
        </w:rPr>
        <w:t>.O(N)</w:t>
      </w:r>
      <w:r>
        <w:rPr>
          <w:rFonts w:hint="eastAsia"/>
        </w:rPr>
        <w:t>的时间复杂度</w:t>
      </w:r>
      <w:r>
        <w:rPr>
          <w:rFonts w:hint="eastAsia"/>
        </w:rPr>
        <w:t xml:space="preserve"> </w:t>
      </w:r>
    </w:p>
    <w:p w:rsidR="00632A88" w:rsidRDefault="00632A88" w:rsidP="00632A88">
      <w:pPr>
        <w:ind w:firstLine="420"/>
      </w:pPr>
      <w:r>
        <w:t>4 l: g3 s# z" O7 K2 n! N8 M, f3 T# A) a7 ]( z5 E5 Z</w:t>
      </w:r>
    </w:p>
    <w:p w:rsidR="00632A88" w:rsidRDefault="00632A88" w:rsidP="00632A88">
      <w:pPr>
        <w:ind w:firstLine="420"/>
        <w:rPr>
          <w:rFonts w:hint="eastAsia"/>
        </w:rPr>
      </w:pPr>
      <w:r>
        <w:rPr>
          <w:rFonts w:hint="eastAsia"/>
        </w:rPr>
        <w:t>4.</w:t>
      </w:r>
      <w:r>
        <w:rPr>
          <w:rFonts w:hint="eastAsia"/>
        </w:rPr>
        <w:t>将</w:t>
      </w:r>
      <w:r>
        <w:rPr>
          <w:rFonts w:hint="eastAsia"/>
        </w:rPr>
        <w:t>MxN</w:t>
      </w:r>
      <w:r>
        <w:rPr>
          <w:rFonts w:hint="eastAsia"/>
        </w:rPr>
        <w:t>的矩阵转秩</w:t>
      </w:r>
      <w:r>
        <w:rPr>
          <w:rFonts w:hint="eastAsia"/>
        </w:rPr>
        <w:t>,</w:t>
      </w:r>
      <w:r>
        <w:rPr>
          <w:rFonts w:hint="eastAsia"/>
        </w:rPr>
        <w:t>要求</w:t>
      </w:r>
      <w:r>
        <w:rPr>
          <w:rFonts w:hint="eastAsia"/>
        </w:rPr>
        <w:t>O(1)</w:t>
      </w:r>
      <w:r>
        <w:rPr>
          <w:rFonts w:hint="eastAsia"/>
        </w:rPr>
        <w:t>的空间复杂度</w:t>
      </w:r>
      <w:r>
        <w:rPr>
          <w:rFonts w:hint="eastAsia"/>
        </w:rPr>
        <w:t>.</w:t>
      </w:r>
      <w:r>
        <w:rPr>
          <w:rFonts w:hint="eastAsia"/>
        </w:rPr>
        <w:t>参考群论中</w:t>
      </w:r>
      <w:r>
        <w:rPr>
          <w:rFonts w:hint="eastAsia"/>
        </w:rPr>
        <w:t>cyclic group,group generator * O( I9 Y&amp; l9 Y2 P8 z" u</w:t>
      </w:r>
    </w:p>
    <w:p w:rsidR="00632A88" w:rsidRDefault="00632A88" w:rsidP="00632A88">
      <w:pPr>
        <w:ind w:firstLine="420"/>
      </w:pPr>
    </w:p>
    <w:p w:rsidR="00632A88" w:rsidRDefault="00632A88" w:rsidP="00632A88">
      <w:pPr>
        <w:ind w:firstLine="420"/>
        <w:rPr>
          <w:rFonts w:hint="eastAsia"/>
        </w:rPr>
      </w:pPr>
      <w:r>
        <w:rPr>
          <w:rFonts w:hint="eastAsia"/>
        </w:rPr>
        <w:t>&amp; ], a0 U% ^% B1 J2 c* b5.</w:t>
      </w:r>
      <w:r>
        <w:rPr>
          <w:rFonts w:hint="eastAsia"/>
        </w:rPr>
        <w:t>开放式问题</w:t>
      </w:r>
      <w:r>
        <w:rPr>
          <w:rFonts w:hint="eastAsia"/>
        </w:rPr>
        <w:t>,</w:t>
      </w:r>
      <w:r>
        <w:rPr>
          <w:rFonts w:hint="eastAsia"/>
        </w:rPr>
        <w:t>怎么避免重复抓取网页</w:t>
      </w:r>
      <w:r>
        <w:rPr>
          <w:rFonts w:hint="eastAsia"/>
        </w:rPr>
        <w:t xml:space="preserve"> 9 Q&amp; t4 U) ]* v&amp; ]&amp; E" O$ R5 X0 I</w:t>
      </w:r>
    </w:p>
    <w:p w:rsidR="00632A88" w:rsidRDefault="00632A88" w:rsidP="00632A88">
      <w:pPr>
        <w:ind w:firstLine="420"/>
      </w:pPr>
    </w:p>
    <w:p w:rsidR="00632A88" w:rsidRDefault="00632A88" w:rsidP="00632A88">
      <w:pPr>
        <w:ind w:firstLine="420"/>
        <w:rPr>
          <w:rFonts w:hint="eastAsia"/>
        </w:rPr>
      </w:pPr>
      <w:r>
        <w:rPr>
          <w:rFonts w:hint="eastAsia"/>
        </w:rPr>
        <w:t>' C+ w3 _0 |+ |6.</w:t>
      </w:r>
      <w:r>
        <w:rPr>
          <w:rFonts w:hint="eastAsia"/>
        </w:rPr>
        <w:t>开放式问题</w:t>
      </w:r>
      <w:r>
        <w:rPr>
          <w:rFonts w:hint="eastAsia"/>
        </w:rPr>
        <w:t>,</w:t>
      </w:r>
      <w:r>
        <w:rPr>
          <w:rFonts w:hint="eastAsia"/>
        </w:rPr>
        <w:t>有些网站每天只允许有限次访问</w:t>
      </w:r>
      <w:r>
        <w:rPr>
          <w:rFonts w:hint="eastAsia"/>
        </w:rPr>
        <w:t>,</w:t>
      </w:r>
      <w:r>
        <w:rPr>
          <w:rFonts w:hint="eastAsia"/>
        </w:rPr>
        <w:t>怎么抓取网页使得索引尽量全面和新鲜</w:t>
      </w:r>
      <w:r>
        <w:rPr>
          <w:rFonts w:hint="eastAsia"/>
        </w:rPr>
        <w:t xml:space="preserve"> </w:t>
      </w:r>
    </w:p>
    <w:p w:rsidR="00632A88" w:rsidRDefault="00632A88" w:rsidP="00632A88">
      <w:pPr>
        <w:ind w:firstLine="420"/>
      </w:pPr>
      <w:r>
        <w:t>. X1 a( @/ Z: ^! |8 W0 X7 ]' J6 K2 ~' d% x" N' h- p8 H) K</w:t>
      </w:r>
    </w:p>
    <w:p w:rsidR="00632A88" w:rsidRDefault="00632A88" w:rsidP="00632A88">
      <w:pPr>
        <w:ind w:firstLine="420"/>
        <w:rPr>
          <w:rFonts w:hint="eastAsia"/>
        </w:rPr>
      </w:pPr>
      <w:r>
        <w:rPr>
          <w:rFonts w:hint="eastAsia"/>
        </w:rPr>
        <w:t>7.</w:t>
      </w:r>
      <w:r>
        <w:rPr>
          <w:rFonts w:hint="eastAsia"/>
        </w:rPr>
        <w:t>写一个</w:t>
      </w:r>
      <w:r>
        <w:rPr>
          <w:rFonts w:hint="eastAsia"/>
        </w:rPr>
        <w:t>singleton pattern</w:t>
      </w:r>
      <w:r>
        <w:rPr>
          <w:rFonts w:hint="eastAsia"/>
        </w:rPr>
        <w:t>的例子</w:t>
      </w:r>
      <w:r>
        <w:rPr>
          <w:rFonts w:hint="eastAsia"/>
        </w:rPr>
        <w:t xml:space="preserve"> # w  i  [1 j9 s. h3 |( J: @5 m8 f</w:t>
      </w:r>
    </w:p>
    <w:p w:rsidR="00632A88" w:rsidRDefault="00632A88" w:rsidP="00632A88">
      <w:pPr>
        <w:ind w:firstLine="420"/>
      </w:pPr>
      <w:r>
        <w:t>5 |$ x) X, A1 B. {&amp; A</w:t>
      </w:r>
    </w:p>
    <w:p w:rsidR="00632A88" w:rsidRDefault="00632A88" w:rsidP="00632A88">
      <w:pPr>
        <w:ind w:firstLine="420"/>
      </w:pPr>
      <w:r>
        <w:t xml:space="preserve">8.vector vs. arraylist, growth strategy &amp; complexity </w:t>
      </w:r>
    </w:p>
    <w:p w:rsidR="00632A88" w:rsidRDefault="00632A88" w:rsidP="00632A88">
      <w:pPr>
        <w:ind w:firstLine="420"/>
      </w:pPr>
      <w:r>
        <w:t>% u8 j: V/ v' W! L: m' F1 X9 H( Q6 {&amp; k</w:t>
      </w:r>
    </w:p>
    <w:p w:rsidR="00632A88" w:rsidRDefault="00632A88" w:rsidP="00632A88">
      <w:pPr>
        <w:ind w:firstLine="420"/>
        <w:rPr>
          <w:rFonts w:hint="eastAsia"/>
        </w:rPr>
      </w:pPr>
      <w:r>
        <w:rPr>
          <w:rFonts w:hint="eastAsia"/>
        </w:rPr>
        <w:t>9.</w:t>
      </w:r>
      <w:r>
        <w:rPr>
          <w:rFonts w:hint="eastAsia"/>
        </w:rPr>
        <w:t>在</w:t>
      </w:r>
      <w:r>
        <w:rPr>
          <w:rFonts w:hint="eastAsia"/>
        </w:rPr>
        <w:t>C++</w:t>
      </w:r>
      <w:r>
        <w:rPr>
          <w:rFonts w:hint="eastAsia"/>
        </w:rPr>
        <w:t>文件中只</w:t>
      </w:r>
      <w:r>
        <w:rPr>
          <w:rFonts w:hint="eastAsia"/>
        </w:rPr>
        <w:t xml:space="preserve">declare class A, </w:t>
      </w:r>
      <w:r>
        <w:rPr>
          <w:rFonts w:hint="eastAsia"/>
        </w:rPr>
        <w:t>但不以任何方式</w:t>
      </w:r>
      <w:r>
        <w:rPr>
          <w:rFonts w:hint="eastAsia"/>
        </w:rPr>
        <w:t xml:space="preserve">define class A, </w:t>
      </w:r>
      <w:r>
        <w:rPr>
          <w:rFonts w:hint="eastAsia"/>
        </w:rPr>
        <w:t>是做什么用</w:t>
      </w:r>
      <w:r>
        <w:rPr>
          <w:rFonts w:hint="eastAsia"/>
        </w:rPr>
        <w:t xml:space="preserve"> </w:t>
      </w:r>
    </w:p>
    <w:p w:rsidR="00632A88" w:rsidRDefault="00632A88" w:rsidP="00632A88">
      <w:pPr>
        <w:ind w:firstLine="420"/>
      </w:pPr>
      <w:r>
        <w:t>- p" @/ j  G, V* O; \  C6 Q2 b&amp; V5 z9 B0 a/ [</w:t>
      </w:r>
    </w:p>
    <w:p w:rsidR="00632A88" w:rsidRDefault="00632A88" w:rsidP="00632A88">
      <w:pPr>
        <w:ind w:firstLine="420"/>
      </w:pPr>
      <w:r>
        <w:t>10.virtual function # v5 i: q&amp; T! \8 r4 r; a</w:t>
      </w:r>
    </w:p>
    <w:p w:rsidR="00632A88" w:rsidRDefault="00632A88" w:rsidP="00632A88">
      <w:pPr>
        <w:ind w:firstLine="420"/>
      </w:pPr>
      <w:r>
        <w:t>" }4 _# `$ L4 W: l4 f8 x&amp; E- A</w:t>
      </w:r>
    </w:p>
    <w:p w:rsidR="00632A88" w:rsidRDefault="00632A88" w:rsidP="00632A88">
      <w:pPr>
        <w:ind w:firstLine="420"/>
        <w:rPr>
          <w:rFonts w:hint="eastAsia"/>
        </w:rPr>
      </w:pPr>
      <w:r>
        <w:rPr>
          <w:rFonts w:hint="eastAsia"/>
        </w:rPr>
        <w:t>11.</w:t>
      </w:r>
      <w:r>
        <w:rPr>
          <w:rFonts w:hint="eastAsia"/>
        </w:rPr>
        <w:t>讨论</w:t>
      </w:r>
      <w:r>
        <w:rPr>
          <w:rFonts w:hint="eastAsia"/>
        </w:rPr>
        <w:t>html vs. xhtml vs. xml : x9 ^# {  Y; z- @# Q  z# d+ Y</w:t>
      </w:r>
    </w:p>
    <w:p w:rsidR="00632A88" w:rsidRDefault="00632A88" w:rsidP="00632A88">
      <w:pPr>
        <w:ind w:firstLine="420"/>
      </w:pPr>
      <w:r>
        <w:t xml:space="preserve">  G2 M* F5 T% C% o* t6 ?</w:t>
      </w:r>
    </w:p>
    <w:p w:rsidR="00FA45F9" w:rsidRDefault="00632A88" w:rsidP="00632A88">
      <w:pPr>
        <w:ind w:firstLine="420"/>
        <w:rPr>
          <w:rFonts w:hint="eastAsia"/>
        </w:rPr>
      </w:pPr>
      <w:r>
        <w:rPr>
          <w:rFonts w:hint="eastAsia"/>
        </w:rPr>
        <w:t>12.</w:t>
      </w:r>
      <w:r>
        <w:rPr>
          <w:rFonts w:hint="eastAsia"/>
        </w:rPr>
        <w:t>描述在浏览器中敲入一个网址后所发生的事情</w:t>
      </w:r>
      <w:r>
        <w:rPr>
          <w:rFonts w:hint="eastAsia"/>
        </w:rPr>
        <w:t>.dns,cache</w:t>
      </w:r>
      <w:r>
        <w:rPr>
          <w:rFonts w:hint="eastAsia"/>
        </w:rPr>
        <w:t>等</w:t>
      </w:r>
      <w:r>
        <w:rPr>
          <w:rFonts w:hint="eastAsia"/>
        </w:rPr>
        <w:t>* y' K7 ^1</w:t>
      </w:r>
    </w:p>
    <w:p w:rsidR="00FA45F9" w:rsidRPr="00FA45F9" w:rsidRDefault="00FA45F9" w:rsidP="00FA45F9">
      <w:pPr>
        <w:ind w:firstLine="420"/>
        <w:rPr>
          <w:rFonts w:hint="eastAsia"/>
        </w:rPr>
      </w:pPr>
    </w:p>
    <w:p w:rsidR="00315F38" w:rsidRDefault="00FA45F9" w:rsidP="00FA45F9">
      <w:pPr>
        <w:pStyle w:val="2"/>
        <w:ind w:firstLine="560"/>
        <w:rPr>
          <w:rFonts w:ascii="宋体" w:hAnsi="宋体" w:hint="eastAsia"/>
          <w:bCs w:val="0"/>
          <w:color w:val="993300"/>
          <w:kern w:val="0"/>
          <w:sz w:val="28"/>
        </w:rPr>
      </w:pPr>
      <w:bookmarkStart w:id="643" w:name="_Toc329506894"/>
      <w:r w:rsidRPr="00FA45F9">
        <w:rPr>
          <w:rFonts w:ascii="宋体" w:hAnsi="宋体" w:hint="eastAsia"/>
          <w:bCs w:val="0"/>
          <w:color w:val="993300"/>
          <w:kern w:val="0"/>
          <w:sz w:val="28"/>
        </w:rPr>
        <w:t xml:space="preserve">4.9 </w:t>
      </w:r>
      <w:r w:rsidR="00632A88">
        <w:rPr>
          <w:rFonts w:ascii="宋体" w:hAnsi="宋体" w:hint="eastAsia"/>
          <w:bCs w:val="0"/>
          <w:color w:val="993300"/>
          <w:kern w:val="0"/>
          <w:sz w:val="28"/>
        </w:rPr>
        <w:t>腾讯</w:t>
      </w:r>
      <w:r w:rsidRPr="00FA45F9">
        <w:rPr>
          <w:rFonts w:ascii="宋体" w:hAnsi="宋体" w:hint="eastAsia"/>
          <w:bCs w:val="0"/>
          <w:color w:val="993300"/>
          <w:kern w:val="0"/>
          <w:sz w:val="28"/>
        </w:rPr>
        <w:t>招聘笔试题目</w:t>
      </w:r>
      <w:bookmarkEnd w:id="643"/>
    </w:p>
    <w:p w:rsidR="00FA45F9" w:rsidRDefault="00FA45F9" w:rsidP="00FA45F9">
      <w:pPr>
        <w:ind w:firstLine="420"/>
        <w:rPr>
          <w:rFonts w:hint="eastAsia"/>
        </w:rPr>
      </w:pPr>
    </w:p>
    <w:p w:rsidR="00632A88" w:rsidRPr="00632A88" w:rsidRDefault="00632A88" w:rsidP="00632A88">
      <w:pPr>
        <w:ind w:firstLine="422"/>
        <w:rPr>
          <w:rFonts w:hint="eastAsia"/>
          <w:b/>
        </w:rPr>
      </w:pPr>
      <w:r w:rsidRPr="00632A88">
        <w:rPr>
          <w:rFonts w:hint="eastAsia"/>
          <w:b/>
        </w:rPr>
        <w:t>腾讯</w:t>
      </w:r>
      <w:r w:rsidRPr="00632A88">
        <w:rPr>
          <w:rFonts w:hint="eastAsia"/>
          <w:b/>
        </w:rPr>
        <w:t>2012</w:t>
      </w:r>
      <w:r w:rsidRPr="00632A88">
        <w:rPr>
          <w:rFonts w:hint="eastAsia"/>
          <w:b/>
        </w:rPr>
        <w:t>年校园招聘笔试</w:t>
      </w:r>
    </w:p>
    <w:p w:rsidR="00632A88" w:rsidRDefault="00632A88" w:rsidP="00632A88">
      <w:pPr>
        <w:ind w:firstLine="420"/>
      </w:pPr>
    </w:p>
    <w:p w:rsidR="00632A88" w:rsidRDefault="00632A88" w:rsidP="00632A88">
      <w:pPr>
        <w:ind w:firstLine="420"/>
        <w:rPr>
          <w:rFonts w:hint="eastAsia"/>
        </w:rPr>
      </w:pPr>
      <w:r>
        <w:rPr>
          <w:rFonts w:hint="eastAsia"/>
        </w:rPr>
        <w:t>一</w:t>
      </w:r>
      <w:r>
        <w:rPr>
          <w:rFonts w:hint="eastAsia"/>
        </w:rPr>
        <w:t xml:space="preserve">.  </w:t>
      </w:r>
      <w:r>
        <w:rPr>
          <w:rFonts w:hint="eastAsia"/>
        </w:rPr>
        <w:t>单选题</w:t>
      </w:r>
      <w:r>
        <w:rPr>
          <w:rFonts w:hint="eastAsia"/>
        </w:rPr>
        <w:t>(</w:t>
      </w:r>
      <w:r>
        <w:rPr>
          <w:rFonts w:hint="eastAsia"/>
        </w:rPr>
        <w:t>每题</w:t>
      </w:r>
      <w:r>
        <w:rPr>
          <w:rFonts w:hint="eastAsia"/>
        </w:rPr>
        <w:t>4</w:t>
      </w:r>
      <w:r>
        <w:rPr>
          <w:rFonts w:hint="eastAsia"/>
        </w:rPr>
        <w:t>分</w:t>
      </w:r>
      <w:r>
        <w:rPr>
          <w:rFonts w:hint="eastAsia"/>
        </w:rPr>
        <w:t>,15</w:t>
      </w:r>
      <w:r>
        <w:rPr>
          <w:rFonts w:hint="eastAsia"/>
        </w:rPr>
        <w:t>题</w:t>
      </w:r>
      <w:r>
        <w:rPr>
          <w:rFonts w:hint="eastAsia"/>
        </w:rPr>
        <w:t>,</w:t>
      </w:r>
      <w:r>
        <w:rPr>
          <w:rFonts w:hint="eastAsia"/>
        </w:rPr>
        <w:t>共</w:t>
      </w:r>
      <w:r>
        <w:rPr>
          <w:rFonts w:hint="eastAsia"/>
        </w:rPr>
        <w:t>60</w:t>
      </w:r>
      <w:r>
        <w:rPr>
          <w:rFonts w:hint="eastAsia"/>
        </w:rPr>
        <w:t>分</w:t>
      </w:r>
      <w:r>
        <w:rPr>
          <w:rFonts w:hint="eastAsia"/>
        </w:rPr>
        <w:t>)</w:t>
      </w:r>
    </w:p>
    <w:p w:rsidR="00632A88" w:rsidRDefault="00632A88" w:rsidP="00632A88">
      <w:pPr>
        <w:ind w:firstLine="420"/>
        <w:rPr>
          <w:rFonts w:hint="eastAsia"/>
        </w:rPr>
      </w:pPr>
      <w:r>
        <w:rPr>
          <w:rFonts w:hint="eastAsia"/>
        </w:rPr>
        <w:t>1.</w:t>
      </w:r>
      <w:r>
        <w:rPr>
          <w:rFonts w:hint="eastAsia"/>
        </w:rPr>
        <w:t>考虑函数原型</w:t>
      </w:r>
      <w:r>
        <w:rPr>
          <w:rFonts w:hint="eastAsia"/>
        </w:rPr>
        <w:t>void hello(int a,int b=7,char* pszC="*"),</w:t>
      </w:r>
      <w:r>
        <w:rPr>
          <w:rFonts w:hint="eastAsia"/>
        </w:rPr>
        <w:t>下面的函数调用钟</w:t>
      </w:r>
      <w:r>
        <w:rPr>
          <w:rFonts w:hint="eastAsia"/>
        </w:rPr>
        <w:t>,</w:t>
      </w:r>
      <w:r>
        <w:rPr>
          <w:rFonts w:hint="eastAsia"/>
        </w:rPr>
        <w:t>属于</w:t>
      </w:r>
    </w:p>
    <w:p w:rsidR="00632A88" w:rsidRDefault="00632A88" w:rsidP="00632A88">
      <w:pPr>
        <w:ind w:firstLine="420"/>
        <w:rPr>
          <w:rFonts w:hint="eastAsia"/>
        </w:rPr>
      </w:pPr>
      <w:r>
        <w:rPr>
          <w:rFonts w:hint="eastAsia"/>
        </w:rPr>
        <w:t>不合法调用的是</w:t>
      </w:r>
      <w:r>
        <w:rPr>
          <w:rFonts w:hint="eastAsia"/>
        </w:rPr>
        <w:t>:</w:t>
      </w:r>
    </w:p>
    <w:p w:rsidR="00632A88" w:rsidRDefault="00632A88" w:rsidP="00632A88">
      <w:pPr>
        <w:ind w:firstLine="420"/>
      </w:pPr>
      <w:r>
        <w:t>A hello(5)     B.hello(5,8)     C.hello(6,"#")     D.hello(0,0,"#")</w:t>
      </w:r>
    </w:p>
    <w:p w:rsidR="00632A88" w:rsidRDefault="00632A88" w:rsidP="00632A88">
      <w:pPr>
        <w:ind w:firstLine="420"/>
        <w:rPr>
          <w:rFonts w:hint="eastAsia"/>
        </w:rPr>
      </w:pPr>
      <w:r>
        <w:rPr>
          <w:rFonts w:hint="eastAsia"/>
        </w:rPr>
        <w:t>2.</w:t>
      </w:r>
      <w:r>
        <w:rPr>
          <w:rFonts w:hint="eastAsia"/>
        </w:rPr>
        <w:t>下面有关重载函数的说法中正确的是</w:t>
      </w:r>
      <w:r>
        <w:rPr>
          <w:rFonts w:hint="eastAsia"/>
        </w:rPr>
        <w:t>:</w:t>
      </w:r>
    </w:p>
    <w:p w:rsidR="00632A88" w:rsidRDefault="00632A88" w:rsidP="00632A88">
      <w:pPr>
        <w:ind w:firstLine="420"/>
        <w:rPr>
          <w:rFonts w:hint="eastAsia"/>
        </w:rPr>
      </w:pPr>
      <w:r>
        <w:rPr>
          <w:rFonts w:hint="eastAsia"/>
        </w:rPr>
        <w:t xml:space="preserve">  A.</w:t>
      </w:r>
      <w:r>
        <w:rPr>
          <w:rFonts w:hint="eastAsia"/>
        </w:rPr>
        <w:t>重载函数必须具有不同的返回值类型</w:t>
      </w:r>
      <w:r>
        <w:rPr>
          <w:rFonts w:hint="eastAsia"/>
        </w:rPr>
        <w:t xml:space="preserve">   B.</w:t>
      </w:r>
      <w:r>
        <w:rPr>
          <w:rFonts w:hint="eastAsia"/>
        </w:rPr>
        <w:t>重载函数形参个数必须不同</w:t>
      </w:r>
    </w:p>
    <w:p w:rsidR="00632A88" w:rsidRDefault="00632A88" w:rsidP="00632A88">
      <w:pPr>
        <w:ind w:firstLine="420"/>
        <w:rPr>
          <w:rFonts w:hint="eastAsia"/>
        </w:rPr>
      </w:pPr>
      <w:r>
        <w:rPr>
          <w:rFonts w:hint="eastAsia"/>
        </w:rPr>
        <w:t xml:space="preserve">  C.</w:t>
      </w:r>
      <w:r>
        <w:rPr>
          <w:rFonts w:hint="eastAsia"/>
        </w:rPr>
        <w:t>重载函数必须有不同的形参列表</w:t>
      </w:r>
      <w:r>
        <w:rPr>
          <w:rFonts w:hint="eastAsia"/>
        </w:rPr>
        <w:t xml:space="preserve">       D.</w:t>
      </w:r>
      <w:r>
        <w:rPr>
          <w:rFonts w:hint="eastAsia"/>
        </w:rPr>
        <w:t>重载函数名可以不同</w:t>
      </w:r>
    </w:p>
    <w:p w:rsidR="00632A88" w:rsidRDefault="00632A88" w:rsidP="00632A88">
      <w:pPr>
        <w:ind w:firstLine="420"/>
        <w:rPr>
          <w:rFonts w:hint="eastAsia"/>
        </w:rPr>
      </w:pPr>
      <w:r>
        <w:rPr>
          <w:rFonts w:hint="eastAsia"/>
        </w:rPr>
        <w:t>3.</w:t>
      </w:r>
      <w:r>
        <w:rPr>
          <w:rFonts w:hint="eastAsia"/>
        </w:rPr>
        <w:t>分析一下程序的运行结果</w:t>
      </w:r>
      <w:r>
        <w:rPr>
          <w:rFonts w:hint="eastAsia"/>
        </w:rPr>
        <w:t>:</w:t>
      </w:r>
    </w:p>
    <w:p w:rsidR="00632A88" w:rsidRDefault="00632A88" w:rsidP="00632A88">
      <w:pPr>
        <w:ind w:firstLine="420"/>
      </w:pPr>
      <w:r>
        <w:t>#include&lt;iostream.h&gt;</w:t>
      </w:r>
    </w:p>
    <w:p w:rsidR="00632A88" w:rsidRDefault="00632A88" w:rsidP="00632A88">
      <w:pPr>
        <w:ind w:firstLine="420"/>
      </w:pPr>
      <w:r>
        <w:t>class CBase</w:t>
      </w:r>
    </w:p>
    <w:p w:rsidR="00632A88" w:rsidRDefault="00632A88" w:rsidP="00632A88">
      <w:pPr>
        <w:ind w:firstLine="420"/>
      </w:pPr>
      <w:r>
        <w:t>{</w:t>
      </w:r>
    </w:p>
    <w:p w:rsidR="00632A88" w:rsidRDefault="00632A88" w:rsidP="00632A88">
      <w:pPr>
        <w:ind w:firstLine="420"/>
      </w:pPr>
      <w:r>
        <w:t>public:</w:t>
      </w:r>
    </w:p>
    <w:p w:rsidR="00632A88" w:rsidRDefault="00632A88" w:rsidP="00632A88">
      <w:pPr>
        <w:ind w:firstLine="420"/>
      </w:pPr>
      <w:r>
        <w:t>CBase(){cout&lt;&lt;”constructing CBase class”&lt;&lt;endl;}</w:t>
      </w:r>
    </w:p>
    <w:p w:rsidR="00632A88" w:rsidRDefault="00632A88" w:rsidP="00632A88">
      <w:pPr>
        <w:ind w:firstLine="420"/>
      </w:pPr>
      <w:r>
        <w:t>~CBase(){cout&lt;&lt;”destructing CBase class”&lt;&lt;endl;}</w:t>
      </w:r>
    </w:p>
    <w:p w:rsidR="00632A88" w:rsidRDefault="00632A88" w:rsidP="00632A88">
      <w:pPr>
        <w:ind w:firstLine="420"/>
      </w:pPr>
      <w:r>
        <w:t>};</w:t>
      </w:r>
    </w:p>
    <w:p w:rsidR="00632A88" w:rsidRDefault="00632A88" w:rsidP="00632A88">
      <w:pPr>
        <w:ind w:firstLine="420"/>
      </w:pPr>
      <w:r>
        <w:t>class CSub : public CBase</w:t>
      </w:r>
    </w:p>
    <w:p w:rsidR="00632A88" w:rsidRDefault="00632A88" w:rsidP="00632A88">
      <w:pPr>
        <w:ind w:firstLine="420"/>
      </w:pPr>
      <w:r>
        <w:t>{</w:t>
      </w:r>
    </w:p>
    <w:p w:rsidR="00632A88" w:rsidRDefault="00632A88" w:rsidP="00632A88">
      <w:pPr>
        <w:ind w:firstLine="420"/>
      </w:pPr>
      <w:r>
        <w:t>public:</w:t>
      </w:r>
    </w:p>
    <w:p w:rsidR="00632A88" w:rsidRDefault="00632A88" w:rsidP="00632A88">
      <w:pPr>
        <w:ind w:firstLine="420"/>
      </w:pPr>
      <w:r>
        <w:t>CSub(){cout&lt;&lt;”constructing CSub class”&lt;&lt;endl;}</w:t>
      </w:r>
    </w:p>
    <w:p w:rsidR="00632A88" w:rsidRDefault="00632A88" w:rsidP="00632A88">
      <w:pPr>
        <w:ind w:firstLine="420"/>
      </w:pPr>
      <w:r>
        <w:t>~CSub(){cout&lt;&lt;”destructing CSub class”&lt;&lt;endl;}</w:t>
      </w:r>
    </w:p>
    <w:p w:rsidR="00632A88" w:rsidRDefault="00632A88" w:rsidP="00632A88">
      <w:pPr>
        <w:ind w:firstLine="420"/>
      </w:pPr>
      <w:r>
        <w:t>};</w:t>
      </w:r>
    </w:p>
    <w:p w:rsidR="00632A88" w:rsidRDefault="00632A88" w:rsidP="00632A88">
      <w:pPr>
        <w:ind w:firstLine="420"/>
      </w:pPr>
      <w:r>
        <w:t>void main()</w:t>
      </w:r>
    </w:p>
    <w:p w:rsidR="00632A88" w:rsidRDefault="00632A88" w:rsidP="00632A88">
      <w:pPr>
        <w:ind w:firstLine="420"/>
      </w:pPr>
      <w:r>
        <w:t>{</w:t>
      </w:r>
    </w:p>
    <w:p w:rsidR="00632A88" w:rsidRDefault="00632A88" w:rsidP="00632A88">
      <w:pPr>
        <w:ind w:firstLine="420"/>
      </w:pPr>
      <w:r>
        <w:t xml:space="preserve">   CSub obj;</w:t>
      </w:r>
    </w:p>
    <w:p w:rsidR="00632A88" w:rsidRDefault="00632A88" w:rsidP="00632A88">
      <w:pPr>
        <w:ind w:firstLine="420"/>
      </w:pPr>
      <w:r>
        <w:t>}</w:t>
      </w:r>
    </w:p>
    <w:p w:rsidR="00632A88" w:rsidRDefault="00632A88" w:rsidP="00632A88">
      <w:pPr>
        <w:ind w:firstLine="420"/>
      </w:pPr>
      <w:r>
        <w:t>A. constructing CSub class           B. constructing CBase class</w:t>
      </w:r>
    </w:p>
    <w:p w:rsidR="00632A88" w:rsidRDefault="00632A88" w:rsidP="00632A88">
      <w:pPr>
        <w:ind w:firstLine="420"/>
      </w:pPr>
      <w:r>
        <w:t xml:space="preserve">  constructing CBase class             constructing CSub class</w:t>
      </w:r>
    </w:p>
    <w:p w:rsidR="00632A88" w:rsidRDefault="00632A88" w:rsidP="00632A88">
      <w:pPr>
        <w:ind w:firstLine="420"/>
      </w:pPr>
      <w:r>
        <w:t xml:space="preserve">  destructing CSub class               destructing CBase class</w:t>
      </w:r>
    </w:p>
    <w:p w:rsidR="00632A88" w:rsidRDefault="00632A88" w:rsidP="00632A88">
      <w:pPr>
        <w:ind w:firstLine="420"/>
      </w:pPr>
      <w:r>
        <w:t xml:space="preserve">  destructing CBase class              destructing CSub class</w:t>
      </w:r>
    </w:p>
    <w:p w:rsidR="00632A88" w:rsidRDefault="00632A88" w:rsidP="00632A88">
      <w:pPr>
        <w:ind w:firstLine="420"/>
      </w:pPr>
      <w:r>
        <w:t xml:space="preserve">C. constructing CBase class        </w:t>
      </w:r>
    </w:p>
    <w:p w:rsidR="00632A88" w:rsidRDefault="00632A88" w:rsidP="00632A88">
      <w:pPr>
        <w:ind w:firstLine="420"/>
      </w:pPr>
      <w:r>
        <w:t xml:space="preserve">  constructing CSub class         </w:t>
      </w:r>
    </w:p>
    <w:p w:rsidR="00632A88" w:rsidRDefault="00632A88" w:rsidP="00632A88">
      <w:pPr>
        <w:ind w:firstLine="420"/>
      </w:pPr>
      <w:r>
        <w:t xml:space="preserve">  destructing CSub class          </w:t>
      </w:r>
    </w:p>
    <w:p w:rsidR="00632A88" w:rsidRDefault="00632A88" w:rsidP="00632A88">
      <w:pPr>
        <w:ind w:firstLine="420"/>
      </w:pPr>
      <w:r>
        <w:t xml:space="preserve">  destructing CBase class         </w:t>
      </w:r>
    </w:p>
    <w:p w:rsidR="00632A88" w:rsidRDefault="00632A88" w:rsidP="00632A88">
      <w:pPr>
        <w:ind w:firstLine="420"/>
      </w:pPr>
      <w:r>
        <w:t xml:space="preserve"> D. constructing CSub class</w:t>
      </w:r>
    </w:p>
    <w:p w:rsidR="00632A88" w:rsidRDefault="00632A88" w:rsidP="00632A88">
      <w:pPr>
        <w:ind w:firstLine="420"/>
      </w:pPr>
      <w:r>
        <w:t xml:space="preserve">    constructing CBase class</w:t>
      </w:r>
    </w:p>
    <w:p w:rsidR="00632A88" w:rsidRDefault="00632A88" w:rsidP="00632A88">
      <w:pPr>
        <w:ind w:firstLine="420"/>
      </w:pPr>
      <w:r>
        <w:t xml:space="preserve">    destructing CBase class</w:t>
      </w:r>
    </w:p>
    <w:p w:rsidR="00632A88" w:rsidRDefault="00632A88" w:rsidP="00632A88">
      <w:pPr>
        <w:ind w:firstLine="420"/>
      </w:pPr>
      <w:r>
        <w:t xml:space="preserve">     destructing CSub class</w:t>
      </w:r>
    </w:p>
    <w:p w:rsidR="00632A88" w:rsidRDefault="00632A88" w:rsidP="00632A88">
      <w:pPr>
        <w:ind w:firstLine="420"/>
        <w:rPr>
          <w:rFonts w:hint="eastAsia"/>
        </w:rPr>
      </w:pPr>
      <w:r>
        <w:rPr>
          <w:rFonts w:hint="eastAsia"/>
        </w:rPr>
        <w:t>4.</w:t>
      </w:r>
      <w:r>
        <w:rPr>
          <w:rFonts w:hint="eastAsia"/>
        </w:rPr>
        <w:t>在一个</w:t>
      </w:r>
      <w:r>
        <w:rPr>
          <w:rFonts w:hint="eastAsia"/>
        </w:rPr>
        <w:t>cpp</w:t>
      </w:r>
      <w:r>
        <w:rPr>
          <w:rFonts w:hint="eastAsia"/>
        </w:rPr>
        <w:t>文件里面</w:t>
      </w:r>
      <w:r>
        <w:rPr>
          <w:rFonts w:hint="eastAsia"/>
        </w:rPr>
        <w:t>,</w:t>
      </w:r>
      <w:r>
        <w:rPr>
          <w:rFonts w:hint="eastAsia"/>
        </w:rPr>
        <w:t>定义了一个</w:t>
      </w:r>
      <w:r>
        <w:rPr>
          <w:rFonts w:hint="eastAsia"/>
        </w:rPr>
        <w:t>static</w:t>
      </w:r>
      <w:r>
        <w:rPr>
          <w:rFonts w:hint="eastAsia"/>
        </w:rPr>
        <w:t>类型的全局变量</w:t>
      </w:r>
      <w:r>
        <w:rPr>
          <w:rFonts w:hint="eastAsia"/>
        </w:rPr>
        <w:t>,</w:t>
      </w:r>
      <w:r>
        <w:rPr>
          <w:rFonts w:hint="eastAsia"/>
        </w:rPr>
        <w:t>下面一个正确的描述是</w:t>
      </w:r>
      <w:r>
        <w:rPr>
          <w:rFonts w:hint="eastAsia"/>
        </w:rPr>
        <w:t>:</w:t>
      </w:r>
    </w:p>
    <w:p w:rsidR="00632A88" w:rsidRDefault="00632A88" w:rsidP="00632A88">
      <w:pPr>
        <w:ind w:firstLine="420"/>
        <w:rPr>
          <w:rFonts w:hint="eastAsia"/>
        </w:rPr>
      </w:pPr>
      <w:r>
        <w:rPr>
          <w:rFonts w:hint="eastAsia"/>
        </w:rPr>
        <w:t>A.</w:t>
      </w:r>
      <w:r>
        <w:rPr>
          <w:rFonts w:hint="eastAsia"/>
        </w:rPr>
        <w:t>只能在该</w:t>
      </w:r>
      <w:r>
        <w:rPr>
          <w:rFonts w:hint="eastAsia"/>
        </w:rPr>
        <w:t>cpp</w:t>
      </w:r>
      <w:r>
        <w:rPr>
          <w:rFonts w:hint="eastAsia"/>
        </w:rPr>
        <w:t>所在的编译模块中使用该变量</w:t>
      </w:r>
    </w:p>
    <w:p w:rsidR="00632A88" w:rsidRDefault="00632A88" w:rsidP="00632A88">
      <w:pPr>
        <w:ind w:firstLine="420"/>
        <w:rPr>
          <w:rFonts w:hint="eastAsia"/>
        </w:rPr>
      </w:pPr>
      <w:r>
        <w:rPr>
          <w:rFonts w:hint="eastAsia"/>
        </w:rPr>
        <w:t>B.</w:t>
      </w:r>
      <w:r>
        <w:rPr>
          <w:rFonts w:hint="eastAsia"/>
        </w:rPr>
        <w:t>该变量的值是不可改变的</w:t>
      </w:r>
    </w:p>
    <w:p w:rsidR="00632A88" w:rsidRDefault="00632A88" w:rsidP="00632A88">
      <w:pPr>
        <w:ind w:firstLine="420"/>
        <w:rPr>
          <w:rFonts w:hint="eastAsia"/>
        </w:rPr>
      </w:pPr>
      <w:r>
        <w:rPr>
          <w:rFonts w:hint="eastAsia"/>
        </w:rPr>
        <w:t>C.</w:t>
      </w:r>
      <w:r>
        <w:rPr>
          <w:rFonts w:hint="eastAsia"/>
        </w:rPr>
        <w:t>该变量不能在类的成员函数中引用</w:t>
      </w:r>
    </w:p>
    <w:p w:rsidR="00632A88" w:rsidRDefault="00632A88" w:rsidP="00632A88">
      <w:pPr>
        <w:ind w:firstLine="420"/>
        <w:rPr>
          <w:rFonts w:hint="eastAsia"/>
        </w:rPr>
      </w:pPr>
      <w:r>
        <w:rPr>
          <w:rFonts w:hint="eastAsia"/>
        </w:rPr>
        <w:t>D.</w:t>
      </w:r>
      <w:r>
        <w:rPr>
          <w:rFonts w:hint="eastAsia"/>
        </w:rPr>
        <w:t>这种变量只能是基本类型</w:t>
      </w:r>
      <w:r>
        <w:rPr>
          <w:rFonts w:hint="eastAsia"/>
        </w:rPr>
        <w:t>(</w:t>
      </w:r>
      <w:r>
        <w:rPr>
          <w:rFonts w:hint="eastAsia"/>
        </w:rPr>
        <w:t>如</w:t>
      </w:r>
      <w:r>
        <w:rPr>
          <w:rFonts w:hint="eastAsia"/>
        </w:rPr>
        <w:t>int,char)</w:t>
      </w:r>
      <w:r>
        <w:rPr>
          <w:rFonts w:hint="eastAsia"/>
        </w:rPr>
        <w:t>不能是</w:t>
      </w:r>
      <w:r>
        <w:rPr>
          <w:rFonts w:hint="eastAsia"/>
        </w:rPr>
        <w:t>C++</w:t>
      </w:r>
      <w:r>
        <w:rPr>
          <w:rFonts w:hint="eastAsia"/>
        </w:rPr>
        <w:t>类型</w:t>
      </w:r>
    </w:p>
    <w:p w:rsidR="00632A88" w:rsidRDefault="00632A88" w:rsidP="00632A88">
      <w:pPr>
        <w:ind w:firstLine="420"/>
        <w:rPr>
          <w:rFonts w:hint="eastAsia"/>
        </w:rPr>
      </w:pPr>
      <w:r>
        <w:rPr>
          <w:rFonts w:hint="eastAsia"/>
        </w:rPr>
        <w:t>5.</w:t>
      </w:r>
      <w:r>
        <w:rPr>
          <w:rFonts w:hint="eastAsia"/>
        </w:rPr>
        <w:t>观察下面一段代码</w:t>
      </w:r>
      <w:r>
        <w:rPr>
          <w:rFonts w:hint="eastAsia"/>
        </w:rPr>
        <w:t>:</w:t>
      </w:r>
    </w:p>
    <w:p w:rsidR="00632A88" w:rsidRDefault="00632A88" w:rsidP="00632A88">
      <w:pPr>
        <w:ind w:firstLine="420"/>
      </w:pPr>
      <w:r>
        <w:t>class ClassA</w:t>
      </w:r>
    </w:p>
    <w:p w:rsidR="00632A88" w:rsidRDefault="00632A88" w:rsidP="00632A88">
      <w:pPr>
        <w:ind w:firstLine="420"/>
      </w:pPr>
      <w:r>
        <w:t>{</w:t>
      </w:r>
    </w:p>
    <w:p w:rsidR="00632A88" w:rsidRDefault="00632A88" w:rsidP="00632A88">
      <w:pPr>
        <w:ind w:firstLine="420"/>
      </w:pPr>
      <w:r>
        <w:t>public:</w:t>
      </w:r>
    </w:p>
    <w:p w:rsidR="00632A88" w:rsidRDefault="00632A88" w:rsidP="00632A88">
      <w:pPr>
        <w:ind w:firstLine="420"/>
      </w:pPr>
      <w:r>
        <w:t>virtual ~ ClassA(){};</w:t>
      </w:r>
    </w:p>
    <w:p w:rsidR="00632A88" w:rsidRDefault="00632A88" w:rsidP="00632A88">
      <w:pPr>
        <w:ind w:firstLine="420"/>
      </w:pPr>
      <w:r>
        <w:t>virtual void FunctionA(){};</w:t>
      </w:r>
    </w:p>
    <w:p w:rsidR="00632A88" w:rsidRDefault="00632A88" w:rsidP="00632A88">
      <w:pPr>
        <w:ind w:firstLine="420"/>
      </w:pPr>
      <w:r>
        <w:t>};</w:t>
      </w:r>
    </w:p>
    <w:p w:rsidR="00632A88" w:rsidRDefault="00632A88" w:rsidP="00632A88">
      <w:pPr>
        <w:ind w:firstLine="420"/>
      </w:pPr>
      <w:r>
        <w:t>class ClassB</w:t>
      </w:r>
    </w:p>
    <w:p w:rsidR="00632A88" w:rsidRDefault="00632A88" w:rsidP="00632A88">
      <w:pPr>
        <w:ind w:firstLine="420"/>
      </w:pPr>
      <w:r>
        <w:t>{</w:t>
      </w:r>
    </w:p>
    <w:p w:rsidR="00632A88" w:rsidRDefault="00632A88" w:rsidP="00632A88">
      <w:pPr>
        <w:ind w:firstLine="420"/>
      </w:pPr>
      <w:r>
        <w:t>public:</w:t>
      </w:r>
    </w:p>
    <w:p w:rsidR="00632A88" w:rsidRDefault="00632A88" w:rsidP="00632A88">
      <w:pPr>
        <w:ind w:firstLine="420"/>
      </w:pPr>
      <w:r>
        <w:t xml:space="preserve">   virtual void FunctionB(){};</w:t>
      </w:r>
    </w:p>
    <w:p w:rsidR="00632A88" w:rsidRDefault="00632A88" w:rsidP="00632A88">
      <w:pPr>
        <w:ind w:firstLine="420"/>
      </w:pPr>
      <w:r>
        <w:t>};</w:t>
      </w:r>
    </w:p>
    <w:p w:rsidR="00632A88" w:rsidRDefault="00632A88" w:rsidP="00632A88">
      <w:pPr>
        <w:ind w:firstLine="420"/>
      </w:pPr>
      <w:r>
        <w:t>class ClassC : public ClassA,public ClassB</w:t>
      </w:r>
    </w:p>
    <w:p w:rsidR="00632A88" w:rsidRDefault="00632A88" w:rsidP="00632A88">
      <w:pPr>
        <w:ind w:firstLine="420"/>
      </w:pPr>
      <w:r>
        <w:t>{</w:t>
      </w:r>
    </w:p>
    <w:p w:rsidR="00632A88" w:rsidRDefault="00632A88" w:rsidP="00632A88">
      <w:pPr>
        <w:ind w:firstLine="420"/>
      </w:pPr>
      <w:r>
        <w:t>public:</w:t>
      </w:r>
    </w:p>
    <w:p w:rsidR="00632A88" w:rsidRDefault="00632A88" w:rsidP="00632A88">
      <w:pPr>
        <w:ind w:firstLine="420"/>
      </w:pPr>
      <w:r>
        <w:t>};</w:t>
      </w:r>
    </w:p>
    <w:p w:rsidR="00632A88" w:rsidRDefault="00632A88" w:rsidP="00632A88">
      <w:pPr>
        <w:ind w:firstLine="420"/>
      </w:pPr>
      <w:r>
        <w:t xml:space="preserve"> </w:t>
      </w:r>
    </w:p>
    <w:p w:rsidR="00632A88" w:rsidRDefault="00632A88" w:rsidP="00632A88">
      <w:pPr>
        <w:ind w:firstLine="420"/>
      </w:pPr>
      <w:r>
        <w:t>ClassC aObject;</w:t>
      </w:r>
    </w:p>
    <w:p w:rsidR="00632A88" w:rsidRDefault="00632A88" w:rsidP="00632A88">
      <w:pPr>
        <w:ind w:firstLine="420"/>
      </w:pPr>
      <w:r>
        <w:t>ClassA* pA=&amp;aObject;</w:t>
      </w:r>
    </w:p>
    <w:p w:rsidR="00632A88" w:rsidRDefault="00632A88" w:rsidP="00632A88">
      <w:pPr>
        <w:ind w:firstLine="420"/>
      </w:pPr>
      <w:r>
        <w:t>ClassB* pB=&amp;aObject;</w:t>
      </w:r>
    </w:p>
    <w:p w:rsidR="00632A88" w:rsidRDefault="00632A88" w:rsidP="00632A88">
      <w:pPr>
        <w:ind w:firstLine="420"/>
      </w:pPr>
      <w:r>
        <w:t>ClassC* pC=&amp;aObject;</w:t>
      </w:r>
    </w:p>
    <w:p w:rsidR="00632A88" w:rsidRDefault="00632A88" w:rsidP="00632A88">
      <w:pPr>
        <w:ind w:firstLine="420"/>
        <w:rPr>
          <w:rFonts w:hint="eastAsia"/>
        </w:rPr>
      </w:pPr>
      <w:r>
        <w:rPr>
          <w:rFonts w:hint="eastAsia"/>
        </w:rPr>
        <w:t>关于</w:t>
      </w:r>
      <w:r>
        <w:rPr>
          <w:rFonts w:hint="eastAsia"/>
        </w:rPr>
        <w:t>pA,pB,pC</w:t>
      </w:r>
      <w:r>
        <w:rPr>
          <w:rFonts w:hint="eastAsia"/>
        </w:rPr>
        <w:t>的取值</w:t>
      </w:r>
      <w:r>
        <w:rPr>
          <w:rFonts w:hint="eastAsia"/>
        </w:rPr>
        <w:t>,</w:t>
      </w:r>
      <w:r>
        <w:rPr>
          <w:rFonts w:hint="eastAsia"/>
        </w:rPr>
        <w:t>下面的描述中正确的是</w:t>
      </w:r>
      <w:r>
        <w:rPr>
          <w:rFonts w:hint="eastAsia"/>
        </w:rPr>
        <w:t>:</w:t>
      </w:r>
    </w:p>
    <w:p w:rsidR="00632A88" w:rsidRDefault="00632A88" w:rsidP="00632A88">
      <w:pPr>
        <w:ind w:firstLine="420"/>
        <w:rPr>
          <w:rFonts w:hint="eastAsia"/>
        </w:rPr>
      </w:pPr>
      <w:r>
        <w:rPr>
          <w:rFonts w:hint="eastAsia"/>
        </w:rPr>
        <w:t>A.pA,pB,pC</w:t>
      </w:r>
      <w:r>
        <w:rPr>
          <w:rFonts w:hint="eastAsia"/>
        </w:rPr>
        <w:t>的取值相同</w:t>
      </w:r>
      <w:r>
        <w:rPr>
          <w:rFonts w:hint="eastAsia"/>
        </w:rPr>
        <w:t>.               B.pC=pA+pB</w:t>
      </w:r>
    </w:p>
    <w:p w:rsidR="00632A88" w:rsidRDefault="00632A88" w:rsidP="00632A88">
      <w:pPr>
        <w:ind w:firstLine="420"/>
        <w:rPr>
          <w:rFonts w:hint="eastAsia"/>
        </w:rPr>
      </w:pPr>
      <w:r>
        <w:rPr>
          <w:rFonts w:hint="eastAsia"/>
        </w:rPr>
        <w:t>C.pA</w:t>
      </w:r>
      <w:r>
        <w:rPr>
          <w:rFonts w:hint="eastAsia"/>
        </w:rPr>
        <w:t>和</w:t>
      </w:r>
      <w:r>
        <w:rPr>
          <w:rFonts w:hint="eastAsia"/>
        </w:rPr>
        <w:t>pB</w:t>
      </w:r>
      <w:r>
        <w:rPr>
          <w:rFonts w:hint="eastAsia"/>
        </w:rPr>
        <w:t>不相同</w:t>
      </w:r>
      <w:r>
        <w:rPr>
          <w:rFonts w:hint="eastAsia"/>
        </w:rPr>
        <w:t xml:space="preserve">                      D.pC</w:t>
      </w:r>
      <w:r>
        <w:rPr>
          <w:rFonts w:hint="eastAsia"/>
        </w:rPr>
        <w:t>不等于</w:t>
      </w:r>
      <w:r>
        <w:rPr>
          <w:rFonts w:hint="eastAsia"/>
        </w:rPr>
        <w:t>pA</w:t>
      </w:r>
      <w:r>
        <w:rPr>
          <w:rFonts w:hint="eastAsia"/>
        </w:rPr>
        <w:t>也不等于</w:t>
      </w:r>
      <w:r>
        <w:rPr>
          <w:rFonts w:hint="eastAsia"/>
        </w:rPr>
        <w:t>pB</w:t>
      </w:r>
    </w:p>
    <w:p w:rsidR="00632A88" w:rsidRDefault="00632A88" w:rsidP="00632A88">
      <w:pPr>
        <w:ind w:firstLine="420"/>
        <w:rPr>
          <w:rFonts w:hint="eastAsia"/>
        </w:rPr>
      </w:pPr>
      <w:r>
        <w:rPr>
          <w:rFonts w:hint="eastAsia"/>
        </w:rPr>
        <w:t>6.</w:t>
      </w:r>
      <w:r>
        <w:rPr>
          <w:rFonts w:hint="eastAsia"/>
        </w:rPr>
        <w:t>参照</w:t>
      </w:r>
      <w:r>
        <w:rPr>
          <w:rFonts w:hint="eastAsia"/>
        </w:rPr>
        <w:t>1.5</w:t>
      </w:r>
      <w:r>
        <w:rPr>
          <w:rFonts w:hint="eastAsia"/>
        </w:rPr>
        <w:t>的代码</w:t>
      </w:r>
      <w:r>
        <w:rPr>
          <w:rFonts w:hint="eastAsia"/>
        </w:rPr>
        <w:t>,</w:t>
      </w:r>
      <w:r>
        <w:rPr>
          <w:rFonts w:hint="eastAsia"/>
        </w:rPr>
        <w:t>假设定义了</w:t>
      </w:r>
      <w:r>
        <w:rPr>
          <w:rFonts w:hint="eastAsia"/>
        </w:rPr>
        <w:t>ClassA* pA2,</w:t>
      </w:r>
      <w:r>
        <w:rPr>
          <w:rFonts w:hint="eastAsia"/>
        </w:rPr>
        <w:t>下面正确的代码是</w:t>
      </w:r>
      <w:r>
        <w:rPr>
          <w:rFonts w:hint="eastAsia"/>
        </w:rPr>
        <w:t>:</w:t>
      </w:r>
    </w:p>
    <w:p w:rsidR="00632A88" w:rsidRDefault="00632A88" w:rsidP="00632A88">
      <w:pPr>
        <w:ind w:firstLine="420"/>
      </w:pPr>
      <w:r>
        <w:t>A.pA2=static_cast&lt;ClassA*&gt;(pB);</w:t>
      </w:r>
    </w:p>
    <w:p w:rsidR="00632A88" w:rsidRDefault="00632A88" w:rsidP="00632A88">
      <w:pPr>
        <w:ind w:firstLine="420"/>
      </w:pPr>
      <w:r>
        <w:t>B.void* pVoid=static_cast&lt;void*&gt;(pB);</w:t>
      </w:r>
    </w:p>
    <w:p w:rsidR="00632A88" w:rsidRDefault="00632A88" w:rsidP="00632A88">
      <w:pPr>
        <w:ind w:firstLine="420"/>
      </w:pPr>
      <w:r>
        <w:t xml:space="preserve"> pA2=static_cast&lt;ClassA*&gt;(pVoid);</w:t>
      </w:r>
    </w:p>
    <w:p w:rsidR="00632A88" w:rsidRDefault="00632A88" w:rsidP="00632A88">
      <w:pPr>
        <w:ind w:firstLine="420"/>
      </w:pPr>
      <w:r>
        <w:t>C.pA2=pB;</w:t>
      </w:r>
    </w:p>
    <w:p w:rsidR="00632A88" w:rsidRDefault="00632A88" w:rsidP="00632A88">
      <w:pPr>
        <w:ind w:firstLine="420"/>
      </w:pPr>
      <w:r>
        <w:t>D.pA2=static_cast&lt;ClassA*&gt;(static_cast&lt;ClassC*&gt;(pB));</w:t>
      </w:r>
    </w:p>
    <w:p w:rsidR="00632A88" w:rsidRDefault="00632A88" w:rsidP="00632A88">
      <w:pPr>
        <w:ind w:firstLine="420"/>
        <w:rPr>
          <w:rFonts w:hint="eastAsia"/>
        </w:rPr>
      </w:pPr>
      <w:r>
        <w:rPr>
          <w:rFonts w:hint="eastAsia"/>
        </w:rPr>
        <w:t>7.</w:t>
      </w:r>
      <w:r>
        <w:rPr>
          <w:rFonts w:hint="eastAsia"/>
        </w:rPr>
        <w:t>参照</w:t>
      </w:r>
      <w:r>
        <w:rPr>
          <w:rFonts w:hint="eastAsia"/>
        </w:rPr>
        <w:t>1.5</w:t>
      </w:r>
      <w:r>
        <w:rPr>
          <w:rFonts w:hint="eastAsia"/>
        </w:rPr>
        <w:t>的代码</w:t>
      </w:r>
      <w:r>
        <w:rPr>
          <w:rFonts w:hint="eastAsia"/>
        </w:rPr>
        <w:t>,</w:t>
      </w:r>
      <w:r>
        <w:rPr>
          <w:rFonts w:hint="eastAsia"/>
        </w:rPr>
        <w:t>下面那一个语句是不安全的</w:t>
      </w:r>
      <w:r>
        <w:rPr>
          <w:rFonts w:hint="eastAsia"/>
        </w:rPr>
        <w:t>:</w:t>
      </w:r>
    </w:p>
    <w:p w:rsidR="00632A88" w:rsidRDefault="00632A88" w:rsidP="00632A88">
      <w:pPr>
        <w:ind w:firstLine="420"/>
      </w:pPr>
      <w:r>
        <w:t xml:space="preserve">   A.delete pA   B.delete pB   C.delete pC</w:t>
      </w:r>
    </w:p>
    <w:p w:rsidR="00632A88" w:rsidRDefault="00632A88" w:rsidP="00632A88">
      <w:pPr>
        <w:ind w:firstLine="420"/>
        <w:rPr>
          <w:rFonts w:hint="eastAsia"/>
        </w:rPr>
      </w:pPr>
      <w:r>
        <w:rPr>
          <w:rFonts w:hint="eastAsia"/>
        </w:rPr>
        <w:t>8.</w:t>
      </w:r>
      <w:r>
        <w:rPr>
          <w:rFonts w:hint="eastAsia"/>
        </w:rPr>
        <w:t>下列程序的运行结果为</w:t>
      </w:r>
      <w:r>
        <w:rPr>
          <w:rFonts w:hint="eastAsia"/>
        </w:rPr>
        <w:t>:</w:t>
      </w:r>
    </w:p>
    <w:p w:rsidR="00632A88" w:rsidRDefault="00632A88" w:rsidP="00632A88">
      <w:pPr>
        <w:ind w:firstLine="420"/>
      </w:pPr>
      <w:r>
        <w:t>#include&lt;iostream.h&gt;</w:t>
      </w:r>
    </w:p>
    <w:p w:rsidR="00632A88" w:rsidRDefault="00632A88" w:rsidP="00632A88">
      <w:pPr>
        <w:ind w:firstLine="420"/>
      </w:pPr>
      <w:r>
        <w:t>void main()</w:t>
      </w:r>
    </w:p>
    <w:p w:rsidR="00632A88" w:rsidRDefault="00632A88" w:rsidP="00632A88">
      <w:pPr>
        <w:ind w:firstLine="420"/>
      </w:pPr>
      <w:r>
        <w:t>{</w:t>
      </w:r>
    </w:p>
    <w:p w:rsidR="00632A88" w:rsidRDefault="00632A88" w:rsidP="00632A88">
      <w:pPr>
        <w:ind w:firstLine="420"/>
      </w:pPr>
      <w:r>
        <w:t>int a=2;</w:t>
      </w:r>
    </w:p>
    <w:p w:rsidR="00632A88" w:rsidRDefault="00632A88" w:rsidP="00632A88">
      <w:pPr>
        <w:ind w:firstLine="420"/>
      </w:pPr>
      <w:r>
        <w:t>int b=++a;</w:t>
      </w:r>
    </w:p>
    <w:p w:rsidR="00632A88" w:rsidRDefault="00632A88" w:rsidP="00632A88">
      <w:pPr>
        <w:ind w:firstLine="420"/>
      </w:pPr>
      <w:r>
        <w:t>cout&lt;&lt;a/6&lt;&lt;endl;</w:t>
      </w:r>
    </w:p>
    <w:p w:rsidR="00632A88" w:rsidRDefault="00632A88" w:rsidP="00632A88">
      <w:pPr>
        <w:ind w:firstLine="420"/>
      </w:pPr>
      <w:r>
        <w:t>}</w:t>
      </w:r>
    </w:p>
    <w:p w:rsidR="00632A88" w:rsidRDefault="00632A88" w:rsidP="00632A88">
      <w:pPr>
        <w:ind w:firstLine="420"/>
        <w:rPr>
          <w:rFonts w:hint="eastAsia"/>
        </w:rPr>
      </w:pPr>
      <w:r>
        <w:rPr>
          <w:rFonts w:hint="eastAsia"/>
        </w:rPr>
        <w:t xml:space="preserve">   A.0.5   B.0   C0.7   D.0.6666666</w:t>
      </w:r>
      <w:r>
        <w:rPr>
          <w:rFonts w:hint="eastAsia"/>
        </w:rPr>
        <w:t>－</w:t>
      </w:r>
    </w:p>
    <w:p w:rsidR="00632A88" w:rsidRDefault="00632A88" w:rsidP="00632A88">
      <w:pPr>
        <w:ind w:firstLine="420"/>
        <w:rPr>
          <w:rFonts w:hint="eastAsia"/>
        </w:rPr>
      </w:pPr>
      <w:r>
        <w:rPr>
          <w:rFonts w:hint="eastAsia"/>
        </w:rPr>
        <w:t>9.</w:t>
      </w:r>
      <w:r>
        <w:rPr>
          <w:rFonts w:hint="eastAsia"/>
        </w:rPr>
        <w:t>有如下一段代码</w:t>
      </w:r>
      <w:r>
        <w:rPr>
          <w:rFonts w:hint="eastAsia"/>
        </w:rPr>
        <w:t>:</w:t>
      </w:r>
    </w:p>
    <w:p w:rsidR="00632A88" w:rsidRDefault="00632A88" w:rsidP="00632A88">
      <w:pPr>
        <w:ind w:firstLine="420"/>
      </w:pPr>
      <w:r>
        <w:t>#define ADD(x,y) x+y</w:t>
      </w:r>
    </w:p>
    <w:p w:rsidR="00632A88" w:rsidRDefault="00632A88" w:rsidP="00632A88">
      <w:pPr>
        <w:ind w:firstLine="420"/>
      </w:pPr>
      <w:r>
        <w:t>int m=3;</w:t>
      </w:r>
    </w:p>
    <w:p w:rsidR="00632A88" w:rsidRDefault="00632A88" w:rsidP="00632A88">
      <w:pPr>
        <w:ind w:firstLine="420"/>
      </w:pPr>
      <w:r>
        <w:t>m+=m*ADD(m,m);</w:t>
      </w:r>
    </w:p>
    <w:p w:rsidR="00632A88" w:rsidRDefault="00632A88" w:rsidP="00632A88">
      <w:pPr>
        <w:ind w:firstLine="420"/>
        <w:rPr>
          <w:rFonts w:hint="eastAsia"/>
        </w:rPr>
      </w:pPr>
      <w:r>
        <w:rPr>
          <w:rFonts w:hint="eastAsia"/>
        </w:rPr>
        <w:t>则</w:t>
      </w:r>
      <w:r>
        <w:rPr>
          <w:rFonts w:hint="eastAsia"/>
        </w:rPr>
        <w:t>m</w:t>
      </w:r>
      <w:r>
        <w:rPr>
          <w:rFonts w:hint="eastAsia"/>
        </w:rPr>
        <w:t>的值为</w:t>
      </w:r>
      <w:r>
        <w:rPr>
          <w:rFonts w:hint="eastAsia"/>
        </w:rPr>
        <w:t>:</w:t>
      </w:r>
    </w:p>
    <w:p w:rsidR="00632A88" w:rsidRDefault="00632A88" w:rsidP="00632A88">
      <w:pPr>
        <w:ind w:firstLine="420"/>
      </w:pPr>
      <w:r>
        <w:t xml:space="preserve">   A.15   B.12   C.18   D.58</w:t>
      </w:r>
    </w:p>
    <w:p w:rsidR="00632A88" w:rsidRDefault="00632A88" w:rsidP="00632A88">
      <w:pPr>
        <w:ind w:firstLine="420"/>
        <w:rPr>
          <w:rFonts w:hint="eastAsia"/>
        </w:rPr>
      </w:pPr>
      <w:r>
        <w:rPr>
          <w:rFonts w:hint="eastAsia"/>
        </w:rPr>
        <w:t>10.</w:t>
      </w:r>
      <w:r>
        <w:rPr>
          <w:rFonts w:hint="eastAsia"/>
        </w:rPr>
        <w:t>如下是一个带权的图</w:t>
      </w:r>
      <w:r>
        <w:rPr>
          <w:rFonts w:hint="eastAsia"/>
        </w:rPr>
        <w:t>,</w:t>
      </w:r>
      <w:r>
        <w:rPr>
          <w:rFonts w:hint="eastAsia"/>
        </w:rPr>
        <w:t>图中结点</w:t>
      </w:r>
      <w:r>
        <w:rPr>
          <w:rFonts w:hint="eastAsia"/>
        </w:rPr>
        <w:t>A</w:t>
      </w:r>
      <w:r>
        <w:rPr>
          <w:rFonts w:hint="eastAsia"/>
        </w:rPr>
        <w:t>到结点</w:t>
      </w:r>
      <w:r>
        <w:rPr>
          <w:rFonts w:hint="eastAsia"/>
        </w:rPr>
        <w:t>D</w:t>
      </w:r>
      <w:r>
        <w:rPr>
          <w:rFonts w:hint="eastAsia"/>
        </w:rPr>
        <w:t>的关键路径的长度是</w:t>
      </w:r>
      <w:r>
        <w:rPr>
          <w:rFonts w:hint="eastAsia"/>
        </w:rPr>
        <w:t>:</w:t>
      </w:r>
    </w:p>
    <w:p w:rsidR="00632A88" w:rsidRDefault="00632A88" w:rsidP="00632A88">
      <w:pPr>
        <w:ind w:firstLine="420"/>
      </w:pPr>
      <w:r>
        <w:t>A.13       B.15       C.28       D.58</w:t>
      </w:r>
    </w:p>
    <w:p w:rsidR="00632A88" w:rsidRDefault="00632A88" w:rsidP="00632A88">
      <w:pPr>
        <w:ind w:firstLine="420"/>
      </w:pPr>
    </w:p>
    <w:p w:rsidR="00632A88" w:rsidRDefault="00632A88" w:rsidP="00632A88">
      <w:pPr>
        <w:ind w:firstLine="420"/>
        <w:rPr>
          <w:rFonts w:hint="eastAsia"/>
        </w:rPr>
      </w:pPr>
      <w:r>
        <w:rPr>
          <w:rFonts w:hint="eastAsia"/>
        </w:rPr>
        <w:t>11.</w:t>
      </w:r>
      <w:r>
        <w:rPr>
          <w:rFonts w:hint="eastAsia"/>
        </w:rPr>
        <w:t>下面的模板声明中</w:t>
      </w:r>
      <w:r>
        <w:rPr>
          <w:rFonts w:hint="eastAsia"/>
        </w:rPr>
        <w:t>,</w:t>
      </w:r>
      <w:r>
        <w:rPr>
          <w:rFonts w:hint="eastAsia"/>
        </w:rPr>
        <w:t>正确的是</w:t>
      </w:r>
      <w:r>
        <w:rPr>
          <w:rFonts w:hint="eastAsia"/>
        </w:rPr>
        <w:t>:</w:t>
      </w:r>
    </w:p>
    <w:p w:rsidR="00632A88" w:rsidRDefault="00632A88" w:rsidP="00632A88">
      <w:pPr>
        <w:ind w:firstLine="420"/>
      </w:pPr>
      <w:r>
        <w:t>A.template&lt;typename T1,T2&gt;</w:t>
      </w:r>
    </w:p>
    <w:p w:rsidR="00632A88" w:rsidRDefault="00632A88" w:rsidP="00632A88">
      <w:pPr>
        <w:ind w:firstLine="420"/>
      </w:pPr>
      <w:r>
        <w:t>B.template&lt;class T1,T2&gt;</w:t>
      </w:r>
    </w:p>
    <w:p w:rsidR="00632A88" w:rsidRDefault="00632A88" w:rsidP="00632A88">
      <w:pPr>
        <w:ind w:firstLine="420"/>
      </w:pPr>
      <w:r>
        <w:t>C.template&lt;class T1,class T2&gt;</w:t>
      </w:r>
    </w:p>
    <w:p w:rsidR="00632A88" w:rsidRDefault="00632A88" w:rsidP="00632A88">
      <w:pPr>
        <w:ind w:firstLine="420"/>
      </w:pPr>
      <w:r>
        <w:t>D.template&lt;typename T1;typename T2&gt;</w:t>
      </w:r>
    </w:p>
    <w:p w:rsidR="00632A88" w:rsidRDefault="00632A88" w:rsidP="00632A88">
      <w:pPr>
        <w:ind w:firstLine="420"/>
        <w:rPr>
          <w:rFonts w:hint="eastAsia"/>
        </w:rPr>
      </w:pPr>
      <w:r>
        <w:rPr>
          <w:rFonts w:hint="eastAsia"/>
        </w:rPr>
        <w:t>12.</w:t>
      </w:r>
      <w:r>
        <w:rPr>
          <w:rFonts w:hint="eastAsia"/>
        </w:rPr>
        <w:t>在</w:t>
      </w:r>
      <w:r>
        <w:rPr>
          <w:rFonts w:hint="eastAsia"/>
        </w:rPr>
        <w:t>Windows</w:t>
      </w:r>
      <w:r>
        <w:rPr>
          <w:rFonts w:hint="eastAsia"/>
        </w:rPr>
        <w:t>编程中下面的说法正确的是</w:t>
      </w:r>
      <w:r>
        <w:rPr>
          <w:rFonts w:hint="eastAsia"/>
        </w:rPr>
        <w:t>:</w:t>
      </w:r>
    </w:p>
    <w:p w:rsidR="00632A88" w:rsidRDefault="00632A88" w:rsidP="00632A88">
      <w:pPr>
        <w:ind w:firstLine="420"/>
        <w:rPr>
          <w:rFonts w:hint="eastAsia"/>
        </w:rPr>
      </w:pPr>
      <w:r>
        <w:rPr>
          <w:rFonts w:hint="eastAsia"/>
        </w:rPr>
        <w:t>A.</w:t>
      </w:r>
      <w:r>
        <w:rPr>
          <w:rFonts w:hint="eastAsia"/>
        </w:rPr>
        <w:t>两个窗口</w:t>
      </w:r>
      <w:r>
        <w:rPr>
          <w:rFonts w:hint="eastAsia"/>
        </w:rPr>
        <w:t>,</w:t>
      </w:r>
      <w:r>
        <w:rPr>
          <w:rFonts w:hint="eastAsia"/>
        </w:rPr>
        <w:t>他们的窗口句柄可以是相同的</w:t>
      </w:r>
      <w:r>
        <w:rPr>
          <w:rFonts w:hint="eastAsia"/>
        </w:rPr>
        <w:t xml:space="preserve">     B.</w:t>
      </w:r>
      <w:r>
        <w:rPr>
          <w:rFonts w:hint="eastAsia"/>
        </w:rPr>
        <w:t>两个窗口</w:t>
      </w:r>
      <w:r>
        <w:rPr>
          <w:rFonts w:hint="eastAsia"/>
        </w:rPr>
        <w:t>,</w:t>
      </w:r>
      <w:r>
        <w:rPr>
          <w:rFonts w:hint="eastAsia"/>
        </w:rPr>
        <w:t>他们的处理函数可以是相同</w:t>
      </w:r>
    </w:p>
    <w:p w:rsidR="00632A88" w:rsidRDefault="00632A88" w:rsidP="00632A88">
      <w:pPr>
        <w:ind w:firstLine="420"/>
        <w:rPr>
          <w:rFonts w:hint="eastAsia"/>
        </w:rPr>
      </w:pPr>
      <w:r>
        <w:rPr>
          <w:rFonts w:hint="eastAsia"/>
        </w:rPr>
        <w:t>的</w:t>
      </w:r>
    </w:p>
    <w:p w:rsidR="00632A88" w:rsidRDefault="00632A88" w:rsidP="00632A88">
      <w:pPr>
        <w:ind w:firstLine="420"/>
        <w:rPr>
          <w:rFonts w:hint="eastAsia"/>
        </w:rPr>
      </w:pPr>
      <w:r>
        <w:rPr>
          <w:rFonts w:hint="eastAsia"/>
        </w:rPr>
        <w:t>C.</w:t>
      </w:r>
      <w:r>
        <w:rPr>
          <w:rFonts w:hint="eastAsia"/>
        </w:rPr>
        <w:t>两个窗口</w:t>
      </w:r>
      <w:r>
        <w:rPr>
          <w:rFonts w:hint="eastAsia"/>
        </w:rPr>
        <w:t>,</w:t>
      </w:r>
      <w:r>
        <w:rPr>
          <w:rFonts w:hint="eastAsia"/>
        </w:rPr>
        <w:t>他们的窗口句柄和窗口处理函数都不可以相同</w:t>
      </w:r>
      <w:r>
        <w:rPr>
          <w:rFonts w:hint="eastAsia"/>
        </w:rPr>
        <w:t>.</w:t>
      </w:r>
    </w:p>
    <w:p w:rsidR="00632A88" w:rsidRDefault="00632A88" w:rsidP="00632A88">
      <w:pPr>
        <w:ind w:firstLine="420"/>
        <w:rPr>
          <w:rFonts w:hint="eastAsia"/>
        </w:rPr>
      </w:pPr>
      <w:r>
        <w:rPr>
          <w:rFonts w:hint="eastAsia"/>
        </w:rPr>
        <w:t>13.</w:t>
      </w:r>
      <w:r>
        <w:rPr>
          <w:rFonts w:hint="eastAsia"/>
        </w:rPr>
        <w:t>下面哪种情况下</w:t>
      </w:r>
      <w:r>
        <w:rPr>
          <w:rFonts w:hint="eastAsia"/>
        </w:rPr>
        <w:t>,B</w:t>
      </w:r>
      <w:r>
        <w:rPr>
          <w:rFonts w:hint="eastAsia"/>
        </w:rPr>
        <w:t>不能隐式转换为</w:t>
      </w:r>
      <w:r>
        <w:rPr>
          <w:rFonts w:hint="eastAsia"/>
        </w:rPr>
        <w:t>A?</w:t>
      </w:r>
    </w:p>
    <w:p w:rsidR="00632A88" w:rsidRDefault="00632A88" w:rsidP="00632A88">
      <w:pPr>
        <w:ind w:firstLine="420"/>
      </w:pPr>
      <w:r>
        <w:t>A.class B:public A{}                 B.class A:public B{}</w:t>
      </w:r>
    </w:p>
    <w:p w:rsidR="00632A88" w:rsidRDefault="00632A88" w:rsidP="00632A88">
      <w:pPr>
        <w:ind w:firstLine="420"/>
      </w:pPr>
      <w:r>
        <w:t>C.class B{operator A();}             D.class A{A(const B&amp;);}</w:t>
      </w:r>
    </w:p>
    <w:p w:rsidR="00632A88" w:rsidRDefault="00632A88" w:rsidP="00632A88">
      <w:pPr>
        <w:ind w:firstLine="420"/>
        <w:rPr>
          <w:rFonts w:hint="eastAsia"/>
        </w:rPr>
      </w:pPr>
      <w:r>
        <w:rPr>
          <w:rFonts w:hint="eastAsia"/>
        </w:rPr>
        <w:t>14.</w:t>
      </w:r>
      <w:r>
        <w:rPr>
          <w:rFonts w:hint="eastAsia"/>
        </w:rPr>
        <w:t>某公司使用包过滤防火墙控制进出公司局域网的数据</w:t>
      </w:r>
      <w:r>
        <w:rPr>
          <w:rFonts w:hint="eastAsia"/>
        </w:rPr>
        <w:t>,</w:t>
      </w:r>
      <w:r>
        <w:rPr>
          <w:rFonts w:hint="eastAsia"/>
        </w:rPr>
        <w:t>在不考虑使用代理服务器的情</w:t>
      </w:r>
    </w:p>
    <w:p w:rsidR="00632A88" w:rsidRDefault="00632A88" w:rsidP="00632A88">
      <w:pPr>
        <w:ind w:firstLine="420"/>
        <w:rPr>
          <w:rFonts w:hint="eastAsia"/>
        </w:rPr>
      </w:pPr>
      <w:r>
        <w:rPr>
          <w:rFonts w:hint="eastAsia"/>
        </w:rPr>
        <w:t>况下</w:t>
      </w:r>
      <w:r>
        <w:rPr>
          <w:rFonts w:hint="eastAsia"/>
        </w:rPr>
        <w:t>,</w:t>
      </w:r>
      <w:r>
        <w:rPr>
          <w:rFonts w:hint="eastAsia"/>
        </w:rPr>
        <w:t>下面描述错误的是”该防火墙能够</w:t>
      </w:r>
      <w:r>
        <w:rPr>
          <w:rFonts w:hint="eastAsia"/>
        </w:rPr>
        <w:t>(   )</w:t>
      </w:r>
      <w:r>
        <w:rPr>
          <w:rFonts w:hint="eastAsia"/>
        </w:rPr>
        <w:t>”</w:t>
      </w:r>
      <w:r>
        <w:rPr>
          <w:rFonts w:hint="eastAsia"/>
        </w:rPr>
        <w:t>.</w:t>
      </w:r>
    </w:p>
    <w:p w:rsidR="00632A88" w:rsidRDefault="00632A88" w:rsidP="00632A88">
      <w:pPr>
        <w:ind w:firstLine="420"/>
        <w:rPr>
          <w:rFonts w:hint="eastAsia"/>
        </w:rPr>
      </w:pPr>
      <w:r>
        <w:rPr>
          <w:rFonts w:hint="eastAsia"/>
        </w:rPr>
        <w:t>A.</w:t>
      </w:r>
      <w:r>
        <w:rPr>
          <w:rFonts w:hint="eastAsia"/>
        </w:rPr>
        <w:t>使公司员工只能访问</w:t>
      </w:r>
      <w:r>
        <w:rPr>
          <w:rFonts w:hint="eastAsia"/>
        </w:rPr>
        <w:t>Internet</w:t>
      </w:r>
      <w:r>
        <w:rPr>
          <w:rFonts w:hint="eastAsia"/>
        </w:rPr>
        <w:t>上与其业务联系的公司的</w:t>
      </w:r>
      <w:r>
        <w:rPr>
          <w:rFonts w:hint="eastAsia"/>
        </w:rPr>
        <w:t>IP</w:t>
      </w:r>
      <w:r>
        <w:rPr>
          <w:rFonts w:hint="eastAsia"/>
        </w:rPr>
        <w:t>地址</w:t>
      </w:r>
      <w:r>
        <w:rPr>
          <w:rFonts w:hint="eastAsia"/>
        </w:rPr>
        <w:t>.</w:t>
      </w:r>
    </w:p>
    <w:p w:rsidR="00632A88" w:rsidRDefault="00632A88" w:rsidP="00632A88">
      <w:pPr>
        <w:ind w:firstLine="420"/>
        <w:rPr>
          <w:rFonts w:hint="eastAsia"/>
        </w:rPr>
      </w:pPr>
      <w:r>
        <w:rPr>
          <w:rFonts w:hint="eastAsia"/>
        </w:rPr>
        <w:t>B.</w:t>
      </w:r>
      <w:r>
        <w:rPr>
          <w:rFonts w:hint="eastAsia"/>
        </w:rPr>
        <w:t>仅允许</w:t>
      </w:r>
      <w:r>
        <w:rPr>
          <w:rFonts w:hint="eastAsia"/>
        </w:rPr>
        <w:t>HTTP</w:t>
      </w:r>
      <w:r>
        <w:rPr>
          <w:rFonts w:hint="eastAsia"/>
        </w:rPr>
        <w:t>协议通过</w:t>
      </w:r>
      <w:r>
        <w:rPr>
          <w:rFonts w:hint="eastAsia"/>
        </w:rPr>
        <w:t>,</w:t>
      </w:r>
      <w:r>
        <w:rPr>
          <w:rFonts w:hint="eastAsia"/>
        </w:rPr>
        <w:t>不允许其他协议通过</w:t>
      </w:r>
      <w:r>
        <w:rPr>
          <w:rFonts w:hint="eastAsia"/>
        </w:rPr>
        <w:t>,</w:t>
      </w:r>
      <w:r>
        <w:rPr>
          <w:rFonts w:hint="eastAsia"/>
        </w:rPr>
        <w:t>例如</w:t>
      </w:r>
      <w:r>
        <w:rPr>
          <w:rFonts w:hint="eastAsia"/>
        </w:rPr>
        <w:t>TCP/UDP.</w:t>
      </w:r>
    </w:p>
    <w:p w:rsidR="00632A88" w:rsidRDefault="00632A88" w:rsidP="00632A88">
      <w:pPr>
        <w:ind w:firstLine="420"/>
        <w:rPr>
          <w:rFonts w:hint="eastAsia"/>
        </w:rPr>
      </w:pPr>
      <w:r>
        <w:rPr>
          <w:rFonts w:hint="eastAsia"/>
        </w:rPr>
        <w:t>C.</w:t>
      </w:r>
      <w:r>
        <w:rPr>
          <w:rFonts w:hint="eastAsia"/>
        </w:rPr>
        <w:t>使员工不能直接访问</w:t>
      </w:r>
      <w:r>
        <w:rPr>
          <w:rFonts w:hint="eastAsia"/>
        </w:rPr>
        <w:t>FTP</w:t>
      </w:r>
      <w:r>
        <w:rPr>
          <w:rFonts w:hint="eastAsia"/>
        </w:rPr>
        <w:t>服务器端口号为</w:t>
      </w:r>
      <w:r>
        <w:rPr>
          <w:rFonts w:hint="eastAsia"/>
        </w:rPr>
        <w:t>21</w:t>
      </w:r>
      <w:r>
        <w:rPr>
          <w:rFonts w:hint="eastAsia"/>
        </w:rPr>
        <w:t>的</w:t>
      </w:r>
      <w:r>
        <w:rPr>
          <w:rFonts w:hint="eastAsia"/>
        </w:rPr>
        <w:t>FTP</w:t>
      </w:r>
      <w:r>
        <w:rPr>
          <w:rFonts w:hint="eastAsia"/>
        </w:rPr>
        <w:t>地址</w:t>
      </w:r>
      <w:r>
        <w:rPr>
          <w:rFonts w:hint="eastAsia"/>
        </w:rPr>
        <w:t>.</w:t>
      </w:r>
    </w:p>
    <w:p w:rsidR="00632A88" w:rsidRDefault="00632A88" w:rsidP="00632A88">
      <w:pPr>
        <w:ind w:firstLine="420"/>
        <w:rPr>
          <w:rFonts w:hint="eastAsia"/>
        </w:rPr>
      </w:pPr>
      <w:r>
        <w:rPr>
          <w:rFonts w:hint="eastAsia"/>
        </w:rPr>
        <w:t>D.</w:t>
      </w:r>
      <w:r>
        <w:rPr>
          <w:rFonts w:hint="eastAsia"/>
        </w:rPr>
        <w:t>仅允许公司中具有某些特定</w:t>
      </w:r>
      <w:r>
        <w:rPr>
          <w:rFonts w:hint="eastAsia"/>
        </w:rPr>
        <w:t>IP</w:t>
      </w:r>
      <w:r>
        <w:rPr>
          <w:rFonts w:hint="eastAsia"/>
        </w:rPr>
        <w:t>地址的计算机可以访问外部网络</w:t>
      </w:r>
    </w:p>
    <w:p w:rsidR="00632A88" w:rsidRDefault="00632A88" w:rsidP="00632A88">
      <w:pPr>
        <w:ind w:firstLine="420"/>
        <w:rPr>
          <w:rFonts w:hint="eastAsia"/>
        </w:rPr>
      </w:pPr>
      <w:r>
        <w:rPr>
          <w:rFonts w:hint="eastAsia"/>
        </w:rPr>
        <w:t>15.</w:t>
      </w:r>
      <w:r>
        <w:rPr>
          <w:rFonts w:hint="eastAsia"/>
        </w:rPr>
        <w:t>数字字符</w:t>
      </w:r>
      <w:r>
        <w:rPr>
          <w:rFonts w:hint="eastAsia"/>
        </w:rPr>
        <w:t>0</w:t>
      </w:r>
      <w:r>
        <w:rPr>
          <w:rFonts w:hint="eastAsia"/>
        </w:rPr>
        <w:t>的</w:t>
      </w:r>
      <w:r>
        <w:rPr>
          <w:rFonts w:hint="eastAsia"/>
        </w:rPr>
        <w:t>ASCII</w:t>
      </w:r>
      <w:r>
        <w:rPr>
          <w:rFonts w:hint="eastAsia"/>
        </w:rPr>
        <w:t>值为</w:t>
      </w:r>
      <w:r>
        <w:rPr>
          <w:rFonts w:hint="eastAsia"/>
        </w:rPr>
        <w:t>48,</w:t>
      </w:r>
      <w:r>
        <w:rPr>
          <w:rFonts w:hint="eastAsia"/>
        </w:rPr>
        <w:t>若有以下程序</w:t>
      </w:r>
      <w:r>
        <w:rPr>
          <w:rFonts w:hint="eastAsia"/>
        </w:rPr>
        <w:t>:</w:t>
      </w:r>
    </w:p>
    <w:p w:rsidR="00632A88" w:rsidRDefault="00632A88" w:rsidP="00632A88">
      <w:pPr>
        <w:ind w:firstLine="420"/>
      </w:pPr>
      <w:r>
        <w:t>main()</w:t>
      </w:r>
    </w:p>
    <w:p w:rsidR="00632A88" w:rsidRDefault="00632A88" w:rsidP="00632A88">
      <w:pPr>
        <w:ind w:firstLine="420"/>
      </w:pPr>
      <w:r>
        <w:t>{</w:t>
      </w:r>
    </w:p>
    <w:p w:rsidR="00632A88" w:rsidRDefault="00632A88" w:rsidP="00632A88">
      <w:pPr>
        <w:ind w:firstLine="420"/>
      </w:pPr>
      <w:r>
        <w:t xml:space="preserve">   char a=’1’,b=’2’;</w:t>
      </w:r>
    </w:p>
    <w:p w:rsidR="00632A88" w:rsidRDefault="00632A88" w:rsidP="00632A88">
      <w:pPr>
        <w:ind w:firstLine="420"/>
      </w:pPr>
      <w:r>
        <w:t>printf(“%c,”,b++);</w:t>
      </w:r>
    </w:p>
    <w:p w:rsidR="00632A88" w:rsidRDefault="00632A88" w:rsidP="00632A88">
      <w:pPr>
        <w:ind w:firstLine="420"/>
      </w:pPr>
      <w:r>
        <w:t>printf(“%d\n”,b-a);</w:t>
      </w:r>
    </w:p>
    <w:p w:rsidR="00632A88" w:rsidRDefault="00632A88" w:rsidP="00632A88">
      <w:pPr>
        <w:ind w:firstLine="420"/>
      </w:pPr>
      <w:r>
        <w:t>}</w:t>
      </w:r>
    </w:p>
    <w:p w:rsidR="00632A88" w:rsidRDefault="00632A88" w:rsidP="00632A88">
      <w:pPr>
        <w:ind w:firstLine="420"/>
        <w:rPr>
          <w:rFonts w:hint="eastAsia"/>
        </w:rPr>
      </w:pPr>
      <w:r>
        <w:rPr>
          <w:rFonts w:hint="eastAsia"/>
        </w:rPr>
        <w:t>程序运行之后的输出结果是</w:t>
      </w:r>
      <w:r>
        <w:rPr>
          <w:rFonts w:hint="eastAsia"/>
        </w:rPr>
        <w:t>:</w:t>
      </w:r>
    </w:p>
    <w:p w:rsidR="00632A88" w:rsidRDefault="00632A88" w:rsidP="00632A88">
      <w:pPr>
        <w:ind w:firstLine="420"/>
      </w:pPr>
      <w:r>
        <w:t>A.3,2      B.50,2       C.2,2     D.2,50</w:t>
      </w:r>
    </w:p>
    <w:p w:rsidR="00632A88" w:rsidRDefault="00632A88" w:rsidP="00632A88">
      <w:pPr>
        <w:ind w:firstLine="420"/>
      </w:pPr>
    </w:p>
    <w:p w:rsidR="00632A88" w:rsidRDefault="00632A88" w:rsidP="00632A88">
      <w:pPr>
        <w:ind w:firstLine="420"/>
        <w:rPr>
          <w:rFonts w:hint="eastAsia"/>
        </w:rPr>
      </w:pPr>
      <w:r>
        <w:rPr>
          <w:rFonts w:hint="eastAsia"/>
        </w:rPr>
        <w:t>二</w:t>
      </w:r>
      <w:r>
        <w:rPr>
          <w:rFonts w:hint="eastAsia"/>
        </w:rPr>
        <w:t xml:space="preserve">.  </w:t>
      </w:r>
      <w:r>
        <w:rPr>
          <w:rFonts w:hint="eastAsia"/>
        </w:rPr>
        <w:t>填空题</w:t>
      </w:r>
      <w:r>
        <w:rPr>
          <w:rFonts w:hint="eastAsia"/>
        </w:rPr>
        <w:t>(</w:t>
      </w:r>
      <w:r>
        <w:rPr>
          <w:rFonts w:hint="eastAsia"/>
        </w:rPr>
        <w:t>共</w:t>
      </w:r>
      <w:r>
        <w:rPr>
          <w:rFonts w:hint="eastAsia"/>
        </w:rPr>
        <w:t>40</w:t>
      </w:r>
      <w:r>
        <w:rPr>
          <w:rFonts w:hint="eastAsia"/>
        </w:rPr>
        <w:t>分</w:t>
      </w:r>
      <w:r>
        <w:rPr>
          <w:rFonts w:hint="eastAsia"/>
        </w:rPr>
        <w:t>)</w:t>
      </w:r>
    </w:p>
    <w:p w:rsidR="00632A88" w:rsidRDefault="00632A88" w:rsidP="00632A88">
      <w:pPr>
        <w:ind w:firstLine="420"/>
        <w:rPr>
          <w:rFonts w:hint="eastAsia"/>
        </w:rPr>
      </w:pPr>
      <w:r>
        <w:rPr>
          <w:rFonts w:hint="eastAsia"/>
        </w:rPr>
        <w:t>本程序从正文文件</w:t>
      </w:r>
      <w:r>
        <w:rPr>
          <w:rFonts w:hint="eastAsia"/>
        </w:rPr>
        <w:t>text.in</w:t>
      </w:r>
      <w:r>
        <w:rPr>
          <w:rFonts w:hint="eastAsia"/>
        </w:rPr>
        <w:t>读入一篇英文短文</w:t>
      </w:r>
      <w:r>
        <w:rPr>
          <w:rFonts w:hint="eastAsia"/>
        </w:rPr>
        <w:t>,</w:t>
      </w:r>
      <w:r>
        <w:rPr>
          <w:rFonts w:hint="eastAsia"/>
        </w:rPr>
        <w:t>统计该短文中不同单词和它的出现次数</w:t>
      </w:r>
      <w:r>
        <w:rPr>
          <w:rFonts w:hint="eastAsia"/>
        </w:rPr>
        <w:t>,</w:t>
      </w:r>
      <w:r>
        <w:rPr>
          <w:rFonts w:hint="eastAsia"/>
        </w:rPr>
        <w:t>并</w:t>
      </w:r>
    </w:p>
    <w:p w:rsidR="00632A88" w:rsidRDefault="00632A88" w:rsidP="00632A88">
      <w:pPr>
        <w:ind w:firstLine="420"/>
        <w:rPr>
          <w:rFonts w:hint="eastAsia"/>
        </w:rPr>
      </w:pPr>
      <w:r>
        <w:rPr>
          <w:rFonts w:hint="eastAsia"/>
        </w:rPr>
        <w:t>按词典编辑顺序将单词及它的出现次数输出到正文文件</w:t>
      </w:r>
      <w:r>
        <w:rPr>
          <w:rFonts w:hint="eastAsia"/>
        </w:rPr>
        <w:t>word.out</w:t>
      </w:r>
      <w:r>
        <w:rPr>
          <w:rFonts w:hint="eastAsia"/>
        </w:rPr>
        <w:t>中</w:t>
      </w:r>
      <w:r>
        <w:rPr>
          <w:rFonts w:hint="eastAsia"/>
        </w:rPr>
        <w:t>.</w:t>
      </w:r>
    </w:p>
    <w:p w:rsidR="00632A88" w:rsidRDefault="00632A88" w:rsidP="00632A88">
      <w:pPr>
        <w:ind w:firstLine="420"/>
        <w:rPr>
          <w:rFonts w:hint="eastAsia"/>
        </w:rPr>
      </w:pPr>
      <w:r>
        <w:rPr>
          <w:rFonts w:hint="eastAsia"/>
        </w:rPr>
        <w:t>程序用一棵有序二叉树存储这些单词及其出现的次数</w:t>
      </w:r>
      <w:r>
        <w:rPr>
          <w:rFonts w:hint="eastAsia"/>
        </w:rPr>
        <w:t>,</w:t>
      </w:r>
      <w:r>
        <w:rPr>
          <w:rFonts w:hint="eastAsia"/>
        </w:rPr>
        <w:t>一边读入一边建立</w:t>
      </w:r>
      <w:r>
        <w:rPr>
          <w:rFonts w:hint="eastAsia"/>
        </w:rPr>
        <w:t>.</w:t>
      </w:r>
      <w:r>
        <w:rPr>
          <w:rFonts w:hint="eastAsia"/>
        </w:rPr>
        <w:t>然后中序遍历</w:t>
      </w:r>
    </w:p>
    <w:p w:rsidR="00632A88" w:rsidRDefault="00632A88" w:rsidP="00632A88">
      <w:pPr>
        <w:ind w:firstLine="420"/>
        <w:rPr>
          <w:rFonts w:hint="eastAsia"/>
        </w:rPr>
      </w:pPr>
      <w:r>
        <w:rPr>
          <w:rFonts w:hint="eastAsia"/>
        </w:rPr>
        <w:t>该二叉树</w:t>
      </w:r>
      <w:r>
        <w:rPr>
          <w:rFonts w:hint="eastAsia"/>
        </w:rPr>
        <w:t>,</w:t>
      </w:r>
      <w:r>
        <w:rPr>
          <w:rFonts w:hint="eastAsia"/>
        </w:rPr>
        <w:t>将遍历经过的二叉树上的节点的内容输出</w:t>
      </w:r>
      <w:r>
        <w:rPr>
          <w:rFonts w:hint="eastAsia"/>
        </w:rPr>
        <w:t>.</w:t>
      </w:r>
    </w:p>
    <w:p w:rsidR="00632A88" w:rsidRDefault="00632A88" w:rsidP="00632A88">
      <w:pPr>
        <w:ind w:firstLine="420"/>
        <w:rPr>
          <w:rFonts w:hint="eastAsia"/>
        </w:rPr>
      </w:pPr>
      <w:r>
        <w:rPr>
          <w:rFonts w:hint="eastAsia"/>
        </w:rPr>
        <w:t>程序中的外部函数</w:t>
      </w:r>
    </w:p>
    <w:p w:rsidR="00632A88" w:rsidRDefault="00632A88" w:rsidP="00632A88">
      <w:pPr>
        <w:ind w:firstLine="420"/>
      </w:pPr>
      <w:r>
        <w:t>int getword(FILE* pFile,char* pszWordBuffer,int nBufferLen);</w:t>
      </w:r>
    </w:p>
    <w:p w:rsidR="00632A88" w:rsidRDefault="00632A88" w:rsidP="00632A88">
      <w:pPr>
        <w:ind w:firstLine="420"/>
        <w:rPr>
          <w:rFonts w:hint="eastAsia"/>
        </w:rPr>
      </w:pPr>
      <w:r>
        <w:rPr>
          <w:rFonts w:hint="eastAsia"/>
        </w:rPr>
        <w:t>从与</w:t>
      </w:r>
      <w:r>
        <w:rPr>
          <w:rFonts w:hint="eastAsia"/>
        </w:rPr>
        <w:t>pFile</w:t>
      </w:r>
      <w:r>
        <w:rPr>
          <w:rFonts w:hint="eastAsia"/>
        </w:rPr>
        <w:t>所对应的文件中读取单词置入</w:t>
      </w:r>
      <w:r>
        <w:rPr>
          <w:rFonts w:hint="eastAsia"/>
        </w:rPr>
        <w:t>pszWordBuffer,</w:t>
      </w:r>
      <w:r>
        <w:rPr>
          <w:rFonts w:hint="eastAsia"/>
        </w:rPr>
        <w:t>并返回</w:t>
      </w:r>
      <w:r>
        <w:rPr>
          <w:rFonts w:hint="eastAsia"/>
        </w:rPr>
        <w:t>1;</w:t>
      </w:r>
      <w:r>
        <w:rPr>
          <w:rFonts w:hint="eastAsia"/>
        </w:rPr>
        <w:t>若单词遇文件尾</w:t>
      </w:r>
      <w:r>
        <w:rPr>
          <w:rFonts w:hint="eastAsia"/>
        </w:rPr>
        <w:t>,</w:t>
      </w:r>
      <w:r>
        <w:rPr>
          <w:rFonts w:hint="eastAsia"/>
        </w:rPr>
        <w:t>已无</w:t>
      </w:r>
    </w:p>
    <w:p w:rsidR="00632A88" w:rsidRDefault="00632A88" w:rsidP="00632A88">
      <w:pPr>
        <w:ind w:firstLine="420"/>
        <w:rPr>
          <w:rFonts w:hint="eastAsia"/>
        </w:rPr>
      </w:pPr>
      <w:r>
        <w:rPr>
          <w:rFonts w:hint="eastAsia"/>
        </w:rPr>
        <w:t>单词可读时</w:t>
      </w:r>
      <w:r>
        <w:rPr>
          <w:rFonts w:hint="eastAsia"/>
        </w:rPr>
        <w:t>,</w:t>
      </w:r>
      <w:r>
        <w:rPr>
          <w:rFonts w:hint="eastAsia"/>
        </w:rPr>
        <w:t>则返回</w:t>
      </w:r>
      <w:r>
        <w:rPr>
          <w:rFonts w:hint="eastAsia"/>
        </w:rPr>
        <w:t>0.</w:t>
      </w:r>
    </w:p>
    <w:p w:rsidR="00632A88" w:rsidRDefault="00632A88" w:rsidP="00632A88">
      <w:pPr>
        <w:ind w:firstLine="420"/>
      </w:pPr>
      <w:r>
        <w:t>#include &lt;stdio.h&gt;</w:t>
      </w:r>
    </w:p>
    <w:p w:rsidR="00632A88" w:rsidRDefault="00632A88" w:rsidP="00632A88">
      <w:pPr>
        <w:ind w:firstLine="420"/>
      </w:pPr>
      <w:r>
        <w:t>#include &lt;malloc.h&gt;</w:t>
      </w:r>
    </w:p>
    <w:p w:rsidR="00632A88" w:rsidRDefault="00632A88" w:rsidP="00632A88">
      <w:pPr>
        <w:ind w:firstLine="420"/>
      </w:pPr>
      <w:r>
        <w:t>#include &lt;ctype.h&gt;</w:t>
      </w:r>
    </w:p>
    <w:p w:rsidR="00632A88" w:rsidRDefault="00632A88" w:rsidP="00632A88">
      <w:pPr>
        <w:ind w:firstLine="420"/>
      </w:pPr>
      <w:r>
        <w:t>#include &lt;string.h&gt;</w:t>
      </w:r>
    </w:p>
    <w:p w:rsidR="00632A88" w:rsidRDefault="00632A88" w:rsidP="00632A88">
      <w:pPr>
        <w:ind w:firstLine="420"/>
      </w:pPr>
      <w:r>
        <w:t xml:space="preserve"> </w:t>
      </w:r>
    </w:p>
    <w:p w:rsidR="00632A88" w:rsidRDefault="00632A88" w:rsidP="00632A88">
      <w:pPr>
        <w:ind w:firstLine="420"/>
      </w:pPr>
      <w:r>
        <w:t>#define SOURCE_FILE "text.in"</w:t>
      </w:r>
    </w:p>
    <w:p w:rsidR="00632A88" w:rsidRDefault="00632A88" w:rsidP="00632A88">
      <w:pPr>
        <w:ind w:firstLine="420"/>
      </w:pPr>
      <w:r>
        <w:t>#define OUTPUT_FILE "word.out"</w:t>
      </w:r>
    </w:p>
    <w:p w:rsidR="00632A88" w:rsidRDefault="00632A88" w:rsidP="00632A88">
      <w:pPr>
        <w:ind w:firstLine="420"/>
      </w:pPr>
      <w:r>
        <w:t>#define MAX_WORD_LEN 128</w:t>
      </w:r>
    </w:p>
    <w:p w:rsidR="00632A88" w:rsidRDefault="00632A88" w:rsidP="00632A88">
      <w:pPr>
        <w:ind w:firstLine="420"/>
      </w:pPr>
      <w:r>
        <w:t xml:space="preserve"> </w:t>
      </w:r>
    </w:p>
    <w:p w:rsidR="00632A88" w:rsidRDefault="00632A88" w:rsidP="00632A88">
      <w:pPr>
        <w:ind w:firstLine="420"/>
      </w:pPr>
      <w:r>
        <w:t>typedef struct treenode</w:t>
      </w:r>
    </w:p>
    <w:p w:rsidR="00632A88" w:rsidRDefault="00632A88" w:rsidP="00632A88">
      <w:pPr>
        <w:ind w:firstLine="420"/>
      </w:pPr>
      <w:r>
        <w:t>{</w:t>
      </w:r>
    </w:p>
    <w:p w:rsidR="00632A88" w:rsidRDefault="00632A88" w:rsidP="00632A88">
      <w:pPr>
        <w:ind w:firstLine="420"/>
      </w:pPr>
      <w:r>
        <w:t xml:space="preserve">      char szWord[MAX_WORD_LEN];</w:t>
      </w:r>
    </w:p>
    <w:p w:rsidR="00632A88" w:rsidRDefault="00632A88" w:rsidP="00632A88">
      <w:pPr>
        <w:ind w:firstLine="420"/>
      </w:pPr>
      <w:r>
        <w:t xml:space="preserve">      int nCount;</w:t>
      </w:r>
    </w:p>
    <w:p w:rsidR="00632A88" w:rsidRDefault="00632A88" w:rsidP="00632A88">
      <w:pPr>
        <w:ind w:firstLine="420"/>
      </w:pPr>
      <w:r>
        <w:t xml:space="preserve">      struct treenode* pLeft;</w:t>
      </w:r>
    </w:p>
    <w:p w:rsidR="00632A88" w:rsidRDefault="00632A88" w:rsidP="00632A88">
      <w:pPr>
        <w:ind w:firstLine="420"/>
      </w:pPr>
      <w:r>
        <w:t xml:space="preserve">      struct treenode* pRight;</w:t>
      </w:r>
    </w:p>
    <w:p w:rsidR="00632A88" w:rsidRDefault="00632A88" w:rsidP="00632A88">
      <w:pPr>
        <w:ind w:firstLine="420"/>
      </w:pPr>
      <w:r>
        <w:t>}BNODE;</w:t>
      </w:r>
    </w:p>
    <w:p w:rsidR="00632A88" w:rsidRDefault="00632A88" w:rsidP="00632A88">
      <w:pPr>
        <w:ind w:firstLine="420"/>
      </w:pPr>
      <w:r>
        <w:t xml:space="preserve"> </w:t>
      </w:r>
    </w:p>
    <w:p w:rsidR="00632A88" w:rsidRDefault="00632A88" w:rsidP="00632A88">
      <w:pPr>
        <w:ind w:firstLine="420"/>
      </w:pPr>
      <w:r>
        <w:t>int getword(FILE* pFile,char* pasWordBuffer,int nBufferLen);</w:t>
      </w:r>
    </w:p>
    <w:p w:rsidR="00632A88" w:rsidRDefault="00632A88" w:rsidP="00632A88">
      <w:pPr>
        <w:ind w:firstLine="420"/>
      </w:pPr>
      <w:r>
        <w:t xml:space="preserve"> </w:t>
      </w:r>
    </w:p>
    <w:p w:rsidR="00632A88" w:rsidRDefault="00632A88" w:rsidP="00632A88">
      <w:pPr>
        <w:ind w:firstLine="420"/>
      </w:pPr>
      <w:r>
        <w:t>void binary_tree(BNODE** ppNode,char* pszWord)</w:t>
      </w:r>
    </w:p>
    <w:p w:rsidR="00632A88" w:rsidRDefault="00632A88" w:rsidP="00632A88">
      <w:pPr>
        <w:ind w:firstLine="420"/>
      </w:pPr>
      <w:r>
        <w:t>{</w:t>
      </w:r>
    </w:p>
    <w:p w:rsidR="00632A88" w:rsidRDefault="00632A88" w:rsidP="00632A88">
      <w:pPr>
        <w:ind w:firstLine="420"/>
      </w:pPr>
      <w:r>
        <w:t xml:space="preserve">      if(ppNode != NULL &amp;&amp; pszWord != NULL)</w:t>
      </w:r>
    </w:p>
    <w:p w:rsidR="00632A88" w:rsidRDefault="00632A88" w:rsidP="00632A88">
      <w:pPr>
        <w:ind w:firstLine="420"/>
      </w:pPr>
      <w:r>
        <w:t xml:space="preserve">      {</w:t>
      </w:r>
    </w:p>
    <w:p w:rsidR="00632A88" w:rsidRDefault="00632A88" w:rsidP="00632A88">
      <w:pPr>
        <w:ind w:firstLine="420"/>
      </w:pPr>
      <w:r>
        <w:t xml:space="preserve">             BNODE* pCurrentNode = NULL;</w:t>
      </w:r>
    </w:p>
    <w:p w:rsidR="00632A88" w:rsidRDefault="00632A88" w:rsidP="00632A88">
      <w:pPr>
        <w:ind w:firstLine="420"/>
      </w:pPr>
      <w:r>
        <w:t xml:space="preserve">             BNODE* pMemoNode = NULL;</w:t>
      </w:r>
    </w:p>
    <w:p w:rsidR="00632A88" w:rsidRDefault="00632A88" w:rsidP="00632A88">
      <w:pPr>
        <w:ind w:firstLine="420"/>
      </w:pPr>
      <w:r>
        <w:t xml:space="preserve">             int nStrCmpRes=0;</w:t>
      </w:r>
    </w:p>
    <w:p w:rsidR="00632A88" w:rsidRDefault="00632A88" w:rsidP="00632A88">
      <w:pPr>
        <w:ind w:firstLine="420"/>
      </w:pPr>
      <w:r>
        <w:t xml:space="preserve"> </w:t>
      </w:r>
    </w:p>
    <w:p w:rsidR="00632A88" w:rsidRDefault="00632A88" w:rsidP="00632A88">
      <w:pPr>
        <w:ind w:firstLine="420"/>
      </w:pPr>
      <w:r>
        <w:t xml:space="preserve">             ____(1)_____;pCurrentNode=*ppNode</w:t>
      </w:r>
    </w:p>
    <w:p w:rsidR="00632A88" w:rsidRDefault="00632A88" w:rsidP="00632A88">
      <w:pPr>
        <w:ind w:firstLine="420"/>
      </w:pPr>
      <w:r>
        <w:t xml:space="preserve"> </w:t>
      </w:r>
    </w:p>
    <w:p w:rsidR="00632A88" w:rsidRDefault="00632A88" w:rsidP="00632A88">
      <w:pPr>
        <w:ind w:firstLine="420"/>
      </w:pPr>
      <w:r>
        <w:t xml:space="preserve">             while(pCurrentNode)</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w:t>
      </w:r>
      <w:r>
        <w:rPr>
          <w:rFonts w:hint="eastAsia"/>
        </w:rPr>
        <w:t>寻找插入位置</w:t>
      </w:r>
      <w:r>
        <w:rPr>
          <w:rFonts w:hint="eastAsia"/>
        </w:rPr>
        <w:t>*/</w:t>
      </w:r>
    </w:p>
    <w:p w:rsidR="00632A88" w:rsidRDefault="00632A88" w:rsidP="00632A88">
      <w:pPr>
        <w:ind w:firstLine="420"/>
      </w:pPr>
      <w:r>
        <w:t xml:space="preserve">                    nStrCmpRes = strcmp(pszWord, ___(2)___ );pCurrentNode-</w:t>
      </w:r>
    </w:p>
    <w:p w:rsidR="00632A88" w:rsidRDefault="00632A88" w:rsidP="00632A88">
      <w:pPr>
        <w:ind w:firstLine="420"/>
      </w:pPr>
      <w:r>
        <w:t>&gt;nCount</w:t>
      </w:r>
    </w:p>
    <w:p w:rsidR="00632A88" w:rsidRDefault="00632A88" w:rsidP="00632A88">
      <w:pPr>
        <w:ind w:firstLine="420"/>
      </w:pPr>
      <w:r>
        <w:t xml:space="preserve"> </w:t>
      </w:r>
    </w:p>
    <w:p w:rsidR="00632A88" w:rsidRDefault="00632A88" w:rsidP="00632A88">
      <w:pPr>
        <w:ind w:firstLine="420"/>
      </w:pPr>
      <w:r>
        <w:t xml:space="preserve">                    if(!nStrCmpRes)</w:t>
      </w:r>
    </w:p>
    <w:p w:rsidR="00632A88" w:rsidRDefault="00632A88" w:rsidP="00632A88">
      <w:pPr>
        <w:ind w:firstLine="420"/>
      </w:pPr>
      <w:r>
        <w:t xml:space="preserve">                    {</w:t>
      </w:r>
    </w:p>
    <w:p w:rsidR="00632A88" w:rsidRDefault="00632A88" w:rsidP="00632A88">
      <w:pPr>
        <w:ind w:firstLine="420"/>
      </w:pPr>
      <w:r>
        <w:t xml:space="preserve">                           ___(3)___; pCurrentNode-&gt;nCount++</w:t>
      </w:r>
    </w:p>
    <w:p w:rsidR="00632A88" w:rsidRDefault="00632A88" w:rsidP="00632A88">
      <w:pPr>
        <w:ind w:firstLine="420"/>
      </w:pPr>
      <w:r>
        <w:t xml:space="preserve"> </w:t>
      </w:r>
    </w:p>
    <w:p w:rsidR="00632A88" w:rsidRDefault="00632A88" w:rsidP="00632A88">
      <w:pPr>
        <w:ind w:firstLine="420"/>
      </w:pPr>
      <w:r>
        <w:t xml:space="preserve">                           return;</w:t>
      </w:r>
    </w:p>
    <w:p w:rsidR="00632A88" w:rsidRDefault="00632A88" w:rsidP="00632A88">
      <w:pPr>
        <w:ind w:firstLine="420"/>
      </w:pPr>
      <w:r>
        <w:t xml:space="preserve">                    }</w:t>
      </w:r>
    </w:p>
    <w:p w:rsidR="00632A88" w:rsidRDefault="00632A88" w:rsidP="00632A88">
      <w:pPr>
        <w:ind w:firstLine="420"/>
      </w:pPr>
      <w:r>
        <w:t xml:space="preserve">                    else</w:t>
      </w:r>
    </w:p>
    <w:p w:rsidR="00632A88" w:rsidRDefault="00632A88" w:rsidP="00632A88">
      <w:pPr>
        <w:ind w:firstLine="420"/>
      </w:pPr>
      <w:r>
        <w:t xml:space="preserve">                    {</w:t>
      </w:r>
    </w:p>
    <w:p w:rsidR="00632A88" w:rsidRDefault="00632A88" w:rsidP="00632A88">
      <w:pPr>
        <w:ind w:firstLine="420"/>
      </w:pPr>
      <w:r>
        <w:t xml:space="preserve">                           ___(4)___; pMemoNode=pCurrentNode</w:t>
      </w:r>
    </w:p>
    <w:p w:rsidR="00632A88" w:rsidRDefault="00632A88" w:rsidP="00632A88">
      <w:pPr>
        <w:ind w:firstLine="420"/>
      </w:pPr>
      <w:r>
        <w:t xml:space="preserve">                           pCurrentNode = nStrCmpRes&gt;0? pCurrentNode-</w:t>
      </w:r>
    </w:p>
    <w:p w:rsidR="00632A88" w:rsidRDefault="00632A88" w:rsidP="00632A88">
      <w:pPr>
        <w:ind w:firstLine="420"/>
      </w:pPr>
      <w:r>
        <w:t>&gt;pRight : pCurrentNode-&gt;pLeft;</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pCurrent=new BNODE;</w:t>
      </w:r>
    </w:p>
    <w:p w:rsidR="00632A88" w:rsidRDefault="00632A88" w:rsidP="00632A88">
      <w:pPr>
        <w:ind w:firstLine="420"/>
      </w:pPr>
      <w:r>
        <w:t xml:space="preserve"> </w:t>
      </w:r>
    </w:p>
    <w:p w:rsidR="00632A88" w:rsidRDefault="00632A88" w:rsidP="00632A88">
      <w:pPr>
        <w:ind w:firstLine="420"/>
      </w:pPr>
      <w:r>
        <w:t xml:space="preserve">      if(pCurrentNode != NULL)</w:t>
      </w:r>
    </w:p>
    <w:p w:rsidR="00632A88" w:rsidRDefault="00632A88" w:rsidP="00632A88">
      <w:pPr>
        <w:ind w:firstLine="420"/>
      </w:pPr>
      <w:r>
        <w:t xml:space="preserve">      {</w:t>
      </w:r>
    </w:p>
    <w:p w:rsidR="00632A88" w:rsidRDefault="00632A88" w:rsidP="00632A88">
      <w:pPr>
        <w:ind w:firstLine="420"/>
      </w:pPr>
      <w:r>
        <w:t xml:space="preserve">             memset(pCurrentNode,0,sizeof(BNODE));</w:t>
      </w:r>
    </w:p>
    <w:p w:rsidR="00632A88" w:rsidRDefault="00632A88" w:rsidP="00632A88">
      <w:pPr>
        <w:ind w:firstLine="420"/>
      </w:pPr>
      <w:r>
        <w:t xml:space="preserve">             strncpy(pCurrentNode-&gt;szWord,pszWord,MAX_WORD_LEN-1);</w:t>
      </w:r>
    </w:p>
    <w:p w:rsidR="00632A88" w:rsidRDefault="00632A88" w:rsidP="00632A88">
      <w:pPr>
        <w:ind w:firstLine="420"/>
      </w:pPr>
      <w:r>
        <w:t xml:space="preserve">             pCurrentNode-&gt;nCount=1;</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if(pMemoNode==NULL)</w:t>
      </w:r>
    </w:p>
    <w:p w:rsidR="00632A88" w:rsidRDefault="00632A88" w:rsidP="00632A88">
      <w:pPr>
        <w:ind w:firstLine="420"/>
      </w:pPr>
      <w:r>
        <w:t xml:space="preserve">      {</w:t>
      </w:r>
    </w:p>
    <w:p w:rsidR="00632A88" w:rsidRDefault="00632A88" w:rsidP="00632A88">
      <w:pPr>
        <w:ind w:firstLine="420"/>
      </w:pPr>
      <w:r>
        <w:t xml:space="preserve">             ___(5)___; *ppNode= pCurrentNode</w:t>
      </w:r>
    </w:p>
    <w:p w:rsidR="00632A88" w:rsidRDefault="00632A88" w:rsidP="00632A88">
      <w:pPr>
        <w:ind w:firstLine="420"/>
      </w:pPr>
      <w:r>
        <w:t xml:space="preserve">      }</w:t>
      </w:r>
    </w:p>
    <w:p w:rsidR="00632A88" w:rsidRDefault="00632A88" w:rsidP="00632A88">
      <w:pPr>
        <w:ind w:firstLine="420"/>
      </w:pPr>
      <w:r>
        <w:t xml:space="preserve">      else if(nStrCmpRes&gt;0)</w:t>
      </w:r>
    </w:p>
    <w:p w:rsidR="00632A88" w:rsidRDefault="00632A88" w:rsidP="00632A88">
      <w:pPr>
        <w:ind w:firstLine="420"/>
      </w:pPr>
      <w:r>
        <w:t xml:space="preserve">      {</w:t>
      </w:r>
    </w:p>
    <w:p w:rsidR="00632A88" w:rsidRDefault="00632A88" w:rsidP="00632A88">
      <w:pPr>
        <w:ind w:firstLine="420"/>
      </w:pPr>
      <w:r>
        <w:t xml:space="preserve">             pMemoNode-&gt;pRight=pCurrentNode;</w:t>
      </w:r>
    </w:p>
    <w:p w:rsidR="00632A88" w:rsidRDefault="00632A88" w:rsidP="00632A88">
      <w:pPr>
        <w:ind w:firstLine="420"/>
      </w:pPr>
      <w:r>
        <w:t xml:space="preserve">      }</w:t>
      </w:r>
    </w:p>
    <w:p w:rsidR="00632A88" w:rsidRDefault="00632A88" w:rsidP="00632A88">
      <w:pPr>
        <w:ind w:firstLine="420"/>
      </w:pPr>
      <w:r>
        <w:t xml:space="preserve">      else</w:t>
      </w:r>
    </w:p>
    <w:p w:rsidR="00632A88" w:rsidRDefault="00632A88" w:rsidP="00632A88">
      <w:pPr>
        <w:ind w:firstLine="420"/>
      </w:pPr>
      <w:r>
        <w:t xml:space="preserve">      {</w:t>
      </w:r>
    </w:p>
    <w:p w:rsidR="00632A88" w:rsidRDefault="00632A88" w:rsidP="00632A88">
      <w:pPr>
        <w:ind w:firstLine="420"/>
      </w:pPr>
      <w:r>
        <w:t xml:space="preserve">             pMemoNode-&gt;pLeft=pCurrentNode;</w:t>
      </w:r>
    </w:p>
    <w:p w:rsidR="00632A88" w:rsidRDefault="00632A88" w:rsidP="00632A88">
      <w:pPr>
        <w:ind w:firstLine="420"/>
      </w:pPr>
      <w:r>
        <w:t xml:space="preserve">      }</w:t>
      </w:r>
    </w:p>
    <w:p w:rsidR="00632A88" w:rsidRDefault="00632A88" w:rsidP="00632A88">
      <w:pPr>
        <w:ind w:firstLine="420"/>
      </w:pPr>
      <w:r>
        <w:t>}</w:t>
      </w:r>
    </w:p>
    <w:p w:rsidR="00632A88" w:rsidRDefault="00632A88" w:rsidP="00632A88">
      <w:pPr>
        <w:ind w:firstLine="420"/>
      </w:pPr>
      <w:r>
        <w:t xml:space="preserve"> </w:t>
      </w:r>
    </w:p>
    <w:p w:rsidR="00632A88" w:rsidRDefault="00632A88" w:rsidP="00632A88">
      <w:pPr>
        <w:ind w:firstLine="420"/>
      </w:pPr>
      <w:r>
        <w:t>void midorder(FILE* pFile,BNODE* pNode)</w:t>
      </w:r>
    </w:p>
    <w:p w:rsidR="00632A88" w:rsidRDefault="00632A88" w:rsidP="00632A88">
      <w:pPr>
        <w:ind w:firstLine="420"/>
      </w:pPr>
      <w:r>
        <w:t>{</w:t>
      </w:r>
    </w:p>
    <w:p w:rsidR="00632A88" w:rsidRDefault="00632A88" w:rsidP="00632A88">
      <w:pPr>
        <w:ind w:firstLine="420"/>
      </w:pPr>
      <w:r>
        <w:t xml:space="preserve">      if(___(6)___) return;!pNode||!pFile</w:t>
      </w:r>
    </w:p>
    <w:p w:rsidR="00632A88" w:rsidRDefault="00632A88" w:rsidP="00632A88">
      <w:pPr>
        <w:ind w:firstLine="420"/>
      </w:pPr>
      <w:r>
        <w:t xml:space="preserve"> </w:t>
      </w:r>
    </w:p>
    <w:p w:rsidR="00632A88" w:rsidRDefault="00632A88" w:rsidP="00632A88">
      <w:pPr>
        <w:ind w:firstLine="420"/>
      </w:pPr>
      <w:r>
        <w:t xml:space="preserve">      midorder(pFile,pNode-&gt;pLeft);</w:t>
      </w:r>
    </w:p>
    <w:p w:rsidR="00632A88" w:rsidRDefault="00632A88" w:rsidP="00632A88">
      <w:pPr>
        <w:ind w:firstLine="420"/>
      </w:pPr>
      <w:r>
        <w:t xml:space="preserve">      fprintf(pFile,"%s %d\n",pNode-&gt;szWord,pNode-&gt;nCount);</w:t>
      </w:r>
    </w:p>
    <w:p w:rsidR="00632A88" w:rsidRDefault="00632A88" w:rsidP="00632A88">
      <w:pPr>
        <w:ind w:firstLine="420"/>
      </w:pPr>
      <w:r>
        <w:t xml:space="preserve">      midorder(pFile,pNode-&gt;pRight);</w:t>
      </w:r>
    </w:p>
    <w:p w:rsidR="00632A88" w:rsidRDefault="00632A88" w:rsidP="00632A88">
      <w:pPr>
        <w:ind w:firstLine="420"/>
      </w:pPr>
      <w:r>
        <w:t>}</w:t>
      </w:r>
    </w:p>
    <w:p w:rsidR="00632A88" w:rsidRDefault="00632A88" w:rsidP="00632A88">
      <w:pPr>
        <w:ind w:firstLine="420"/>
      </w:pPr>
      <w:r>
        <w:t xml:space="preserve"> </w:t>
      </w:r>
    </w:p>
    <w:p w:rsidR="00632A88" w:rsidRDefault="00632A88" w:rsidP="00632A88">
      <w:pPr>
        <w:ind w:firstLine="420"/>
      </w:pPr>
      <w:r>
        <w:t>void main()</w:t>
      </w:r>
    </w:p>
    <w:p w:rsidR="00632A88" w:rsidRDefault="00632A88" w:rsidP="00632A88">
      <w:pPr>
        <w:ind w:firstLine="420"/>
      </w:pPr>
      <w:r>
        <w:t>{</w:t>
      </w:r>
    </w:p>
    <w:p w:rsidR="00632A88" w:rsidRDefault="00632A88" w:rsidP="00632A88">
      <w:pPr>
        <w:ind w:firstLine="420"/>
      </w:pPr>
      <w:r>
        <w:t xml:space="preserve">      FILE* pFile=NULL;</w:t>
      </w:r>
    </w:p>
    <w:p w:rsidR="00632A88" w:rsidRDefault="00632A88" w:rsidP="00632A88">
      <w:pPr>
        <w:ind w:firstLine="420"/>
      </w:pPr>
      <w:r>
        <w:t xml:space="preserve">      BNODE* pRootNode=NULL;</w:t>
      </w:r>
    </w:p>
    <w:p w:rsidR="00632A88" w:rsidRDefault="00632A88" w:rsidP="00632A88">
      <w:pPr>
        <w:ind w:firstLine="420"/>
      </w:pPr>
      <w:r>
        <w:t xml:space="preserve">      char szWord[MAX_WORD_LEN]={0};</w:t>
      </w:r>
    </w:p>
    <w:p w:rsidR="00632A88" w:rsidRDefault="00632A88" w:rsidP="00632A88">
      <w:pPr>
        <w:ind w:firstLine="420"/>
      </w:pPr>
      <w:r>
        <w:t xml:space="preserve"> </w:t>
      </w:r>
    </w:p>
    <w:p w:rsidR="00632A88" w:rsidRDefault="00632A88" w:rsidP="00632A88">
      <w:pPr>
        <w:ind w:firstLine="420"/>
      </w:pPr>
      <w:r>
        <w:t xml:space="preserve">      pFile=fopen(SOURCE_FILE,"r");</w:t>
      </w:r>
    </w:p>
    <w:p w:rsidR="00632A88" w:rsidRDefault="00632A88" w:rsidP="00632A88">
      <w:pPr>
        <w:ind w:firstLine="420"/>
      </w:pPr>
      <w:r>
        <w:t xml:space="preserve"> </w:t>
      </w:r>
    </w:p>
    <w:p w:rsidR="00632A88" w:rsidRDefault="00632A88" w:rsidP="00632A88">
      <w:pPr>
        <w:ind w:firstLine="420"/>
      </w:pPr>
      <w:r>
        <w:t xml:space="preserve">      if(pFile==NULL)</w:t>
      </w:r>
    </w:p>
    <w:p w:rsidR="00632A88" w:rsidRDefault="00632A88" w:rsidP="00632A88">
      <w:pPr>
        <w:ind w:firstLine="420"/>
      </w:pPr>
      <w:r>
        <w:t xml:space="preserve">      {</w:t>
      </w:r>
    </w:p>
    <w:p w:rsidR="00632A88" w:rsidRDefault="00632A88" w:rsidP="00632A88">
      <w:pPr>
        <w:ind w:firstLine="420"/>
      </w:pPr>
      <w:r>
        <w:t xml:space="preserve">             printf("Can't open file %s\n",SOURCE_FILE);</w:t>
      </w:r>
    </w:p>
    <w:p w:rsidR="00632A88" w:rsidRDefault="00632A88" w:rsidP="00632A88">
      <w:pPr>
        <w:ind w:firstLine="420"/>
      </w:pPr>
      <w:r>
        <w:t xml:space="preserve">             return;</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while(getword(pFile,szWord,MAX_WORD_LEN)==1)</w:t>
      </w:r>
    </w:p>
    <w:p w:rsidR="00632A88" w:rsidRDefault="00632A88" w:rsidP="00632A88">
      <w:pPr>
        <w:ind w:firstLine="420"/>
      </w:pPr>
      <w:r>
        <w:t xml:space="preserve">      {</w:t>
      </w:r>
    </w:p>
    <w:p w:rsidR="00632A88" w:rsidRDefault="00632A88" w:rsidP="00632A88">
      <w:pPr>
        <w:ind w:firstLine="420"/>
      </w:pPr>
      <w:r>
        <w:t xml:space="preserve">             binary_tree(___(7)___);// pRootNode,szWord</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fclose(pFile);</w:t>
      </w:r>
    </w:p>
    <w:p w:rsidR="00632A88" w:rsidRDefault="00632A88" w:rsidP="00632A88">
      <w:pPr>
        <w:ind w:firstLine="420"/>
      </w:pPr>
      <w:r>
        <w:t xml:space="preserve"> </w:t>
      </w:r>
    </w:p>
    <w:p w:rsidR="00632A88" w:rsidRDefault="00632A88" w:rsidP="00632A88">
      <w:pPr>
        <w:ind w:firstLine="420"/>
      </w:pPr>
      <w:r>
        <w:t xml:space="preserve">      pFile=fopen(OUTPUT_FILE,"w");</w:t>
      </w:r>
    </w:p>
    <w:p w:rsidR="00632A88" w:rsidRDefault="00632A88" w:rsidP="00632A88">
      <w:pPr>
        <w:ind w:firstLine="420"/>
      </w:pPr>
      <w:r>
        <w:t xml:space="preserve">      midorder(pFile,pRootNode);</w:t>
      </w:r>
    </w:p>
    <w:p w:rsidR="00632A88" w:rsidRDefault="00632A88" w:rsidP="00632A88">
      <w:pPr>
        <w:ind w:firstLine="420"/>
      </w:pPr>
      <w:r>
        <w:t xml:space="preserve">      fclose(pFile);</w:t>
      </w:r>
    </w:p>
    <w:p w:rsidR="00632A88" w:rsidRDefault="00632A88" w:rsidP="00632A88">
      <w:pPr>
        <w:ind w:firstLine="420"/>
      </w:pPr>
      <w:r>
        <w:t>}</w:t>
      </w:r>
    </w:p>
    <w:p w:rsidR="00632A88" w:rsidRDefault="00632A88" w:rsidP="00632A88">
      <w:pPr>
        <w:ind w:firstLine="420"/>
      </w:pPr>
    </w:p>
    <w:p w:rsidR="00632A88" w:rsidRDefault="00632A88" w:rsidP="00632A88">
      <w:pPr>
        <w:ind w:firstLine="420"/>
        <w:rPr>
          <w:rFonts w:hint="eastAsia"/>
        </w:rPr>
      </w:pPr>
      <w:r>
        <w:rPr>
          <w:rFonts w:hint="eastAsia"/>
        </w:rPr>
        <w:t>三</w:t>
      </w:r>
      <w:r>
        <w:rPr>
          <w:rFonts w:hint="eastAsia"/>
        </w:rPr>
        <w:t xml:space="preserve">.  </w:t>
      </w:r>
      <w:r>
        <w:rPr>
          <w:rFonts w:hint="eastAsia"/>
        </w:rPr>
        <w:t>附加题</w:t>
      </w:r>
      <w:r>
        <w:rPr>
          <w:rFonts w:hint="eastAsia"/>
        </w:rPr>
        <w:t>(</w:t>
      </w:r>
      <w:r>
        <w:rPr>
          <w:rFonts w:hint="eastAsia"/>
        </w:rPr>
        <w:t>每题</w:t>
      </w:r>
      <w:r>
        <w:rPr>
          <w:rFonts w:hint="eastAsia"/>
        </w:rPr>
        <w:t>30</w:t>
      </w:r>
      <w:r>
        <w:rPr>
          <w:rFonts w:hint="eastAsia"/>
        </w:rPr>
        <w:t>分</w:t>
      </w:r>
      <w:r>
        <w:rPr>
          <w:rFonts w:hint="eastAsia"/>
        </w:rPr>
        <w:t>,2</w:t>
      </w:r>
      <w:r>
        <w:rPr>
          <w:rFonts w:hint="eastAsia"/>
        </w:rPr>
        <w:t>题</w:t>
      </w:r>
      <w:r>
        <w:rPr>
          <w:rFonts w:hint="eastAsia"/>
        </w:rPr>
        <w:t>,</w:t>
      </w:r>
      <w:r>
        <w:rPr>
          <w:rFonts w:hint="eastAsia"/>
        </w:rPr>
        <w:t>共</w:t>
      </w:r>
      <w:r>
        <w:rPr>
          <w:rFonts w:hint="eastAsia"/>
        </w:rPr>
        <w:t>60</w:t>
      </w:r>
      <w:r>
        <w:rPr>
          <w:rFonts w:hint="eastAsia"/>
        </w:rPr>
        <w:t>分</w:t>
      </w:r>
      <w:r>
        <w:rPr>
          <w:rFonts w:hint="eastAsia"/>
        </w:rPr>
        <w:t>)</w:t>
      </w:r>
    </w:p>
    <w:p w:rsidR="00632A88" w:rsidRDefault="00632A88" w:rsidP="00632A88">
      <w:pPr>
        <w:ind w:firstLine="420"/>
        <w:rPr>
          <w:rFonts w:hint="eastAsia"/>
        </w:rPr>
      </w:pPr>
      <w:r>
        <w:rPr>
          <w:rFonts w:hint="eastAsia"/>
        </w:rPr>
        <w:t xml:space="preserve">1.      </w:t>
      </w:r>
      <w:r>
        <w:rPr>
          <w:rFonts w:hint="eastAsia"/>
        </w:rPr>
        <w:t>从程序健壮性进行分析</w:t>
      </w:r>
      <w:r>
        <w:rPr>
          <w:rFonts w:hint="eastAsia"/>
        </w:rPr>
        <w:t>,</w:t>
      </w:r>
      <w:r>
        <w:rPr>
          <w:rFonts w:hint="eastAsia"/>
        </w:rPr>
        <w:t>下面的</w:t>
      </w:r>
      <w:r>
        <w:rPr>
          <w:rFonts w:hint="eastAsia"/>
        </w:rPr>
        <w:t>FillUserInfo</w:t>
      </w:r>
      <w:r>
        <w:rPr>
          <w:rFonts w:hint="eastAsia"/>
        </w:rPr>
        <w:t>函数和</w:t>
      </w:r>
      <w:r>
        <w:rPr>
          <w:rFonts w:hint="eastAsia"/>
        </w:rPr>
        <w:t>Main</w:t>
      </w:r>
      <w:r>
        <w:rPr>
          <w:rFonts w:hint="eastAsia"/>
        </w:rPr>
        <w:t>函数分别存在什么问</w:t>
      </w:r>
    </w:p>
    <w:p w:rsidR="00632A88" w:rsidRDefault="00632A88" w:rsidP="00632A88">
      <w:pPr>
        <w:ind w:firstLine="420"/>
        <w:rPr>
          <w:rFonts w:hint="eastAsia"/>
        </w:rPr>
      </w:pPr>
      <w:r>
        <w:rPr>
          <w:rFonts w:hint="eastAsia"/>
        </w:rPr>
        <w:t>题</w:t>
      </w:r>
      <w:r>
        <w:rPr>
          <w:rFonts w:hint="eastAsia"/>
        </w:rPr>
        <w:t>?</w:t>
      </w:r>
    </w:p>
    <w:p w:rsidR="00632A88" w:rsidRDefault="00632A88" w:rsidP="00632A88">
      <w:pPr>
        <w:ind w:firstLine="420"/>
      </w:pPr>
      <w:r>
        <w:t>#include &lt;iostream&gt;</w:t>
      </w:r>
    </w:p>
    <w:p w:rsidR="00632A88" w:rsidRDefault="00632A88" w:rsidP="00632A88">
      <w:pPr>
        <w:ind w:firstLine="420"/>
      </w:pPr>
      <w:r>
        <w:t>#include &lt;string&gt;</w:t>
      </w:r>
    </w:p>
    <w:p w:rsidR="00632A88" w:rsidRDefault="00632A88" w:rsidP="00632A88">
      <w:pPr>
        <w:ind w:firstLine="420"/>
      </w:pPr>
      <w:r>
        <w:t xml:space="preserve"> </w:t>
      </w:r>
    </w:p>
    <w:p w:rsidR="00632A88" w:rsidRDefault="00632A88" w:rsidP="00632A88">
      <w:pPr>
        <w:ind w:firstLine="420"/>
      </w:pPr>
      <w:r>
        <w:t>#define MAX_NAME_LEN 20</w:t>
      </w:r>
    </w:p>
    <w:p w:rsidR="00632A88" w:rsidRDefault="00632A88" w:rsidP="00632A88">
      <w:pPr>
        <w:ind w:firstLine="420"/>
      </w:pPr>
      <w:r>
        <w:t xml:space="preserve"> </w:t>
      </w:r>
    </w:p>
    <w:p w:rsidR="00632A88" w:rsidRDefault="00632A88" w:rsidP="00632A88">
      <w:pPr>
        <w:ind w:firstLine="420"/>
      </w:pPr>
      <w:r>
        <w:t>struct USERINFO</w:t>
      </w:r>
    </w:p>
    <w:p w:rsidR="00632A88" w:rsidRDefault="00632A88" w:rsidP="00632A88">
      <w:pPr>
        <w:ind w:firstLine="420"/>
      </w:pPr>
      <w:r>
        <w:t>{</w:t>
      </w:r>
    </w:p>
    <w:p w:rsidR="00632A88" w:rsidRDefault="00632A88" w:rsidP="00632A88">
      <w:pPr>
        <w:ind w:firstLine="420"/>
      </w:pPr>
      <w:r>
        <w:t xml:space="preserve">      int nAge;</w:t>
      </w:r>
    </w:p>
    <w:p w:rsidR="00632A88" w:rsidRDefault="00632A88" w:rsidP="00632A88">
      <w:pPr>
        <w:ind w:firstLine="420"/>
      </w:pPr>
      <w:r>
        <w:t xml:space="preserve">      char szName[MAX_NAME_LEN];</w:t>
      </w:r>
    </w:p>
    <w:p w:rsidR="00632A88" w:rsidRDefault="00632A88" w:rsidP="00632A88">
      <w:pPr>
        <w:ind w:firstLine="420"/>
      </w:pPr>
      <w:r>
        <w:t>};</w:t>
      </w:r>
    </w:p>
    <w:p w:rsidR="00632A88" w:rsidRDefault="00632A88" w:rsidP="00632A88">
      <w:pPr>
        <w:ind w:firstLine="420"/>
      </w:pPr>
      <w:r>
        <w:t xml:space="preserve"> </w:t>
      </w:r>
    </w:p>
    <w:p w:rsidR="00632A88" w:rsidRDefault="00632A88" w:rsidP="00632A88">
      <w:pPr>
        <w:ind w:firstLine="420"/>
      </w:pPr>
      <w:r>
        <w:t>void FillUserInfo(USERINFO* parUserInfo)</w:t>
      </w:r>
    </w:p>
    <w:p w:rsidR="00632A88" w:rsidRDefault="00632A88" w:rsidP="00632A88">
      <w:pPr>
        <w:ind w:firstLine="420"/>
      </w:pPr>
      <w:r>
        <w:t>{</w:t>
      </w:r>
    </w:p>
    <w:p w:rsidR="00632A88" w:rsidRDefault="00632A88" w:rsidP="00632A88">
      <w:pPr>
        <w:ind w:firstLine="420"/>
        <w:rPr>
          <w:rFonts w:hint="eastAsia"/>
        </w:rPr>
      </w:pPr>
      <w:r>
        <w:rPr>
          <w:rFonts w:hint="eastAsia"/>
        </w:rPr>
        <w:t xml:space="preserve">      stu::cout&lt;&lt;"</w:t>
      </w:r>
      <w:r>
        <w:rPr>
          <w:rFonts w:hint="eastAsia"/>
        </w:rPr>
        <w:t>请输入用户的个数</w:t>
      </w:r>
      <w:r>
        <w:rPr>
          <w:rFonts w:hint="eastAsia"/>
        </w:rPr>
        <w:t>:";</w:t>
      </w:r>
    </w:p>
    <w:p w:rsidR="00632A88" w:rsidRDefault="00632A88" w:rsidP="00632A88">
      <w:pPr>
        <w:ind w:firstLine="420"/>
      </w:pPr>
      <w:r>
        <w:t xml:space="preserve"> </w:t>
      </w:r>
    </w:p>
    <w:p w:rsidR="00632A88" w:rsidRDefault="00632A88" w:rsidP="00632A88">
      <w:pPr>
        <w:ind w:firstLine="420"/>
      </w:pPr>
      <w:r>
        <w:t xml:space="preserve">      int nCount=0;</w:t>
      </w:r>
    </w:p>
    <w:p w:rsidR="00632A88" w:rsidRDefault="00632A88" w:rsidP="00632A88">
      <w:pPr>
        <w:ind w:firstLine="420"/>
      </w:pPr>
      <w:r>
        <w:t xml:space="preserve">      std::cin&gt;&gt;nCount;</w:t>
      </w:r>
    </w:p>
    <w:p w:rsidR="00632A88" w:rsidRDefault="00632A88" w:rsidP="00632A88">
      <w:pPr>
        <w:ind w:firstLine="420"/>
      </w:pPr>
      <w:r>
        <w:t xml:space="preserve"> </w:t>
      </w:r>
    </w:p>
    <w:p w:rsidR="00632A88" w:rsidRDefault="00632A88" w:rsidP="00632A88">
      <w:pPr>
        <w:ind w:firstLine="420"/>
      </w:pPr>
      <w:r>
        <w:t xml:space="preserve">      for(int i=0;i&lt;nCount;i++)</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std::cout&lt;&lt;"</w:t>
      </w:r>
      <w:r>
        <w:rPr>
          <w:rFonts w:hint="eastAsia"/>
        </w:rPr>
        <w:t>请输入年龄</w:t>
      </w:r>
      <w:r>
        <w:rPr>
          <w:rFonts w:hint="eastAsia"/>
        </w:rPr>
        <w:t>:";</w:t>
      </w:r>
    </w:p>
    <w:p w:rsidR="00632A88" w:rsidRDefault="00632A88" w:rsidP="00632A88">
      <w:pPr>
        <w:ind w:firstLine="420"/>
      </w:pPr>
      <w:r>
        <w:t xml:space="preserve">             std::cin&gt;&gt;parUserInfo[i]-&gt;nAge;</w:t>
      </w:r>
    </w:p>
    <w:p w:rsidR="00632A88" w:rsidRDefault="00632A88" w:rsidP="00632A88">
      <w:pPr>
        <w:ind w:firstLine="420"/>
      </w:pPr>
      <w:r>
        <w:t xml:space="preserve"> </w:t>
      </w:r>
    </w:p>
    <w:p w:rsidR="00632A88" w:rsidRDefault="00632A88" w:rsidP="00632A88">
      <w:pPr>
        <w:ind w:firstLine="420"/>
      </w:pPr>
      <w:r>
        <w:t xml:space="preserve">             std::string strName;</w:t>
      </w:r>
    </w:p>
    <w:p w:rsidR="00632A88" w:rsidRDefault="00632A88" w:rsidP="00632A88">
      <w:pPr>
        <w:ind w:firstLine="420"/>
        <w:rPr>
          <w:rFonts w:hint="eastAsia"/>
        </w:rPr>
      </w:pPr>
      <w:r>
        <w:rPr>
          <w:rFonts w:hint="eastAsia"/>
        </w:rPr>
        <w:t xml:space="preserve">             std::cout&lt;&lt;"</w:t>
      </w:r>
      <w:r>
        <w:rPr>
          <w:rFonts w:hint="eastAsia"/>
        </w:rPr>
        <w:t>请输入姓名</w:t>
      </w:r>
      <w:r>
        <w:rPr>
          <w:rFonts w:hint="eastAsia"/>
        </w:rPr>
        <w:t>:";</w:t>
      </w:r>
    </w:p>
    <w:p w:rsidR="00632A88" w:rsidRDefault="00632A88" w:rsidP="00632A88">
      <w:pPr>
        <w:ind w:firstLine="420"/>
      </w:pPr>
      <w:r>
        <w:t xml:space="preserve">             std::cin&gt;&gt;strName;</w:t>
      </w:r>
    </w:p>
    <w:p w:rsidR="00632A88" w:rsidRDefault="00632A88" w:rsidP="00632A88">
      <w:pPr>
        <w:ind w:firstLine="420"/>
      </w:pPr>
      <w:r>
        <w:t xml:space="preserve">             strcpy(parUserInfo[i].szName,strName.c_str());</w:t>
      </w:r>
    </w:p>
    <w:p w:rsidR="00632A88" w:rsidRDefault="00632A88" w:rsidP="00632A88">
      <w:pPr>
        <w:ind w:firstLine="420"/>
      </w:pPr>
      <w:r>
        <w:t xml:space="preserve">      }</w:t>
      </w:r>
    </w:p>
    <w:p w:rsidR="00632A88" w:rsidRDefault="00632A88" w:rsidP="00632A88">
      <w:pPr>
        <w:ind w:firstLine="420"/>
      </w:pPr>
      <w:r>
        <w:t>}</w:t>
      </w:r>
    </w:p>
    <w:p w:rsidR="00632A88" w:rsidRDefault="00632A88" w:rsidP="00632A88">
      <w:pPr>
        <w:ind w:firstLine="420"/>
      </w:pPr>
      <w:r>
        <w:t xml:space="preserve"> </w:t>
      </w:r>
    </w:p>
    <w:p w:rsidR="00632A88" w:rsidRDefault="00632A88" w:rsidP="00632A88">
      <w:pPr>
        <w:ind w:firstLine="420"/>
      </w:pPr>
      <w:r>
        <w:t>int main(int argc,char* argv[])</w:t>
      </w:r>
    </w:p>
    <w:p w:rsidR="00632A88" w:rsidRDefault="00632A88" w:rsidP="00632A88">
      <w:pPr>
        <w:ind w:firstLine="420"/>
      </w:pPr>
      <w:r>
        <w:t>{</w:t>
      </w:r>
    </w:p>
    <w:p w:rsidR="00632A88" w:rsidRDefault="00632A88" w:rsidP="00632A88">
      <w:pPr>
        <w:ind w:firstLine="420"/>
      </w:pPr>
      <w:r>
        <w:t xml:space="preserve">      USERINFO arUserInfos[100]={0};</w:t>
      </w:r>
    </w:p>
    <w:p w:rsidR="00632A88" w:rsidRDefault="00632A88" w:rsidP="00632A88">
      <w:pPr>
        <w:ind w:firstLine="420"/>
      </w:pPr>
      <w:r>
        <w:t xml:space="preserve">      FillUserInfo(arUserInfos);</w:t>
      </w:r>
    </w:p>
    <w:p w:rsidR="00632A88" w:rsidRDefault="00632A88" w:rsidP="00632A88">
      <w:pPr>
        <w:ind w:firstLine="420"/>
      </w:pPr>
      <w:r>
        <w:t xml:space="preserve">      </w:t>
      </w:r>
    </w:p>
    <w:p w:rsidR="00632A88" w:rsidRDefault="00632A88" w:rsidP="00632A88">
      <w:pPr>
        <w:ind w:firstLine="420"/>
      </w:pPr>
      <w:r>
        <w:t xml:space="preserve">      printf("The first name is:");</w:t>
      </w:r>
    </w:p>
    <w:p w:rsidR="00632A88" w:rsidRDefault="00632A88" w:rsidP="00632A88">
      <w:pPr>
        <w:ind w:firstLine="420"/>
      </w:pPr>
      <w:r>
        <w:t xml:space="preserve">      printf(arUserInfos[0].szName);</w:t>
      </w:r>
    </w:p>
    <w:p w:rsidR="00632A88" w:rsidRDefault="00632A88" w:rsidP="00632A88">
      <w:pPr>
        <w:ind w:firstLine="420"/>
      </w:pPr>
      <w:r>
        <w:t xml:space="preserve">      printf("\n");</w:t>
      </w:r>
    </w:p>
    <w:p w:rsidR="00632A88" w:rsidRDefault="00632A88" w:rsidP="00632A88">
      <w:pPr>
        <w:ind w:firstLine="420"/>
      </w:pPr>
      <w:r>
        <w:t xml:space="preserve"> </w:t>
      </w:r>
    </w:p>
    <w:p w:rsidR="00632A88" w:rsidRDefault="00632A88" w:rsidP="00632A88">
      <w:pPr>
        <w:ind w:firstLine="420"/>
      </w:pPr>
      <w:r>
        <w:t xml:space="preserve">      return 0;</w:t>
      </w:r>
    </w:p>
    <w:p w:rsidR="00632A88" w:rsidRDefault="00632A88" w:rsidP="00632A88">
      <w:pPr>
        <w:ind w:firstLine="420"/>
      </w:pPr>
      <w:r>
        <w:t>}</w:t>
      </w:r>
    </w:p>
    <w:p w:rsidR="00632A88" w:rsidRDefault="00632A88" w:rsidP="00632A88">
      <w:pPr>
        <w:ind w:firstLine="420"/>
        <w:rPr>
          <w:rFonts w:hint="eastAsia"/>
        </w:rPr>
      </w:pPr>
      <w:r>
        <w:rPr>
          <w:rFonts w:hint="eastAsia"/>
        </w:rPr>
        <w:t xml:space="preserve">2.      </w:t>
      </w:r>
      <w:r>
        <w:rPr>
          <w:rFonts w:hint="eastAsia"/>
        </w:rPr>
        <w:t>假设你在编写一个使用多线程技术的程序</w:t>
      </w:r>
      <w:r>
        <w:rPr>
          <w:rFonts w:hint="eastAsia"/>
        </w:rPr>
        <w:t>,</w:t>
      </w:r>
      <w:r>
        <w:rPr>
          <w:rFonts w:hint="eastAsia"/>
        </w:rPr>
        <w:t>当程序中止运行时</w:t>
      </w:r>
      <w:r>
        <w:rPr>
          <w:rFonts w:hint="eastAsia"/>
        </w:rPr>
        <w:t>,</w:t>
      </w:r>
      <w:r>
        <w:rPr>
          <w:rFonts w:hint="eastAsia"/>
        </w:rPr>
        <w:t>需要怎样一个机</w:t>
      </w:r>
    </w:p>
    <w:p w:rsidR="00FA45F9" w:rsidRPr="00FA45F9" w:rsidRDefault="00632A88" w:rsidP="00632A88">
      <w:pPr>
        <w:ind w:firstLine="420"/>
        <w:rPr>
          <w:rFonts w:hint="eastAsia"/>
        </w:rPr>
      </w:pPr>
      <w:r>
        <w:rPr>
          <w:rFonts w:hint="eastAsia"/>
        </w:rPr>
        <w:t>制来安全有效的中止所有的线程</w:t>
      </w:r>
      <w:r>
        <w:rPr>
          <w:rFonts w:hint="eastAsia"/>
        </w:rPr>
        <w:t>?</w:t>
      </w:r>
      <w:r>
        <w:rPr>
          <w:rFonts w:hint="eastAsia"/>
        </w:rPr>
        <w:t>请描述其具体流程</w:t>
      </w:r>
      <w:r>
        <w:rPr>
          <w:rFonts w:hint="eastAsia"/>
        </w:rPr>
        <w:t>.</w:t>
      </w:r>
    </w:p>
    <w:p w:rsidR="00FA45F9" w:rsidRDefault="00FA45F9" w:rsidP="00FA45F9">
      <w:pPr>
        <w:pStyle w:val="2"/>
        <w:ind w:firstLine="560"/>
        <w:rPr>
          <w:rFonts w:ascii="宋体" w:hAnsi="宋体" w:hint="eastAsia"/>
          <w:bCs w:val="0"/>
          <w:color w:val="993300"/>
          <w:kern w:val="0"/>
          <w:sz w:val="28"/>
        </w:rPr>
      </w:pPr>
      <w:bookmarkStart w:id="644" w:name="_Toc329506895"/>
      <w:r w:rsidRPr="00FA45F9">
        <w:rPr>
          <w:rFonts w:ascii="宋体" w:hAnsi="宋体" w:hint="eastAsia"/>
          <w:bCs w:val="0"/>
          <w:color w:val="993300"/>
          <w:kern w:val="0"/>
          <w:sz w:val="28"/>
        </w:rPr>
        <w:t xml:space="preserve">4.10 </w:t>
      </w:r>
      <w:r w:rsidRPr="00FA45F9">
        <w:rPr>
          <w:rFonts w:ascii="宋体" w:hAnsi="宋体" w:hint="eastAsia"/>
          <w:bCs w:val="0"/>
          <w:color w:val="993300"/>
          <w:kern w:val="0"/>
          <w:sz w:val="28"/>
        </w:rPr>
        <w:t>盛大招聘笔试题目</w:t>
      </w:r>
      <w:bookmarkEnd w:id="644"/>
    </w:p>
    <w:p w:rsidR="00FA45F9" w:rsidRPr="00FA45F9" w:rsidRDefault="00FA45F9" w:rsidP="00FA45F9">
      <w:pPr>
        <w:ind w:firstLine="422"/>
        <w:rPr>
          <w:rFonts w:hint="eastAsia"/>
          <w:b/>
        </w:rPr>
      </w:pPr>
      <w:r w:rsidRPr="00FA45F9">
        <w:rPr>
          <w:rFonts w:hint="eastAsia"/>
          <w:b/>
        </w:rPr>
        <w:t>第一部分</w:t>
      </w:r>
    </w:p>
    <w:p w:rsidR="00FA45F9" w:rsidRDefault="00FA45F9" w:rsidP="00FA45F9">
      <w:pPr>
        <w:ind w:firstLine="420"/>
        <w:rPr>
          <w:rFonts w:hint="eastAsia"/>
        </w:rPr>
      </w:pPr>
      <w:r>
        <w:rPr>
          <w:rFonts w:hint="eastAsia"/>
        </w:rPr>
        <w:t>一：</w:t>
      </w:r>
    </w:p>
    <w:p w:rsidR="00FA45F9" w:rsidRDefault="00FA45F9" w:rsidP="00FA45F9">
      <w:pPr>
        <w:ind w:firstLine="420"/>
        <w:rPr>
          <w:rFonts w:hint="eastAsia"/>
        </w:rPr>
      </w:pPr>
      <w:r>
        <w:rPr>
          <w:rFonts w:hint="eastAsia"/>
        </w:rPr>
        <w:t xml:space="preserve">  1</w:t>
      </w:r>
      <w:r>
        <w:rPr>
          <w:rFonts w:hint="eastAsia"/>
        </w:rPr>
        <w:t>，请问您自己玩过哪几个网络游戏？其中印象最深刻的是哪个？</w:t>
      </w:r>
    </w:p>
    <w:p w:rsidR="00FA45F9" w:rsidRDefault="00FA45F9" w:rsidP="00FA45F9">
      <w:pPr>
        <w:ind w:firstLine="420"/>
        <w:rPr>
          <w:rFonts w:hint="eastAsia"/>
        </w:rPr>
      </w:pPr>
      <w:r>
        <w:rPr>
          <w:rFonts w:hint="eastAsia"/>
        </w:rPr>
        <w:t>《传奇》，《传奇世界》，《泡泡堂》，《梦幻国度》，《冒险岛》，《大话西游》，《梦幻西游》，《神迹》，《奇迹》，《魔兽世界》，《飞飞》，《劲乐团》，《劲舞团》，《海之乐章》，《天堂》，《天堂</w:t>
      </w:r>
      <w:r>
        <w:rPr>
          <w:rFonts w:hint="eastAsia"/>
        </w:rPr>
        <w:t>2</w:t>
      </w:r>
      <w:r>
        <w:rPr>
          <w:rFonts w:hint="eastAsia"/>
        </w:rPr>
        <w:t>》，《金庸群侠传》，《石器时代》，《魔力宝贝》，《</w:t>
      </w:r>
      <w:r>
        <w:rPr>
          <w:rFonts w:hint="eastAsia"/>
        </w:rPr>
        <w:t>A3</w:t>
      </w:r>
      <w:r>
        <w:rPr>
          <w:rFonts w:hint="eastAsia"/>
        </w:rPr>
        <w:t>》等等。</w:t>
      </w:r>
    </w:p>
    <w:p w:rsidR="00FA45F9" w:rsidRDefault="00FA45F9" w:rsidP="00FA45F9">
      <w:pPr>
        <w:ind w:firstLine="420"/>
        <w:rPr>
          <w:rFonts w:hint="eastAsia"/>
        </w:rPr>
      </w:pPr>
      <w:r>
        <w:rPr>
          <w:rFonts w:hint="eastAsia"/>
        </w:rPr>
        <w:t>印象最深刻的是：《传奇》，《传奇世界》，《梦幻国度》，《梦幻西游》，《魔兽世界》，《天堂》，《魔力宝贝》，《金庸群侠传》。</w:t>
      </w:r>
    </w:p>
    <w:p w:rsidR="00FA45F9" w:rsidRDefault="00FA45F9" w:rsidP="00FA45F9">
      <w:pPr>
        <w:ind w:firstLine="420"/>
        <w:rPr>
          <w:rFonts w:hint="eastAsia"/>
        </w:rPr>
      </w:pPr>
      <w:r>
        <w:rPr>
          <w:rFonts w:hint="eastAsia"/>
        </w:rPr>
        <w:t xml:space="preserve">  2</w:t>
      </w:r>
      <w:r>
        <w:rPr>
          <w:rFonts w:hint="eastAsia"/>
        </w:rPr>
        <w:t>，请您举出</w:t>
      </w:r>
      <w:r>
        <w:rPr>
          <w:rFonts w:hint="eastAsia"/>
        </w:rPr>
        <w:t xml:space="preserve">3 </w:t>
      </w:r>
      <w:r>
        <w:rPr>
          <w:rFonts w:hint="eastAsia"/>
        </w:rPr>
        <w:t>家已经代理运营了</w:t>
      </w:r>
      <w:r>
        <w:rPr>
          <w:rFonts w:hint="eastAsia"/>
        </w:rPr>
        <w:t xml:space="preserve">3 </w:t>
      </w:r>
      <w:r>
        <w:rPr>
          <w:rFonts w:hint="eastAsia"/>
        </w:rPr>
        <w:t>个或以上游戏的国内网络游戏公司名称</w:t>
      </w:r>
    </w:p>
    <w:p w:rsidR="00FA45F9" w:rsidRDefault="00FA45F9" w:rsidP="00FA45F9">
      <w:pPr>
        <w:ind w:firstLine="420"/>
        <w:rPr>
          <w:rFonts w:hint="eastAsia"/>
        </w:rPr>
      </w:pPr>
      <w:r>
        <w:rPr>
          <w:rFonts w:hint="eastAsia"/>
        </w:rPr>
        <w:t>盛大，网易，九城，智冠，</w:t>
      </w:r>
    </w:p>
    <w:p w:rsidR="00FA45F9" w:rsidRDefault="00FA45F9" w:rsidP="00FA45F9">
      <w:pPr>
        <w:ind w:firstLine="420"/>
      </w:pPr>
    </w:p>
    <w:p w:rsidR="00FA45F9" w:rsidRDefault="00FA45F9" w:rsidP="00FA45F9">
      <w:pPr>
        <w:ind w:firstLine="420"/>
        <w:rPr>
          <w:rFonts w:hint="eastAsia"/>
        </w:rPr>
      </w:pPr>
      <w:r>
        <w:rPr>
          <w:rFonts w:hint="eastAsia"/>
        </w:rPr>
        <w:t xml:space="preserve">  3</w:t>
      </w:r>
      <w:r>
        <w:rPr>
          <w:rFonts w:hint="eastAsia"/>
        </w:rPr>
        <w:t>，按照您的个人标准，您认为目前国内网络游戏市场上最热门的</w:t>
      </w:r>
      <w:r>
        <w:rPr>
          <w:rFonts w:hint="eastAsia"/>
        </w:rPr>
        <w:t>5</w:t>
      </w:r>
      <w:r>
        <w:rPr>
          <w:rFonts w:hint="eastAsia"/>
        </w:rPr>
        <w:t>款游戏是哪几个？</w:t>
      </w:r>
    </w:p>
    <w:p w:rsidR="00FA45F9" w:rsidRDefault="00FA45F9" w:rsidP="00FA45F9">
      <w:pPr>
        <w:ind w:firstLine="420"/>
        <w:rPr>
          <w:rFonts w:hint="eastAsia"/>
        </w:rPr>
      </w:pPr>
      <w:r>
        <w:rPr>
          <w:rFonts w:hint="eastAsia"/>
        </w:rPr>
        <w:t>《魔兽世界》，《传奇》，《大话西游》，《梦幻国度》，《传奇世界》。</w:t>
      </w:r>
    </w:p>
    <w:p w:rsidR="00FA45F9" w:rsidRDefault="00FA45F9" w:rsidP="00FA45F9">
      <w:pPr>
        <w:ind w:firstLine="420"/>
      </w:pPr>
    </w:p>
    <w:p w:rsidR="00FA45F9" w:rsidRDefault="00FA45F9" w:rsidP="00FA45F9">
      <w:pPr>
        <w:ind w:firstLine="420"/>
        <w:rPr>
          <w:rFonts w:hint="eastAsia"/>
        </w:rPr>
      </w:pPr>
      <w:r>
        <w:rPr>
          <w:rFonts w:hint="eastAsia"/>
        </w:rPr>
        <w:t>二：</w:t>
      </w:r>
    </w:p>
    <w:p w:rsidR="00FA45F9" w:rsidRDefault="00FA45F9" w:rsidP="00FA45F9">
      <w:pPr>
        <w:ind w:firstLine="420"/>
        <w:rPr>
          <w:rFonts w:hint="eastAsia"/>
        </w:rPr>
      </w:pPr>
      <w:r>
        <w:rPr>
          <w:rFonts w:hint="eastAsia"/>
        </w:rPr>
        <w:t xml:space="preserve">  1</w:t>
      </w:r>
      <w:r>
        <w:rPr>
          <w:rFonts w:hint="eastAsia"/>
        </w:rPr>
        <w:t>，请简单概括一下您印象最深刻的网络游戏的特点，以及它的不足之处？</w:t>
      </w:r>
    </w:p>
    <w:p w:rsidR="00FA45F9" w:rsidRDefault="00FA45F9" w:rsidP="00FA45F9">
      <w:pPr>
        <w:ind w:firstLine="420"/>
        <w:rPr>
          <w:rFonts w:hint="eastAsia"/>
        </w:rPr>
      </w:pPr>
      <w:r>
        <w:rPr>
          <w:rFonts w:hint="eastAsia"/>
        </w:rPr>
        <w:t xml:space="preserve">   </w:t>
      </w:r>
      <w:r>
        <w:rPr>
          <w:rFonts w:hint="eastAsia"/>
        </w:rPr>
        <w:t>《传奇世界》，它和热血传奇相比出来有更好的画面，人物界面做的更加细腻清楚方便简洁。游戏内容方面能够完全抓住玩家的心理特征去开发，满足玩家在游戏中的乐趣，享受乐趣。并能满足玩家在真实生活当中体验不到的虚荣心，和满足感。</w:t>
      </w:r>
    </w:p>
    <w:p w:rsidR="00FA45F9" w:rsidRDefault="00FA45F9" w:rsidP="00FA45F9">
      <w:pPr>
        <w:ind w:firstLine="420"/>
        <w:rPr>
          <w:rFonts w:hint="eastAsia"/>
        </w:rPr>
      </w:pPr>
      <w:r>
        <w:rPr>
          <w:rFonts w:hint="eastAsia"/>
        </w:rPr>
        <w:t xml:space="preserve">    </w:t>
      </w:r>
      <w:r>
        <w:rPr>
          <w:rFonts w:hint="eastAsia"/>
        </w:rPr>
        <w:t>不足之处是游戏的外挂过于泛滥以至于减少游戏寿命甚至失去大部分忠实的传奇迷们。游戏中每次更新会导致各职业的不平衡玩家抱怨声连连…游戏中的装备淘汰率太高，各职业装备太过与杂多，而导致新装备一出来旧装备就立刻性大量贬值而失去了有趣的本质乐趣。</w:t>
      </w:r>
    </w:p>
    <w:p w:rsidR="00FA45F9" w:rsidRDefault="00FA45F9" w:rsidP="00FA45F9">
      <w:pPr>
        <w:ind w:firstLine="420"/>
      </w:pPr>
    </w:p>
    <w:p w:rsidR="00FA45F9" w:rsidRDefault="00FA45F9" w:rsidP="00FA45F9">
      <w:pPr>
        <w:ind w:firstLine="420"/>
        <w:rPr>
          <w:rFonts w:hint="eastAsia"/>
        </w:rPr>
      </w:pPr>
      <w:r>
        <w:rPr>
          <w:rFonts w:hint="eastAsia"/>
        </w:rPr>
        <w:t xml:space="preserve">  2</w:t>
      </w:r>
      <w:r>
        <w:rPr>
          <w:rFonts w:hint="eastAsia"/>
        </w:rPr>
        <w:t>，作为一个策划人员，你觉得应该具备哪些知识和能力？</w:t>
      </w:r>
    </w:p>
    <w:p w:rsidR="00FA45F9" w:rsidRDefault="00FA45F9" w:rsidP="00FA45F9">
      <w:pPr>
        <w:ind w:firstLine="420"/>
        <w:rPr>
          <w:rFonts w:hint="eastAsia"/>
        </w:rPr>
      </w:pPr>
      <w:r>
        <w:rPr>
          <w:rFonts w:hint="eastAsia"/>
        </w:rPr>
        <w:t>1</w:t>
      </w:r>
      <w:r>
        <w:rPr>
          <w:rFonts w:hint="eastAsia"/>
        </w:rPr>
        <w:t>，</w:t>
      </w:r>
      <w:r>
        <w:rPr>
          <w:rFonts w:hint="eastAsia"/>
        </w:rPr>
        <w:tab/>
      </w:r>
      <w:r>
        <w:rPr>
          <w:rFonts w:hint="eastAsia"/>
        </w:rPr>
        <w:t>良好的团队协作能力。</w:t>
      </w:r>
    </w:p>
    <w:p w:rsidR="00FA45F9" w:rsidRDefault="00FA45F9" w:rsidP="00FA45F9">
      <w:pPr>
        <w:ind w:firstLine="420"/>
        <w:rPr>
          <w:rFonts w:hint="eastAsia"/>
        </w:rPr>
      </w:pPr>
      <w:r>
        <w:rPr>
          <w:rFonts w:hint="eastAsia"/>
        </w:rPr>
        <w:t>2</w:t>
      </w:r>
      <w:r>
        <w:rPr>
          <w:rFonts w:hint="eastAsia"/>
        </w:rPr>
        <w:t>，</w:t>
      </w:r>
      <w:r>
        <w:rPr>
          <w:rFonts w:hint="eastAsia"/>
        </w:rPr>
        <w:tab/>
      </w:r>
      <w:r>
        <w:rPr>
          <w:rFonts w:hint="eastAsia"/>
        </w:rPr>
        <w:t>对数据，玩家的心理，和社会的分析要有相当的了解。</w:t>
      </w:r>
    </w:p>
    <w:p w:rsidR="00FA45F9" w:rsidRDefault="00FA45F9" w:rsidP="00FA45F9">
      <w:pPr>
        <w:ind w:firstLine="420"/>
        <w:rPr>
          <w:rFonts w:hint="eastAsia"/>
        </w:rPr>
      </w:pPr>
      <w:r>
        <w:rPr>
          <w:rFonts w:hint="eastAsia"/>
        </w:rPr>
        <w:t>3</w:t>
      </w:r>
      <w:r>
        <w:rPr>
          <w:rFonts w:hint="eastAsia"/>
        </w:rPr>
        <w:t>，</w:t>
      </w:r>
      <w:r>
        <w:rPr>
          <w:rFonts w:hint="eastAsia"/>
        </w:rPr>
        <w:tab/>
      </w:r>
      <w:r>
        <w:rPr>
          <w:rFonts w:hint="eastAsia"/>
        </w:rPr>
        <w:t>良好的文学功底。</w:t>
      </w:r>
    </w:p>
    <w:p w:rsidR="00FA45F9" w:rsidRDefault="00FA45F9" w:rsidP="00FA45F9">
      <w:pPr>
        <w:ind w:firstLine="420"/>
        <w:rPr>
          <w:rFonts w:hint="eastAsia"/>
        </w:rPr>
      </w:pPr>
      <w:r>
        <w:rPr>
          <w:rFonts w:hint="eastAsia"/>
        </w:rPr>
        <w:t>4</w:t>
      </w:r>
      <w:r>
        <w:rPr>
          <w:rFonts w:hint="eastAsia"/>
        </w:rPr>
        <w:t>，</w:t>
      </w:r>
      <w:r>
        <w:rPr>
          <w:rFonts w:hint="eastAsia"/>
        </w:rPr>
        <w:tab/>
      </w:r>
      <w:r>
        <w:rPr>
          <w:rFonts w:hint="eastAsia"/>
        </w:rPr>
        <w:t>良好的沟通交流能力。</w:t>
      </w:r>
    </w:p>
    <w:p w:rsidR="00FA45F9" w:rsidRDefault="00FA45F9" w:rsidP="00FA45F9">
      <w:pPr>
        <w:ind w:firstLine="420"/>
        <w:rPr>
          <w:rFonts w:hint="eastAsia"/>
        </w:rPr>
      </w:pPr>
      <w:r>
        <w:rPr>
          <w:rFonts w:hint="eastAsia"/>
        </w:rPr>
        <w:t xml:space="preserve"> 5</w:t>
      </w:r>
      <w:r>
        <w:rPr>
          <w:rFonts w:hint="eastAsia"/>
        </w:rPr>
        <w:t>，对策划充满崇高的热情爱好。</w:t>
      </w:r>
    </w:p>
    <w:p w:rsidR="00FA45F9" w:rsidRDefault="00FA45F9" w:rsidP="00FA45F9">
      <w:pPr>
        <w:ind w:firstLine="420"/>
      </w:pPr>
    </w:p>
    <w:p w:rsidR="00FA45F9" w:rsidRDefault="00FA45F9" w:rsidP="00FA45F9">
      <w:pPr>
        <w:ind w:firstLine="420"/>
        <w:rPr>
          <w:rFonts w:hint="eastAsia"/>
        </w:rPr>
      </w:pPr>
      <w:r>
        <w:rPr>
          <w:rFonts w:hint="eastAsia"/>
        </w:rPr>
        <w:t>三：</w:t>
      </w:r>
    </w:p>
    <w:p w:rsidR="00FA45F9" w:rsidRDefault="00FA45F9" w:rsidP="00FA45F9">
      <w:pPr>
        <w:ind w:firstLine="420"/>
        <w:rPr>
          <w:rFonts w:hint="eastAsia"/>
        </w:rPr>
      </w:pPr>
      <w:r>
        <w:rPr>
          <w:rFonts w:hint="eastAsia"/>
        </w:rPr>
        <w:t xml:space="preserve">  1</w:t>
      </w:r>
      <w:r>
        <w:rPr>
          <w:rFonts w:hint="eastAsia"/>
        </w:rPr>
        <w:t>，您认为一款全新的网络游戏，新手熟悉操作，游戏方式等的入门时间，控制在多久比较合适</w:t>
      </w:r>
      <w:r>
        <w:rPr>
          <w:rFonts w:hint="eastAsia"/>
        </w:rPr>
        <w:t xml:space="preserve"> </w:t>
      </w:r>
      <w:r>
        <w:rPr>
          <w:rFonts w:hint="eastAsia"/>
        </w:rPr>
        <w:t>？超过多少时间将极难留住新手玩家？</w:t>
      </w:r>
    </w:p>
    <w:p w:rsidR="00FA45F9" w:rsidRDefault="00FA45F9" w:rsidP="00FA45F9">
      <w:pPr>
        <w:ind w:firstLine="420"/>
        <w:rPr>
          <w:rFonts w:hint="eastAsia"/>
        </w:rPr>
      </w:pPr>
      <w:r>
        <w:rPr>
          <w:rFonts w:hint="eastAsia"/>
        </w:rPr>
        <w:t>一般熟悉操作在</w:t>
      </w:r>
      <w:r>
        <w:rPr>
          <w:rFonts w:hint="eastAsia"/>
        </w:rPr>
        <w:t>1</w:t>
      </w:r>
      <w:r>
        <w:rPr>
          <w:rFonts w:hint="eastAsia"/>
        </w:rPr>
        <w:t>小时之内，游戏方式入门控制在</w:t>
      </w:r>
      <w:r>
        <w:rPr>
          <w:rFonts w:hint="eastAsia"/>
        </w:rPr>
        <w:t>3</w:t>
      </w:r>
      <w:r>
        <w:rPr>
          <w:rFonts w:hint="eastAsia"/>
        </w:rPr>
        <w:t>小时之内，如果以上时间超过</w:t>
      </w:r>
      <w:r>
        <w:rPr>
          <w:rFonts w:hint="eastAsia"/>
        </w:rPr>
        <w:t>1</w:t>
      </w:r>
      <w:r>
        <w:rPr>
          <w:rFonts w:hint="eastAsia"/>
        </w:rPr>
        <w:t>天会极难留住新手玩家。以上是专对新手来说。</w:t>
      </w: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 xml:space="preserve">  2</w:t>
      </w:r>
      <w:r>
        <w:rPr>
          <w:rFonts w:hint="eastAsia"/>
        </w:rPr>
        <w:t>，近期，您最期待的网络游戏是哪个？请简述一下它的特点</w:t>
      </w:r>
    </w:p>
    <w:p w:rsidR="00FA45F9" w:rsidRDefault="00FA45F9" w:rsidP="00FA45F9">
      <w:pPr>
        <w:ind w:firstLine="420"/>
        <w:rPr>
          <w:rFonts w:hint="eastAsia"/>
        </w:rPr>
      </w:pPr>
      <w:r>
        <w:rPr>
          <w:rFonts w:hint="eastAsia"/>
        </w:rPr>
        <w:t xml:space="preserve">RF   </w:t>
      </w:r>
      <w:r>
        <w:rPr>
          <w:rFonts w:hint="eastAsia"/>
        </w:rPr>
        <w:t>纯</w:t>
      </w:r>
      <w:r>
        <w:rPr>
          <w:rFonts w:hint="eastAsia"/>
        </w:rPr>
        <w:t>3D</w:t>
      </w:r>
      <w:r>
        <w:rPr>
          <w:rFonts w:hint="eastAsia"/>
        </w:rPr>
        <w:t>网络游戏，良好的画面品质，精良的游戏装备，游戏职业的丰富新颖。</w:t>
      </w: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 xml:space="preserve">  3</w:t>
      </w:r>
      <w:r>
        <w:rPr>
          <w:rFonts w:hint="eastAsia"/>
        </w:rPr>
        <w:t>，您认为，一般玩家了解网络游戏主要通过哪些渠道？</w:t>
      </w:r>
    </w:p>
    <w:p w:rsidR="00FA45F9" w:rsidRDefault="00FA45F9" w:rsidP="00FA45F9">
      <w:pPr>
        <w:ind w:firstLine="420"/>
        <w:rPr>
          <w:rFonts w:hint="eastAsia"/>
        </w:rPr>
      </w:pPr>
      <w:r>
        <w:rPr>
          <w:rFonts w:hint="eastAsia"/>
        </w:rPr>
        <w:t xml:space="preserve">     a.</w:t>
      </w:r>
      <w:r>
        <w:rPr>
          <w:rFonts w:hint="eastAsia"/>
        </w:rPr>
        <w:t>浏览网站</w:t>
      </w:r>
      <w:r>
        <w:rPr>
          <w:rFonts w:hint="eastAsia"/>
        </w:rPr>
        <w:t xml:space="preserve">     b.</w:t>
      </w:r>
      <w:r>
        <w:rPr>
          <w:rFonts w:hint="eastAsia"/>
        </w:rPr>
        <w:t>购买杂志报纸</w:t>
      </w:r>
      <w:r>
        <w:rPr>
          <w:rFonts w:hint="eastAsia"/>
        </w:rPr>
        <w:t xml:space="preserve">    c.</w:t>
      </w:r>
      <w:r>
        <w:rPr>
          <w:rFonts w:hint="eastAsia"/>
        </w:rPr>
        <w:t>听别人介绍</w:t>
      </w:r>
      <w:r>
        <w:rPr>
          <w:rFonts w:hint="eastAsia"/>
        </w:rPr>
        <w:t xml:space="preserve">       d.</w:t>
      </w:r>
      <w:r>
        <w:rPr>
          <w:rFonts w:hint="eastAsia"/>
        </w:rPr>
        <w:t>其它，</w:t>
      </w:r>
    </w:p>
    <w:p w:rsidR="00FA45F9" w:rsidRDefault="00FA45F9" w:rsidP="00FA45F9">
      <w:pPr>
        <w:ind w:firstLine="420"/>
        <w:rPr>
          <w:rFonts w:hint="eastAsia"/>
        </w:rPr>
      </w:pPr>
      <w:r>
        <w:rPr>
          <w:rFonts w:hint="eastAsia"/>
        </w:rPr>
        <w:t xml:space="preserve">     </w:t>
      </w:r>
      <w:r>
        <w:rPr>
          <w:rFonts w:hint="eastAsia"/>
        </w:rPr>
        <w:t>其它</w:t>
      </w:r>
      <w:r>
        <w:rPr>
          <w:rFonts w:hint="eastAsia"/>
        </w:rPr>
        <w:t>_</w:t>
      </w:r>
      <w:r>
        <w:rPr>
          <w:rFonts w:hint="eastAsia"/>
        </w:rPr>
        <w:t>电视广告</w:t>
      </w:r>
      <w:r>
        <w:rPr>
          <w:rFonts w:hint="eastAsia"/>
        </w:rPr>
        <w:t>__</w:t>
      </w:r>
      <w:r>
        <w:rPr>
          <w:rFonts w:hint="eastAsia"/>
        </w:rPr>
        <w:t>网吧宣传</w:t>
      </w:r>
      <w:r>
        <w:rPr>
          <w:rFonts w:hint="eastAsia"/>
        </w:rPr>
        <w:t>____</w:t>
      </w:r>
      <w:r>
        <w:rPr>
          <w:rFonts w:hint="eastAsia"/>
        </w:rPr>
        <w:t>游戏推销商</w:t>
      </w:r>
      <w:r>
        <w:rPr>
          <w:rFonts w:hint="eastAsia"/>
        </w:rPr>
        <w:t>______________________________________________</w:t>
      </w:r>
    </w:p>
    <w:p w:rsidR="00FA45F9" w:rsidRDefault="00FA45F9" w:rsidP="00FA45F9">
      <w:pPr>
        <w:ind w:firstLine="420"/>
      </w:pPr>
    </w:p>
    <w:p w:rsidR="00FA45F9" w:rsidRDefault="00FA45F9" w:rsidP="00FA45F9">
      <w:pPr>
        <w:ind w:firstLine="420"/>
        <w:rPr>
          <w:rFonts w:hint="eastAsia"/>
        </w:rPr>
      </w:pPr>
      <w:r>
        <w:rPr>
          <w:rFonts w:hint="eastAsia"/>
        </w:rPr>
        <w:t>四：</w:t>
      </w:r>
    </w:p>
    <w:p w:rsidR="00FA45F9" w:rsidRDefault="00FA45F9" w:rsidP="00FA45F9">
      <w:pPr>
        <w:ind w:firstLine="420"/>
        <w:rPr>
          <w:rFonts w:hint="eastAsia"/>
        </w:rPr>
      </w:pPr>
      <w:r>
        <w:rPr>
          <w:rFonts w:hint="eastAsia"/>
        </w:rPr>
        <w:t xml:space="preserve">  1</w:t>
      </w:r>
      <w:r>
        <w:rPr>
          <w:rFonts w:hint="eastAsia"/>
        </w:rPr>
        <w:t>，新网游推出时，玩家最着重的是游戏中的哪些方面表现？简单列举</w:t>
      </w:r>
    </w:p>
    <w:p w:rsidR="00FA45F9" w:rsidRDefault="00FA45F9" w:rsidP="00FA45F9">
      <w:pPr>
        <w:ind w:firstLine="420"/>
        <w:rPr>
          <w:rFonts w:hint="eastAsia"/>
        </w:rPr>
      </w:pPr>
      <w:r>
        <w:rPr>
          <w:rFonts w:hint="eastAsia"/>
        </w:rPr>
        <w:t>1</w:t>
      </w:r>
      <w:r>
        <w:rPr>
          <w:rFonts w:hint="eastAsia"/>
        </w:rPr>
        <w:t>，</w:t>
      </w:r>
      <w:r>
        <w:rPr>
          <w:rFonts w:hint="eastAsia"/>
        </w:rPr>
        <w:tab/>
      </w:r>
      <w:r>
        <w:rPr>
          <w:rFonts w:hint="eastAsia"/>
        </w:rPr>
        <w:t>游戏画面是否精致。</w:t>
      </w:r>
    </w:p>
    <w:p w:rsidR="00FA45F9" w:rsidRDefault="00FA45F9" w:rsidP="00FA45F9">
      <w:pPr>
        <w:ind w:firstLine="420"/>
        <w:rPr>
          <w:rFonts w:hint="eastAsia"/>
        </w:rPr>
      </w:pPr>
      <w:r>
        <w:rPr>
          <w:rFonts w:hint="eastAsia"/>
        </w:rPr>
        <w:t>2</w:t>
      </w:r>
      <w:r>
        <w:rPr>
          <w:rFonts w:hint="eastAsia"/>
        </w:rPr>
        <w:t>，</w:t>
      </w:r>
      <w:r>
        <w:rPr>
          <w:rFonts w:hint="eastAsia"/>
        </w:rPr>
        <w:tab/>
      </w:r>
      <w:r>
        <w:rPr>
          <w:rFonts w:hint="eastAsia"/>
        </w:rPr>
        <w:t>游戏截面操作是否简单上手。</w:t>
      </w:r>
    </w:p>
    <w:p w:rsidR="00FA45F9" w:rsidRDefault="00FA45F9" w:rsidP="00FA45F9">
      <w:pPr>
        <w:ind w:firstLine="420"/>
        <w:rPr>
          <w:rFonts w:hint="eastAsia"/>
        </w:rPr>
      </w:pPr>
      <w:r>
        <w:rPr>
          <w:rFonts w:hint="eastAsia"/>
        </w:rPr>
        <w:t>3</w:t>
      </w:r>
      <w:r>
        <w:rPr>
          <w:rFonts w:hint="eastAsia"/>
        </w:rPr>
        <w:t>，</w:t>
      </w:r>
      <w:r>
        <w:rPr>
          <w:rFonts w:hint="eastAsia"/>
        </w:rPr>
        <w:tab/>
      </w:r>
      <w:r>
        <w:rPr>
          <w:rFonts w:hint="eastAsia"/>
        </w:rPr>
        <w:t>游戏内容是否丰富，可玩性高不高。</w:t>
      </w: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 xml:space="preserve">  2</w:t>
      </w:r>
      <w:r>
        <w:rPr>
          <w:rFonts w:hint="eastAsia"/>
        </w:rPr>
        <w:t>，新网游推出时，代理厂商最着重的是游戏中的哪些方面表现？简单列举</w:t>
      </w:r>
    </w:p>
    <w:p w:rsidR="00FA45F9" w:rsidRDefault="00FA45F9" w:rsidP="00FA45F9">
      <w:pPr>
        <w:ind w:firstLine="420"/>
        <w:rPr>
          <w:rFonts w:hint="eastAsia"/>
        </w:rPr>
      </w:pPr>
      <w:r>
        <w:rPr>
          <w:rFonts w:hint="eastAsia"/>
        </w:rPr>
        <w:t>1</w:t>
      </w:r>
      <w:r>
        <w:rPr>
          <w:rFonts w:hint="eastAsia"/>
        </w:rPr>
        <w:t>，</w:t>
      </w:r>
      <w:r>
        <w:rPr>
          <w:rFonts w:hint="eastAsia"/>
        </w:rPr>
        <w:tab/>
      </w:r>
      <w:r>
        <w:rPr>
          <w:rFonts w:hint="eastAsia"/>
        </w:rPr>
        <w:t>游戏更新的内容和速度。</w:t>
      </w:r>
    </w:p>
    <w:p w:rsidR="00FA45F9" w:rsidRDefault="00FA45F9" w:rsidP="00FA45F9">
      <w:pPr>
        <w:ind w:firstLine="420"/>
        <w:rPr>
          <w:rFonts w:hint="eastAsia"/>
        </w:rPr>
      </w:pPr>
      <w:r>
        <w:rPr>
          <w:rFonts w:hint="eastAsia"/>
        </w:rPr>
        <w:t>2</w:t>
      </w:r>
      <w:r>
        <w:rPr>
          <w:rFonts w:hint="eastAsia"/>
        </w:rPr>
        <w:t>，</w:t>
      </w:r>
      <w:r>
        <w:rPr>
          <w:rFonts w:hint="eastAsia"/>
        </w:rPr>
        <w:tab/>
      </w:r>
      <w:r>
        <w:rPr>
          <w:rFonts w:hint="eastAsia"/>
        </w:rPr>
        <w:t>游戏外挂的屏蔽。</w:t>
      </w:r>
    </w:p>
    <w:p w:rsidR="00FA45F9" w:rsidRDefault="00FA45F9" w:rsidP="00FA45F9">
      <w:pPr>
        <w:ind w:firstLine="420"/>
      </w:pPr>
    </w:p>
    <w:p w:rsidR="00FA45F9" w:rsidRDefault="00FA45F9" w:rsidP="00FA45F9">
      <w:pPr>
        <w:ind w:firstLine="420"/>
        <w:rPr>
          <w:rFonts w:hint="eastAsia"/>
        </w:rPr>
      </w:pPr>
      <w:r>
        <w:rPr>
          <w:rFonts w:hint="eastAsia"/>
        </w:rPr>
        <w:t xml:space="preserve">  3</w:t>
      </w:r>
      <w:r>
        <w:rPr>
          <w:rFonts w:hint="eastAsia"/>
        </w:rPr>
        <w:t>，请根据您的经验，列出几项网络游戏中最能吸引用户的功能</w:t>
      </w:r>
    </w:p>
    <w:p w:rsidR="00FA45F9" w:rsidRDefault="00FA45F9" w:rsidP="00FA45F9">
      <w:pPr>
        <w:ind w:firstLine="420"/>
        <w:rPr>
          <w:rFonts w:hint="eastAsia"/>
        </w:rPr>
      </w:pPr>
      <w:r>
        <w:rPr>
          <w:rFonts w:hint="eastAsia"/>
        </w:rPr>
        <w:t>1</w:t>
      </w:r>
      <w:r>
        <w:rPr>
          <w:rFonts w:hint="eastAsia"/>
        </w:rPr>
        <w:t>，</w:t>
      </w:r>
      <w:r>
        <w:rPr>
          <w:rFonts w:hint="eastAsia"/>
        </w:rPr>
        <w:tab/>
      </w:r>
      <w:r>
        <w:rPr>
          <w:rFonts w:hint="eastAsia"/>
        </w:rPr>
        <w:t>类似与</w:t>
      </w:r>
      <w:r>
        <w:rPr>
          <w:rFonts w:hint="eastAsia"/>
        </w:rPr>
        <w:t>QQ</w:t>
      </w:r>
      <w:r>
        <w:rPr>
          <w:rFonts w:hint="eastAsia"/>
        </w:rPr>
        <w:t>的好友菜单功能。</w:t>
      </w:r>
    </w:p>
    <w:p w:rsidR="00FA45F9" w:rsidRDefault="00FA45F9" w:rsidP="00FA45F9">
      <w:pPr>
        <w:ind w:firstLine="420"/>
        <w:rPr>
          <w:rFonts w:hint="eastAsia"/>
        </w:rPr>
      </w:pPr>
      <w:r>
        <w:rPr>
          <w:rFonts w:hint="eastAsia"/>
        </w:rPr>
        <w:t>2</w:t>
      </w:r>
      <w:r>
        <w:rPr>
          <w:rFonts w:hint="eastAsia"/>
        </w:rPr>
        <w:t>，</w:t>
      </w:r>
      <w:r>
        <w:rPr>
          <w:rFonts w:hint="eastAsia"/>
        </w:rPr>
        <w:tab/>
      </w:r>
      <w:r>
        <w:rPr>
          <w:rFonts w:hint="eastAsia"/>
        </w:rPr>
        <w:t>帮会团队的大型战争功能。</w:t>
      </w:r>
    </w:p>
    <w:p w:rsidR="00FA45F9" w:rsidRDefault="00FA45F9" w:rsidP="00FA45F9">
      <w:pPr>
        <w:ind w:firstLine="420"/>
        <w:rPr>
          <w:rFonts w:hint="eastAsia"/>
        </w:rPr>
      </w:pPr>
      <w:r>
        <w:rPr>
          <w:rFonts w:hint="eastAsia"/>
        </w:rPr>
        <w:t>3</w:t>
      </w:r>
      <w:r>
        <w:rPr>
          <w:rFonts w:hint="eastAsia"/>
        </w:rPr>
        <w:t>，</w:t>
      </w:r>
      <w:r>
        <w:rPr>
          <w:rFonts w:hint="eastAsia"/>
        </w:rPr>
        <w:tab/>
      </w:r>
      <w:r>
        <w:rPr>
          <w:rFonts w:hint="eastAsia"/>
        </w:rPr>
        <w:t>婚姻，师徒功能。</w:t>
      </w: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五：</w:t>
      </w:r>
    </w:p>
    <w:p w:rsidR="00FA45F9" w:rsidRDefault="00FA45F9" w:rsidP="00FA45F9">
      <w:pPr>
        <w:ind w:firstLine="420"/>
        <w:rPr>
          <w:rFonts w:hint="eastAsia"/>
        </w:rPr>
      </w:pPr>
      <w:r>
        <w:rPr>
          <w:rFonts w:hint="eastAsia"/>
        </w:rPr>
        <w:t xml:space="preserve">  1</w:t>
      </w:r>
      <w:r>
        <w:rPr>
          <w:rFonts w:hint="eastAsia"/>
        </w:rPr>
        <w:t>，请问在同档次的以下显卡产品中，哪一种对于</w:t>
      </w:r>
      <w:r>
        <w:rPr>
          <w:rFonts w:hint="eastAsia"/>
        </w:rPr>
        <w:t>d3d</w:t>
      </w:r>
      <w:r>
        <w:rPr>
          <w:rFonts w:hint="eastAsia"/>
        </w:rPr>
        <w:t>的支持最佳？答：</w:t>
      </w:r>
      <w:r>
        <w:rPr>
          <w:rFonts w:hint="eastAsia"/>
        </w:rPr>
        <w:t>ATI</w:t>
      </w:r>
    </w:p>
    <w:p w:rsidR="00FA45F9" w:rsidRDefault="00FA45F9" w:rsidP="00FA45F9">
      <w:pPr>
        <w:ind w:firstLine="420"/>
      </w:pPr>
      <w:r>
        <w:t xml:space="preserve">     a nforce        b ati            c  voodoo</w:t>
      </w:r>
    </w:p>
    <w:p w:rsidR="00FA45F9" w:rsidRDefault="00FA45F9" w:rsidP="00FA45F9">
      <w:pPr>
        <w:ind w:firstLine="420"/>
      </w:pPr>
    </w:p>
    <w:p w:rsidR="00FA45F9" w:rsidRDefault="00FA45F9" w:rsidP="00FA45F9">
      <w:pPr>
        <w:ind w:firstLine="420"/>
        <w:rPr>
          <w:rFonts w:hint="eastAsia"/>
        </w:rPr>
      </w:pPr>
      <w:r>
        <w:rPr>
          <w:rFonts w:hint="eastAsia"/>
        </w:rPr>
        <w:t xml:space="preserve">  2</w:t>
      </w:r>
      <w:r>
        <w:rPr>
          <w:rFonts w:hint="eastAsia"/>
        </w:rPr>
        <w:t>，请根据您的经验，描述一下一般</w:t>
      </w:r>
      <w:r>
        <w:rPr>
          <w:rFonts w:hint="eastAsia"/>
        </w:rPr>
        <w:t>2D</w:t>
      </w:r>
      <w:r>
        <w:rPr>
          <w:rFonts w:hint="eastAsia"/>
        </w:rPr>
        <w:t>以及</w:t>
      </w:r>
      <w:r>
        <w:rPr>
          <w:rFonts w:hint="eastAsia"/>
        </w:rPr>
        <w:t>3D</w:t>
      </w:r>
      <w:r>
        <w:rPr>
          <w:rFonts w:hint="eastAsia"/>
        </w:rPr>
        <w:t>游戏的客户端容量大小多少比较容易让玩家接受</w:t>
      </w:r>
    </w:p>
    <w:p w:rsidR="00FA45F9" w:rsidRDefault="00FA45F9" w:rsidP="00FA45F9">
      <w:pPr>
        <w:ind w:firstLine="420"/>
        <w:rPr>
          <w:rFonts w:hint="eastAsia"/>
        </w:rPr>
      </w:pPr>
      <w:r>
        <w:rPr>
          <w:rFonts w:hint="eastAsia"/>
        </w:rPr>
        <w:t>答：一般</w:t>
      </w:r>
      <w:r>
        <w:rPr>
          <w:rFonts w:hint="eastAsia"/>
        </w:rPr>
        <w:t>2D</w:t>
      </w:r>
      <w:r>
        <w:rPr>
          <w:rFonts w:hint="eastAsia"/>
        </w:rPr>
        <w:t>游戏在刚出来的时候容量一般在</w:t>
      </w:r>
      <w:r>
        <w:rPr>
          <w:rFonts w:hint="eastAsia"/>
        </w:rPr>
        <w:t>500M</w:t>
      </w:r>
      <w:r>
        <w:rPr>
          <w:rFonts w:hint="eastAsia"/>
        </w:rPr>
        <w:t>左右，等时间长，游戏更新内容多后在</w:t>
      </w:r>
      <w:r>
        <w:rPr>
          <w:rFonts w:hint="eastAsia"/>
        </w:rPr>
        <w:t>1G</w:t>
      </w:r>
      <w:r>
        <w:rPr>
          <w:rFonts w:hint="eastAsia"/>
        </w:rPr>
        <w:t>左右比较好。</w:t>
      </w:r>
      <w:r>
        <w:rPr>
          <w:rFonts w:hint="eastAsia"/>
        </w:rPr>
        <w:t>3D</w:t>
      </w:r>
      <w:r>
        <w:rPr>
          <w:rFonts w:hint="eastAsia"/>
        </w:rPr>
        <w:t>游戏在刚出来时一般在</w:t>
      </w:r>
      <w:r>
        <w:rPr>
          <w:rFonts w:hint="eastAsia"/>
        </w:rPr>
        <w:t>1.5G</w:t>
      </w:r>
      <w:r>
        <w:rPr>
          <w:rFonts w:hint="eastAsia"/>
        </w:rPr>
        <w:t>左右</w:t>
      </w:r>
      <w:r>
        <w:rPr>
          <w:rFonts w:hint="eastAsia"/>
        </w:rPr>
        <w:t>.</w:t>
      </w:r>
      <w:r>
        <w:rPr>
          <w:rFonts w:hint="eastAsia"/>
        </w:rPr>
        <w:t>等游戏时间长了更新内容多后一般最多达到</w:t>
      </w:r>
      <w:r>
        <w:rPr>
          <w:rFonts w:hint="eastAsia"/>
        </w:rPr>
        <w:t>3G</w:t>
      </w:r>
      <w:r>
        <w:rPr>
          <w:rFonts w:hint="eastAsia"/>
        </w:rPr>
        <w:t>左右</w:t>
      </w:r>
      <w:r>
        <w:rPr>
          <w:rFonts w:hint="eastAsia"/>
        </w:rPr>
        <w:t>.</w:t>
      </w:r>
      <w:r>
        <w:rPr>
          <w:rFonts w:hint="eastAsia"/>
        </w:rPr>
        <w:t>如果游戏容量一开始就过大会拖延玩家下载游戏速度</w:t>
      </w:r>
      <w:r>
        <w:rPr>
          <w:rFonts w:hint="eastAsia"/>
        </w:rPr>
        <w:t>,</w:t>
      </w:r>
      <w:r>
        <w:rPr>
          <w:rFonts w:hint="eastAsia"/>
        </w:rPr>
        <w:t>也是玩家离开游戏的一个因素</w:t>
      </w:r>
      <w:r>
        <w:rPr>
          <w:rFonts w:hint="eastAsia"/>
        </w:rPr>
        <w:t>.</w:t>
      </w:r>
    </w:p>
    <w:p w:rsidR="00FA45F9" w:rsidRDefault="00FA45F9" w:rsidP="00FA45F9">
      <w:pPr>
        <w:ind w:firstLine="420"/>
      </w:pPr>
    </w:p>
    <w:p w:rsidR="00FA45F9" w:rsidRDefault="00FA45F9" w:rsidP="00FA45F9">
      <w:pPr>
        <w:ind w:firstLine="420"/>
      </w:pPr>
    </w:p>
    <w:p w:rsidR="00FA45F9" w:rsidRPr="00FA45F9" w:rsidRDefault="00FA45F9" w:rsidP="00FA45F9">
      <w:pPr>
        <w:ind w:firstLine="422"/>
        <w:rPr>
          <w:rFonts w:hint="eastAsia"/>
          <w:b/>
        </w:rPr>
      </w:pPr>
      <w:r w:rsidRPr="00FA45F9">
        <w:rPr>
          <w:rFonts w:hint="eastAsia"/>
          <w:b/>
        </w:rPr>
        <w:t xml:space="preserve"> </w:t>
      </w:r>
      <w:r w:rsidRPr="00FA45F9">
        <w:rPr>
          <w:rFonts w:hint="eastAsia"/>
          <w:b/>
        </w:rPr>
        <w:t>第二部分：</w:t>
      </w:r>
    </w:p>
    <w:p w:rsidR="00FA45F9" w:rsidRDefault="00FA45F9" w:rsidP="00FA45F9">
      <w:pPr>
        <w:ind w:firstLine="420"/>
        <w:rPr>
          <w:rFonts w:hint="eastAsia"/>
        </w:rPr>
      </w:pPr>
      <w:r>
        <w:rPr>
          <w:rFonts w:hint="eastAsia"/>
        </w:rPr>
        <w:t>1</w:t>
      </w:r>
      <w:r>
        <w:rPr>
          <w:rFonts w:hint="eastAsia"/>
        </w:rPr>
        <w:t>、</w:t>
      </w:r>
      <w:r>
        <w:rPr>
          <w:rFonts w:hint="eastAsia"/>
        </w:rPr>
        <w:t xml:space="preserve">  </w:t>
      </w:r>
      <w:r>
        <w:rPr>
          <w:rFonts w:hint="eastAsia"/>
        </w:rPr>
        <w:t>以下按照不同标准划分出的部分游戏用户群，请描述这些人群的特征，以及适合他们玩的网络游戏该具备的特征。</w:t>
      </w:r>
    </w:p>
    <w:p w:rsidR="00FA45F9" w:rsidRDefault="00FA45F9" w:rsidP="00FA45F9">
      <w:pPr>
        <w:ind w:firstLine="420"/>
        <w:rPr>
          <w:rFonts w:hint="eastAsia"/>
        </w:rPr>
      </w:pPr>
      <w:r>
        <w:rPr>
          <w:rFonts w:hint="eastAsia"/>
        </w:rPr>
        <w:t>（</w:t>
      </w:r>
      <w:r>
        <w:rPr>
          <w:rFonts w:hint="eastAsia"/>
        </w:rPr>
        <w:t>1</w:t>
      </w:r>
      <w:r>
        <w:rPr>
          <w:rFonts w:hint="eastAsia"/>
        </w:rPr>
        <w:t>）</w:t>
      </w:r>
      <w:r>
        <w:rPr>
          <w:rFonts w:hint="eastAsia"/>
        </w:rPr>
        <w:t xml:space="preserve">       </w:t>
      </w:r>
      <w:r>
        <w:rPr>
          <w:rFonts w:hint="eastAsia"/>
        </w:rPr>
        <w:t>公司上班族</w:t>
      </w:r>
      <w:r>
        <w:rPr>
          <w:rFonts w:hint="eastAsia"/>
        </w:rPr>
        <w:t xml:space="preserve">  </w:t>
      </w:r>
      <w:r>
        <w:rPr>
          <w:rFonts w:hint="eastAsia"/>
        </w:rPr>
        <w:t>上班时间和睡觉时间占他生活中时间最多</w:t>
      </w:r>
      <w:r>
        <w:rPr>
          <w:rFonts w:hint="eastAsia"/>
        </w:rPr>
        <w:t>.</w:t>
      </w:r>
      <w:r>
        <w:rPr>
          <w:rFonts w:hint="eastAsia"/>
        </w:rPr>
        <w:t>一般会下班空于时间或礼拜天上网。他们比较适合棋牌类或益智类的游戏。例如联众里的和</w:t>
      </w:r>
      <w:r>
        <w:rPr>
          <w:rFonts w:hint="eastAsia"/>
        </w:rPr>
        <w:t>QQ</w:t>
      </w:r>
      <w:r>
        <w:rPr>
          <w:rFonts w:hint="eastAsia"/>
        </w:rPr>
        <w:t>游戏。</w:t>
      </w:r>
    </w:p>
    <w:p w:rsidR="00FA45F9" w:rsidRDefault="00FA45F9" w:rsidP="00FA45F9">
      <w:pPr>
        <w:ind w:firstLine="420"/>
        <w:rPr>
          <w:rFonts w:hint="eastAsia"/>
        </w:rPr>
      </w:pPr>
      <w:r>
        <w:rPr>
          <w:rFonts w:hint="eastAsia"/>
        </w:rPr>
        <w:t>（</w:t>
      </w:r>
      <w:r>
        <w:rPr>
          <w:rFonts w:hint="eastAsia"/>
        </w:rPr>
        <w:t>2</w:t>
      </w:r>
      <w:r>
        <w:rPr>
          <w:rFonts w:hint="eastAsia"/>
        </w:rPr>
        <w:t>）</w:t>
      </w:r>
      <w:r>
        <w:rPr>
          <w:rFonts w:hint="eastAsia"/>
        </w:rPr>
        <w:t xml:space="preserve">       </w:t>
      </w:r>
      <w:r>
        <w:rPr>
          <w:rFonts w:hint="eastAsia"/>
        </w:rPr>
        <w:t>大学生</w:t>
      </w:r>
      <w:r>
        <w:rPr>
          <w:rFonts w:hint="eastAsia"/>
        </w:rPr>
        <w:t xml:space="preserve">  </w:t>
      </w:r>
      <w:r>
        <w:rPr>
          <w:rFonts w:hint="eastAsia"/>
        </w:rPr>
        <w:t>现在的大学生除了上课时间基本上就是睡觉和上网时间，他们适合的网络游戏因该具备</w:t>
      </w:r>
      <w:r>
        <w:rPr>
          <w:rFonts w:hint="eastAsia"/>
        </w:rPr>
        <w:t>PK</w:t>
      </w:r>
      <w:r>
        <w:rPr>
          <w:rFonts w:hint="eastAsia"/>
        </w:rPr>
        <w:t>，结婚，好友等特征，他们不追求游戏的品质但会追求游戏的可玩性。例如：《传奇》，《传奇世界》。</w:t>
      </w:r>
    </w:p>
    <w:p w:rsidR="00FA45F9" w:rsidRDefault="00FA45F9" w:rsidP="00FA45F9">
      <w:pPr>
        <w:ind w:firstLine="420"/>
        <w:rPr>
          <w:rFonts w:hint="eastAsia"/>
        </w:rPr>
      </w:pPr>
      <w:r>
        <w:rPr>
          <w:rFonts w:hint="eastAsia"/>
        </w:rPr>
        <w:t>（</w:t>
      </w:r>
      <w:r>
        <w:rPr>
          <w:rFonts w:hint="eastAsia"/>
        </w:rPr>
        <w:t>3</w:t>
      </w:r>
      <w:r>
        <w:rPr>
          <w:rFonts w:hint="eastAsia"/>
        </w:rPr>
        <w:t>）</w:t>
      </w:r>
      <w:r>
        <w:rPr>
          <w:rFonts w:hint="eastAsia"/>
        </w:rPr>
        <w:t xml:space="preserve">       </w:t>
      </w:r>
      <w:r>
        <w:rPr>
          <w:rFonts w:hint="eastAsia"/>
        </w:rPr>
        <w:t>女玩家</w:t>
      </w:r>
      <w:r>
        <w:rPr>
          <w:rFonts w:hint="eastAsia"/>
        </w:rPr>
        <w:t xml:space="preserve">  </w:t>
      </w:r>
      <w:r>
        <w:rPr>
          <w:rFonts w:hint="eastAsia"/>
        </w:rPr>
        <w:t>喜欢</w:t>
      </w:r>
      <w:r>
        <w:rPr>
          <w:rFonts w:hint="eastAsia"/>
        </w:rPr>
        <w:t>Q</w:t>
      </w:r>
      <w:r>
        <w:rPr>
          <w:rFonts w:hint="eastAsia"/>
        </w:rPr>
        <w:t>版，卡通类和休闲类的。她们不喜欢一味的练及打怪，她们适合游戏内容比较丰富有趣，聊天功能完善的，画面优美但有新鲜感，并能在游戏当中体验到生活中的浪漫美好的这一类网络游戏。例如《梦幻国度》，《泡泡堂》。</w:t>
      </w:r>
    </w:p>
    <w:p w:rsidR="00FA45F9" w:rsidRDefault="00FA45F9" w:rsidP="00FA45F9">
      <w:pPr>
        <w:ind w:firstLine="420"/>
        <w:rPr>
          <w:rFonts w:hint="eastAsia"/>
        </w:rPr>
      </w:pPr>
      <w:r>
        <w:rPr>
          <w:rFonts w:hint="eastAsia"/>
        </w:rPr>
        <w:t>（</w:t>
      </w:r>
      <w:r>
        <w:rPr>
          <w:rFonts w:hint="eastAsia"/>
        </w:rPr>
        <w:t>4</w:t>
      </w:r>
      <w:r>
        <w:rPr>
          <w:rFonts w:hint="eastAsia"/>
        </w:rPr>
        <w:t>）</w:t>
      </w:r>
      <w:r>
        <w:rPr>
          <w:rFonts w:hint="eastAsia"/>
        </w:rPr>
        <w:t xml:space="preserve">       </w:t>
      </w:r>
      <w:r>
        <w:rPr>
          <w:rFonts w:hint="eastAsia"/>
        </w:rPr>
        <w:t>儿童</w:t>
      </w:r>
      <w:r>
        <w:rPr>
          <w:rFonts w:hint="eastAsia"/>
        </w:rPr>
        <w:t xml:space="preserve">  </w:t>
      </w:r>
      <w:r>
        <w:rPr>
          <w:rFonts w:hint="eastAsia"/>
        </w:rPr>
        <w:t>儿童上课时间占他们的大部分时间，没有经历去玩网游，也许每周只有少数的时间去上网。而且也是在家长的控制之下，一般他们适合益智类的游戏。这样有利于他们的学习，家长也会支持。</w:t>
      </w:r>
    </w:p>
    <w:p w:rsidR="00FA45F9" w:rsidRDefault="00FA45F9" w:rsidP="00FA45F9">
      <w:pPr>
        <w:ind w:firstLine="420"/>
        <w:rPr>
          <w:rFonts w:hint="eastAsia"/>
        </w:rPr>
      </w:pPr>
      <w:r>
        <w:rPr>
          <w:rFonts w:hint="eastAsia"/>
        </w:rPr>
        <w:t>（</w:t>
      </w:r>
      <w:r>
        <w:rPr>
          <w:rFonts w:hint="eastAsia"/>
        </w:rPr>
        <w:t>5</w:t>
      </w:r>
      <w:r>
        <w:rPr>
          <w:rFonts w:hint="eastAsia"/>
        </w:rPr>
        <w:t>）</w:t>
      </w:r>
      <w:r>
        <w:rPr>
          <w:rFonts w:hint="eastAsia"/>
        </w:rPr>
        <w:t xml:space="preserve">       </w:t>
      </w:r>
      <w:r>
        <w:rPr>
          <w:rFonts w:hint="eastAsia"/>
        </w:rPr>
        <w:t>骨灰级玩家</w:t>
      </w:r>
      <w:r>
        <w:rPr>
          <w:rFonts w:hint="eastAsia"/>
        </w:rPr>
        <w:t xml:space="preserve">  </w:t>
      </w:r>
      <w:r>
        <w:rPr>
          <w:rFonts w:hint="eastAsia"/>
        </w:rPr>
        <w:t>游戏是他们生活中不可缺少的一部分，因该说除了睡觉吃饭，基本上就是游戏时间。他们不光光会追求游戏的内容有多么丰富，可玩性高不高，这只是基本的，他们更会追求游戏的画面质量，音乐效果是否达到。他们家里的机器普遍都会有很高的配置达到游戏的品质。例如《魔兽世界》就是最好的例子。</w:t>
      </w:r>
    </w:p>
    <w:p w:rsidR="00FA45F9" w:rsidRDefault="00FA45F9" w:rsidP="00FA45F9">
      <w:pPr>
        <w:ind w:firstLine="420"/>
      </w:pPr>
      <w:r>
        <w:t xml:space="preserve"> </w:t>
      </w:r>
    </w:p>
    <w:p w:rsidR="00FA45F9" w:rsidRDefault="00FA45F9" w:rsidP="00FA45F9">
      <w:pPr>
        <w:ind w:firstLine="420"/>
        <w:rPr>
          <w:rFonts w:hint="eastAsia"/>
        </w:rPr>
      </w:pPr>
      <w:r>
        <w:rPr>
          <w:rFonts w:hint="eastAsia"/>
        </w:rPr>
        <w:t>2</w:t>
      </w:r>
      <w:r>
        <w:rPr>
          <w:rFonts w:hint="eastAsia"/>
        </w:rPr>
        <w:t>、</w:t>
      </w:r>
      <w:r>
        <w:rPr>
          <w:rFonts w:hint="eastAsia"/>
        </w:rPr>
        <w:t xml:space="preserve">  </w:t>
      </w:r>
      <w:r>
        <w:rPr>
          <w:rFonts w:hint="eastAsia"/>
        </w:rPr>
        <w:t>你最喜欢的单机游戏是什么？列举几点理由。</w:t>
      </w:r>
    </w:p>
    <w:p w:rsidR="00FA45F9" w:rsidRDefault="00FA45F9" w:rsidP="00FA45F9">
      <w:pPr>
        <w:ind w:firstLine="420"/>
        <w:rPr>
          <w:rFonts w:hint="eastAsia"/>
        </w:rPr>
      </w:pPr>
      <w:r>
        <w:rPr>
          <w:rFonts w:hint="eastAsia"/>
        </w:rPr>
        <w:t xml:space="preserve"> </w:t>
      </w:r>
      <w:r>
        <w:rPr>
          <w:rFonts w:hint="eastAsia"/>
        </w:rPr>
        <w:t>《仙剑奇侠传</w:t>
      </w:r>
      <w:r>
        <w:rPr>
          <w:rFonts w:hint="eastAsia"/>
        </w:rPr>
        <w:t>1</w:t>
      </w:r>
      <w:r>
        <w:rPr>
          <w:rFonts w:hint="eastAsia"/>
        </w:rPr>
        <w:t>》</w:t>
      </w:r>
      <w:r>
        <w:rPr>
          <w:rFonts w:hint="eastAsia"/>
        </w:rPr>
        <w:t xml:space="preserve">    </w:t>
      </w:r>
      <w:r>
        <w:rPr>
          <w:rFonts w:hint="eastAsia"/>
        </w:rPr>
        <w:t>虽然游戏画面和现在的不能比（老游戏了嘛），但是它有丰富的游戏内容，感人的游戏剧情。简单的操作。可以说是一部非常经典的</w:t>
      </w:r>
      <w:r>
        <w:rPr>
          <w:rFonts w:hint="eastAsia"/>
        </w:rPr>
        <w:t>RPG</w:t>
      </w:r>
      <w:r>
        <w:rPr>
          <w:rFonts w:hint="eastAsia"/>
        </w:rPr>
        <w:t>游戏</w:t>
      </w: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3</w:t>
      </w:r>
      <w:r>
        <w:rPr>
          <w:rFonts w:hint="eastAsia"/>
        </w:rPr>
        <w:t>、</w:t>
      </w:r>
      <w:r>
        <w:rPr>
          <w:rFonts w:hint="eastAsia"/>
        </w:rPr>
        <w:t xml:space="preserve">  </w:t>
      </w:r>
      <w:r>
        <w:rPr>
          <w:rFonts w:hint="eastAsia"/>
        </w:rPr>
        <w:t>你最喜欢的网络游戏是什么？列举几点理由。</w:t>
      </w:r>
    </w:p>
    <w:p w:rsidR="00FA45F9" w:rsidRDefault="00FA45F9" w:rsidP="00FA45F9">
      <w:pPr>
        <w:ind w:firstLine="420"/>
        <w:rPr>
          <w:rFonts w:hint="eastAsia"/>
        </w:rPr>
      </w:pPr>
      <w:r>
        <w:rPr>
          <w:rFonts w:hint="eastAsia"/>
        </w:rPr>
        <w:t>《</w:t>
      </w:r>
      <w:r>
        <w:rPr>
          <w:rFonts w:hint="eastAsia"/>
        </w:rPr>
        <w:t xml:space="preserve"> </w:t>
      </w:r>
      <w:r>
        <w:rPr>
          <w:rFonts w:hint="eastAsia"/>
        </w:rPr>
        <w:t>魔力宝贝》</w:t>
      </w:r>
      <w:r>
        <w:rPr>
          <w:rFonts w:hint="eastAsia"/>
        </w:rPr>
        <w:t xml:space="preserve">   </w:t>
      </w:r>
      <w:r>
        <w:rPr>
          <w:rFonts w:hint="eastAsia"/>
        </w:rPr>
        <w:t>画面卡通品质也不错，游戏音乐根据不同的环境也有不同的感觉。网络游戏是因为人多才会好有依稀，在此游戏里面所有的练及，打</w:t>
      </w:r>
      <w:r>
        <w:rPr>
          <w:rFonts w:hint="eastAsia"/>
        </w:rPr>
        <w:t>BOSS</w:t>
      </w:r>
      <w:r>
        <w:rPr>
          <w:rFonts w:hint="eastAsia"/>
        </w:rPr>
        <w:t>，任务都会要协同其他玩家一起完成。并能在练及打</w:t>
      </w:r>
      <w:r>
        <w:rPr>
          <w:rFonts w:hint="eastAsia"/>
        </w:rPr>
        <w:t>BOSS</w:t>
      </w:r>
      <w:r>
        <w:rPr>
          <w:rFonts w:hint="eastAsia"/>
        </w:rPr>
        <w:t>中聊天，能真正享受到聊天练及</w:t>
      </w:r>
      <w:r>
        <w:rPr>
          <w:rFonts w:hint="eastAsia"/>
        </w:rPr>
        <w:t>2</w:t>
      </w:r>
      <w:r>
        <w:rPr>
          <w:rFonts w:hint="eastAsia"/>
        </w:rPr>
        <w:t>不误。游戏任务内容也极为丰富有趣。</w:t>
      </w: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4</w:t>
      </w:r>
      <w:r>
        <w:rPr>
          <w:rFonts w:hint="eastAsia"/>
        </w:rPr>
        <w:t>、</w:t>
      </w:r>
      <w:r>
        <w:rPr>
          <w:rFonts w:hint="eastAsia"/>
        </w:rPr>
        <w:t xml:space="preserve">  </w:t>
      </w:r>
      <w:r>
        <w:rPr>
          <w:rFonts w:hint="eastAsia"/>
        </w:rPr>
        <w:t>曾经的</w:t>
      </w:r>
      <w:r>
        <w:rPr>
          <w:rFonts w:hint="eastAsia"/>
        </w:rPr>
        <w:t>FC</w:t>
      </w:r>
      <w:r>
        <w:rPr>
          <w:rFonts w:hint="eastAsia"/>
        </w:rPr>
        <w:t>游戏机（红白机、小霸王）给我们带来了许多的经典小游戏。假如你要将其中一个改编成休闲类网络游戏（类似《泡泡堂》等），那么：</w:t>
      </w:r>
    </w:p>
    <w:p w:rsidR="00FA45F9" w:rsidRDefault="00FA45F9" w:rsidP="00FA45F9">
      <w:pPr>
        <w:ind w:firstLine="420"/>
        <w:rPr>
          <w:rFonts w:hint="eastAsia"/>
        </w:rPr>
      </w:pPr>
      <w:r>
        <w:rPr>
          <w:rFonts w:hint="eastAsia"/>
        </w:rPr>
        <w:t>（</w:t>
      </w:r>
      <w:r>
        <w:rPr>
          <w:rFonts w:hint="eastAsia"/>
        </w:rPr>
        <w:t>1</w:t>
      </w:r>
      <w:r>
        <w:rPr>
          <w:rFonts w:hint="eastAsia"/>
        </w:rPr>
        <w:t>）</w:t>
      </w:r>
      <w:r>
        <w:rPr>
          <w:rFonts w:hint="eastAsia"/>
        </w:rPr>
        <w:t xml:space="preserve">       </w:t>
      </w:r>
      <w:r>
        <w:rPr>
          <w:rFonts w:hint="eastAsia"/>
        </w:rPr>
        <w:t>你选的是什么</w:t>
      </w:r>
      <w:r>
        <w:rPr>
          <w:rFonts w:hint="eastAsia"/>
        </w:rPr>
        <w:t>FC</w:t>
      </w:r>
      <w:r>
        <w:rPr>
          <w:rFonts w:hint="eastAsia"/>
        </w:rPr>
        <w:t>游戏，为什么选这个游戏？</w:t>
      </w:r>
    </w:p>
    <w:p w:rsidR="00FA45F9" w:rsidRDefault="00FA45F9" w:rsidP="00FA45F9">
      <w:pPr>
        <w:ind w:firstLine="420"/>
        <w:rPr>
          <w:rFonts w:hint="eastAsia"/>
        </w:rPr>
      </w:pPr>
      <w:r>
        <w:rPr>
          <w:rFonts w:hint="eastAsia"/>
        </w:rPr>
        <w:t>（</w:t>
      </w:r>
      <w:r>
        <w:rPr>
          <w:rFonts w:hint="eastAsia"/>
        </w:rPr>
        <w:t>2</w:t>
      </w:r>
      <w:r>
        <w:rPr>
          <w:rFonts w:hint="eastAsia"/>
        </w:rPr>
        <w:t>）</w:t>
      </w:r>
      <w:r>
        <w:rPr>
          <w:rFonts w:hint="eastAsia"/>
        </w:rPr>
        <w:t xml:space="preserve">       </w:t>
      </w:r>
      <w:r>
        <w:rPr>
          <w:rFonts w:hint="eastAsia"/>
        </w:rPr>
        <w:t>简述这个网络游戏的玩法。</w:t>
      </w:r>
    </w:p>
    <w:p w:rsidR="00FA45F9" w:rsidRDefault="00FA45F9" w:rsidP="00FA45F9">
      <w:pPr>
        <w:ind w:firstLine="420"/>
        <w:rPr>
          <w:rFonts w:hint="eastAsia"/>
        </w:rPr>
      </w:pPr>
      <w:r>
        <w:rPr>
          <w:rFonts w:hint="eastAsia"/>
        </w:rPr>
        <w:t>（</w:t>
      </w:r>
      <w:r>
        <w:rPr>
          <w:rFonts w:hint="eastAsia"/>
        </w:rPr>
        <w:t>3</w:t>
      </w:r>
      <w:r>
        <w:rPr>
          <w:rFonts w:hint="eastAsia"/>
        </w:rPr>
        <w:t>）</w:t>
      </w:r>
      <w:r>
        <w:rPr>
          <w:rFonts w:hint="eastAsia"/>
        </w:rPr>
        <w:t xml:space="preserve">       </w:t>
      </w:r>
      <w:r>
        <w:rPr>
          <w:rFonts w:hint="eastAsia"/>
        </w:rPr>
        <w:t>这个网络游戏从游戏性上，和它的原型主要有什么区别？</w:t>
      </w:r>
    </w:p>
    <w:p w:rsidR="00FA45F9" w:rsidRDefault="00FA45F9" w:rsidP="00FA45F9">
      <w:pPr>
        <w:ind w:firstLine="420"/>
        <w:rPr>
          <w:rFonts w:hint="eastAsia"/>
        </w:rPr>
      </w:pPr>
      <w:r>
        <w:rPr>
          <w:rFonts w:hint="eastAsia"/>
        </w:rPr>
        <w:t>（</w:t>
      </w:r>
      <w:r>
        <w:rPr>
          <w:rFonts w:hint="eastAsia"/>
        </w:rPr>
        <w:t>4</w:t>
      </w:r>
      <w:r>
        <w:rPr>
          <w:rFonts w:hint="eastAsia"/>
        </w:rPr>
        <w:t>）</w:t>
      </w:r>
      <w:r>
        <w:rPr>
          <w:rFonts w:hint="eastAsia"/>
        </w:rPr>
        <w:t xml:space="preserve">       </w:t>
      </w:r>
      <w:r>
        <w:rPr>
          <w:rFonts w:hint="eastAsia"/>
        </w:rPr>
        <w:t>这个游戏的改编过程中，最大的挑战是什么？</w:t>
      </w:r>
    </w:p>
    <w:p w:rsidR="00FA45F9" w:rsidRDefault="00FA45F9" w:rsidP="00FA45F9">
      <w:pPr>
        <w:ind w:firstLine="420"/>
        <w:rPr>
          <w:rFonts w:hint="eastAsia"/>
        </w:rPr>
      </w:pPr>
      <w:r>
        <w:rPr>
          <w:rFonts w:hint="eastAsia"/>
        </w:rPr>
        <w:t>（该题目也可选取在其他平台上的经典游戏，但必须是比较经典、知名度高，规则简单的游戏）</w:t>
      </w:r>
    </w:p>
    <w:p w:rsidR="00FA45F9" w:rsidRDefault="00FA45F9" w:rsidP="00FA45F9">
      <w:pPr>
        <w:ind w:firstLine="420"/>
        <w:rPr>
          <w:rFonts w:hint="eastAsia"/>
        </w:rPr>
      </w:pPr>
      <w:r>
        <w:rPr>
          <w:rFonts w:hint="eastAsia"/>
        </w:rPr>
        <w:t>1</w:t>
      </w:r>
      <w:r>
        <w:rPr>
          <w:rFonts w:hint="eastAsia"/>
        </w:rPr>
        <w:t>《</w:t>
      </w:r>
      <w:r>
        <w:rPr>
          <w:rFonts w:hint="eastAsia"/>
        </w:rPr>
        <w:t xml:space="preserve"> </w:t>
      </w:r>
      <w:r>
        <w:rPr>
          <w:rFonts w:hint="eastAsia"/>
        </w:rPr>
        <w:t>超级马力》</w:t>
      </w:r>
      <w:r>
        <w:rPr>
          <w:rFonts w:hint="eastAsia"/>
        </w:rPr>
        <w:t xml:space="preserve">   </w:t>
      </w:r>
      <w:r>
        <w:rPr>
          <w:rFonts w:hint="eastAsia"/>
        </w:rPr>
        <w:t>因为这游戏没人不知道，没人不晓得。够经典。</w:t>
      </w:r>
    </w:p>
    <w:p w:rsidR="00FA45F9" w:rsidRDefault="00FA45F9" w:rsidP="00FA45F9">
      <w:pPr>
        <w:ind w:firstLine="420"/>
        <w:rPr>
          <w:rFonts w:hint="eastAsia"/>
        </w:rPr>
      </w:pPr>
      <w:r>
        <w:rPr>
          <w:rFonts w:hint="eastAsia"/>
        </w:rPr>
        <w:t>2</w:t>
      </w:r>
      <w:r>
        <w:rPr>
          <w:rFonts w:hint="eastAsia"/>
        </w:rPr>
        <w:t>玩家可以通过跳跑和一些道具来导致对方玩家于死地。游戏中会出现障碍物和一些小怪物来阻饶您。</w:t>
      </w:r>
    </w:p>
    <w:p w:rsidR="00FA45F9" w:rsidRDefault="00FA45F9" w:rsidP="00FA45F9">
      <w:pPr>
        <w:ind w:firstLine="420"/>
        <w:rPr>
          <w:rFonts w:hint="eastAsia"/>
        </w:rPr>
      </w:pPr>
      <w:r>
        <w:rPr>
          <w:rFonts w:hint="eastAsia"/>
        </w:rPr>
        <w:t>3</w:t>
      </w:r>
      <w:r>
        <w:rPr>
          <w:rFonts w:hint="eastAsia"/>
        </w:rPr>
        <w:t>原形游戏是通过怪物对您的组饶来阻止你去救公主。而你只能同过跑跳来把怪物打倒。</w:t>
      </w:r>
    </w:p>
    <w:p w:rsidR="00FA45F9" w:rsidRDefault="00FA45F9" w:rsidP="00FA45F9">
      <w:pPr>
        <w:ind w:firstLine="420"/>
        <w:rPr>
          <w:rFonts w:hint="eastAsia"/>
        </w:rPr>
      </w:pPr>
      <w:r>
        <w:rPr>
          <w:rFonts w:hint="eastAsia"/>
        </w:rPr>
        <w:t>而网络游戏的话可以通过许多道具，还有地图的多样话来使游戏内容更丰富。</w:t>
      </w:r>
    </w:p>
    <w:p w:rsidR="00FA45F9" w:rsidRDefault="00FA45F9" w:rsidP="00FA45F9">
      <w:pPr>
        <w:ind w:firstLine="420"/>
        <w:rPr>
          <w:rFonts w:hint="eastAsia"/>
        </w:rPr>
      </w:pPr>
      <w:r>
        <w:rPr>
          <w:rFonts w:hint="eastAsia"/>
        </w:rPr>
        <w:t>4</w:t>
      </w:r>
      <w:r>
        <w:rPr>
          <w:rFonts w:hint="eastAsia"/>
        </w:rPr>
        <w:t>游戏的画面质量和游戏的丰富内容可玩性。</w:t>
      </w: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5</w:t>
      </w:r>
      <w:r>
        <w:rPr>
          <w:rFonts w:hint="eastAsia"/>
        </w:rPr>
        <w:t>、</w:t>
      </w:r>
      <w:r>
        <w:rPr>
          <w:rFonts w:hint="eastAsia"/>
        </w:rPr>
        <w:t xml:space="preserve">  </w:t>
      </w:r>
      <w:r>
        <w:rPr>
          <w:rFonts w:hint="eastAsia"/>
        </w:rPr>
        <w:t>从上题中来看，适合改编的单机游戏应该具备什么样的特征？</w:t>
      </w:r>
    </w:p>
    <w:p w:rsidR="00FA45F9" w:rsidRDefault="00FA45F9" w:rsidP="00FA45F9">
      <w:pPr>
        <w:ind w:firstLine="420"/>
        <w:rPr>
          <w:rFonts w:hint="eastAsia"/>
        </w:rPr>
      </w:pPr>
      <w:r>
        <w:rPr>
          <w:rFonts w:hint="eastAsia"/>
        </w:rPr>
        <w:t>1</w:t>
      </w:r>
      <w:r>
        <w:rPr>
          <w:rFonts w:hint="eastAsia"/>
        </w:rPr>
        <w:t>，游戏本身知名度要高。</w:t>
      </w:r>
    </w:p>
    <w:p w:rsidR="00FA45F9" w:rsidRDefault="00FA45F9" w:rsidP="00FA45F9">
      <w:pPr>
        <w:ind w:firstLine="420"/>
        <w:rPr>
          <w:rFonts w:hint="eastAsia"/>
        </w:rPr>
      </w:pPr>
      <w:r>
        <w:rPr>
          <w:rFonts w:hint="eastAsia"/>
        </w:rPr>
        <w:t>2</w:t>
      </w:r>
      <w:r>
        <w:rPr>
          <w:rFonts w:hint="eastAsia"/>
        </w:rPr>
        <w:t>，游戏的本身的可玩性要高要经典。</w:t>
      </w:r>
    </w:p>
    <w:p w:rsidR="00FA45F9" w:rsidRDefault="00FA45F9" w:rsidP="00FA45F9">
      <w:pPr>
        <w:ind w:firstLine="420"/>
        <w:rPr>
          <w:rFonts w:hint="eastAsia"/>
        </w:rPr>
      </w:pPr>
      <w:r>
        <w:rPr>
          <w:rFonts w:hint="eastAsia"/>
        </w:rPr>
        <w:t>3</w:t>
      </w:r>
      <w:r>
        <w:rPr>
          <w:rFonts w:hint="eastAsia"/>
        </w:rPr>
        <w:t>，</w:t>
      </w:r>
      <w:r>
        <w:rPr>
          <w:rFonts w:hint="eastAsia"/>
        </w:rPr>
        <w:tab/>
      </w:r>
      <w:r>
        <w:rPr>
          <w:rFonts w:hint="eastAsia"/>
        </w:rPr>
        <w:t>游戏操作要简单上手。</w:t>
      </w: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6</w:t>
      </w:r>
      <w:r>
        <w:rPr>
          <w:rFonts w:hint="eastAsia"/>
        </w:rPr>
        <w:t>、</w:t>
      </w:r>
      <w:r>
        <w:rPr>
          <w:rFonts w:hint="eastAsia"/>
        </w:rPr>
        <w:tab/>
      </w:r>
      <w:r>
        <w:rPr>
          <w:rFonts w:hint="eastAsia"/>
        </w:rPr>
        <w:t>如果你来进行这样一个休闲类网络游戏的策划案撰写，请自拟一下该策划案的提纲。</w:t>
      </w:r>
    </w:p>
    <w:p w:rsidR="00FA45F9" w:rsidRDefault="00FA45F9" w:rsidP="00FA45F9">
      <w:pPr>
        <w:ind w:firstLine="420"/>
        <w:rPr>
          <w:rFonts w:hint="eastAsia"/>
        </w:rPr>
      </w:pPr>
      <w:r>
        <w:rPr>
          <w:rFonts w:hint="eastAsia"/>
        </w:rPr>
        <w:t>一，</w:t>
      </w:r>
      <w:r>
        <w:rPr>
          <w:rFonts w:hint="eastAsia"/>
        </w:rPr>
        <w:tab/>
      </w:r>
      <w:r>
        <w:rPr>
          <w:rFonts w:hint="eastAsia"/>
        </w:rPr>
        <w:t>概述</w:t>
      </w:r>
    </w:p>
    <w:p w:rsidR="00FA45F9" w:rsidRDefault="00FA45F9" w:rsidP="00FA45F9">
      <w:pPr>
        <w:ind w:firstLine="420"/>
        <w:rPr>
          <w:rFonts w:hint="eastAsia"/>
        </w:rPr>
      </w:pPr>
      <w:r>
        <w:rPr>
          <w:rFonts w:hint="eastAsia"/>
        </w:rPr>
        <w:t>游戏概述</w:t>
      </w:r>
    </w:p>
    <w:p w:rsidR="00FA45F9" w:rsidRDefault="00FA45F9" w:rsidP="00FA45F9">
      <w:pPr>
        <w:ind w:firstLine="420"/>
        <w:rPr>
          <w:rFonts w:hint="eastAsia"/>
        </w:rPr>
      </w:pPr>
      <w:r>
        <w:rPr>
          <w:rFonts w:hint="eastAsia"/>
        </w:rPr>
        <w:t>游戏特色</w:t>
      </w:r>
    </w:p>
    <w:p w:rsidR="00FA45F9" w:rsidRDefault="00FA45F9" w:rsidP="00FA45F9">
      <w:pPr>
        <w:ind w:firstLine="420"/>
        <w:rPr>
          <w:rFonts w:hint="eastAsia"/>
        </w:rPr>
      </w:pPr>
      <w:r>
        <w:rPr>
          <w:rFonts w:hint="eastAsia"/>
        </w:rPr>
        <w:t>二，</w:t>
      </w:r>
      <w:r>
        <w:rPr>
          <w:rFonts w:hint="eastAsia"/>
        </w:rPr>
        <w:tab/>
      </w:r>
      <w:r>
        <w:rPr>
          <w:rFonts w:hint="eastAsia"/>
        </w:rPr>
        <w:t>角色</w:t>
      </w:r>
    </w:p>
    <w:p w:rsidR="00FA45F9" w:rsidRDefault="00FA45F9" w:rsidP="00FA45F9">
      <w:pPr>
        <w:ind w:firstLine="420"/>
        <w:rPr>
          <w:rFonts w:hint="eastAsia"/>
        </w:rPr>
      </w:pPr>
      <w:r>
        <w:rPr>
          <w:rFonts w:hint="eastAsia"/>
        </w:rPr>
        <w:t>角色属性</w:t>
      </w:r>
    </w:p>
    <w:p w:rsidR="00FA45F9" w:rsidRDefault="00FA45F9" w:rsidP="00FA45F9">
      <w:pPr>
        <w:ind w:firstLine="420"/>
        <w:rPr>
          <w:rFonts w:hint="eastAsia"/>
        </w:rPr>
      </w:pPr>
      <w:r>
        <w:rPr>
          <w:rFonts w:hint="eastAsia"/>
        </w:rPr>
        <w:t>角色技能</w:t>
      </w:r>
    </w:p>
    <w:p w:rsidR="00FA45F9" w:rsidRDefault="00FA45F9" w:rsidP="00FA45F9">
      <w:pPr>
        <w:ind w:firstLine="420"/>
        <w:rPr>
          <w:rFonts w:hint="eastAsia"/>
        </w:rPr>
      </w:pPr>
      <w:r>
        <w:rPr>
          <w:rFonts w:hint="eastAsia"/>
        </w:rPr>
        <w:t>其他</w:t>
      </w:r>
    </w:p>
    <w:p w:rsidR="00FA45F9" w:rsidRDefault="00FA45F9" w:rsidP="00FA45F9">
      <w:pPr>
        <w:ind w:firstLine="420"/>
        <w:rPr>
          <w:rFonts w:hint="eastAsia"/>
        </w:rPr>
      </w:pPr>
      <w:r>
        <w:rPr>
          <w:rFonts w:hint="eastAsia"/>
        </w:rPr>
        <w:t>三，</w:t>
      </w:r>
      <w:r>
        <w:rPr>
          <w:rFonts w:hint="eastAsia"/>
        </w:rPr>
        <w:tab/>
      </w:r>
      <w:r>
        <w:rPr>
          <w:rFonts w:hint="eastAsia"/>
        </w:rPr>
        <w:t>物品</w:t>
      </w:r>
    </w:p>
    <w:p w:rsidR="00FA45F9" w:rsidRDefault="00FA45F9" w:rsidP="00FA45F9">
      <w:pPr>
        <w:ind w:firstLine="420"/>
        <w:rPr>
          <w:rFonts w:hint="eastAsia"/>
        </w:rPr>
      </w:pPr>
      <w:r>
        <w:rPr>
          <w:rFonts w:hint="eastAsia"/>
        </w:rPr>
        <w:t>掉落物品</w:t>
      </w:r>
    </w:p>
    <w:p w:rsidR="00FA45F9" w:rsidRDefault="00FA45F9" w:rsidP="00FA45F9">
      <w:pPr>
        <w:ind w:firstLine="420"/>
        <w:rPr>
          <w:rFonts w:hint="eastAsia"/>
        </w:rPr>
      </w:pPr>
      <w:r>
        <w:rPr>
          <w:rFonts w:hint="eastAsia"/>
        </w:rPr>
        <w:t>物品细则</w:t>
      </w:r>
    </w:p>
    <w:p w:rsidR="00FA45F9" w:rsidRDefault="00FA45F9" w:rsidP="00FA45F9">
      <w:pPr>
        <w:ind w:firstLine="420"/>
        <w:rPr>
          <w:rFonts w:hint="eastAsia"/>
        </w:rPr>
      </w:pPr>
      <w:r>
        <w:rPr>
          <w:rFonts w:hint="eastAsia"/>
        </w:rPr>
        <w:t>四，</w:t>
      </w:r>
      <w:r>
        <w:rPr>
          <w:rFonts w:hint="eastAsia"/>
        </w:rPr>
        <w:tab/>
      </w:r>
      <w:r>
        <w:rPr>
          <w:rFonts w:hint="eastAsia"/>
        </w:rPr>
        <w:t>怪物</w:t>
      </w:r>
    </w:p>
    <w:p w:rsidR="00FA45F9" w:rsidRDefault="00FA45F9" w:rsidP="00FA45F9">
      <w:pPr>
        <w:ind w:firstLine="420"/>
        <w:rPr>
          <w:rFonts w:hint="eastAsia"/>
        </w:rPr>
      </w:pPr>
      <w:r>
        <w:rPr>
          <w:rFonts w:hint="eastAsia"/>
        </w:rPr>
        <w:t>怪物属性</w:t>
      </w:r>
    </w:p>
    <w:p w:rsidR="00FA45F9" w:rsidRDefault="00FA45F9" w:rsidP="00FA45F9">
      <w:pPr>
        <w:ind w:firstLine="420"/>
        <w:rPr>
          <w:rFonts w:hint="eastAsia"/>
        </w:rPr>
      </w:pPr>
      <w:r>
        <w:rPr>
          <w:rFonts w:hint="eastAsia"/>
        </w:rPr>
        <w:t>怪物能力</w:t>
      </w:r>
    </w:p>
    <w:p w:rsidR="00FA45F9" w:rsidRDefault="00FA45F9" w:rsidP="00FA45F9">
      <w:pPr>
        <w:ind w:firstLine="420"/>
        <w:rPr>
          <w:rFonts w:hint="eastAsia"/>
        </w:rPr>
      </w:pPr>
      <w:r>
        <w:rPr>
          <w:rFonts w:hint="eastAsia"/>
        </w:rPr>
        <w:t>怪物技能</w:t>
      </w:r>
    </w:p>
    <w:p w:rsidR="00FA45F9" w:rsidRDefault="00FA45F9" w:rsidP="00FA45F9">
      <w:pPr>
        <w:ind w:firstLine="420"/>
        <w:rPr>
          <w:rFonts w:hint="eastAsia"/>
        </w:rPr>
      </w:pPr>
      <w:r>
        <w:rPr>
          <w:rFonts w:hint="eastAsia"/>
        </w:rPr>
        <w:t>怪物死亡</w:t>
      </w:r>
    </w:p>
    <w:p w:rsidR="00FA45F9" w:rsidRDefault="00FA45F9" w:rsidP="00FA45F9">
      <w:pPr>
        <w:ind w:firstLine="420"/>
        <w:rPr>
          <w:rFonts w:hint="eastAsia"/>
        </w:rPr>
      </w:pPr>
      <w:r>
        <w:rPr>
          <w:rFonts w:hint="eastAsia"/>
        </w:rPr>
        <w:t>五，</w:t>
      </w:r>
      <w:r>
        <w:rPr>
          <w:rFonts w:hint="eastAsia"/>
        </w:rPr>
        <w:tab/>
      </w:r>
      <w:r>
        <w:rPr>
          <w:rFonts w:hint="eastAsia"/>
        </w:rPr>
        <w:t>场景</w:t>
      </w:r>
    </w:p>
    <w:p w:rsidR="00FA45F9" w:rsidRDefault="00FA45F9" w:rsidP="00FA45F9">
      <w:pPr>
        <w:ind w:firstLine="420"/>
        <w:rPr>
          <w:rFonts w:hint="eastAsia"/>
        </w:rPr>
      </w:pPr>
      <w:r>
        <w:rPr>
          <w:rFonts w:hint="eastAsia"/>
        </w:rPr>
        <w:t>地图</w:t>
      </w:r>
    </w:p>
    <w:p w:rsidR="00FA45F9" w:rsidRDefault="00FA45F9" w:rsidP="00FA45F9">
      <w:pPr>
        <w:ind w:firstLine="420"/>
        <w:rPr>
          <w:rFonts w:hint="eastAsia"/>
        </w:rPr>
      </w:pPr>
      <w:r>
        <w:rPr>
          <w:rFonts w:hint="eastAsia"/>
        </w:rPr>
        <w:t>地图名词</w:t>
      </w: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7</w:t>
      </w:r>
      <w:r>
        <w:rPr>
          <w:rFonts w:hint="eastAsia"/>
        </w:rPr>
        <w:t>、</w:t>
      </w:r>
      <w:r>
        <w:rPr>
          <w:rFonts w:hint="eastAsia"/>
        </w:rPr>
        <w:t xml:space="preserve">  </w:t>
      </w:r>
      <w:r>
        <w:rPr>
          <w:rFonts w:hint="eastAsia"/>
        </w:rPr>
        <w:t>谈谈你对网络游戏数据配平的理解。</w:t>
      </w:r>
    </w:p>
    <w:p w:rsidR="00FA45F9" w:rsidRDefault="00FA45F9" w:rsidP="00FA45F9">
      <w:pPr>
        <w:ind w:firstLine="420"/>
        <w:rPr>
          <w:rFonts w:hint="eastAsia"/>
        </w:rPr>
      </w:pPr>
      <w:r>
        <w:rPr>
          <w:rFonts w:hint="eastAsia"/>
        </w:rPr>
        <w:t>1</w:t>
      </w:r>
      <w:r>
        <w:rPr>
          <w:rFonts w:hint="eastAsia"/>
        </w:rPr>
        <w:t>．例如：怪物掉宝率公式</w:t>
      </w:r>
    </w:p>
    <w:p w:rsidR="00FA45F9" w:rsidRDefault="00FA45F9" w:rsidP="00FA45F9">
      <w:pPr>
        <w:ind w:firstLine="420"/>
        <w:rPr>
          <w:rFonts w:hint="eastAsia"/>
        </w:rPr>
      </w:pPr>
      <w:r>
        <w:rPr>
          <w:rFonts w:hint="eastAsia"/>
        </w:rPr>
        <w:t>公式：</w:t>
      </w:r>
      <w:r>
        <w:rPr>
          <w:rFonts w:hint="eastAsia"/>
        </w:rPr>
        <w:t>z = 1 / (|x - y| + 1)</w:t>
      </w:r>
    </w:p>
    <w:p w:rsidR="00FA45F9" w:rsidRDefault="00FA45F9" w:rsidP="00FA45F9">
      <w:pPr>
        <w:ind w:firstLine="420"/>
        <w:rPr>
          <w:rFonts w:hint="eastAsia"/>
        </w:rPr>
      </w:pPr>
      <w:r>
        <w:rPr>
          <w:rFonts w:hint="eastAsia"/>
        </w:rPr>
        <w:t>x=y</w:t>
      </w:r>
      <w:r>
        <w:rPr>
          <w:rFonts w:hint="eastAsia"/>
        </w:rPr>
        <w:t>时，</w:t>
      </w:r>
      <w:r>
        <w:rPr>
          <w:rFonts w:hint="eastAsia"/>
        </w:rPr>
        <w:t>z</w:t>
      </w:r>
      <w:r>
        <w:rPr>
          <w:rFonts w:hint="eastAsia"/>
        </w:rPr>
        <w:t>最大；｜</w:t>
      </w:r>
      <w:r>
        <w:rPr>
          <w:rFonts w:hint="eastAsia"/>
        </w:rPr>
        <w:t>x-y</w:t>
      </w:r>
      <w:r>
        <w:rPr>
          <w:rFonts w:hint="eastAsia"/>
        </w:rPr>
        <w:t>｜趋近无穷大时，</w:t>
      </w:r>
      <w:r>
        <w:rPr>
          <w:rFonts w:hint="eastAsia"/>
        </w:rPr>
        <w:t>z</w:t>
      </w:r>
      <w:r>
        <w:rPr>
          <w:rFonts w:hint="eastAsia"/>
        </w:rPr>
        <w:t>趋近于</w:t>
      </w:r>
      <w:r>
        <w:rPr>
          <w:rFonts w:hint="eastAsia"/>
        </w:rPr>
        <w:t>0</w:t>
      </w:r>
    </w:p>
    <w:p w:rsidR="00FA45F9" w:rsidRDefault="00FA45F9" w:rsidP="00FA45F9">
      <w:pPr>
        <w:ind w:firstLine="420"/>
        <w:rPr>
          <w:rFonts w:hint="eastAsia"/>
        </w:rPr>
      </w:pPr>
      <w:r>
        <w:rPr>
          <w:rFonts w:hint="eastAsia"/>
        </w:rPr>
        <w:t>应用：</w:t>
      </w:r>
    </w:p>
    <w:p w:rsidR="00FA45F9" w:rsidRDefault="00FA45F9" w:rsidP="00FA45F9">
      <w:pPr>
        <w:ind w:firstLine="420"/>
        <w:rPr>
          <w:rFonts w:hint="eastAsia"/>
        </w:rPr>
      </w:pPr>
      <w:r>
        <w:rPr>
          <w:rFonts w:hint="eastAsia"/>
        </w:rPr>
        <w:t>x=</w:t>
      </w:r>
      <w:r>
        <w:rPr>
          <w:rFonts w:hint="eastAsia"/>
        </w:rPr>
        <w:t xml:space="preserve">玩家等级；　</w:t>
      </w:r>
      <w:r>
        <w:rPr>
          <w:rFonts w:hint="eastAsia"/>
        </w:rPr>
        <w:t>y=</w:t>
      </w:r>
      <w:r>
        <w:rPr>
          <w:rFonts w:hint="eastAsia"/>
        </w:rPr>
        <w:t xml:space="preserve">怪物等级；　</w:t>
      </w:r>
      <w:r>
        <w:rPr>
          <w:rFonts w:hint="eastAsia"/>
        </w:rPr>
        <w:t>z=</w:t>
      </w:r>
      <w:r>
        <w:rPr>
          <w:rFonts w:hint="eastAsia"/>
        </w:rPr>
        <w:t>玩家打死怪物所掉物品的几率</w:t>
      </w:r>
    </w:p>
    <w:p w:rsidR="00FA45F9" w:rsidRDefault="00FA45F9" w:rsidP="00FA45F9">
      <w:pPr>
        <w:ind w:firstLine="420"/>
        <w:rPr>
          <w:rFonts w:hint="eastAsia"/>
        </w:rPr>
      </w:pPr>
      <w:r>
        <w:rPr>
          <w:rFonts w:hint="eastAsia"/>
        </w:rPr>
        <w:t>怪物同玩家的等级差越小，则掉物品概率越高；而等级差越大，则掉物品概率越低。</w:t>
      </w:r>
      <w:r>
        <w:rPr>
          <w:rFonts w:hint="eastAsia"/>
        </w:rPr>
        <w:t xml:space="preserve"> </w:t>
      </w:r>
    </w:p>
    <w:p w:rsidR="00FA45F9" w:rsidRDefault="00FA45F9" w:rsidP="00FA45F9">
      <w:pPr>
        <w:ind w:firstLine="420"/>
      </w:pPr>
    </w:p>
    <w:p w:rsidR="00FA45F9" w:rsidRDefault="00FA45F9" w:rsidP="00FA45F9">
      <w:pPr>
        <w:ind w:firstLine="420"/>
      </w:pPr>
    </w:p>
    <w:p w:rsidR="00FA45F9" w:rsidRDefault="00FA45F9" w:rsidP="00FA45F9">
      <w:pPr>
        <w:ind w:firstLine="420"/>
      </w:pPr>
    </w:p>
    <w:p w:rsidR="00FA45F9" w:rsidRDefault="00FA45F9" w:rsidP="00FA45F9">
      <w:pPr>
        <w:ind w:firstLine="420"/>
        <w:rPr>
          <w:rFonts w:hint="eastAsia"/>
        </w:rPr>
      </w:pPr>
      <w:r>
        <w:rPr>
          <w:rFonts w:hint="eastAsia"/>
        </w:rPr>
        <w:t>2</w:t>
      </w:r>
      <w:r>
        <w:rPr>
          <w:rFonts w:hint="eastAsia"/>
        </w:rPr>
        <w:t>．例如</w:t>
      </w:r>
      <w:r>
        <w:rPr>
          <w:rFonts w:hint="eastAsia"/>
        </w:rPr>
        <w:t>Diablo2</w:t>
      </w:r>
      <w:r>
        <w:rPr>
          <w:rFonts w:hint="eastAsia"/>
        </w:rPr>
        <w:t>打怪物掉落物品</w:t>
      </w:r>
      <w:r>
        <w:rPr>
          <w:rFonts w:hint="eastAsia"/>
        </w:rPr>
        <w:t>-</w:t>
      </w:r>
      <w:r>
        <w:rPr>
          <w:rFonts w:hint="eastAsia"/>
        </w:rPr>
        <w:t>随机生成物品的办法</w:t>
      </w:r>
    </w:p>
    <w:p w:rsidR="00FA45F9" w:rsidRDefault="00FA45F9" w:rsidP="00FA45F9">
      <w:pPr>
        <w:ind w:firstLine="420"/>
        <w:rPr>
          <w:rFonts w:hint="eastAsia"/>
        </w:rPr>
      </w:pPr>
      <w:r>
        <w:rPr>
          <w:rFonts w:hint="eastAsia"/>
        </w:rPr>
        <w:t>我的办法是：</w:t>
      </w:r>
    </w:p>
    <w:p w:rsidR="00FA45F9" w:rsidRDefault="00FA45F9" w:rsidP="00FA45F9">
      <w:pPr>
        <w:ind w:firstLine="420"/>
        <w:rPr>
          <w:rFonts w:hint="eastAsia"/>
        </w:rPr>
      </w:pPr>
      <w:r>
        <w:rPr>
          <w:rFonts w:hint="eastAsia"/>
        </w:rPr>
        <w:t xml:space="preserve">　　通用物品有一个</w:t>
      </w:r>
      <w:r>
        <w:rPr>
          <w:rFonts w:hint="eastAsia"/>
        </w:rPr>
        <w:t>"</w:t>
      </w:r>
      <w:r>
        <w:rPr>
          <w:rFonts w:hint="eastAsia"/>
        </w:rPr>
        <w:t>寻找难度</w:t>
      </w:r>
      <w:r>
        <w:rPr>
          <w:rFonts w:hint="eastAsia"/>
        </w:rPr>
        <w:t>"</w:t>
      </w:r>
      <w:r>
        <w:rPr>
          <w:rFonts w:hint="eastAsia"/>
        </w:rPr>
        <w:t>的属性，然后按照这个值将物品排列在一个数据表中。比如：</w:t>
      </w:r>
      <w:r>
        <w:rPr>
          <w:rFonts w:hint="eastAsia"/>
        </w:rPr>
        <w:t xml:space="preserve"> </w:t>
      </w:r>
    </w:p>
    <w:p w:rsidR="00FA45F9" w:rsidRDefault="00FA45F9" w:rsidP="00FA45F9">
      <w:pPr>
        <w:ind w:firstLine="420"/>
        <w:rPr>
          <w:rFonts w:hint="eastAsia"/>
        </w:rPr>
      </w:pPr>
      <w:r>
        <w:rPr>
          <w:rFonts w:hint="eastAsia"/>
        </w:rPr>
        <w:t>难度：</w:t>
      </w:r>
      <w:r>
        <w:rPr>
          <w:rFonts w:hint="eastAsia"/>
        </w:rPr>
        <w:tab/>
        <w:t>1</w:t>
      </w:r>
      <w:r>
        <w:rPr>
          <w:rFonts w:hint="eastAsia"/>
        </w:rPr>
        <w:tab/>
        <w:t>5</w:t>
      </w:r>
      <w:r>
        <w:rPr>
          <w:rFonts w:hint="eastAsia"/>
        </w:rPr>
        <w:tab/>
        <w:t>9</w:t>
      </w:r>
      <w:r>
        <w:rPr>
          <w:rFonts w:hint="eastAsia"/>
        </w:rPr>
        <w:tab/>
        <w:t>12</w:t>
      </w:r>
    </w:p>
    <w:p w:rsidR="00FA45F9" w:rsidRDefault="00FA45F9" w:rsidP="00FA45F9">
      <w:pPr>
        <w:ind w:firstLine="420"/>
        <w:rPr>
          <w:rFonts w:hint="eastAsia"/>
        </w:rPr>
      </w:pPr>
      <w:r>
        <w:rPr>
          <w:rFonts w:hint="eastAsia"/>
        </w:rPr>
        <w:t>物品：</w:t>
      </w:r>
      <w:r>
        <w:rPr>
          <w:rFonts w:hint="eastAsia"/>
        </w:rPr>
        <w:tab/>
      </w:r>
      <w:r>
        <w:rPr>
          <w:rFonts w:hint="eastAsia"/>
        </w:rPr>
        <w:t>血瓶</w:t>
      </w:r>
      <w:r>
        <w:rPr>
          <w:rFonts w:hint="eastAsia"/>
        </w:rPr>
        <w:tab/>
      </w:r>
      <w:r>
        <w:rPr>
          <w:rFonts w:hint="eastAsia"/>
        </w:rPr>
        <w:t>短剑</w:t>
      </w:r>
      <w:r>
        <w:rPr>
          <w:rFonts w:hint="eastAsia"/>
        </w:rPr>
        <w:tab/>
      </w:r>
      <w:r>
        <w:rPr>
          <w:rFonts w:hint="eastAsia"/>
        </w:rPr>
        <w:t>长剑</w:t>
      </w:r>
      <w:r>
        <w:rPr>
          <w:rFonts w:hint="eastAsia"/>
        </w:rPr>
        <w:tab/>
      </w:r>
      <w:r>
        <w:rPr>
          <w:rFonts w:hint="eastAsia"/>
        </w:rPr>
        <w:t>链甲</w:t>
      </w:r>
    </w:p>
    <w:p w:rsidR="00FA45F9" w:rsidRDefault="00FA45F9" w:rsidP="00FA45F9">
      <w:pPr>
        <w:ind w:firstLine="420"/>
        <w:rPr>
          <w:rFonts w:hint="eastAsia"/>
        </w:rPr>
      </w:pPr>
      <w:r>
        <w:rPr>
          <w:rFonts w:hint="eastAsia"/>
        </w:rPr>
        <w:t xml:space="preserve">　　每个怪物有一个</w:t>
      </w:r>
      <w:r>
        <w:rPr>
          <w:rFonts w:hint="eastAsia"/>
        </w:rPr>
        <w:t>"</w:t>
      </w:r>
      <w:r>
        <w:rPr>
          <w:rFonts w:hint="eastAsia"/>
        </w:rPr>
        <w:t>寻找能力</w:t>
      </w:r>
      <w:r>
        <w:rPr>
          <w:rFonts w:hint="eastAsia"/>
        </w:rPr>
        <w:t>"</w:t>
      </w:r>
      <w:r>
        <w:rPr>
          <w:rFonts w:hint="eastAsia"/>
        </w:rPr>
        <w:t>的属性，而玩家角色有一个百分比修正该值的属性。</w:t>
      </w:r>
    </w:p>
    <w:p w:rsidR="00FA45F9" w:rsidRDefault="00FA45F9" w:rsidP="00FA45F9">
      <w:pPr>
        <w:ind w:firstLine="420"/>
        <w:rPr>
          <w:rFonts w:hint="eastAsia"/>
        </w:rPr>
      </w:pPr>
      <w:r>
        <w:rPr>
          <w:rFonts w:hint="eastAsia"/>
        </w:rPr>
        <w:t xml:space="preserve">　　公式通常如下：最终的寻找数值＝怪物的寻找能力</w:t>
      </w:r>
      <w:r>
        <w:rPr>
          <w:rFonts w:hint="eastAsia"/>
        </w:rPr>
        <w:t>*</w:t>
      </w:r>
      <w:r>
        <w:rPr>
          <w:rFonts w:hint="eastAsia"/>
        </w:rPr>
        <w:t>（</w:t>
      </w:r>
      <w:r>
        <w:rPr>
          <w:rFonts w:hint="eastAsia"/>
        </w:rPr>
        <w:t>1+</w:t>
      </w:r>
      <w:r>
        <w:rPr>
          <w:rFonts w:hint="eastAsia"/>
        </w:rPr>
        <w:t>玩家角色的修正值）。</w:t>
      </w:r>
    </w:p>
    <w:p w:rsidR="00FA45F9" w:rsidRDefault="00FA45F9" w:rsidP="00FA45F9">
      <w:pPr>
        <w:ind w:firstLine="420"/>
        <w:rPr>
          <w:rFonts w:hint="eastAsia"/>
        </w:rPr>
      </w:pPr>
      <w:r>
        <w:rPr>
          <w:rFonts w:hint="eastAsia"/>
        </w:rPr>
        <w:t xml:space="preserve">　　比如：猪的寻找能力是</w:t>
      </w:r>
      <w:r>
        <w:rPr>
          <w:rFonts w:hint="eastAsia"/>
        </w:rPr>
        <w:t>4</w:t>
      </w:r>
      <w:r>
        <w:rPr>
          <w:rFonts w:hint="eastAsia"/>
        </w:rPr>
        <w:t>，玩家角色的修正为</w:t>
      </w:r>
      <w:r>
        <w:rPr>
          <w:rFonts w:hint="eastAsia"/>
        </w:rPr>
        <w:t>60</w:t>
      </w:r>
      <w:r>
        <w:rPr>
          <w:rFonts w:hint="eastAsia"/>
        </w:rPr>
        <w:t>％，那么该玩家杀死这只猪后所得到的寻找数值为</w:t>
      </w:r>
      <w:r>
        <w:rPr>
          <w:rFonts w:hint="eastAsia"/>
        </w:rPr>
        <w:t>4*</w:t>
      </w:r>
      <w:r>
        <w:rPr>
          <w:rFonts w:hint="eastAsia"/>
        </w:rPr>
        <w:t>（</w:t>
      </w:r>
      <w:r>
        <w:rPr>
          <w:rFonts w:hint="eastAsia"/>
        </w:rPr>
        <w:t>1+60</w:t>
      </w:r>
      <w:r>
        <w:rPr>
          <w:rFonts w:hint="eastAsia"/>
        </w:rPr>
        <w:t>％）＝</w:t>
      </w:r>
      <w:r>
        <w:rPr>
          <w:rFonts w:hint="eastAsia"/>
        </w:rPr>
        <w:t>6.4</w:t>
      </w:r>
    </w:p>
    <w:p w:rsidR="00FA45F9" w:rsidRDefault="00FA45F9" w:rsidP="00FA45F9">
      <w:pPr>
        <w:ind w:firstLine="420"/>
        <w:rPr>
          <w:rFonts w:hint="eastAsia"/>
        </w:rPr>
      </w:pPr>
      <w:r>
        <w:rPr>
          <w:rFonts w:hint="eastAsia"/>
        </w:rPr>
        <w:t xml:space="preserve">　　那么这个玩家有可能得到什么呢？</w:t>
      </w:r>
    </w:p>
    <w:p w:rsidR="00FA45F9" w:rsidRPr="00FA45F9" w:rsidRDefault="00FA45F9" w:rsidP="00FA45F9">
      <w:pPr>
        <w:ind w:firstLine="420"/>
        <w:rPr>
          <w:rFonts w:hint="eastAsia"/>
        </w:rPr>
      </w:pPr>
      <w:r>
        <w:rPr>
          <w:rFonts w:hint="eastAsia"/>
        </w:rPr>
        <w:t xml:space="preserve">　　假定猪只能掉落一件物品（怪物拥有可以掉落几件物品的属性），那么这个玩家将有机会得到血瓶和短剑，因为这两件物品的寻找难度要小于他所取得的寻找数值。而长剑和链甲则得不到。</w:t>
      </w:r>
    </w:p>
    <w:p w:rsidR="00FA45F9" w:rsidRDefault="00FA45F9" w:rsidP="00315F38">
      <w:pPr>
        <w:ind w:firstLine="420"/>
        <w:rPr>
          <w:rFonts w:hint="eastAsia"/>
        </w:rPr>
      </w:pPr>
    </w:p>
    <w:p w:rsidR="00FA45F9" w:rsidRDefault="00FA45F9" w:rsidP="00315F38">
      <w:pPr>
        <w:ind w:firstLine="420"/>
        <w:rPr>
          <w:rFonts w:hint="eastAsia"/>
        </w:rPr>
      </w:pPr>
    </w:p>
    <w:p w:rsidR="00FA45F9" w:rsidRDefault="00FA45F9" w:rsidP="00315F38">
      <w:pPr>
        <w:ind w:firstLine="420"/>
        <w:rPr>
          <w:rFonts w:hint="eastAsia"/>
        </w:rPr>
      </w:pPr>
    </w:p>
    <w:p w:rsidR="00FA45F9" w:rsidRDefault="00FA45F9" w:rsidP="00315F38">
      <w:pPr>
        <w:ind w:firstLine="420"/>
        <w:rPr>
          <w:rFonts w:hint="eastAsia"/>
        </w:rPr>
      </w:pPr>
    </w:p>
    <w:p w:rsidR="00FA45F9" w:rsidRDefault="00FA45F9" w:rsidP="00315F38">
      <w:pPr>
        <w:ind w:firstLine="420"/>
        <w:rPr>
          <w:rFonts w:hint="eastAsia"/>
        </w:rPr>
      </w:pPr>
    </w:p>
    <w:p w:rsidR="00FA45F9" w:rsidRDefault="00FA45F9"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315F38">
      <w:pPr>
        <w:ind w:firstLine="420"/>
        <w:rPr>
          <w:rFonts w:hint="eastAsia"/>
        </w:rPr>
      </w:pPr>
    </w:p>
    <w:p w:rsidR="00632A88" w:rsidRDefault="00632A88" w:rsidP="00632A88">
      <w:pPr>
        <w:pStyle w:val="2"/>
        <w:ind w:firstLine="560"/>
        <w:rPr>
          <w:rFonts w:ascii="宋体" w:hAnsi="宋体" w:hint="eastAsia"/>
          <w:bCs w:val="0"/>
          <w:color w:val="993300"/>
          <w:kern w:val="0"/>
          <w:sz w:val="28"/>
        </w:rPr>
      </w:pPr>
      <w:bookmarkStart w:id="645" w:name="_Toc329506896"/>
      <w:r w:rsidRPr="00632A88">
        <w:rPr>
          <w:rFonts w:ascii="宋体" w:hAnsi="宋体" w:hint="eastAsia"/>
          <w:bCs w:val="0"/>
          <w:color w:val="993300"/>
          <w:kern w:val="0"/>
          <w:sz w:val="28"/>
        </w:rPr>
        <w:t xml:space="preserve">5.11 </w:t>
      </w:r>
      <w:r w:rsidRPr="00632A88">
        <w:rPr>
          <w:rFonts w:ascii="宋体" w:hAnsi="宋体" w:hint="eastAsia"/>
          <w:bCs w:val="0"/>
          <w:color w:val="993300"/>
          <w:kern w:val="0"/>
          <w:sz w:val="28"/>
        </w:rPr>
        <w:t>淘宝招聘笔试</w:t>
      </w:r>
      <w:r>
        <w:rPr>
          <w:rFonts w:ascii="宋体" w:hAnsi="宋体" w:hint="eastAsia"/>
          <w:bCs w:val="0"/>
          <w:color w:val="993300"/>
          <w:kern w:val="0"/>
          <w:sz w:val="28"/>
        </w:rPr>
        <w:t>经验</w:t>
      </w:r>
      <w:r w:rsidRPr="00632A88">
        <w:rPr>
          <w:rFonts w:ascii="宋体" w:hAnsi="宋体" w:hint="eastAsia"/>
          <w:bCs w:val="0"/>
          <w:color w:val="993300"/>
          <w:kern w:val="0"/>
          <w:sz w:val="28"/>
        </w:rPr>
        <w:t>及讲解</w:t>
      </w:r>
      <w:bookmarkEnd w:id="645"/>
    </w:p>
    <w:p w:rsidR="00632A88" w:rsidRDefault="00632A88" w:rsidP="00632A88">
      <w:pPr>
        <w:ind w:firstLine="420"/>
        <w:rPr>
          <w:rFonts w:hint="eastAsia"/>
        </w:rPr>
      </w:pPr>
      <w:r>
        <w:rPr>
          <w:rFonts w:hint="eastAsia"/>
        </w:rPr>
        <w:t>记淘宝</w:t>
      </w:r>
      <w:r>
        <w:rPr>
          <w:rFonts w:hint="eastAsia"/>
        </w:rPr>
        <w:t>2011</w:t>
      </w:r>
      <w:r>
        <w:rPr>
          <w:rFonts w:hint="eastAsia"/>
        </w:rPr>
        <w:t>实习招聘笔试</w:t>
      </w:r>
    </w:p>
    <w:p w:rsidR="00632A88" w:rsidRDefault="00632A88" w:rsidP="00632A88">
      <w:pPr>
        <w:ind w:firstLine="420"/>
        <w:rPr>
          <w:rFonts w:hint="eastAsia"/>
        </w:rPr>
      </w:pPr>
      <w:r>
        <w:rPr>
          <w:rFonts w:hint="eastAsia"/>
        </w:rPr>
        <w:t>2011</w:t>
      </w:r>
      <w:r>
        <w:rPr>
          <w:rFonts w:hint="eastAsia"/>
        </w:rPr>
        <w:t>年</w:t>
      </w:r>
      <w:r>
        <w:rPr>
          <w:rFonts w:hint="eastAsia"/>
        </w:rPr>
        <w:t>03</w:t>
      </w:r>
      <w:r>
        <w:rPr>
          <w:rFonts w:hint="eastAsia"/>
        </w:rPr>
        <w:t>月</w:t>
      </w:r>
      <w:r>
        <w:rPr>
          <w:rFonts w:hint="eastAsia"/>
        </w:rPr>
        <w:t>27</w:t>
      </w:r>
      <w:r>
        <w:rPr>
          <w:rFonts w:hint="eastAsia"/>
        </w:rPr>
        <w:t>日</w:t>
      </w:r>
      <w:r>
        <w:rPr>
          <w:rFonts w:hint="eastAsia"/>
        </w:rPr>
        <w:t xml:space="preserve"> </w:t>
      </w:r>
      <w:r>
        <w:rPr>
          <w:rFonts w:hint="eastAsia"/>
        </w:rPr>
        <w:t>星期日</w:t>
      </w:r>
    </w:p>
    <w:p w:rsidR="00632A88" w:rsidRDefault="00632A88" w:rsidP="00632A88">
      <w:pPr>
        <w:ind w:firstLine="420"/>
      </w:pPr>
    </w:p>
    <w:p w:rsidR="00632A88" w:rsidRDefault="00632A88" w:rsidP="00632A88">
      <w:pPr>
        <w:ind w:firstLine="420"/>
        <w:rPr>
          <w:rFonts w:hint="eastAsia"/>
        </w:rPr>
      </w:pPr>
      <w:r>
        <w:rPr>
          <w:rFonts w:hint="eastAsia"/>
        </w:rPr>
        <w:t>选择题</w:t>
      </w:r>
    </w:p>
    <w:p w:rsidR="00632A88" w:rsidRDefault="00632A88" w:rsidP="00632A88">
      <w:pPr>
        <w:ind w:firstLine="420"/>
        <w:rPr>
          <w:rFonts w:hint="eastAsia"/>
        </w:rPr>
      </w:pPr>
      <w:r>
        <w:rPr>
          <w:rFonts w:hint="eastAsia"/>
        </w:rPr>
        <w:t xml:space="preserve">         </w:t>
      </w:r>
      <w:r>
        <w:rPr>
          <w:rFonts w:hint="eastAsia"/>
        </w:rPr>
        <w:t>第一题，两台电脑在局域网中，机器为千兆网卡，一台作服务器里面有一张网页为</w:t>
      </w:r>
      <w:r>
        <w:rPr>
          <w:rFonts w:hint="eastAsia"/>
        </w:rPr>
        <w:t>1K</w:t>
      </w:r>
      <w:r>
        <w:rPr>
          <w:rFonts w:hint="eastAsia"/>
        </w:rPr>
        <w:t>字节，问另一台下载这个网页的速度。</w:t>
      </w:r>
    </w:p>
    <w:p w:rsidR="00632A88" w:rsidRDefault="00632A88" w:rsidP="00632A88">
      <w:pPr>
        <w:ind w:firstLine="420"/>
        <w:rPr>
          <w:rFonts w:hint="eastAsia"/>
        </w:rPr>
      </w:pPr>
      <w:r>
        <w:rPr>
          <w:rFonts w:hint="eastAsia"/>
        </w:rPr>
        <w:t>我答：我不知道</w:t>
      </w:r>
      <w:r>
        <w:rPr>
          <w:rFonts w:hint="eastAsia"/>
        </w:rPr>
        <w:t>1K</w:t>
      </w:r>
      <w:r>
        <w:rPr>
          <w:rFonts w:hint="eastAsia"/>
        </w:rPr>
        <w:t>是指</w:t>
      </w:r>
      <w:r>
        <w:rPr>
          <w:rFonts w:hint="eastAsia"/>
        </w:rPr>
        <w:t>1024</w:t>
      </w:r>
      <w:r>
        <w:rPr>
          <w:rFonts w:hint="eastAsia"/>
        </w:rPr>
        <w:t>还是</w:t>
      </w:r>
      <w:r>
        <w:rPr>
          <w:rFonts w:hint="eastAsia"/>
        </w:rPr>
        <w:t>1000</w:t>
      </w:r>
      <w:r>
        <w:rPr>
          <w:rFonts w:hint="eastAsia"/>
        </w:rPr>
        <w:t>…不过按我的算法没区别，</w:t>
      </w:r>
      <w:r>
        <w:rPr>
          <w:rFonts w:hint="eastAsia"/>
        </w:rPr>
        <w:t>1000 000000/8/1k</w:t>
      </w:r>
    </w:p>
    <w:p w:rsidR="00632A88" w:rsidRDefault="00632A88" w:rsidP="00632A88">
      <w:pPr>
        <w:ind w:firstLine="420"/>
        <w:rPr>
          <w:rFonts w:hint="eastAsia"/>
        </w:rPr>
      </w:pPr>
      <w:r>
        <w:rPr>
          <w:rFonts w:hint="eastAsia"/>
        </w:rPr>
        <w:t>我选了</w:t>
      </w:r>
      <w:r>
        <w:rPr>
          <w:rFonts w:hint="eastAsia"/>
        </w:rPr>
        <w:t>10 000</w:t>
      </w:r>
      <w:r>
        <w:rPr>
          <w:rFonts w:hint="eastAsia"/>
        </w:rPr>
        <w:t>张</w:t>
      </w:r>
      <w:r>
        <w:rPr>
          <w:rFonts w:hint="eastAsia"/>
        </w:rPr>
        <w:t>/</w:t>
      </w:r>
      <w:r>
        <w:rPr>
          <w:rFonts w:hint="eastAsia"/>
        </w:rPr>
        <w:t>秒</w:t>
      </w:r>
    </w:p>
    <w:p w:rsidR="00632A88" w:rsidRDefault="00632A88" w:rsidP="00632A88">
      <w:pPr>
        <w:ind w:firstLine="420"/>
        <w:rPr>
          <w:rFonts w:hint="eastAsia"/>
        </w:rPr>
      </w:pPr>
      <w:r>
        <w:rPr>
          <w:rFonts w:hint="eastAsia"/>
        </w:rPr>
        <w:t xml:space="preserve">         </w:t>
      </w:r>
      <w:r>
        <w:rPr>
          <w:rFonts w:hint="eastAsia"/>
        </w:rPr>
        <w:t>第二题，单链表插入一个节点的问题。在</w:t>
      </w:r>
      <w:r>
        <w:rPr>
          <w:rFonts w:hint="eastAsia"/>
        </w:rPr>
        <w:t>p</w:t>
      </w:r>
      <w:r>
        <w:rPr>
          <w:rFonts w:hint="eastAsia"/>
        </w:rPr>
        <w:t>指向的节点后插入一个</w:t>
      </w:r>
      <w:r>
        <w:rPr>
          <w:rFonts w:hint="eastAsia"/>
        </w:rPr>
        <w:t>q</w:t>
      </w:r>
      <w:r>
        <w:rPr>
          <w:rFonts w:hint="eastAsia"/>
        </w:rPr>
        <w:t>指向的节点。</w:t>
      </w:r>
    </w:p>
    <w:p w:rsidR="00632A88" w:rsidRDefault="00632A88" w:rsidP="00632A88">
      <w:pPr>
        <w:ind w:firstLine="420"/>
        <w:rPr>
          <w:rFonts w:hint="eastAsia"/>
        </w:rPr>
      </w:pPr>
      <w:r>
        <w:rPr>
          <w:rFonts w:hint="eastAsia"/>
        </w:rPr>
        <w:t xml:space="preserve">         </w:t>
      </w:r>
      <w:r>
        <w:rPr>
          <w:rFonts w:hint="eastAsia"/>
        </w:rPr>
        <w:t>我答：</w:t>
      </w:r>
      <w:r>
        <w:rPr>
          <w:rFonts w:hint="eastAsia"/>
        </w:rPr>
        <w:t>q-&gt;next=p-&gt;next;p-&gt;next=q;</w:t>
      </w:r>
    </w:p>
    <w:p w:rsidR="00632A88" w:rsidRDefault="00632A88" w:rsidP="00632A88">
      <w:pPr>
        <w:ind w:firstLine="420"/>
        <w:rPr>
          <w:rFonts w:hint="eastAsia"/>
        </w:rPr>
      </w:pPr>
      <w:r>
        <w:rPr>
          <w:rFonts w:hint="eastAsia"/>
        </w:rPr>
        <w:t xml:space="preserve">         </w:t>
      </w:r>
      <w:r>
        <w:rPr>
          <w:rFonts w:hint="eastAsia"/>
        </w:rPr>
        <w:t>之后乱序，我记不清楚题号了。</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w:t>
      </w:r>
      <w:r>
        <w:rPr>
          <w:rFonts w:hint="eastAsia"/>
        </w:rPr>
        <w:t>有一题，地图染色问题，每个国家用矩形表示，让相邻国家颜色不同。离散里面有</w:t>
      </w:r>
    </w:p>
    <w:p w:rsidR="00632A88" w:rsidRDefault="00632A88" w:rsidP="00632A88">
      <w:pPr>
        <w:ind w:firstLine="420"/>
        <w:rPr>
          <w:rFonts w:hint="eastAsia"/>
        </w:rPr>
      </w:pPr>
      <w:r>
        <w:rPr>
          <w:rFonts w:hint="eastAsia"/>
        </w:rPr>
        <w:t xml:space="preserve">         </w:t>
      </w:r>
      <w:r>
        <w:rPr>
          <w:rFonts w:hint="eastAsia"/>
        </w:rPr>
        <w:t>有一题，问快速排序达到最坏情况时间复杂度</w:t>
      </w:r>
      <w:r>
        <w:rPr>
          <w:rFonts w:hint="eastAsia"/>
        </w:rPr>
        <w:t>n2</w:t>
      </w:r>
      <w:r>
        <w:rPr>
          <w:rFonts w:hint="eastAsia"/>
        </w:rPr>
        <w:t>的原数数组的具体情形。见数据结构</w:t>
      </w:r>
    </w:p>
    <w:p w:rsidR="00632A88" w:rsidRDefault="00632A88" w:rsidP="00632A88">
      <w:pPr>
        <w:ind w:firstLine="420"/>
        <w:rPr>
          <w:rFonts w:hint="eastAsia"/>
        </w:rPr>
      </w:pPr>
      <w:r>
        <w:rPr>
          <w:rFonts w:hint="eastAsia"/>
        </w:rPr>
        <w:t xml:space="preserve">         </w:t>
      </w:r>
      <w:r>
        <w:rPr>
          <w:rFonts w:hint="eastAsia"/>
        </w:rPr>
        <w:t>有一题，很扯的…指针取址符号混乱，选项却很白痴。</w:t>
      </w:r>
    </w:p>
    <w:p w:rsidR="00632A88" w:rsidRDefault="00632A88" w:rsidP="00632A88">
      <w:pPr>
        <w:ind w:firstLine="420"/>
        <w:rPr>
          <w:rFonts w:hint="eastAsia"/>
        </w:rPr>
      </w:pPr>
      <w:r>
        <w:rPr>
          <w:rFonts w:hint="eastAsia"/>
        </w:rPr>
        <w:t xml:space="preserve">         </w:t>
      </w:r>
      <w:r>
        <w:rPr>
          <w:rFonts w:hint="eastAsia"/>
        </w:rPr>
        <w:t>有一题，入栈序列</w:t>
      </w:r>
      <w:r>
        <w:rPr>
          <w:rFonts w:hint="eastAsia"/>
        </w:rPr>
        <w:t>1,2,3,4,5,..,n</w:t>
      </w:r>
      <w:r>
        <w:rPr>
          <w:rFonts w:hint="eastAsia"/>
        </w:rPr>
        <w:t>，第一个出栈的是</w:t>
      </w:r>
      <w:r>
        <w:rPr>
          <w:rFonts w:hint="eastAsia"/>
        </w:rPr>
        <w:t>n</w:t>
      </w:r>
      <w:r>
        <w:rPr>
          <w:rFonts w:hint="eastAsia"/>
        </w:rPr>
        <w:t>，问第</w:t>
      </w:r>
      <w:r>
        <w:rPr>
          <w:rFonts w:hint="eastAsia"/>
        </w:rPr>
        <w:t>i</w:t>
      </w:r>
      <w:r>
        <w:rPr>
          <w:rFonts w:hint="eastAsia"/>
        </w:rPr>
        <w:t>个出栈的是多少。</w:t>
      </w:r>
    </w:p>
    <w:p w:rsidR="00632A88" w:rsidRDefault="00632A88" w:rsidP="00632A88">
      <w:pPr>
        <w:ind w:firstLine="420"/>
        <w:rPr>
          <w:rFonts w:hint="eastAsia"/>
        </w:rPr>
      </w:pPr>
      <w:r>
        <w:rPr>
          <w:rFonts w:hint="eastAsia"/>
        </w:rPr>
        <w:t>我答：</w:t>
      </w:r>
      <w:r>
        <w:rPr>
          <w:rFonts w:hint="eastAsia"/>
        </w:rPr>
        <w:t>n-i+1</w:t>
      </w:r>
    </w:p>
    <w:p w:rsidR="00632A88" w:rsidRDefault="00632A88" w:rsidP="00632A88">
      <w:pPr>
        <w:ind w:firstLine="420"/>
        <w:rPr>
          <w:rFonts w:hint="eastAsia"/>
        </w:rPr>
      </w:pPr>
      <w:r>
        <w:rPr>
          <w:rFonts w:hint="eastAsia"/>
        </w:rPr>
        <w:t xml:space="preserve">         </w:t>
      </w:r>
      <w:r>
        <w:rPr>
          <w:rFonts w:hint="eastAsia"/>
        </w:rPr>
        <w:t>最后一题，给中缀和后缀表达式，求前缀表达式。</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w:t>
      </w:r>
      <w:r>
        <w:rPr>
          <w:rFonts w:hint="eastAsia"/>
        </w:rPr>
        <w:t>填空题</w:t>
      </w:r>
    </w:p>
    <w:p w:rsidR="00632A88" w:rsidRDefault="00632A88" w:rsidP="00632A88">
      <w:pPr>
        <w:ind w:firstLine="420"/>
        <w:rPr>
          <w:rFonts w:hint="eastAsia"/>
        </w:rPr>
      </w:pPr>
      <w:r>
        <w:rPr>
          <w:rFonts w:hint="eastAsia"/>
        </w:rPr>
        <w:t xml:space="preserve">         </w:t>
      </w:r>
      <w:r>
        <w:rPr>
          <w:rFonts w:hint="eastAsia"/>
        </w:rPr>
        <w:t>第一题：数组</w:t>
      </w:r>
      <w:r>
        <w:rPr>
          <w:rFonts w:hint="eastAsia"/>
        </w:rPr>
        <w:t>(a1,a2,a3,a4..,an)</w:t>
      </w:r>
      <w:r>
        <w:rPr>
          <w:rFonts w:hint="eastAsia"/>
        </w:rPr>
        <w:t>，删除任意一个的概率相同，问平均删除一个要移动多少个。</w:t>
      </w:r>
    </w:p>
    <w:p w:rsidR="00632A88" w:rsidRDefault="00632A88" w:rsidP="00632A88">
      <w:pPr>
        <w:ind w:firstLine="420"/>
        <w:rPr>
          <w:rFonts w:hint="eastAsia"/>
        </w:rPr>
      </w:pPr>
      <w:r>
        <w:rPr>
          <w:rFonts w:hint="eastAsia"/>
        </w:rPr>
        <w:t xml:space="preserve">         </w:t>
      </w:r>
      <w:r>
        <w:rPr>
          <w:rFonts w:hint="eastAsia"/>
        </w:rPr>
        <w:t>我答：</w:t>
      </w:r>
      <w:r>
        <w:rPr>
          <w:rFonts w:hint="eastAsia"/>
        </w:rPr>
        <w:t>(n-1)/2</w:t>
      </w:r>
    </w:p>
    <w:p w:rsidR="00632A88" w:rsidRDefault="00632A88" w:rsidP="00632A88">
      <w:pPr>
        <w:ind w:firstLine="420"/>
        <w:rPr>
          <w:rFonts w:hint="eastAsia"/>
        </w:rPr>
      </w:pPr>
      <w:r>
        <w:rPr>
          <w:rFonts w:hint="eastAsia"/>
        </w:rPr>
        <w:t>第二题：一个程序填空，程序大意是在数组里面找第二大的数。</w:t>
      </w:r>
    </w:p>
    <w:p w:rsidR="00632A88" w:rsidRDefault="00632A88" w:rsidP="00632A88">
      <w:pPr>
        <w:ind w:firstLine="420"/>
        <w:rPr>
          <w:rFonts w:hint="eastAsia"/>
        </w:rPr>
      </w:pPr>
      <w:r>
        <w:rPr>
          <w:rFonts w:hint="eastAsia"/>
        </w:rPr>
        <w:t>注：不难</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w:t>
      </w:r>
      <w:r>
        <w:rPr>
          <w:rFonts w:hint="eastAsia"/>
        </w:rPr>
        <w:t>第三题：大致如下一个程序片段：</w:t>
      </w:r>
    </w:p>
    <w:p w:rsidR="00632A88" w:rsidRDefault="00632A88" w:rsidP="00632A88">
      <w:pPr>
        <w:ind w:firstLine="420"/>
      </w:pPr>
      <w:r>
        <w:t>void xxx(x)</w:t>
      </w:r>
    </w:p>
    <w:p w:rsidR="00632A88" w:rsidRDefault="00632A88" w:rsidP="00632A88">
      <w:pPr>
        <w:ind w:firstLine="420"/>
      </w:pPr>
      <w:r>
        <w:t>{</w:t>
      </w:r>
    </w:p>
    <w:p w:rsidR="00632A88" w:rsidRDefault="00632A88" w:rsidP="00632A88">
      <w:pPr>
        <w:ind w:firstLine="420"/>
      </w:pPr>
      <w:r>
        <w:t xml:space="preserve">         intcountx=0;</w:t>
      </w:r>
    </w:p>
    <w:p w:rsidR="00632A88" w:rsidRDefault="00632A88" w:rsidP="00632A88">
      <w:pPr>
        <w:ind w:firstLine="420"/>
      </w:pPr>
      <w:r>
        <w:t xml:space="preserve">         while(x)</w:t>
      </w:r>
    </w:p>
    <w:p w:rsidR="00632A88" w:rsidRDefault="00632A88" w:rsidP="00632A88">
      <w:pPr>
        <w:ind w:firstLine="420"/>
      </w:pPr>
      <w:r>
        <w:t xml:space="preserve">         {</w:t>
      </w:r>
    </w:p>
    <w:p w:rsidR="00632A88" w:rsidRDefault="00632A88" w:rsidP="00632A88">
      <w:pPr>
        <w:ind w:firstLine="420"/>
      </w:pPr>
      <w:r>
        <w:t xml:space="preserve">                   countx++;</w:t>
      </w:r>
    </w:p>
    <w:p w:rsidR="00632A88" w:rsidRDefault="00632A88" w:rsidP="00632A88">
      <w:pPr>
        <w:ind w:firstLine="420"/>
      </w:pPr>
      <w:r>
        <w:t xml:space="preserve">                   x=x&amp;(x-1);</w:t>
      </w:r>
    </w:p>
    <w:p w:rsidR="00632A88" w:rsidRDefault="00632A88" w:rsidP="00632A88">
      <w:pPr>
        <w:ind w:firstLine="420"/>
      </w:pPr>
      <w:r>
        <w:t xml:space="preserve">         }</w:t>
      </w:r>
    </w:p>
    <w:p w:rsidR="00632A88" w:rsidRDefault="00632A88" w:rsidP="00632A88">
      <w:pPr>
        <w:ind w:firstLine="420"/>
      </w:pPr>
      <w:r>
        <w:t xml:space="preserve">         cout&lt;&lt;countx&lt;&lt;endl;</w:t>
      </w:r>
    </w:p>
    <w:p w:rsidR="00632A88" w:rsidRDefault="00632A88" w:rsidP="00632A88">
      <w:pPr>
        <w:ind w:firstLine="420"/>
      </w:pPr>
      <w:r>
        <w:t>}</w:t>
      </w:r>
    </w:p>
    <w:p w:rsidR="00632A88" w:rsidRDefault="00632A88" w:rsidP="00632A88">
      <w:pPr>
        <w:ind w:firstLine="420"/>
        <w:rPr>
          <w:rFonts w:hint="eastAsia"/>
        </w:rPr>
      </w:pPr>
      <w:r>
        <w:rPr>
          <w:rFonts w:hint="eastAsia"/>
        </w:rPr>
        <w:t>问</w:t>
      </w:r>
      <w:r>
        <w:rPr>
          <w:rFonts w:hint="eastAsia"/>
        </w:rPr>
        <w:t>xxx(9999)</w:t>
      </w:r>
      <w:r>
        <w:rPr>
          <w:rFonts w:hint="eastAsia"/>
        </w:rPr>
        <w:t>输出什么。</w:t>
      </w:r>
    </w:p>
    <w:p w:rsidR="00632A88" w:rsidRDefault="00632A88" w:rsidP="00632A88">
      <w:pPr>
        <w:ind w:firstLine="420"/>
        <w:rPr>
          <w:rFonts w:hint="eastAsia"/>
        </w:rPr>
      </w:pPr>
      <w:r>
        <w:rPr>
          <w:rFonts w:hint="eastAsia"/>
        </w:rPr>
        <w:t>我答：</w:t>
      </w:r>
      <w:r>
        <w:rPr>
          <w:rFonts w:hint="eastAsia"/>
        </w:rPr>
        <w:t>8</w:t>
      </w:r>
      <w:r>
        <w:rPr>
          <w:rFonts w:hint="eastAsia"/>
        </w:rPr>
        <w:t>，记得做</w:t>
      </w:r>
      <w:r>
        <w:rPr>
          <w:rFonts w:hint="eastAsia"/>
        </w:rPr>
        <w:t>ACM</w:t>
      </w:r>
      <w:r>
        <w:rPr>
          <w:rFonts w:hint="eastAsia"/>
        </w:rPr>
        <w:t>的时候碰到过那个式子，貌似关于排列的，具体意思忘记了，搞一下可以明白是</w:t>
      </w:r>
      <w:r>
        <w:rPr>
          <w:rFonts w:hint="eastAsia"/>
        </w:rPr>
        <w:t>x</w:t>
      </w:r>
      <w:r>
        <w:rPr>
          <w:rFonts w:hint="eastAsia"/>
        </w:rPr>
        <w:t>变成二进制，里面有多少个</w:t>
      </w:r>
      <w:r>
        <w:rPr>
          <w:rFonts w:hint="eastAsia"/>
        </w:rPr>
        <w:t>1</w:t>
      </w:r>
      <w:r>
        <w:rPr>
          <w:rFonts w:hint="eastAsia"/>
        </w:rPr>
        <w:t>就是答案。</w:t>
      </w:r>
    </w:p>
    <w:p w:rsidR="00632A88" w:rsidRDefault="00632A88" w:rsidP="00632A88">
      <w:pPr>
        <w:ind w:firstLine="420"/>
      </w:pPr>
      <w:r>
        <w:t xml:space="preserve"> </w:t>
      </w:r>
    </w:p>
    <w:p w:rsidR="00632A88" w:rsidRDefault="00632A88" w:rsidP="00632A88">
      <w:pPr>
        <w:ind w:firstLine="420"/>
        <w:rPr>
          <w:rFonts w:hint="eastAsia"/>
        </w:rPr>
      </w:pPr>
      <w:r>
        <w:rPr>
          <w:rFonts w:hint="eastAsia"/>
        </w:rPr>
        <w:t>第四题：大致如下一个代码</w:t>
      </w:r>
    </w:p>
    <w:p w:rsidR="00632A88" w:rsidRDefault="00632A88" w:rsidP="00632A88">
      <w:pPr>
        <w:ind w:firstLine="420"/>
      </w:pPr>
      <w:r>
        <w:t xml:space="preserve">     inta[3][2]={1,2,3,4,5,6};</w:t>
      </w:r>
    </w:p>
    <w:p w:rsidR="00632A88" w:rsidRDefault="00632A88" w:rsidP="00632A88">
      <w:pPr>
        <w:ind w:firstLine="420"/>
      </w:pPr>
      <w:r>
        <w:t xml:space="preserve">     int*p[3];</w:t>
      </w:r>
    </w:p>
    <w:p w:rsidR="00632A88" w:rsidRDefault="00632A88" w:rsidP="00632A88">
      <w:pPr>
        <w:ind w:firstLine="420"/>
      </w:pPr>
      <w:r>
        <w:t xml:space="preserve">     p[0]=a[1];</w:t>
      </w:r>
    </w:p>
    <w:p w:rsidR="00632A88" w:rsidRDefault="00632A88" w:rsidP="00632A88">
      <w:pPr>
        <w:ind w:firstLine="420"/>
        <w:rPr>
          <w:rFonts w:hint="eastAsia"/>
        </w:rPr>
      </w:pPr>
      <w:r>
        <w:rPr>
          <w:rFonts w:hint="eastAsia"/>
        </w:rPr>
        <w:t xml:space="preserve">     </w:t>
      </w:r>
      <w:r>
        <w:rPr>
          <w:rFonts w:hint="eastAsia"/>
        </w:rPr>
        <w:t>问</w:t>
      </w:r>
      <w:r>
        <w:rPr>
          <w:rFonts w:hint="eastAsia"/>
        </w:rPr>
        <w:t>*(p[0]+1)</w:t>
      </w:r>
      <w:r>
        <w:rPr>
          <w:rFonts w:hint="eastAsia"/>
        </w:rPr>
        <w:t>是个什么东西</w:t>
      </w:r>
    </w:p>
    <w:p w:rsidR="00632A88" w:rsidRDefault="00632A88" w:rsidP="00632A88">
      <w:pPr>
        <w:ind w:firstLine="420"/>
        <w:rPr>
          <w:rFonts w:hint="eastAsia"/>
        </w:rPr>
      </w:pPr>
      <w:r>
        <w:rPr>
          <w:rFonts w:hint="eastAsia"/>
        </w:rPr>
        <w:t xml:space="preserve">     </w:t>
      </w:r>
      <w:r>
        <w:rPr>
          <w:rFonts w:hint="eastAsia"/>
        </w:rPr>
        <w:t>我答：</w:t>
      </w:r>
      <w:r>
        <w:rPr>
          <w:rFonts w:hint="eastAsia"/>
        </w:rPr>
        <w:t>4</w:t>
      </w:r>
      <w:r>
        <w:rPr>
          <w:rFonts w:hint="eastAsia"/>
        </w:rPr>
        <w:t>，蛮基础嗯。</w:t>
      </w:r>
    </w:p>
    <w:p w:rsidR="00632A88" w:rsidRDefault="00632A88" w:rsidP="00632A88">
      <w:pPr>
        <w:ind w:firstLine="420"/>
      </w:pPr>
      <w:r>
        <w:t xml:space="preserve"> </w:t>
      </w:r>
    </w:p>
    <w:p w:rsidR="00632A88" w:rsidRDefault="00632A88" w:rsidP="00632A88">
      <w:pPr>
        <w:ind w:firstLine="420"/>
        <w:rPr>
          <w:rFonts w:hint="eastAsia"/>
        </w:rPr>
      </w:pPr>
      <w:r>
        <w:rPr>
          <w:rFonts w:hint="eastAsia"/>
        </w:rPr>
        <w:t>简答题</w:t>
      </w:r>
    </w:p>
    <w:p w:rsidR="00632A88" w:rsidRDefault="00632A88" w:rsidP="00632A88">
      <w:pPr>
        <w:ind w:firstLine="420"/>
        <w:rPr>
          <w:rFonts w:hint="eastAsia"/>
        </w:rPr>
      </w:pPr>
      <w:r>
        <w:rPr>
          <w:rFonts w:hint="eastAsia"/>
        </w:rPr>
        <w:t xml:space="preserve">  </w:t>
      </w:r>
      <w:r>
        <w:rPr>
          <w:rFonts w:hint="eastAsia"/>
        </w:rPr>
        <w:t>第一题：</w:t>
      </w:r>
      <w:r>
        <w:rPr>
          <w:rFonts w:hint="eastAsia"/>
        </w:rPr>
        <w:t>7</w:t>
      </w:r>
      <w:r>
        <w:rPr>
          <w:rFonts w:hint="eastAsia"/>
        </w:rPr>
        <w:t>公斤米，</w:t>
      </w:r>
      <w:r>
        <w:rPr>
          <w:rFonts w:hint="eastAsia"/>
        </w:rPr>
        <w:t>50</w:t>
      </w:r>
      <w:r>
        <w:rPr>
          <w:rFonts w:hint="eastAsia"/>
        </w:rPr>
        <w:t>克砝码，</w:t>
      </w:r>
      <w:r>
        <w:rPr>
          <w:rFonts w:hint="eastAsia"/>
        </w:rPr>
        <w:t>200</w:t>
      </w:r>
      <w:r>
        <w:rPr>
          <w:rFonts w:hint="eastAsia"/>
        </w:rPr>
        <w:t>克砝码各一个，称</w:t>
      </w:r>
      <w:r>
        <w:rPr>
          <w:rFonts w:hint="eastAsia"/>
        </w:rPr>
        <w:t>1350</w:t>
      </w:r>
      <w:r>
        <w:rPr>
          <w:rFonts w:hint="eastAsia"/>
        </w:rPr>
        <w:t>克米问最少要多少次，并编程回答。</w:t>
      </w:r>
    </w:p>
    <w:p w:rsidR="00632A88" w:rsidRDefault="00632A88" w:rsidP="00632A88">
      <w:pPr>
        <w:ind w:firstLine="420"/>
        <w:rPr>
          <w:rFonts w:hint="eastAsia"/>
        </w:rPr>
      </w:pPr>
      <w:r>
        <w:rPr>
          <w:rFonts w:hint="eastAsia"/>
        </w:rPr>
        <w:t>我答，</w:t>
      </w:r>
      <w:r>
        <w:rPr>
          <w:rFonts w:hint="eastAsia"/>
        </w:rPr>
        <w:t>6</w:t>
      </w:r>
      <w:r>
        <w:rPr>
          <w:rFonts w:hint="eastAsia"/>
        </w:rPr>
        <w:t>次，可能一开始会想到</w:t>
      </w:r>
      <w:r>
        <w:rPr>
          <w:rFonts w:hint="eastAsia"/>
        </w:rPr>
        <w:t xml:space="preserve"> 1350/250 + 2 = 7</w:t>
      </w:r>
      <w:r>
        <w:rPr>
          <w:rFonts w:hint="eastAsia"/>
        </w:rPr>
        <w:t>次，说明贪心无效。我不知道我的方法是不是很笨，用了递推，或者你可以看成是动态规划。转化一下题目的意思就是</w:t>
      </w:r>
      <w:r>
        <w:rPr>
          <w:rFonts w:hint="eastAsia"/>
        </w:rPr>
        <w:t>1</w:t>
      </w:r>
      <w:r>
        <w:rPr>
          <w:rFonts w:hint="eastAsia"/>
        </w:rPr>
        <w:t>克和</w:t>
      </w:r>
      <w:r>
        <w:rPr>
          <w:rFonts w:hint="eastAsia"/>
        </w:rPr>
        <w:t>4</w:t>
      </w:r>
      <w:r>
        <w:rPr>
          <w:rFonts w:hint="eastAsia"/>
        </w:rPr>
        <w:t>克砝码，问多少次称出</w:t>
      </w:r>
      <w:r>
        <w:rPr>
          <w:rFonts w:hint="eastAsia"/>
        </w:rPr>
        <w:t>27</w:t>
      </w:r>
      <w:r>
        <w:rPr>
          <w:rFonts w:hint="eastAsia"/>
        </w:rPr>
        <w:t>克大米，</w:t>
      </w:r>
      <w:r>
        <w:rPr>
          <w:rFonts w:hint="eastAsia"/>
        </w:rPr>
        <w:t>F[N]</w:t>
      </w:r>
      <w:r>
        <w:rPr>
          <w:rFonts w:hint="eastAsia"/>
        </w:rPr>
        <w:t>代表</w:t>
      </w:r>
      <w:r>
        <w:rPr>
          <w:rFonts w:hint="eastAsia"/>
        </w:rPr>
        <w:t>N</w:t>
      </w:r>
      <w:r>
        <w:rPr>
          <w:rFonts w:hint="eastAsia"/>
        </w:rPr>
        <w:t>克大米最少需要多少次。</w:t>
      </w:r>
    </w:p>
    <w:p w:rsidR="00632A88" w:rsidRDefault="00632A88" w:rsidP="00632A88">
      <w:pPr>
        <w:ind w:firstLine="420"/>
        <w:rPr>
          <w:rFonts w:hint="eastAsia"/>
        </w:rPr>
      </w:pPr>
      <w:r>
        <w:rPr>
          <w:rFonts w:hint="eastAsia"/>
        </w:rPr>
        <w:t>则有：</w:t>
      </w:r>
    </w:p>
    <w:p w:rsidR="00632A88" w:rsidRDefault="00632A88" w:rsidP="00632A88">
      <w:pPr>
        <w:ind w:firstLine="420"/>
      </w:pPr>
      <w:r>
        <w:t>F[N]=min{F[N-1],F[N-4],F[N-5]}+1</w:t>
      </w:r>
    </w:p>
    <w:p w:rsidR="00632A88" w:rsidRDefault="00632A88" w:rsidP="00632A88">
      <w:pPr>
        <w:ind w:firstLine="420"/>
        <w:rPr>
          <w:rFonts w:hint="eastAsia"/>
        </w:rPr>
      </w:pPr>
      <w:r>
        <w:rPr>
          <w:rFonts w:hint="eastAsia"/>
        </w:rPr>
        <w:t>代码如下：</w:t>
      </w:r>
    </w:p>
    <w:p w:rsidR="00632A88" w:rsidRDefault="00632A88" w:rsidP="00632A88">
      <w:pPr>
        <w:ind w:firstLine="420"/>
      </w:pPr>
      <w:r>
        <w:t>intfindmin(int weight)</w:t>
      </w:r>
    </w:p>
    <w:p w:rsidR="00632A88" w:rsidRDefault="00632A88" w:rsidP="00632A88">
      <w:pPr>
        <w:ind w:firstLine="420"/>
      </w:pPr>
      <w:r>
        <w:t>{</w:t>
      </w:r>
    </w:p>
    <w:p w:rsidR="00632A88" w:rsidRDefault="00632A88" w:rsidP="00632A88">
      <w:pPr>
        <w:ind w:firstLine="420"/>
      </w:pPr>
      <w:r>
        <w:t xml:space="preserve">         int v= weight/50;</w:t>
      </w:r>
    </w:p>
    <w:p w:rsidR="00632A88" w:rsidRDefault="00632A88" w:rsidP="00632A88">
      <w:pPr>
        <w:ind w:firstLine="420"/>
      </w:pPr>
      <w:r>
        <w:t xml:space="preserve">         int f[150];</w:t>
      </w:r>
    </w:p>
    <w:p w:rsidR="00632A88" w:rsidRDefault="00632A88" w:rsidP="00632A88">
      <w:pPr>
        <w:ind w:firstLine="420"/>
      </w:pPr>
      <w:r>
        <w:t xml:space="preserve">         f[0]=0;f[1]=1;f[2]=2;f[3]=3;f[4]=1;</w:t>
      </w:r>
    </w:p>
    <w:p w:rsidR="00632A88" w:rsidRDefault="00632A88" w:rsidP="00632A88">
      <w:pPr>
        <w:ind w:firstLine="420"/>
      </w:pPr>
      <w:r>
        <w:t xml:space="preserve">         if (v&lt;5) return f[v];</w:t>
      </w:r>
    </w:p>
    <w:p w:rsidR="00632A88" w:rsidRDefault="00632A88" w:rsidP="00632A88">
      <w:pPr>
        <w:ind w:firstLine="420"/>
      </w:pPr>
      <w:r>
        <w:t xml:space="preserve">         int i;</w:t>
      </w:r>
    </w:p>
    <w:p w:rsidR="00632A88" w:rsidRDefault="00632A88" w:rsidP="00632A88">
      <w:pPr>
        <w:ind w:firstLine="420"/>
      </w:pPr>
      <w:r>
        <w:t xml:space="preserve">         for (i=5;i&lt;=v;i++)</w:t>
      </w:r>
    </w:p>
    <w:p w:rsidR="00632A88" w:rsidRDefault="00632A88" w:rsidP="00632A88">
      <w:pPr>
        <w:ind w:firstLine="420"/>
      </w:pPr>
      <w:r>
        <w:t xml:space="preserve">                   f[i]=min(f[i-1]+1,f[i-4]+1,f[i-5]+1);</w:t>
      </w:r>
    </w:p>
    <w:p w:rsidR="00632A88" w:rsidRDefault="00632A88" w:rsidP="00632A88">
      <w:pPr>
        <w:ind w:firstLine="420"/>
      </w:pPr>
      <w:r>
        <w:t xml:space="preserve">         return f[v];</w:t>
      </w:r>
    </w:p>
    <w:p w:rsidR="00632A88" w:rsidRDefault="00632A88" w:rsidP="00632A88">
      <w:pPr>
        <w:ind w:firstLine="420"/>
      </w:pPr>
      <w:r>
        <w:t>}</w:t>
      </w:r>
    </w:p>
    <w:p w:rsidR="00632A88" w:rsidRDefault="00632A88" w:rsidP="00632A88">
      <w:pPr>
        <w:ind w:firstLine="420"/>
      </w:pPr>
      <w:r>
        <w:t xml:space="preserve"> </w:t>
      </w:r>
    </w:p>
    <w:p w:rsidR="00632A88" w:rsidRDefault="00632A88" w:rsidP="00632A88">
      <w:pPr>
        <w:ind w:firstLine="420"/>
        <w:rPr>
          <w:rFonts w:hint="eastAsia"/>
        </w:rPr>
      </w:pPr>
      <w:r>
        <w:rPr>
          <w:rFonts w:hint="eastAsia"/>
        </w:rPr>
        <w:t>注：我一开始愣了很久，我在想，称好的大米可以作为砝码来用吗？？这样就是另一种问题了吧。</w:t>
      </w:r>
    </w:p>
    <w:p w:rsidR="00632A88" w:rsidRDefault="00632A88" w:rsidP="00632A88">
      <w:pPr>
        <w:ind w:firstLine="420"/>
        <w:rPr>
          <w:rFonts w:hint="eastAsia"/>
        </w:rPr>
      </w:pPr>
      <w:r>
        <w:rPr>
          <w:rFonts w:hint="eastAsia"/>
        </w:rPr>
        <w:t>附加：</w:t>
      </w:r>
    </w:p>
    <w:p w:rsidR="00632A88" w:rsidRDefault="00632A88" w:rsidP="00632A88">
      <w:pPr>
        <w:ind w:firstLine="420"/>
        <w:rPr>
          <w:rFonts w:hint="eastAsia"/>
        </w:rPr>
      </w:pPr>
      <w:r>
        <w:rPr>
          <w:rFonts w:hint="eastAsia"/>
        </w:rPr>
        <w:t>如果天平能做为平衡工具的话，两次平分到</w:t>
      </w:r>
      <w:r>
        <w:rPr>
          <w:rFonts w:hint="eastAsia"/>
        </w:rPr>
        <w:t>1750</w:t>
      </w:r>
      <w:r>
        <w:rPr>
          <w:rFonts w:hint="eastAsia"/>
        </w:rPr>
        <w:t>克，然后两次量出</w:t>
      </w:r>
      <w:r>
        <w:rPr>
          <w:rFonts w:hint="eastAsia"/>
        </w:rPr>
        <w:t>200</w:t>
      </w:r>
      <w:r>
        <w:rPr>
          <w:rFonts w:hint="eastAsia"/>
        </w:rPr>
        <w:t>克，</w:t>
      </w:r>
      <w:r>
        <w:rPr>
          <w:rFonts w:hint="eastAsia"/>
        </w:rPr>
        <w:t>1750-400</w:t>
      </w:r>
      <w:r>
        <w:rPr>
          <w:rFonts w:hint="eastAsia"/>
        </w:rPr>
        <w:t>就是</w:t>
      </w:r>
      <w:r>
        <w:rPr>
          <w:rFonts w:hint="eastAsia"/>
        </w:rPr>
        <w:t>1350</w:t>
      </w:r>
      <w:r>
        <w:rPr>
          <w:rFonts w:hint="eastAsia"/>
        </w:rPr>
        <w:t>克了。。。四次。。。。</w:t>
      </w:r>
    </w:p>
    <w:p w:rsidR="00632A88" w:rsidRDefault="00632A88" w:rsidP="00632A88">
      <w:pPr>
        <w:ind w:firstLine="420"/>
      </w:pPr>
    </w:p>
    <w:p w:rsidR="00632A88" w:rsidRDefault="00632A88" w:rsidP="00632A88">
      <w:pPr>
        <w:ind w:firstLine="420"/>
        <w:rPr>
          <w:rFonts w:hint="eastAsia"/>
        </w:rPr>
      </w:pPr>
      <w:r>
        <w:rPr>
          <w:rFonts w:hint="eastAsia"/>
        </w:rPr>
        <w:t>解答题第一题：</w:t>
      </w:r>
      <w:r>
        <w:rPr>
          <w:rFonts w:hint="eastAsia"/>
        </w:rPr>
        <w:t xml:space="preserve"> </w:t>
      </w:r>
    </w:p>
    <w:p w:rsidR="00632A88" w:rsidRDefault="00632A88" w:rsidP="00632A88">
      <w:pPr>
        <w:ind w:firstLine="420"/>
        <w:rPr>
          <w:rFonts w:hint="eastAsia"/>
        </w:rPr>
      </w:pPr>
      <w:r>
        <w:rPr>
          <w:rFonts w:hint="eastAsia"/>
        </w:rPr>
        <w:t>第一次：</w:t>
      </w:r>
      <w:r>
        <w:rPr>
          <w:rFonts w:hint="eastAsia"/>
        </w:rPr>
        <w:t>200+50</w:t>
      </w:r>
      <w:r>
        <w:rPr>
          <w:rFonts w:hint="eastAsia"/>
        </w:rPr>
        <w:t>，称出</w:t>
      </w:r>
      <w:r>
        <w:rPr>
          <w:rFonts w:hint="eastAsia"/>
        </w:rPr>
        <w:t xml:space="preserve">250g </w:t>
      </w:r>
      <w:r>
        <w:rPr>
          <w:rFonts w:hint="eastAsia"/>
        </w:rPr>
        <w:t>第二次：</w:t>
      </w:r>
      <w:r>
        <w:rPr>
          <w:rFonts w:hint="eastAsia"/>
        </w:rPr>
        <w:t>200+250</w:t>
      </w:r>
      <w:r>
        <w:rPr>
          <w:rFonts w:hint="eastAsia"/>
        </w:rPr>
        <w:t>，称出</w:t>
      </w:r>
      <w:r>
        <w:rPr>
          <w:rFonts w:hint="eastAsia"/>
        </w:rPr>
        <w:t xml:space="preserve">450 </w:t>
      </w:r>
      <w:r>
        <w:rPr>
          <w:rFonts w:hint="eastAsia"/>
        </w:rPr>
        <w:t>第三次：</w:t>
      </w:r>
      <w:r>
        <w:rPr>
          <w:rFonts w:hint="eastAsia"/>
        </w:rPr>
        <w:t>200+450</w:t>
      </w:r>
      <w:r>
        <w:rPr>
          <w:rFonts w:hint="eastAsia"/>
        </w:rPr>
        <w:t>，称出</w:t>
      </w:r>
      <w:r>
        <w:rPr>
          <w:rFonts w:hint="eastAsia"/>
        </w:rPr>
        <w:t xml:space="preserve">650 </w:t>
      </w:r>
    </w:p>
    <w:p w:rsidR="00632A88" w:rsidRDefault="00632A88" w:rsidP="00632A88">
      <w:pPr>
        <w:ind w:firstLine="420"/>
        <w:rPr>
          <w:rFonts w:hint="eastAsia"/>
        </w:rPr>
      </w:pPr>
      <w:r>
        <w:rPr>
          <w:rFonts w:hint="eastAsia"/>
        </w:rPr>
        <w:t>共称出</w:t>
      </w:r>
      <w:r>
        <w:rPr>
          <w:rFonts w:hint="eastAsia"/>
        </w:rPr>
        <w:t>1350g</w:t>
      </w:r>
    </w:p>
    <w:p w:rsidR="00632A88" w:rsidRDefault="00632A88" w:rsidP="00632A88">
      <w:pPr>
        <w:ind w:firstLine="420"/>
      </w:pP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w:t>
      </w:r>
      <w:r>
        <w:rPr>
          <w:rFonts w:hint="eastAsia"/>
        </w:rPr>
        <w:t>第二题，有</w:t>
      </w:r>
      <w:r>
        <w:rPr>
          <w:rFonts w:hint="eastAsia"/>
        </w:rPr>
        <w:t>N</w:t>
      </w:r>
      <w:r>
        <w:rPr>
          <w:rFonts w:hint="eastAsia"/>
        </w:rPr>
        <w:t>个蛋和</w:t>
      </w:r>
      <w:r>
        <w:rPr>
          <w:rFonts w:hint="eastAsia"/>
        </w:rPr>
        <w:t>M</w:t>
      </w:r>
      <w:r>
        <w:rPr>
          <w:rFonts w:hint="eastAsia"/>
        </w:rPr>
        <w:t>个篮子，把蛋放到</w:t>
      </w:r>
      <w:r>
        <w:rPr>
          <w:rFonts w:hint="eastAsia"/>
        </w:rPr>
        <w:t>M</w:t>
      </w:r>
      <w:r>
        <w:rPr>
          <w:rFonts w:hint="eastAsia"/>
        </w:rPr>
        <w:t>个篮子里，每个篮子都不能为空。另外，需要满足：任意一个小于</w:t>
      </w:r>
      <w:r>
        <w:rPr>
          <w:rFonts w:hint="eastAsia"/>
        </w:rPr>
        <w:t>N</w:t>
      </w:r>
      <w:r>
        <w:rPr>
          <w:rFonts w:hint="eastAsia"/>
        </w:rPr>
        <w:t>的正整数，都能由某几个篮子内蛋的数量相加的和得到。写出程序，使得输入一个</w:t>
      </w:r>
      <w:r>
        <w:rPr>
          <w:rFonts w:hint="eastAsia"/>
        </w:rPr>
        <w:t>(N,M)</w:t>
      </w:r>
      <w:r>
        <w:rPr>
          <w:rFonts w:hint="eastAsia"/>
        </w:rPr>
        <w:t>，输出所有可能的分配情况。</w:t>
      </w:r>
      <w:r>
        <w:rPr>
          <w:rFonts w:hint="eastAsia"/>
        </w:rPr>
        <w:t xml:space="preserve">     </w:t>
      </w:r>
      <w:r>
        <w:rPr>
          <w:rFonts w:hint="eastAsia"/>
        </w:rPr>
        <w:t>我答：不能想出算出所有摆放方法的方法，期待</w:t>
      </w:r>
      <w:r>
        <w:rPr>
          <w:rFonts w:hint="eastAsia"/>
        </w:rPr>
        <w:t>ACM</w:t>
      </w:r>
      <w:r>
        <w:rPr>
          <w:rFonts w:hint="eastAsia"/>
        </w:rPr>
        <w:t>大牛路过。</w:t>
      </w:r>
    </w:p>
    <w:p w:rsidR="00632A88" w:rsidRDefault="00632A88" w:rsidP="00632A88">
      <w:pPr>
        <w:ind w:firstLine="420"/>
        <w:rPr>
          <w:rFonts w:hint="eastAsia"/>
        </w:rPr>
      </w:pPr>
      <w:r>
        <w:rPr>
          <w:rFonts w:hint="eastAsia"/>
        </w:rPr>
        <w:t>（</w:t>
      </w:r>
      <w:r>
        <w:rPr>
          <w:rFonts w:hint="eastAsia"/>
        </w:rPr>
        <w:t>1.</w:t>
      </w:r>
      <w:r>
        <w:rPr>
          <w:rFonts w:hint="eastAsia"/>
        </w:rPr>
        <w:tab/>
      </w:r>
      <w:r>
        <w:rPr>
          <w:rFonts w:hint="eastAsia"/>
        </w:rPr>
        <w:t>先取</w:t>
      </w:r>
      <w:r>
        <w:rPr>
          <w:rFonts w:hint="eastAsia"/>
        </w:rPr>
        <w:t>M</w:t>
      </w:r>
      <w:r>
        <w:rPr>
          <w:rFonts w:hint="eastAsia"/>
        </w:rPr>
        <w:t>个蛋放入</w:t>
      </w:r>
      <w:r>
        <w:rPr>
          <w:rFonts w:hint="eastAsia"/>
        </w:rPr>
        <w:t>M</w:t>
      </w:r>
      <w:r>
        <w:rPr>
          <w:rFonts w:hint="eastAsia"/>
        </w:rPr>
        <w:t>个篮子（一个篮子一个蛋）</w:t>
      </w:r>
    </w:p>
    <w:p w:rsidR="00632A88" w:rsidRDefault="00632A88" w:rsidP="00632A88">
      <w:pPr>
        <w:ind w:firstLine="420"/>
        <w:rPr>
          <w:rFonts w:hint="eastAsia"/>
        </w:rPr>
      </w:pPr>
      <w:r>
        <w:rPr>
          <w:rFonts w:hint="eastAsia"/>
        </w:rPr>
        <w:t>2.</w:t>
      </w:r>
      <w:r>
        <w:rPr>
          <w:rFonts w:hint="eastAsia"/>
        </w:rPr>
        <w:t>剩下的（</w:t>
      </w:r>
      <w:r>
        <w:rPr>
          <w:rFonts w:hint="eastAsia"/>
        </w:rPr>
        <w:t>N-M</w:t>
      </w:r>
      <w:r>
        <w:rPr>
          <w:rFonts w:hint="eastAsia"/>
        </w:rPr>
        <w:t>）个蛋按照</w:t>
      </w:r>
      <w:r>
        <w:rPr>
          <w:rFonts w:hint="eastAsia"/>
        </w:rPr>
        <w:t>1</w:t>
      </w:r>
      <w:r>
        <w:rPr>
          <w:rFonts w:hint="eastAsia"/>
        </w:rPr>
        <w:t>，</w:t>
      </w:r>
      <w:r>
        <w:rPr>
          <w:rFonts w:hint="eastAsia"/>
        </w:rPr>
        <w:t>2</w:t>
      </w:r>
      <w:r>
        <w:rPr>
          <w:rFonts w:hint="eastAsia"/>
        </w:rPr>
        <w:t>，</w:t>
      </w:r>
      <w:r>
        <w:rPr>
          <w:rFonts w:hint="eastAsia"/>
        </w:rPr>
        <w:t>4</w:t>
      </w:r>
      <w:r>
        <w:rPr>
          <w:rFonts w:hint="eastAsia"/>
        </w:rPr>
        <w:t>，。。方式依次维持各个篮子中蛋的数量（要有一个篮子保持只有一个蛋），若最后的蛋不是</w:t>
      </w:r>
      <w:r>
        <w:rPr>
          <w:rFonts w:hint="eastAsia"/>
        </w:rPr>
        <w:t>2</w:t>
      </w:r>
      <w:r>
        <w:rPr>
          <w:rFonts w:hint="eastAsia"/>
        </w:rPr>
        <w:t>的方次，有多少放入一个篮子</w:t>
      </w:r>
    </w:p>
    <w:p w:rsidR="00632A88" w:rsidRDefault="00632A88" w:rsidP="00632A88">
      <w:pPr>
        <w:ind w:firstLine="420"/>
        <w:rPr>
          <w:rFonts w:hint="eastAsia"/>
        </w:rPr>
      </w:pPr>
      <w:r>
        <w:rPr>
          <w:rFonts w:hint="eastAsia"/>
        </w:rPr>
        <w:t>3.</w:t>
      </w:r>
      <w:r>
        <w:rPr>
          <w:rFonts w:hint="eastAsia"/>
        </w:rPr>
        <w:t>取</w:t>
      </w:r>
      <w:r>
        <w:rPr>
          <w:rFonts w:hint="eastAsia"/>
        </w:rPr>
        <w:t>L(L&lt;=N)</w:t>
      </w:r>
      <w:r>
        <w:rPr>
          <w:rFonts w:hint="eastAsia"/>
        </w:rPr>
        <w:t>个蛋时，应按二进制编码值考虑，如</w:t>
      </w:r>
      <w:r>
        <w:rPr>
          <w:rFonts w:hint="eastAsia"/>
        </w:rPr>
        <w:t>13</w:t>
      </w:r>
      <w:r>
        <w:rPr>
          <w:rFonts w:hint="eastAsia"/>
        </w:rPr>
        <w:t>个蛋：</w:t>
      </w:r>
      <w:r>
        <w:rPr>
          <w:rFonts w:hint="eastAsia"/>
        </w:rPr>
        <w:t>13</w:t>
      </w:r>
      <w:r>
        <w:rPr>
          <w:rFonts w:hint="eastAsia"/>
        </w:rPr>
        <w:t>的二进制码值是</w:t>
      </w:r>
      <w:r>
        <w:rPr>
          <w:rFonts w:hint="eastAsia"/>
        </w:rPr>
        <w:t>1101</w:t>
      </w:r>
      <w:r>
        <w:rPr>
          <w:rFonts w:hint="eastAsia"/>
        </w:rPr>
        <w:t>，则取有</w:t>
      </w:r>
      <w:r>
        <w:rPr>
          <w:rFonts w:hint="eastAsia"/>
        </w:rPr>
        <w:t>8</w:t>
      </w:r>
      <w:r>
        <w:rPr>
          <w:rFonts w:hint="eastAsia"/>
        </w:rPr>
        <w:t>个、</w:t>
      </w:r>
      <w:r>
        <w:rPr>
          <w:rFonts w:hint="eastAsia"/>
        </w:rPr>
        <w:t>4</w:t>
      </w:r>
      <w:r>
        <w:rPr>
          <w:rFonts w:hint="eastAsia"/>
        </w:rPr>
        <w:t>个和</w:t>
      </w:r>
      <w:r>
        <w:rPr>
          <w:rFonts w:hint="eastAsia"/>
        </w:rPr>
        <w:t>1</w:t>
      </w:r>
      <w:r>
        <w:rPr>
          <w:rFonts w:hint="eastAsia"/>
        </w:rPr>
        <w:t>个蛋的篮子即可。</w:t>
      </w:r>
    </w:p>
    <w:p w:rsidR="00632A88" w:rsidRDefault="00632A88" w:rsidP="00632A88">
      <w:pPr>
        <w:ind w:firstLine="420"/>
        <w:rPr>
          <w:rFonts w:hint="eastAsia"/>
        </w:rPr>
      </w:pPr>
      <w:r>
        <w:rPr>
          <w:rFonts w:hint="eastAsia"/>
        </w:rPr>
        <w:t>另外：题目不完整，</w:t>
      </w:r>
      <w:r>
        <w:rPr>
          <w:rFonts w:hint="eastAsia"/>
        </w:rPr>
        <w:t>N</w:t>
      </w:r>
      <w:r>
        <w:rPr>
          <w:rFonts w:hint="eastAsia"/>
        </w:rPr>
        <w:t>与</w:t>
      </w:r>
      <w:r>
        <w:rPr>
          <w:rFonts w:hint="eastAsia"/>
        </w:rPr>
        <w:t>M</w:t>
      </w:r>
      <w:r>
        <w:rPr>
          <w:rFonts w:hint="eastAsia"/>
        </w:rPr>
        <w:t>应该有数量关系：</w:t>
      </w:r>
      <w:r>
        <w:rPr>
          <w:rFonts w:hint="eastAsia"/>
        </w:rPr>
        <w:t>M&lt;=N</w:t>
      </w:r>
      <w:r>
        <w:rPr>
          <w:rFonts w:hint="eastAsia"/>
        </w:rPr>
        <w:t>且</w:t>
      </w:r>
      <w:r>
        <w:rPr>
          <w:rFonts w:hint="eastAsia"/>
        </w:rPr>
        <w:t>N&lt;2</w:t>
      </w:r>
      <w:r>
        <w:rPr>
          <w:rFonts w:hint="eastAsia"/>
        </w:rPr>
        <w:t>的</w:t>
      </w:r>
      <w:r>
        <w:rPr>
          <w:rFonts w:hint="eastAsia"/>
        </w:rPr>
        <w:t>M</w:t>
      </w:r>
      <w:r>
        <w:rPr>
          <w:rFonts w:hint="eastAsia"/>
        </w:rPr>
        <w:t>次方）</w:t>
      </w:r>
    </w:p>
    <w:p w:rsidR="00632A88" w:rsidRDefault="00632A88" w:rsidP="00632A88">
      <w:pPr>
        <w:ind w:firstLine="420"/>
        <w:rPr>
          <w:rFonts w:hint="eastAsia"/>
        </w:rPr>
      </w:pPr>
      <w:r>
        <w:rPr>
          <w:rFonts w:hint="eastAsia"/>
        </w:rPr>
        <w:t>解答</w:t>
      </w:r>
      <w:r>
        <w:rPr>
          <w:rFonts w:hint="eastAsia"/>
        </w:rPr>
        <w:t>1</w:t>
      </w:r>
    </w:p>
    <w:p w:rsidR="00632A88" w:rsidRDefault="00632A88" w:rsidP="00632A88">
      <w:pPr>
        <w:ind w:firstLine="420"/>
      </w:pPr>
      <w:r>
        <w:t>view plaincopy to clipboardprint?</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 </w:t>
      </w:r>
      <w:r>
        <w:rPr>
          <w:rFonts w:hint="eastAsia"/>
        </w:rPr>
        <w:t>假设</w:t>
      </w:r>
      <w:r>
        <w:rPr>
          <w:rFonts w:hint="eastAsia"/>
        </w:rPr>
        <w:t xml:space="preserve"> n&gt;m </w:t>
      </w:r>
      <w:r>
        <w:rPr>
          <w:rFonts w:hint="eastAsia"/>
        </w:rPr>
        <w:t>并且</w:t>
      </w:r>
      <w:r>
        <w:rPr>
          <w:rFonts w:hint="eastAsia"/>
        </w:rPr>
        <w:t xml:space="preserve"> n</w:t>
      </w:r>
      <w:r>
        <w:rPr>
          <w:rFonts w:hint="eastAsia"/>
        </w:rPr>
        <w:t>小于</w:t>
      </w:r>
      <w:r>
        <w:rPr>
          <w:rFonts w:hint="eastAsia"/>
        </w:rPr>
        <w:t xml:space="preserve">100  </w:t>
      </w:r>
    </w:p>
    <w:p w:rsidR="00632A88" w:rsidRDefault="00632A88" w:rsidP="00632A88">
      <w:pPr>
        <w:ind w:firstLine="420"/>
      </w:pPr>
      <w:r>
        <w:t xml:space="preserve">public class Test {   </w:t>
      </w:r>
    </w:p>
    <w:p w:rsidR="00632A88" w:rsidRDefault="00632A88" w:rsidP="00632A88">
      <w:pPr>
        <w:ind w:firstLine="420"/>
      </w:pPr>
      <w:r>
        <w:t xml:space="preserve">    private int m;   </w:t>
      </w:r>
    </w:p>
    <w:p w:rsidR="00632A88" w:rsidRDefault="00632A88" w:rsidP="00632A88">
      <w:pPr>
        <w:ind w:firstLine="420"/>
      </w:pPr>
      <w:r>
        <w:t xml:space="preserve">    private int n;   </w:t>
      </w:r>
    </w:p>
    <w:p w:rsidR="00632A88" w:rsidRDefault="00632A88" w:rsidP="00632A88">
      <w:pPr>
        <w:ind w:firstLine="420"/>
      </w:pPr>
      <w:r>
        <w:t xml:space="preserve">    private int eggs[];   </w:t>
      </w:r>
    </w:p>
    <w:p w:rsidR="00632A88" w:rsidRDefault="00632A88" w:rsidP="00632A88">
      <w:pPr>
        <w:ind w:firstLine="420"/>
      </w:pPr>
      <w:r>
        <w:t xml:space="preserve">    private int numAnswer;   </w:t>
      </w:r>
    </w:p>
    <w:p w:rsidR="00632A88" w:rsidRDefault="00632A88" w:rsidP="00632A88">
      <w:pPr>
        <w:ind w:firstLine="420"/>
      </w:pPr>
      <w:r>
        <w:t xml:space="preserve">       </w:t>
      </w:r>
    </w:p>
    <w:p w:rsidR="00632A88" w:rsidRDefault="00632A88" w:rsidP="00632A88">
      <w:pPr>
        <w:ind w:firstLine="420"/>
      </w:pPr>
      <w:r>
        <w:t xml:space="preserve">    Test(){   </w:t>
      </w:r>
    </w:p>
    <w:p w:rsidR="00632A88" w:rsidRDefault="00632A88" w:rsidP="00632A88">
      <w:pPr>
        <w:ind w:firstLine="420"/>
      </w:pPr>
      <w:r>
        <w:t xml:space="preserve">        m=10;   </w:t>
      </w:r>
    </w:p>
    <w:p w:rsidR="00632A88" w:rsidRDefault="00632A88" w:rsidP="00632A88">
      <w:pPr>
        <w:ind w:firstLine="420"/>
      </w:pPr>
      <w:r>
        <w:t xml:space="preserve">        n=20;   </w:t>
      </w:r>
    </w:p>
    <w:p w:rsidR="00632A88" w:rsidRDefault="00632A88" w:rsidP="00632A88">
      <w:pPr>
        <w:ind w:firstLine="420"/>
      </w:pPr>
      <w:r>
        <w:t xml:space="preserve">        numAnswer=0;   </w:t>
      </w:r>
    </w:p>
    <w:p w:rsidR="00632A88" w:rsidRDefault="00632A88" w:rsidP="00632A88">
      <w:pPr>
        <w:ind w:firstLine="420"/>
      </w:pPr>
      <w:r>
        <w:t xml:space="preserve">        eggs =  new int[m];   </w:t>
      </w:r>
    </w:p>
    <w:p w:rsidR="00632A88" w:rsidRDefault="00632A88" w:rsidP="00632A88">
      <w:pPr>
        <w:ind w:firstLine="420"/>
      </w:pPr>
      <w:r>
        <w:t xml:space="preserve">        for(int i=0;i&lt;m;i++){   </w:t>
      </w:r>
    </w:p>
    <w:p w:rsidR="00632A88" w:rsidRDefault="00632A88" w:rsidP="00632A88">
      <w:pPr>
        <w:ind w:firstLine="420"/>
      </w:pPr>
      <w:r>
        <w:t xml:space="preserve">            eggs[i]=0;   </w:t>
      </w:r>
    </w:p>
    <w:p w:rsidR="00632A88" w:rsidRDefault="00632A88" w:rsidP="00632A88">
      <w:pPr>
        <w:ind w:firstLine="420"/>
      </w:pPr>
      <w:r>
        <w:t xml:space="preserve">        }   </w:t>
      </w:r>
    </w:p>
    <w:p w:rsidR="00632A88" w:rsidRDefault="00632A88" w:rsidP="00632A88">
      <w:pPr>
        <w:ind w:firstLine="420"/>
      </w:pPr>
      <w:r>
        <w:t xml:space="preserve">    }   </w:t>
      </w:r>
    </w:p>
    <w:p w:rsidR="00632A88" w:rsidRDefault="00632A88" w:rsidP="00632A88">
      <w:pPr>
        <w:ind w:firstLine="420"/>
      </w:pPr>
      <w:r>
        <w:t xml:space="preserve">    private void fill(boolean [] state, int step, int sum){   </w:t>
      </w:r>
    </w:p>
    <w:p w:rsidR="00632A88" w:rsidRDefault="00632A88" w:rsidP="00632A88">
      <w:pPr>
        <w:ind w:firstLine="420"/>
      </w:pPr>
      <w:r>
        <w:t xml:space="preserve">        if(step&gt;=m){   </w:t>
      </w:r>
    </w:p>
    <w:p w:rsidR="00632A88" w:rsidRDefault="00632A88" w:rsidP="00632A88">
      <w:pPr>
        <w:ind w:firstLine="420"/>
      </w:pPr>
      <w:r>
        <w:t xml:space="preserve">            state[sum] = true;   </w:t>
      </w:r>
    </w:p>
    <w:p w:rsidR="00632A88" w:rsidRDefault="00632A88" w:rsidP="00632A88">
      <w:pPr>
        <w:ind w:firstLine="420"/>
      </w:pPr>
      <w:r>
        <w:t xml:space="preserve">            return ;   </w:t>
      </w:r>
    </w:p>
    <w:p w:rsidR="00632A88" w:rsidRDefault="00632A88" w:rsidP="00632A88">
      <w:pPr>
        <w:ind w:firstLine="420"/>
      </w:pPr>
      <w:r>
        <w:t xml:space="preserve">        }   </w:t>
      </w:r>
    </w:p>
    <w:p w:rsidR="00632A88" w:rsidRDefault="00632A88" w:rsidP="00632A88">
      <w:pPr>
        <w:ind w:firstLine="420"/>
      </w:pPr>
      <w:r>
        <w:t xml:space="preserve">        fill(state,step+1,sum);   </w:t>
      </w:r>
    </w:p>
    <w:p w:rsidR="00632A88" w:rsidRDefault="00632A88" w:rsidP="00632A88">
      <w:pPr>
        <w:ind w:firstLine="420"/>
      </w:pPr>
      <w:r>
        <w:t xml:space="preserve">        fill(state,step+1,sum+eggs[step]);   </w:t>
      </w:r>
    </w:p>
    <w:p w:rsidR="00632A88" w:rsidRDefault="00632A88" w:rsidP="00632A88">
      <w:pPr>
        <w:ind w:firstLine="420"/>
      </w:pPr>
      <w:r>
        <w:t xml:space="preserve">    }   </w:t>
      </w:r>
    </w:p>
    <w:p w:rsidR="00632A88" w:rsidRDefault="00632A88" w:rsidP="00632A88">
      <w:pPr>
        <w:ind w:firstLine="420"/>
      </w:pPr>
      <w:r>
        <w:t xml:space="preserve">       </w:t>
      </w:r>
    </w:p>
    <w:p w:rsidR="00632A88" w:rsidRDefault="00632A88" w:rsidP="00632A88">
      <w:pPr>
        <w:ind w:firstLine="420"/>
      </w:pPr>
      <w:r>
        <w:t xml:space="preserve">    /**  </w:t>
      </w:r>
    </w:p>
    <w:p w:rsidR="00632A88" w:rsidRDefault="00632A88" w:rsidP="00632A88">
      <w:pPr>
        <w:ind w:firstLine="420"/>
        <w:rPr>
          <w:rFonts w:hint="eastAsia"/>
        </w:rPr>
      </w:pPr>
      <w:r>
        <w:rPr>
          <w:rFonts w:hint="eastAsia"/>
        </w:rPr>
        <w:t xml:space="preserve">     * </w:t>
      </w:r>
      <w:r>
        <w:rPr>
          <w:rFonts w:hint="eastAsia"/>
        </w:rPr>
        <w:t>判断是否满足：任意一个小于</w:t>
      </w:r>
      <w:r>
        <w:rPr>
          <w:rFonts w:hint="eastAsia"/>
        </w:rPr>
        <w:t>N</w:t>
      </w:r>
      <w:r>
        <w:rPr>
          <w:rFonts w:hint="eastAsia"/>
        </w:rPr>
        <w:t>的正整数，都能由某几个篮子内蛋的数量相加的和得到</w:t>
      </w:r>
      <w:r>
        <w:rPr>
          <w:rFonts w:hint="eastAsia"/>
        </w:rPr>
        <w:t xml:space="preserve">  </w:t>
      </w:r>
    </w:p>
    <w:p w:rsidR="00632A88" w:rsidRDefault="00632A88" w:rsidP="00632A88">
      <w:pPr>
        <w:ind w:firstLine="420"/>
        <w:rPr>
          <w:rFonts w:hint="eastAsia"/>
        </w:rPr>
      </w:pPr>
      <w:r>
        <w:rPr>
          <w:rFonts w:hint="eastAsia"/>
        </w:rPr>
        <w:t xml:space="preserve">     * </w:t>
      </w:r>
      <w:r>
        <w:rPr>
          <w:rFonts w:hint="eastAsia"/>
        </w:rPr>
        <w:t>算法：暴力枚举所有篮子的组合</w:t>
      </w:r>
      <w:r>
        <w:rPr>
          <w:rFonts w:hint="eastAsia"/>
        </w:rPr>
        <w:t xml:space="preserve">  </w:t>
      </w:r>
    </w:p>
    <w:p w:rsidR="00632A88" w:rsidRDefault="00632A88" w:rsidP="00632A88">
      <w:pPr>
        <w:ind w:firstLine="420"/>
      </w:pPr>
      <w:r>
        <w:t xml:space="preserve">     * @return  </w:t>
      </w:r>
    </w:p>
    <w:p w:rsidR="00632A88" w:rsidRDefault="00632A88" w:rsidP="00632A88">
      <w:pPr>
        <w:ind w:firstLine="420"/>
      </w:pPr>
      <w:r>
        <w:t xml:space="preserve">     */  </w:t>
      </w:r>
    </w:p>
    <w:p w:rsidR="00632A88" w:rsidRDefault="00632A88" w:rsidP="00632A88">
      <w:pPr>
        <w:ind w:firstLine="420"/>
      </w:pPr>
      <w:r>
        <w:t xml:space="preserve">    private boolean judge(){   </w:t>
      </w:r>
    </w:p>
    <w:p w:rsidR="00632A88" w:rsidRDefault="00632A88" w:rsidP="00632A88">
      <w:pPr>
        <w:ind w:firstLine="420"/>
      </w:pPr>
      <w:r>
        <w:t xml:space="preserve">        boolean [] state = new boolean [n+1];   </w:t>
      </w:r>
    </w:p>
    <w:p w:rsidR="00632A88" w:rsidRDefault="00632A88" w:rsidP="00632A88">
      <w:pPr>
        <w:ind w:firstLine="420"/>
      </w:pPr>
      <w:r>
        <w:t xml:space="preserve">        for(int i=0;i&lt;=n;i++){   </w:t>
      </w:r>
    </w:p>
    <w:p w:rsidR="00632A88" w:rsidRDefault="00632A88" w:rsidP="00632A88">
      <w:pPr>
        <w:ind w:firstLine="420"/>
      </w:pPr>
      <w:r>
        <w:t xml:space="preserve">            state[i] = false;   </w:t>
      </w:r>
    </w:p>
    <w:p w:rsidR="00632A88" w:rsidRDefault="00632A88" w:rsidP="00632A88">
      <w:pPr>
        <w:ind w:firstLine="420"/>
      </w:pPr>
      <w:r>
        <w:t xml:space="preserve">        }   </w:t>
      </w:r>
    </w:p>
    <w:p w:rsidR="00632A88" w:rsidRDefault="00632A88" w:rsidP="00632A88">
      <w:pPr>
        <w:ind w:firstLine="420"/>
      </w:pPr>
      <w:r>
        <w:t xml:space="preserve">           </w:t>
      </w:r>
    </w:p>
    <w:p w:rsidR="00632A88" w:rsidRDefault="00632A88" w:rsidP="00632A88">
      <w:pPr>
        <w:ind w:firstLine="420"/>
      </w:pPr>
      <w:r>
        <w:t xml:space="preserve">        fill(state,0,0);   </w:t>
      </w:r>
    </w:p>
    <w:p w:rsidR="00632A88" w:rsidRDefault="00632A88" w:rsidP="00632A88">
      <w:pPr>
        <w:ind w:firstLine="420"/>
      </w:pPr>
      <w:r>
        <w:t xml:space="preserve">           </w:t>
      </w:r>
    </w:p>
    <w:p w:rsidR="00632A88" w:rsidRDefault="00632A88" w:rsidP="00632A88">
      <w:pPr>
        <w:ind w:firstLine="420"/>
      </w:pPr>
      <w:r>
        <w:t xml:space="preserve">        for(int i=1;i&lt;=n;i++){   </w:t>
      </w:r>
    </w:p>
    <w:p w:rsidR="00632A88" w:rsidRDefault="00632A88" w:rsidP="00632A88">
      <w:pPr>
        <w:ind w:firstLine="420"/>
      </w:pPr>
      <w:r>
        <w:t xml:space="preserve">            if(!state[i]){   </w:t>
      </w:r>
    </w:p>
    <w:p w:rsidR="00632A88" w:rsidRDefault="00632A88" w:rsidP="00632A88">
      <w:pPr>
        <w:ind w:firstLine="420"/>
      </w:pPr>
      <w:r>
        <w:t xml:space="preserve">                return false;   </w:t>
      </w:r>
    </w:p>
    <w:p w:rsidR="00632A88" w:rsidRDefault="00632A88" w:rsidP="00632A88">
      <w:pPr>
        <w:ind w:firstLine="420"/>
      </w:pPr>
      <w:r>
        <w:t xml:space="preserve">            }   </w:t>
      </w:r>
    </w:p>
    <w:p w:rsidR="00632A88" w:rsidRDefault="00632A88" w:rsidP="00632A88">
      <w:pPr>
        <w:ind w:firstLine="420"/>
      </w:pPr>
      <w:r>
        <w:t xml:space="preserve">        }   </w:t>
      </w:r>
    </w:p>
    <w:p w:rsidR="00632A88" w:rsidRDefault="00632A88" w:rsidP="00632A88">
      <w:pPr>
        <w:ind w:firstLine="420"/>
      </w:pPr>
      <w:r>
        <w:t xml:space="preserve">        return true;   </w:t>
      </w:r>
    </w:p>
    <w:p w:rsidR="00632A88" w:rsidRDefault="00632A88" w:rsidP="00632A88">
      <w:pPr>
        <w:ind w:firstLine="420"/>
      </w:pPr>
      <w:r>
        <w:t xml:space="preserve">    }   </w:t>
      </w:r>
    </w:p>
    <w:p w:rsidR="00632A88" w:rsidRDefault="00632A88" w:rsidP="00632A88">
      <w:pPr>
        <w:ind w:firstLine="420"/>
      </w:pPr>
      <w:r>
        <w:t xml:space="preserve">       </w:t>
      </w:r>
    </w:p>
    <w:p w:rsidR="00632A88" w:rsidRDefault="00632A88" w:rsidP="00632A88">
      <w:pPr>
        <w:ind w:firstLine="420"/>
      </w:pPr>
      <w:r>
        <w:t xml:space="preserve">    /**  </w:t>
      </w:r>
    </w:p>
    <w:p w:rsidR="00632A88" w:rsidRDefault="00632A88" w:rsidP="00632A88">
      <w:pPr>
        <w:ind w:firstLine="420"/>
        <w:rPr>
          <w:rFonts w:hint="eastAsia"/>
        </w:rPr>
      </w:pPr>
      <w:r>
        <w:rPr>
          <w:rFonts w:hint="eastAsia"/>
        </w:rPr>
        <w:t xml:space="preserve">     * </w:t>
      </w:r>
      <w:r>
        <w:rPr>
          <w:rFonts w:hint="eastAsia"/>
        </w:rPr>
        <w:t>给每个篮子分鸡蛋，升序（后一个篮子的鸡蛋必须不小于前一个篮子，避免重复计算）</w:t>
      </w:r>
      <w:r>
        <w:rPr>
          <w:rFonts w:hint="eastAsia"/>
        </w:rPr>
        <w:t xml:space="preserve">  </w:t>
      </w:r>
    </w:p>
    <w:p w:rsidR="00632A88" w:rsidRDefault="00632A88" w:rsidP="00632A88">
      <w:pPr>
        <w:ind w:firstLine="420"/>
        <w:rPr>
          <w:rFonts w:hint="eastAsia"/>
        </w:rPr>
      </w:pPr>
      <w:r>
        <w:rPr>
          <w:rFonts w:hint="eastAsia"/>
        </w:rPr>
        <w:t xml:space="preserve">     * @param pre </w:t>
      </w:r>
      <w:r>
        <w:rPr>
          <w:rFonts w:hint="eastAsia"/>
        </w:rPr>
        <w:t>前一个篮子鸡蛋数</w:t>
      </w:r>
      <w:r>
        <w:rPr>
          <w:rFonts w:hint="eastAsia"/>
        </w:rPr>
        <w:t xml:space="preserve">  </w:t>
      </w:r>
    </w:p>
    <w:p w:rsidR="00632A88" w:rsidRDefault="00632A88" w:rsidP="00632A88">
      <w:pPr>
        <w:ind w:firstLine="420"/>
        <w:rPr>
          <w:rFonts w:hint="eastAsia"/>
        </w:rPr>
      </w:pPr>
      <w:r>
        <w:rPr>
          <w:rFonts w:hint="eastAsia"/>
        </w:rPr>
        <w:t xml:space="preserve">     * @param already </w:t>
      </w:r>
      <w:r>
        <w:rPr>
          <w:rFonts w:hint="eastAsia"/>
        </w:rPr>
        <w:t>前</w:t>
      </w:r>
      <w:r>
        <w:rPr>
          <w:rFonts w:hint="eastAsia"/>
        </w:rPr>
        <w:t>step</w:t>
      </w:r>
      <w:r>
        <w:rPr>
          <w:rFonts w:hint="eastAsia"/>
        </w:rPr>
        <w:t>个篮子</w:t>
      </w:r>
      <w:r>
        <w:rPr>
          <w:rFonts w:hint="eastAsia"/>
        </w:rPr>
        <w:t xml:space="preserve"> </w:t>
      </w:r>
      <w:r>
        <w:rPr>
          <w:rFonts w:hint="eastAsia"/>
        </w:rPr>
        <w:t>已使用的鸡蛋数</w:t>
      </w:r>
      <w:r>
        <w:rPr>
          <w:rFonts w:hint="eastAsia"/>
        </w:rPr>
        <w:t xml:space="preserve">  </w:t>
      </w:r>
    </w:p>
    <w:p w:rsidR="00632A88" w:rsidRDefault="00632A88" w:rsidP="00632A88">
      <w:pPr>
        <w:ind w:firstLine="420"/>
        <w:rPr>
          <w:rFonts w:hint="eastAsia"/>
        </w:rPr>
      </w:pPr>
      <w:r>
        <w:rPr>
          <w:rFonts w:hint="eastAsia"/>
        </w:rPr>
        <w:t xml:space="preserve">     * @param step </w:t>
      </w:r>
      <w:r>
        <w:rPr>
          <w:rFonts w:hint="eastAsia"/>
        </w:rPr>
        <w:t>第</w:t>
      </w:r>
      <w:r>
        <w:rPr>
          <w:rFonts w:hint="eastAsia"/>
        </w:rPr>
        <w:t>step</w:t>
      </w:r>
      <w:r>
        <w:rPr>
          <w:rFonts w:hint="eastAsia"/>
        </w:rPr>
        <w:t>个篮子</w:t>
      </w:r>
      <w:r>
        <w:rPr>
          <w:rFonts w:hint="eastAsia"/>
        </w:rPr>
        <w:t xml:space="preserve">  </w:t>
      </w:r>
    </w:p>
    <w:p w:rsidR="00632A88" w:rsidRDefault="00632A88" w:rsidP="00632A88">
      <w:pPr>
        <w:ind w:firstLine="420"/>
      </w:pPr>
      <w:r>
        <w:t xml:space="preserve">     */  </w:t>
      </w:r>
    </w:p>
    <w:p w:rsidR="00632A88" w:rsidRDefault="00632A88" w:rsidP="00632A88">
      <w:pPr>
        <w:ind w:firstLine="420"/>
      </w:pPr>
      <w:r>
        <w:t xml:space="preserve">    public void solve(int pre,int already, int step){   </w:t>
      </w:r>
    </w:p>
    <w:p w:rsidR="00632A88" w:rsidRDefault="00632A88" w:rsidP="00632A88">
      <w:pPr>
        <w:ind w:firstLine="420"/>
      </w:pPr>
      <w:r>
        <w:t xml:space="preserve">        if(step==m-1){   </w:t>
      </w:r>
    </w:p>
    <w:p w:rsidR="00632A88" w:rsidRDefault="00632A88" w:rsidP="00632A88">
      <w:pPr>
        <w:ind w:firstLine="420"/>
        <w:rPr>
          <w:rFonts w:hint="eastAsia"/>
        </w:rPr>
      </w:pPr>
      <w:r>
        <w:rPr>
          <w:rFonts w:hint="eastAsia"/>
        </w:rPr>
        <w:t xml:space="preserve">            //</w:t>
      </w:r>
      <w:r>
        <w:rPr>
          <w:rFonts w:hint="eastAsia"/>
        </w:rPr>
        <w:t>最后一个篮子</w:t>
      </w:r>
      <w:r>
        <w:rPr>
          <w:rFonts w:hint="eastAsia"/>
        </w:rPr>
        <w:t xml:space="preserve">   </w:t>
      </w:r>
    </w:p>
    <w:p w:rsidR="00632A88" w:rsidRDefault="00632A88" w:rsidP="00632A88">
      <w:pPr>
        <w:ind w:firstLine="420"/>
      </w:pPr>
      <w:r>
        <w:t xml:space="preserve">            eggs[m-1]=n-already;   </w:t>
      </w:r>
    </w:p>
    <w:p w:rsidR="00632A88" w:rsidRDefault="00632A88" w:rsidP="00632A88">
      <w:pPr>
        <w:ind w:firstLine="420"/>
        <w:rPr>
          <w:rFonts w:hint="eastAsia"/>
        </w:rPr>
      </w:pPr>
      <w:r>
        <w:rPr>
          <w:rFonts w:hint="eastAsia"/>
        </w:rPr>
        <w:t xml:space="preserve">            //</w:t>
      </w:r>
      <w:r>
        <w:rPr>
          <w:rFonts w:hint="eastAsia"/>
        </w:rPr>
        <w:t>不符合条件</w:t>
      </w:r>
      <w:r>
        <w:rPr>
          <w:rFonts w:hint="eastAsia"/>
        </w:rPr>
        <w:t xml:space="preserve">   </w:t>
      </w:r>
    </w:p>
    <w:p w:rsidR="00632A88" w:rsidRDefault="00632A88" w:rsidP="00632A88">
      <w:pPr>
        <w:ind w:firstLine="420"/>
      </w:pPr>
      <w:r>
        <w:t xml:space="preserve">            if(eggs[m-1]&lt;pre)    return;   </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w:t>
      </w:r>
      <w:r>
        <w:rPr>
          <w:rFonts w:hint="eastAsia"/>
        </w:rPr>
        <w:t>判断是否满足：任意一个小于</w:t>
      </w:r>
      <w:r>
        <w:rPr>
          <w:rFonts w:hint="eastAsia"/>
        </w:rPr>
        <w:t>N</w:t>
      </w:r>
      <w:r>
        <w:rPr>
          <w:rFonts w:hint="eastAsia"/>
        </w:rPr>
        <w:t>的正整数，都能由某几个篮子内蛋的数量相加的和得到</w:t>
      </w:r>
      <w:r>
        <w:rPr>
          <w:rFonts w:hint="eastAsia"/>
        </w:rPr>
        <w:t xml:space="preserve">   </w:t>
      </w:r>
    </w:p>
    <w:p w:rsidR="00632A88" w:rsidRDefault="00632A88" w:rsidP="00632A88">
      <w:pPr>
        <w:ind w:firstLine="420"/>
      </w:pPr>
      <w:r>
        <w:t xml:space="preserve">            if(judge()) {   </w:t>
      </w:r>
    </w:p>
    <w:p w:rsidR="00632A88" w:rsidRDefault="00632A88" w:rsidP="00632A88">
      <w:pPr>
        <w:ind w:firstLine="420"/>
      </w:pPr>
      <w:r>
        <w:t xml:space="preserve">                for(int i=0;i&lt;m;i++){   </w:t>
      </w:r>
    </w:p>
    <w:p w:rsidR="00632A88" w:rsidRDefault="00632A88" w:rsidP="00632A88">
      <w:pPr>
        <w:ind w:firstLine="420"/>
      </w:pPr>
      <w:r>
        <w:t xml:space="preserve">                    System.out.print(eggs[i]+" ");   </w:t>
      </w:r>
    </w:p>
    <w:p w:rsidR="00632A88" w:rsidRDefault="00632A88" w:rsidP="00632A88">
      <w:pPr>
        <w:ind w:firstLine="420"/>
      </w:pPr>
      <w:r>
        <w:t xml:space="preserve">                }   </w:t>
      </w:r>
    </w:p>
    <w:p w:rsidR="00632A88" w:rsidRDefault="00632A88" w:rsidP="00632A88">
      <w:pPr>
        <w:ind w:firstLine="420"/>
      </w:pPr>
      <w:r>
        <w:t xml:space="preserve">                System.out.println();   </w:t>
      </w:r>
    </w:p>
    <w:p w:rsidR="00632A88" w:rsidRDefault="00632A88" w:rsidP="00632A88">
      <w:pPr>
        <w:ind w:firstLine="420"/>
      </w:pPr>
      <w:r>
        <w:t xml:space="preserve">                numAnswer++;   </w:t>
      </w:r>
    </w:p>
    <w:p w:rsidR="00632A88" w:rsidRDefault="00632A88" w:rsidP="00632A88">
      <w:pPr>
        <w:ind w:firstLine="420"/>
      </w:pPr>
      <w:r>
        <w:t xml:space="preserve">            }   </w:t>
      </w:r>
    </w:p>
    <w:p w:rsidR="00632A88" w:rsidRDefault="00632A88" w:rsidP="00632A88">
      <w:pPr>
        <w:ind w:firstLine="420"/>
      </w:pPr>
      <w:r>
        <w:t xml:space="preserve">            return ;   </w:t>
      </w:r>
    </w:p>
    <w:p w:rsidR="00632A88" w:rsidRDefault="00632A88" w:rsidP="00632A88">
      <w:pPr>
        <w:ind w:firstLine="420"/>
      </w:pPr>
      <w:r>
        <w:t xml:space="preserve">        }   </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 </w:t>
      </w:r>
      <w:r>
        <w:rPr>
          <w:rFonts w:hint="eastAsia"/>
        </w:rPr>
        <w:t>给第</w:t>
      </w:r>
      <w:r>
        <w:rPr>
          <w:rFonts w:hint="eastAsia"/>
        </w:rPr>
        <w:t>step</w:t>
      </w:r>
      <w:r>
        <w:rPr>
          <w:rFonts w:hint="eastAsia"/>
        </w:rPr>
        <w:t>个篮子装鸡蛋，</w:t>
      </w:r>
      <w:r>
        <w:rPr>
          <w:rFonts w:hint="eastAsia"/>
        </w:rPr>
        <w:t xml:space="preserve">pre </w:t>
      </w:r>
      <w:r>
        <w:rPr>
          <w:rFonts w:hint="eastAsia"/>
        </w:rPr>
        <w:t>到</w:t>
      </w:r>
      <w:r>
        <w:rPr>
          <w:rFonts w:hint="eastAsia"/>
        </w:rPr>
        <w:t xml:space="preserve"> n-already </w:t>
      </w:r>
      <w:r>
        <w:rPr>
          <w:rFonts w:hint="eastAsia"/>
        </w:rPr>
        <w:t>种可能</w:t>
      </w:r>
      <w:r>
        <w:rPr>
          <w:rFonts w:hint="eastAsia"/>
        </w:rPr>
        <w:t xml:space="preserve">   </w:t>
      </w:r>
    </w:p>
    <w:p w:rsidR="00632A88" w:rsidRDefault="00632A88" w:rsidP="00632A88">
      <w:pPr>
        <w:ind w:firstLine="420"/>
      </w:pPr>
      <w:r>
        <w:t xml:space="preserve">        for(int i=pre; i&lt;=n-already; i++){   </w:t>
      </w:r>
    </w:p>
    <w:p w:rsidR="00632A88" w:rsidRDefault="00632A88" w:rsidP="00632A88">
      <w:pPr>
        <w:ind w:firstLine="420"/>
      </w:pPr>
      <w:r>
        <w:t xml:space="preserve">            eggs[step]=i;   </w:t>
      </w:r>
    </w:p>
    <w:p w:rsidR="00632A88" w:rsidRDefault="00632A88" w:rsidP="00632A88">
      <w:pPr>
        <w:ind w:firstLine="420"/>
        <w:rPr>
          <w:rFonts w:hint="eastAsia"/>
        </w:rPr>
      </w:pPr>
      <w:r>
        <w:rPr>
          <w:rFonts w:hint="eastAsia"/>
        </w:rPr>
        <w:t xml:space="preserve">            //</w:t>
      </w:r>
      <w:r>
        <w:rPr>
          <w:rFonts w:hint="eastAsia"/>
        </w:rPr>
        <w:t>递归</w:t>
      </w:r>
      <w:r>
        <w:rPr>
          <w:rFonts w:hint="eastAsia"/>
        </w:rPr>
        <w:t xml:space="preserve">   </w:t>
      </w:r>
    </w:p>
    <w:p w:rsidR="00632A88" w:rsidRDefault="00632A88" w:rsidP="00632A88">
      <w:pPr>
        <w:ind w:firstLine="420"/>
      </w:pPr>
      <w:r>
        <w:t xml:space="preserve">            solve(i,already+i,step+1);   </w:t>
      </w:r>
    </w:p>
    <w:p w:rsidR="00632A88" w:rsidRDefault="00632A88" w:rsidP="00632A88">
      <w:pPr>
        <w:ind w:firstLine="420"/>
      </w:pPr>
      <w:r>
        <w:t xml:space="preserve">        }   </w:t>
      </w:r>
    </w:p>
    <w:p w:rsidR="00632A88" w:rsidRDefault="00632A88" w:rsidP="00632A88">
      <w:pPr>
        <w:ind w:firstLine="420"/>
      </w:pPr>
      <w:r>
        <w:t xml:space="preserve">    }   </w:t>
      </w:r>
    </w:p>
    <w:p w:rsidR="00632A88" w:rsidRDefault="00632A88" w:rsidP="00632A88">
      <w:pPr>
        <w:ind w:firstLine="420"/>
      </w:pPr>
      <w:r>
        <w:t xml:space="preserve">    public static void main(String arg []  ){   </w:t>
      </w:r>
    </w:p>
    <w:p w:rsidR="00632A88" w:rsidRDefault="00632A88" w:rsidP="00632A88">
      <w:pPr>
        <w:ind w:firstLine="420"/>
      </w:pPr>
      <w:r>
        <w:t xml:space="preserve">        Test test = new Test();   </w:t>
      </w:r>
    </w:p>
    <w:p w:rsidR="00632A88" w:rsidRDefault="00632A88" w:rsidP="00632A88">
      <w:pPr>
        <w:ind w:firstLine="420"/>
      </w:pPr>
      <w:r>
        <w:t xml:space="preserve">        test.solve(1,0,0);   </w:t>
      </w:r>
    </w:p>
    <w:p w:rsidR="00632A88" w:rsidRDefault="00632A88" w:rsidP="00632A88">
      <w:pPr>
        <w:ind w:firstLine="420"/>
        <w:rPr>
          <w:rFonts w:hint="eastAsia"/>
        </w:rPr>
      </w:pPr>
      <w:r>
        <w:rPr>
          <w:rFonts w:hint="eastAsia"/>
        </w:rPr>
        <w:t xml:space="preserve">        System.out.println("</w:t>
      </w:r>
      <w:r>
        <w:rPr>
          <w:rFonts w:hint="eastAsia"/>
        </w:rPr>
        <w:t>可能情况的数量：</w:t>
      </w:r>
      <w:r>
        <w:rPr>
          <w:rFonts w:hint="eastAsia"/>
        </w:rPr>
        <w:t xml:space="preserve">"+test.numAnswer);   </w:t>
      </w:r>
    </w:p>
    <w:p w:rsidR="00632A88" w:rsidRDefault="00632A88" w:rsidP="00632A88">
      <w:pPr>
        <w:ind w:firstLine="420"/>
      </w:pPr>
      <w:r>
        <w:t xml:space="preserve">    }   </w:t>
      </w:r>
    </w:p>
    <w:p w:rsidR="00632A88" w:rsidRDefault="00632A88" w:rsidP="00632A88">
      <w:pPr>
        <w:ind w:firstLine="420"/>
      </w:pPr>
      <w:r>
        <w:t xml:space="preserve">}  </w:t>
      </w:r>
    </w:p>
    <w:p w:rsidR="00632A88" w:rsidRDefault="00632A88" w:rsidP="00632A88">
      <w:pPr>
        <w:ind w:firstLine="420"/>
      </w:pPr>
    </w:p>
    <w:p w:rsidR="00632A88" w:rsidRDefault="00632A88" w:rsidP="00632A88">
      <w:pPr>
        <w:ind w:firstLine="420"/>
      </w:pPr>
    </w:p>
    <w:p w:rsidR="00632A88" w:rsidRDefault="00632A88" w:rsidP="00632A88">
      <w:pPr>
        <w:ind w:firstLine="420"/>
      </w:pPr>
    </w:p>
    <w:p w:rsidR="00632A88" w:rsidRDefault="00632A88" w:rsidP="00632A88">
      <w:pPr>
        <w:ind w:firstLine="420"/>
        <w:rPr>
          <w:rFonts w:hint="eastAsia"/>
        </w:rPr>
      </w:pPr>
      <w:r>
        <w:rPr>
          <w:rFonts w:hint="eastAsia"/>
        </w:rPr>
        <w:t>解答</w:t>
      </w:r>
      <w:r>
        <w:rPr>
          <w:rFonts w:hint="eastAsia"/>
        </w:rPr>
        <w:t>2</w:t>
      </w:r>
    </w:p>
    <w:p w:rsidR="00632A88" w:rsidRDefault="00632A88" w:rsidP="00632A88">
      <w:pPr>
        <w:ind w:firstLine="420"/>
      </w:pPr>
      <w:r>
        <w:t>using System;</w:t>
      </w:r>
    </w:p>
    <w:p w:rsidR="00632A88" w:rsidRDefault="00632A88" w:rsidP="00632A88">
      <w:pPr>
        <w:ind w:firstLine="420"/>
      </w:pPr>
      <w:r>
        <w:t>using System.Collections.Generic;</w:t>
      </w:r>
    </w:p>
    <w:p w:rsidR="00632A88" w:rsidRDefault="00632A88" w:rsidP="00632A88">
      <w:pPr>
        <w:ind w:firstLine="420"/>
      </w:pPr>
      <w:r>
        <w:t>using System.Text;</w:t>
      </w:r>
    </w:p>
    <w:p w:rsidR="00632A88" w:rsidRDefault="00632A88" w:rsidP="00632A88">
      <w:pPr>
        <w:ind w:firstLine="420"/>
      </w:pPr>
      <w:r>
        <w:t>namespace CmpSplitEgg</w:t>
      </w:r>
    </w:p>
    <w:p w:rsidR="00632A88" w:rsidRDefault="00632A88" w:rsidP="00632A88">
      <w:pPr>
        <w:ind w:firstLine="420"/>
      </w:pPr>
      <w:r>
        <w:t>{</w:t>
      </w:r>
    </w:p>
    <w:p w:rsidR="00632A88" w:rsidRDefault="00632A88" w:rsidP="00632A88">
      <w:pPr>
        <w:ind w:firstLine="420"/>
      </w:pPr>
      <w:r>
        <w:t xml:space="preserve">  class Program</w:t>
      </w:r>
    </w:p>
    <w:p w:rsidR="00632A88" w:rsidRDefault="00632A88" w:rsidP="00632A88">
      <w:pPr>
        <w:ind w:firstLine="420"/>
      </w:pPr>
      <w:r>
        <w:t xml:space="preserve">  {</w:t>
      </w:r>
    </w:p>
    <w:p w:rsidR="00632A88" w:rsidRDefault="00632A88" w:rsidP="00632A88">
      <w:pPr>
        <w:ind w:firstLine="420"/>
      </w:pPr>
      <w:r>
        <w:t xml:space="preserve">  static void Main(string[] args)</w:t>
      </w:r>
    </w:p>
    <w:p w:rsidR="00632A88" w:rsidRDefault="00632A88" w:rsidP="00632A88">
      <w:pPr>
        <w:ind w:firstLine="420"/>
      </w:pPr>
      <w:r>
        <w:t xml:space="preserve">  {</w:t>
      </w:r>
    </w:p>
    <w:p w:rsidR="00632A88" w:rsidRDefault="00632A88" w:rsidP="00632A88">
      <w:pPr>
        <w:ind w:firstLine="420"/>
      </w:pPr>
      <w:r>
        <w:t xml:space="preserve">  SplitEgg();</w:t>
      </w:r>
    </w:p>
    <w:p w:rsidR="00632A88" w:rsidRDefault="00632A88" w:rsidP="00632A88">
      <w:pPr>
        <w:ind w:firstLine="420"/>
      </w:pPr>
      <w:r>
        <w:t xml:space="preserve">  }</w:t>
      </w:r>
    </w:p>
    <w:p w:rsidR="00632A88" w:rsidRDefault="00632A88" w:rsidP="00632A88">
      <w:pPr>
        <w:ind w:firstLine="420"/>
      </w:pPr>
    </w:p>
    <w:p w:rsidR="00632A88" w:rsidRDefault="00632A88" w:rsidP="00632A88">
      <w:pPr>
        <w:ind w:firstLine="420"/>
      </w:pPr>
      <w:r>
        <w:t xml:space="preserve">  public static bool SplitEgg()</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 </w:t>
      </w:r>
      <w:r>
        <w:rPr>
          <w:rFonts w:hint="eastAsia"/>
        </w:rPr>
        <w:t>初始化变量，差额</w:t>
      </w:r>
      <w:r>
        <w:rPr>
          <w:rFonts w:hint="eastAsia"/>
        </w:rPr>
        <w:t xml:space="preserve">diffNum = </w:t>
      </w:r>
      <w:r>
        <w:rPr>
          <w:rFonts w:hint="eastAsia"/>
        </w:rPr>
        <w:t>鸡蛋数</w:t>
      </w:r>
      <w:r>
        <w:rPr>
          <w:rFonts w:hint="eastAsia"/>
        </w:rPr>
        <w:t xml:space="preserve">eggNum - </w:t>
      </w:r>
      <w:r>
        <w:rPr>
          <w:rFonts w:hint="eastAsia"/>
        </w:rPr>
        <w:t>篮子数</w:t>
      </w:r>
      <w:r>
        <w:rPr>
          <w:rFonts w:hint="eastAsia"/>
        </w:rPr>
        <w:t>basketNum</w:t>
      </w:r>
    </w:p>
    <w:p w:rsidR="00632A88" w:rsidRDefault="00632A88" w:rsidP="00632A88">
      <w:pPr>
        <w:ind w:firstLine="420"/>
      </w:pPr>
      <w:r>
        <w:t xml:space="preserve">  int eggNum = 0, basketNum = 0, diffNum;</w:t>
      </w:r>
    </w:p>
    <w:p w:rsidR="00632A88" w:rsidRDefault="00632A88" w:rsidP="00632A88">
      <w:pPr>
        <w:ind w:firstLine="420"/>
        <w:rPr>
          <w:rFonts w:hint="eastAsia"/>
        </w:rPr>
      </w:pPr>
      <w:r>
        <w:rPr>
          <w:rFonts w:hint="eastAsia"/>
        </w:rPr>
        <w:t xml:space="preserve">  // </w:t>
      </w:r>
      <w:r>
        <w:rPr>
          <w:rFonts w:hint="eastAsia"/>
        </w:rPr>
        <w:t>输入鸡蛋数、篮子数</w:t>
      </w:r>
    </w:p>
    <w:p w:rsidR="00632A88" w:rsidRDefault="00632A88" w:rsidP="00632A88">
      <w:pPr>
        <w:ind w:firstLine="420"/>
      </w:pPr>
      <w:r>
        <w:t xml:space="preserve">  Input(ref eggNum, ref basketNum);</w:t>
      </w:r>
    </w:p>
    <w:p w:rsidR="00632A88" w:rsidRDefault="00632A88" w:rsidP="00632A88">
      <w:pPr>
        <w:ind w:firstLine="420"/>
        <w:rPr>
          <w:rFonts w:hint="eastAsia"/>
        </w:rPr>
      </w:pPr>
      <w:r>
        <w:rPr>
          <w:rFonts w:hint="eastAsia"/>
        </w:rPr>
        <w:t xml:space="preserve">  // </w:t>
      </w:r>
      <w:r>
        <w:rPr>
          <w:rFonts w:hint="eastAsia"/>
        </w:rPr>
        <w:t>排列结果，并初始化</w:t>
      </w:r>
    </w:p>
    <w:p w:rsidR="00632A88" w:rsidRDefault="00632A88" w:rsidP="00632A88">
      <w:pPr>
        <w:ind w:firstLine="420"/>
      </w:pPr>
      <w:r>
        <w:t xml:space="preserve">  int[] resultEggs = new int[basketNum];</w:t>
      </w:r>
    </w:p>
    <w:p w:rsidR="00632A88" w:rsidRDefault="00632A88" w:rsidP="00632A88">
      <w:pPr>
        <w:ind w:firstLine="420"/>
      </w:pPr>
      <w:r>
        <w:t xml:space="preserve">  for(int i=0;i&lt;basketNum;i++)</w:t>
      </w:r>
    </w:p>
    <w:p w:rsidR="00632A88" w:rsidRDefault="00632A88" w:rsidP="00632A88">
      <w:pPr>
        <w:ind w:firstLine="420"/>
      </w:pPr>
      <w:r>
        <w:t xml:space="preserve">  {</w:t>
      </w:r>
    </w:p>
    <w:p w:rsidR="00632A88" w:rsidRDefault="00632A88" w:rsidP="00632A88">
      <w:pPr>
        <w:ind w:firstLine="420"/>
      </w:pPr>
      <w:r>
        <w:t xml:space="preserve">  resultEggs[i] = 1;</w:t>
      </w:r>
    </w:p>
    <w:p w:rsidR="00632A88" w:rsidRDefault="00632A88" w:rsidP="00632A88">
      <w:pPr>
        <w:ind w:firstLine="420"/>
      </w:pPr>
      <w:r>
        <w:t xml:space="preserve">  }</w:t>
      </w:r>
    </w:p>
    <w:p w:rsidR="00632A88" w:rsidRDefault="00632A88" w:rsidP="00632A88">
      <w:pPr>
        <w:ind w:firstLine="420"/>
      </w:pPr>
    </w:p>
    <w:p w:rsidR="00632A88" w:rsidRDefault="00632A88" w:rsidP="00632A88">
      <w:pPr>
        <w:ind w:firstLine="420"/>
        <w:rPr>
          <w:rFonts w:hint="eastAsia"/>
        </w:rPr>
      </w:pPr>
      <w:r>
        <w:rPr>
          <w:rFonts w:hint="eastAsia"/>
        </w:rPr>
        <w:t xml:space="preserve">  // </w:t>
      </w:r>
      <w:r>
        <w:rPr>
          <w:rFonts w:hint="eastAsia"/>
        </w:rPr>
        <w:t>差额</w:t>
      </w:r>
      <w:r>
        <w:rPr>
          <w:rFonts w:hint="eastAsia"/>
        </w:rPr>
        <w:t xml:space="preserve"> = </w:t>
      </w:r>
      <w:r>
        <w:rPr>
          <w:rFonts w:hint="eastAsia"/>
        </w:rPr>
        <w:t>鸡蛋数</w:t>
      </w:r>
      <w:r>
        <w:rPr>
          <w:rFonts w:hint="eastAsia"/>
        </w:rPr>
        <w:t xml:space="preserve"> - </w:t>
      </w:r>
      <w:r>
        <w:rPr>
          <w:rFonts w:hint="eastAsia"/>
        </w:rPr>
        <w:t>篮子数</w:t>
      </w:r>
    </w:p>
    <w:p w:rsidR="00632A88" w:rsidRDefault="00632A88" w:rsidP="00632A88">
      <w:pPr>
        <w:ind w:firstLine="420"/>
      </w:pPr>
      <w:r>
        <w:t xml:space="preserve">  diffNum = eggNum - basketNum;</w:t>
      </w:r>
    </w:p>
    <w:p w:rsidR="00632A88" w:rsidRDefault="00632A88" w:rsidP="00632A88">
      <w:pPr>
        <w:ind w:firstLine="420"/>
      </w:pPr>
      <w:r>
        <w:t xml:space="preserve">  if (diffNum &lt; 0)</w:t>
      </w:r>
    </w:p>
    <w:p w:rsidR="00632A88" w:rsidRDefault="00632A88" w:rsidP="00632A88">
      <w:pPr>
        <w:ind w:firstLine="420"/>
      </w:pPr>
      <w:r>
        <w:t xml:space="preserve">  {</w:t>
      </w:r>
    </w:p>
    <w:p w:rsidR="00632A88" w:rsidRDefault="00632A88" w:rsidP="00632A88">
      <w:pPr>
        <w:ind w:firstLine="420"/>
      </w:pPr>
      <w:r>
        <w:t xml:space="preserve">  Console.WriteLine("You can't make N &lt; M");</w:t>
      </w:r>
    </w:p>
    <w:p w:rsidR="00632A88" w:rsidRDefault="00632A88" w:rsidP="00632A88">
      <w:pPr>
        <w:ind w:firstLine="420"/>
      </w:pPr>
      <w:r>
        <w:t xml:space="preserve">  return DoAgain() &amp;&amp; SplitEgg();</w:t>
      </w:r>
    </w:p>
    <w:p w:rsidR="00632A88" w:rsidRDefault="00632A88" w:rsidP="00632A88">
      <w:pPr>
        <w:ind w:firstLine="420"/>
      </w:pPr>
      <w:r>
        <w:t xml:space="preserve">  }</w:t>
      </w:r>
    </w:p>
    <w:p w:rsidR="00632A88" w:rsidRDefault="00632A88" w:rsidP="00632A88">
      <w:pPr>
        <w:ind w:firstLine="420"/>
      </w:pPr>
      <w:r>
        <w:t xml:space="preserve">  else if (Math.Pow(2, basketNum) &lt;= eggNum)</w:t>
      </w:r>
    </w:p>
    <w:p w:rsidR="00632A88" w:rsidRDefault="00632A88" w:rsidP="00632A88">
      <w:pPr>
        <w:ind w:firstLine="420"/>
      </w:pPr>
      <w:r>
        <w:t xml:space="preserve">  {</w:t>
      </w:r>
    </w:p>
    <w:p w:rsidR="00632A88" w:rsidRDefault="00632A88" w:rsidP="00632A88">
      <w:pPr>
        <w:ind w:firstLine="420"/>
      </w:pPr>
      <w:r>
        <w:t xml:space="preserve">  Console.WriteLine("You can't make N &gt; 2^M");</w:t>
      </w:r>
    </w:p>
    <w:p w:rsidR="00632A88" w:rsidRDefault="00632A88" w:rsidP="00632A88">
      <w:pPr>
        <w:ind w:firstLine="420"/>
      </w:pPr>
      <w:r>
        <w:t xml:space="preserve">  return DoAgain() &amp;&amp; SplitEgg();</w:t>
      </w:r>
    </w:p>
    <w:p w:rsidR="00632A88" w:rsidRDefault="00632A88" w:rsidP="00632A88">
      <w:pPr>
        <w:ind w:firstLine="420"/>
      </w:pPr>
      <w:r>
        <w:t xml:space="preserve">  }</w:t>
      </w:r>
    </w:p>
    <w:p w:rsidR="00632A88" w:rsidRDefault="00632A88" w:rsidP="00632A88">
      <w:pPr>
        <w:ind w:firstLine="420"/>
      </w:pPr>
    </w:p>
    <w:p w:rsidR="00632A88" w:rsidRDefault="00632A88" w:rsidP="00632A88">
      <w:pPr>
        <w:ind w:firstLine="420"/>
        <w:rPr>
          <w:rFonts w:hint="eastAsia"/>
        </w:rPr>
      </w:pPr>
      <w:r>
        <w:rPr>
          <w:rFonts w:hint="eastAsia"/>
        </w:rPr>
        <w:t xml:space="preserve">  // </w:t>
      </w:r>
      <w:r>
        <w:rPr>
          <w:rFonts w:hint="eastAsia"/>
        </w:rPr>
        <w:t>对任意一个小于</w:t>
      </w:r>
      <w:r>
        <w:rPr>
          <w:rFonts w:hint="eastAsia"/>
        </w:rPr>
        <w:t>N</w:t>
      </w:r>
      <w:r>
        <w:rPr>
          <w:rFonts w:hint="eastAsia"/>
        </w:rPr>
        <w:t>的数</w:t>
      </w:r>
      <w:r>
        <w:rPr>
          <w:rFonts w:hint="eastAsia"/>
        </w:rPr>
        <w:t xml:space="preserve"> </w:t>
      </w:r>
      <w:r>
        <w:rPr>
          <w:rFonts w:hint="eastAsia"/>
        </w:rPr>
        <w:t>总能使几个篮子里的鸡蛋总数等于它，则需要编号</w:t>
      </w:r>
      <w:r>
        <w:rPr>
          <w:rFonts w:hint="eastAsia"/>
        </w:rPr>
        <w:t>n</w:t>
      </w:r>
      <w:r>
        <w:rPr>
          <w:rFonts w:hint="eastAsia"/>
        </w:rPr>
        <w:t>的篮子放的鸡蛋数</w:t>
      </w:r>
      <w:r>
        <w:rPr>
          <w:rFonts w:hint="eastAsia"/>
        </w:rPr>
        <w:t>&lt;=</w:t>
      </w:r>
      <w:r>
        <w:rPr>
          <w:rFonts w:hint="eastAsia"/>
        </w:rPr>
        <w:t>前面的鸡蛋数总和</w:t>
      </w:r>
      <w:r>
        <w:rPr>
          <w:rFonts w:hint="eastAsia"/>
        </w:rPr>
        <w:t>+1</w:t>
      </w:r>
    </w:p>
    <w:p w:rsidR="00632A88" w:rsidRDefault="00632A88" w:rsidP="00632A88">
      <w:pPr>
        <w:ind w:firstLine="420"/>
        <w:rPr>
          <w:rFonts w:hint="eastAsia"/>
        </w:rPr>
      </w:pPr>
      <w:r>
        <w:rPr>
          <w:rFonts w:hint="eastAsia"/>
        </w:rPr>
        <w:t xml:space="preserve">  // </w:t>
      </w:r>
      <w:r>
        <w:rPr>
          <w:rFonts w:hint="eastAsia"/>
        </w:rPr>
        <w:t>基于</w:t>
      </w:r>
      <w:r>
        <w:rPr>
          <w:rFonts w:hint="eastAsia"/>
        </w:rPr>
        <w:t>2</w:t>
      </w:r>
      <w:r>
        <w:rPr>
          <w:rFonts w:hint="eastAsia"/>
        </w:rPr>
        <w:t>进制编码是能表示所有数字且位数最小的编码方式，上面条件由此推出</w:t>
      </w:r>
    </w:p>
    <w:p w:rsidR="00632A88" w:rsidRDefault="00632A88" w:rsidP="00632A88">
      <w:pPr>
        <w:ind w:firstLine="420"/>
        <w:rPr>
          <w:rFonts w:hint="eastAsia"/>
        </w:rPr>
      </w:pPr>
      <w:r>
        <w:rPr>
          <w:rFonts w:hint="eastAsia"/>
        </w:rPr>
        <w:t xml:space="preserve">  // </w:t>
      </w:r>
      <w:r>
        <w:rPr>
          <w:rFonts w:hint="eastAsia"/>
        </w:rPr>
        <w:t>假设组合为升序排列，第一个篮子必然为</w:t>
      </w:r>
      <w:r>
        <w:rPr>
          <w:rFonts w:hint="eastAsia"/>
        </w:rPr>
        <w:t>1</w:t>
      </w:r>
      <w:r>
        <w:rPr>
          <w:rFonts w:hint="eastAsia"/>
        </w:rPr>
        <w:t>个鸡蛋</w:t>
      </w:r>
    </w:p>
    <w:p w:rsidR="00632A88" w:rsidRDefault="00632A88" w:rsidP="00632A88">
      <w:pPr>
        <w:ind w:firstLine="420"/>
      </w:pPr>
      <w:r>
        <w:t xml:space="preserve">  RandomLay(resultEggs, 1, eggNum);</w:t>
      </w:r>
    </w:p>
    <w:p w:rsidR="00632A88" w:rsidRDefault="00632A88" w:rsidP="00632A88">
      <w:pPr>
        <w:ind w:firstLine="420"/>
      </w:pPr>
    </w:p>
    <w:p w:rsidR="00632A88" w:rsidRDefault="00632A88" w:rsidP="00632A88">
      <w:pPr>
        <w:ind w:firstLine="420"/>
        <w:rPr>
          <w:rFonts w:hint="eastAsia"/>
        </w:rPr>
      </w:pPr>
      <w:r>
        <w:rPr>
          <w:rFonts w:hint="eastAsia"/>
        </w:rPr>
        <w:t xml:space="preserve">  // </w:t>
      </w:r>
      <w:r>
        <w:rPr>
          <w:rFonts w:hint="eastAsia"/>
        </w:rPr>
        <w:t>是否重新做一次</w:t>
      </w:r>
    </w:p>
    <w:p w:rsidR="00632A88" w:rsidRDefault="00632A88" w:rsidP="00632A88">
      <w:pPr>
        <w:ind w:firstLine="420"/>
      </w:pPr>
      <w:r>
        <w:t xml:space="preserve">  return DoAgain() &amp;&amp; SplitEgg();</w:t>
      </w:r>
    </w:p>
    <w:p w:rsidR="00632A88" w:rsidRDefault="00632A88" w:rsidP="00632A88">
      <w:pPr>
        <w:ind w:firstLine="420"/>
      </w:pPr>
      <w:r>
        <w:t xml:space="preserve">  }</w:t>
      </w:r>
    </w:p>
    <w:p w:rsidR="00632A88" w:rsidRDefault="00632A88" w:rsidP="00632A88">
      <w:pPr>
        <w:ind w:firstLine="420"/>
      </w:pPr>
    </w:p>
    <w:p w:rsidR="00632A88" w:rsidRDefault="00632A88" w:rsidP="00632A88">
      <w:pPr>
        <w:ind w:firstLine="420"/>
      </w:pPr>
      <w:r>
        <w:t xml:space="preserve">  /// &lt;summary&gt;</w:t>
      </w:r>
    </w:p>
    <w:p w:rsidR="00632A88" w:rsidRDefault="00632A88" w:rsidP="00632A88">
      <w:pPr>
        <w:ind w:firstLine="420"/>
        <w:rPr>
          <w:rFonts w:hint="eastAsia"/>
        </w:rPr>
      </w:pPr>
      <w:r>
        <w:rPr>
          <w:rFonts w:hint="eastAsia"/>
        </w:rPr>
        <w:t xml:space="preserve">  /// </w:t>
      </w:r>
      <w:r>
        <w:rPr>
          <w:rFonts w:hint="eastAsia"/>
        </w:rPr>
        <w:t>重新选择</w:t>
      </w:r>
    </w:p>
    <w:p w:rsidR="00632A88" w:rsidRDefault="00632A88" w:rsidP="00632A88">
      <w:pPr>
        <w:ind w:firstLine="420"/>
      </w:pPr>
      <w:r>
        <w:t xml:space="preserve">  /// &lt;/summary&gt;</w:t>
      </w:r>
    </w:p>
    <w:p w:rsidR="00632A88" w:rsidRDefault="00632A88" w:rsidP="00632A88">
      <w:pPr>
        <w:ind w:firstLine="420"/>
      </w:pPr>
      <w:r>
        <w:t xml:space="preserve">  public static bool DoAgain()</w:t>
      </w:r>
    </w:p>
    <w:p w:rsidR="00632A88" w:rsidRDefault="00632A88" w:rsidP="00632A88">
      <w:pPr>
        <w:ind w:firstLine="420"/>
      </w:pPr>
      <w:r>
        <w:t xml:space="preserve">  {</w:t>
      </w:r>
    </w:p>
    <w:p w:rsidR="00632A88" w:rsidRDefault="00632A88" w:rsidP="00632A88">
      <w:pPr>
        <w:ind w:firstLine="420"/>
      </w:pPr>
      <w:r>
        <w:t xml:space="preserve">  Console.WriteLine();</w:t>
      </w:r>
    </w:p>
    <w:p w:rsidR="00632A88" w:rsidRDefault="00632A88" w:rsidP="00632A88">
      <w:pPr>
        <w:ind w:firstLine="420"/>
        <w:rPr>
          <w:rFonts w:hint="eastAsia"/>
        </w:rPr>
      </w:pPr>
      <w:r>
        <w:rPr>
          <w:rFonts w:hint="eastAsia"/>
        </w:rPr>
        <w:t xml:space="preserve">  Console.WriteLine("if you want to enter the N and M again?Yes</w:t>
      </w:r>
      <w:r>
        <w:rPr>
          <w:rFonts w:hint="eastAsia"/>
        </w:rPr>
        <w:t>（</w:t>
      </w:r>
      <w:r>
        <w:rPr>
          <w:rFonts w:hint="eastAsia"/>
        </w:rPr>
        <w:t>Note: if not enter 'Y' or 'y', the application will quit...</w:t>
      </w:r>
      <w:r>
        <w:rPr>
          <w:rFonts w:hint="eastAsia"/>
        </w:rPr>
        <w:t>）</w:t>
      </w:r>
      <w:r>
        <w:rPr>
          <w:rFonts w:hint="eastAsia"/>
        </w:rPr>
        <w:t>");</w:t>
      </w:r>
    </w:p>
    <w:p w:rsidR="00632A88" w:rsidRDefault="00632A88" w:rsidP="00632A88">
      <w:pPr>
        <w:ind w:firstLine="420"/>
      </w:pPr>
      <w:r>
        <w:t xml:space="preserve">  string choice = Console.ReadLine();</w:t>
      </w:r>
    </w:p>
    <w:p w:rsidR="00632A88" w:rsidRDefault="00632A88" w:rsidP="00632A88">
      <w:pPr>
        <w:ind w:firstLine="420"/>
      </w:pPr>
      <w:r>
        <w:t xml:space="preserve">  return choice.ToLower() == "y";</w:t>
      </w:r>
    </w:p>
    <w:p w:rsidR="00632A88" w:rsidRDefault="00632A88" w:rsidP="00632A88">
      <w:pPr>
        <w:ind w:firstLine="420"/>
      </w:pPr>
      <w:r>
        <w:t xml:space="preserve">  }</w:t>
      </w:r>
    </w:p>
    <w:p w:rsidR="00632A88" w:rsidRDefault="00632A88" w:rsidP="00632A88">
      <w:pPr>
        <w:ind w:firstLine="420"/>
      </w:pPr>
    </w:p>
    <w:p w:rsidR="00632A88" w:rsidRDefault="00632A88" w:rsidP="00632A88">
      <w:pPr>
        <w:ind w:firstLine="420"/>
      </w:pPr>
      <w:r>
        <w:t xml:space="preserve">  /// &lt;summary&gt;</w:t>
      </w:r>
    </w:p>
    <w:p w:rsidR="00632A88" w:rsidRDefault="00632A88" w:rsidP="00632A88">
      <w:pPr>
        <w:ind w:firstLine="420"/>
        <w:rPr>
          <w:rFonts w:hint="eastAsia"/>
        </w:rPr>
      </w:pPr>
      <w:r>
        <w:rPr>
          <w:rFonts w:hint="eastAsia"/>
        </w:rPr>
        <w:t xml:space="preserve">  /// </w:t>
      </w:r>
      <w:r>
        <w:rPr>
          <w:rFonts w:hint="eastAsia"/>
        </w:rPr>
        <w:t>输入</w:t>
      </w:r>
    </w:p>
    <w:p w:rsidR="00632A88" w:rsidRDefault="00632A88" w:rsidP="00632A88">
      <w:pPr>
        <w:ind w:firstLine="420"/>
      </w:pPr>
      <w:r>
        <w:t xml:space="preserve">  /// &lt;/summary&gt;</w:t>
      </w:r>
    </w:p>
    <w:p w:rsidR="00632A88" w:rsidRDefault="00632A88" w:rsidP="00632A88">
      <w:pPr>
        <w:ind w:firstLine="420"/>
        <w:rPr>
          <w:rFonts w:hint="eastAsia"/>
        </w:rPr>
      </w:pPr>
      <w:r>
        <w:rPr>
          <w:rFonts w:hint="eastAsia"/>
        </w:rPr>
        <w:t xml:space="preserve">  /// &lt;param name="eggNum"&gt;</w:t>
      </w:r>
      <w:r>
        <w:rPr>
          <w:rFonts w:hint="eastAsia"/>
        </w:rPr>
        <w:t>鸡蛋数量</w:t>
      </w:r>
      <w:r>
        <w:rPr>
          <w:rFonts w:hint="eastAsia"/>
        </w:rPr>
        <w:t>&lt;/param&gt;</w:t>
      </w:r>
    </w:p>
    <w:p w:rsidR="00632A88" w:rsidRDefault="00632A88" w:rsidP="00632A88">
      <w:pPr>
        <w:ind w:firstLine="420"/>
        <w:rPr>
          <w:rFonts w:hint="eastAsia"/>
        </w:rPr>
      </w:pPr>
      <w:r>
        <w:rPr>
          <w:rFonts w:hint="eastAsia"/>
        </w:rPr>
        <w:t xml:space="preserve">  /// &lt;param name="basketNum"&gt;</w:t>
      </w:r>
      <w:r>
        <w:rPr>
          <w:rFonts w:hint="eastAsia"/>
        </w:rPr>
        <w:t>篮子数量</w:t>
      </w:r>
      <w:r>
        <w:rPr>
          <w:rFonts w:hint="eastAsia"/>
        </w:rPr>
        <w:t>&lt;/param&gt;</w:t>
      </w:r>
    </w:p>
    <w:p w:rsidR="00632A88" w:rsidRDefault="00632A88" w:rsidP="00632A88">
      <w:pPr>
        <w:ind w:firstLine="420"/>
      </w:pPr>
      <w:r>
        <w:t xml:space="preserve">  public static void Input(ref int eggNum, ref int basketNum)</w:t>
      </w:r>
    </w:p>
    <w:p w:rsidR="00632A88" w:rsidRDefault="00632A88" w:rsidP="00632A88">
      <w:pPr>
        <w:ind w:firstLine="420"/>
      </w:pPr>
      <w:r>
        <w:t xml:space="preserve">  {</w:t>
      </w:r>
    </w:p>
    <w:p w:rsidR="00632A88" w:rsidRDefault="00632A88" w:rsidP="00632A88">
      <w:pPr>
        <w:ind w:firstLine="420"/>
      </w:pPr>
      <w:r>
        <w:t xml:space="preserve">  while (true)</w:t>
      </w:r>
    </w:p>
    <w:p w:rsidR="00632A88" w:rsidRDefault="00632A88" w:rsidP="00632A88">
      <w:pPr>
        <w:ind w:firstLine="420"/>
      </w:pPr>
      <w:r>
        <w:t xml:space="preserve">  {</w:t>
      </w:r>
    </w:p>
    <w:p w:rsidR="00632A88" w:rsidRDefault="00632A88" w:rsidP="00632A88">
      <w:pPr>
        <w:ind w:firstLine="420"/>
      </w:pPr>
      <w:r>
        <w:t xml:space="preserve">  try</w:t>
      </w:r>
    </w:p>
    <w:p w:rsidR="00632A88" w:rsidRDefault="00632A88" w:rsidP="00632A88">
      <w:pPr>
        <w:ind w:firstLine="420"/>
      </w:pPr>
      <w:r>
        <w:t xml:space="preserve">  {</w:t>
      </w:r>
    </w:p>
    <w:p w:rsidR="00632A88" w:rsidRDefault="00632A88" w:rsidP="00632A88">
      <w:pPr>
        <w:ind w:firstLine="420"/>
      </w:pPr>
      <w:r>
        <w:t xml:space="preserve">  Console.WriteLine("Please enter the egg number N:");</w:t>
      </w:r>
    </w:p>
    <w:p w:rsidR="00632A88" w:rsidRDefault="00632A88" w:rsidP="00632A88">
      <w:pPr>
        <w:ind w:firstLine="420"/>
      </w:pPr>
      <w:r>
        <w:t xml:space="preserve">  eggNum = Convert.ToInt32(Console.ReadLine());</w:t>
      </w:r>
    </w:p>
    <w:p w:rsidR="00632A88" w:rsidRDefault="00632A88" w:rsidP="00632A88">
      <w:pPr>
        <w:ind w:firstLine="420"/>
      </w:pPr>
      <w:r>
        <w:t xml:space="preserve">  Console.WriteLine("Please enter the basket number M:");</w:t>
      </w:r>
    </w:p>
    <w:p w:rsidR="00632A88" w:rsidRDefault="00632A88" w:rsidP="00632A88">
      <w:pPr>
        <w:ind w:firstLine="420"/>
      </w:pPr>
      <w:r>
        <w:t xml:space="preserve">  basketNum = Convert.ToInt32(Console.ReadLine());</w:t>
      </w:r>
    </w:p>
    <w:p w:rsidR="00632A88" w:rsidRDefault="00632A88" w:rsidP="00632A88">
      <w:pPr>
        <w:ind w:firstLine="420"/>
      </w:pPr>
      <w:r>
        <w:t xml:space="preserve">  break;</w:t>
      </w:r>
    </w:p>
    <w:p w:rsidR="00632A88" w:rsidRDefault="00632A88" w:rsidP="00632A88">
      <w:pPr>
        <w:ind w:firstLine="420"/>
      </w:pPr>
      <w:r>
        <w:t xml:space="preserve">  }</w:t>
      </w:r>
    </w:p>
    <w:p w:rsidR="00632A88" w:rsidRDefault="00632A88" w:rsidP="00632A88">
      <w:pPr>
        <w:ind w:firstLine="420"/>
      </w:pPr>
      <w:r>
        <w:t xml:space="preserve">  catch (Exception)</w:t>
      </w:r>
    </w:p>
    <w:p w:rsidR="00632A88" w:rsidRDefault="00632A88" w:rsidP="00632A88">
      <w:pPr>
        <w:ind w:firstLine="420"/>
      </w:pPr>
      <w:r>
        <w:t xml:space="preserve">  {</w:t>
      </w:r>
    </w:p>
    <w:p w:rsidR="00632A88" w:rsidRDefault="00632A88" w:rsidP="00632A88">
      <w:pPr>
        <w:ind w:firstLine="420"/>
      </w:pPr>
      <w:r>
        <w:t xml:space="preserve">  Console.WriteLine("Enter error: please input integer!");</w:t>
      </w:r>
    </w:p>
    <w:p w:rsidR="00632A88" w:rsidRDefault="00632A88" w:rsidP="00632A88">
      <w:pPr>
        <w:ind w:firstLine="420"/>
      </w:pPr>
      <w:r>
        <w:t xml:space="preserve">  Console.WriteLine();</w:t>
      </w:r>
    </w:p>
    <w:p w:rsidR="00632A88" w:rsidRDefault="00632A88" w:rsidP="00632A88">
      <w:pPr>
        <w:ind w:firstLine="420"/>
      </w:pPr>
      <w:r>
        <w:t xml:space="preserve">  continue;</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p>
    <w:p w:rsidR="00632A88" w:rsidRDefault="00632A88" w:rsidP="00632A88">
      <w:pPr>
        <w:ind w:firstLine="420"/>
      </w:pPr>
      <w:r>
        <w:t xml:space="preserve">  /// &lt;summary&gt;</w:t>
      </w:r>
    </w:p>
    <w:p w:rsidR="00632A88" w:rsidRDefault="00632A88" w:rsidP="00632A88">
      <w:pPr>
        <w:ind w:firstLine="420"/>
        <w:rPr>
          <w:rFonts w:hint="eastAsia"/>
        </w:rPr>
      </w:pPr>
      <w:r>
        <w:rPr>
          <w:rFonts w:hint="eastAsia"/>
        </w:rPr>
        <w:t xml:space="preserve">  /// </w:t>
      </w:r>
      <w:r>
        <w:rPr>
          <w:rFonts w:hint="eastAsia"/>
        </w:rPr>
        <w:t>随即放置鸡蛋</w:t>
      </w:r>
    </w:p>
    <w:p w:rsidR="00632A88" w:rsidRDefault="00632A88" w:rsidP="00632A88">
      <w:pPr>
        <w:ind w:firstLine="420"/>
      </w:pPr>
      <w:r>
        <w:t xml:space="preserve">  /// &lt;/summary&gt;</w:t>
      </w:r>
    </w:p>
    <w:p w:rsidR="00632A88" w:rsidRDefault="00632A88" w:rsidP="00632A88">
      <w:pPr>
        <w:ind w:firstLine="420"/>
        <w:rPr>
          <w:rFonts w:hint="eastAsia"/>
        </w:rPr>
      </w:pPr>
      <w:r>
        <w:rPr>
          <w:rFonts w:hint="eastAsia"/>
        </w:rPr>
        <w:t xml:space="preserve">  /// &lt;param name="result"&gt;</w:t>
      </w:r>
      <w:r>
        <w:rPr>
          <w:rFonts w:hint="eastAsia"/>
        </w:rPr>
        <w:t>结果</w:t>
      </w:r>
      <w:r>
        <w:rPr>
          <w:rFonts w:hint="eastAsia"/>
        </w:rPr>
        <w:t>&lt;/param&gt;</w:t>
      </w:r>
    </w:p>
    <w:p w:rsidR="00632A88" w:rsidRDefault="00632A88" w:rsidP="00632A88">
      <w:pPr>
        <w:ind w:firstLine="420"/>
        <w:rPr>
          <w:rFonts w:hint="eastAsia"/>
        </w:rPr>
      </w:pPr>
      <w:r>
        <w:rPr>
          <w:rFonts w:hint="eastAsia"/>
        </w:rPr>
        <w:t xml:space="preserve">  /// &lt;param name="beginIndex"&gt;</w:t>
      </w:r>
      <w:r>
        <w:rPr>
          <w:rFonts w:hint="eastAsia"/>
        </w:rPr>
        <w:t>开始索引</w:t>
      </w:r>
      <w:r>
        <w:rPr>
          <w:rFonts w:hint="eastAsia"/>
        </w:rPr>
        <w:t>&lt;/param&gt;</w:t>
      </w:r>
    </w:p>
    <w:p w:rsidR="00632A88" w:rsidRDefault="00632A88" w:rsidP="00632A88">
      <w:pPr>
        <w:ind w:firstLine="420"/>
        <w:rPr>
          <w:rFonts w:hint="eastAsia"/>
        </w:rPr>
      </w:pPr>
      <w:r>
        <w:rPr>
          <w:rFonts w:hint="eastAsia"/>
        </w:rPr>
        <w:t xml:space="preserve">  /// &lt;param name="total"&gt;</w:t>
      </w:r>
      <w:r>
        <w:rPr>
          <w:rFonts w:hint="eastAsia"/>
        </w:rPr>
        <w:t>鸡蛋数</w:t>
      </w:r>
      <w:r>
        <w:rPr>
          <w:rFonts w:hint="eastAsia"/>
        </w:rPr>
        <w:t>&lt;/param&gt;</w:t>
      </w:r>
    </w:p>
    <w:p w:rsidR="00632A88" w:rsidRDefault="00632A88" w:rsidP="00632A88">
      <w:pPr>
        <w:ind w:firstLine="420"/>
      </w:pPr>
      <w:r>
        <w:t xml:space="preserve">  public static void RandomLay(int[] result, int index, int total)</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 iMax</w:t>
      </w:r>
      <w:r>
        <w:rPr>
          <w:rFonts w:hint="eastAsia"/>
        </w:rPr>
        <w:t>为</w:t>
      </w:r>
      <w:r>
        <w:rPr>
          <w:rFonts w:hint="eastAsia"/>
        </w:rPr>
        <w:t>index</w:t>
      </w:r>
      <w:r>
        <w:rPr>
          <w:rFonts w:hint="eastAsia"/>
        </w:rPr>
        <w:t>对应可取鸡蛋数上限</w:t>
      </w:r>
    </w:p>
    <w:p w:rsidR="00632A88" w:rsidRDefault="00632A88" w:rsidP="00632A88">
      <w:pPr>
        <w:ind w:firstLine="420"/>
      </w:pPr>
      <w:r>
        <w:t xml:space="preserve">  int iMax = 1, basketNum = result.Length;</w:t>
      </w:r>
    </w:p>
    <w:p w:rsidR="00632A88" w:rsidRDefault="00632A88" w:rsidP="00632A88">
      <w:pPr>
        <w:ind w:firstLine="420"/>
      </w:pPr>
      <w:r>
        <w:t xml:space="preserve">  for (int j = 0; j &lt; index; j++)</w:t>
      </w:r>
    </w:p>
    <w:p w:rsidR="00632A88" w:rsidRDefault="00632A88" w:rsidP="00632A88">
      <w:pPr>
        <w:ind w:firstLine="420"/>
      </w:pPr>
      <w:r>
        <w:t xml:space="preserve">  {</w:t>
      </w:r>
    </w:p>
    <w:p w:rsidR="00632A88" w:rsidRDefault="00632A88" w:rsidP="00632A88">
      <w:pPr>
        <w:ind w:firstLine="420"/>
      </w:pPr>
      <w:r>
        <w:t xml:space="preserve">  iMax += result[j];</w:t>
      </w:r>
    </w:p>
    <w:p w:rsidR="00632A88" w:rsidRDefault="00632A88" w:rsidP="00632A88">
      <w:pPr>
        <w:ind w:firstLine="420"/>
      </w:pPr>
      <w:r>
        <w:t xml:space="preserve">  }</w:t>
      </w:r>
    </w:p>
    <w:p w:rsidR="00632A88" w:rsidRDefault="00632A88" w:rsidP="00632A88">
      <w:pPr>
        <w:ind w:firstLine="420"/>
      </w:pPr>
    </w:p>
    <w:p w:rsidR="00632A88" w:rsidRDefault="00632A88" w:rsidP="00632A88">
      <w:pPr>
        <w:ind w:firstLine="420"/>
        <w:rPr>
          <w:rFonts w:hint="eastAsia"/>
        </w:rPr>
      </w:pPr>
      <w:r>
        <w:rPr>
          <w:rFonts w:hint="eastAsia"/>
        </w:rPr>
        <w:t xml:space="preserve">  // </w:t>
      </w:r>
      <w:r>
        <w:rPr>
          <w:rFonts w:hint="eastAsia"/>
        </w:rPr>
        <w:t>复制</w:t>
      </w:r>
    </w:p>
    <w:p w:rsidR="00632A88" w:rsidRDefault="00632A88" w:rsidP="00632A88">
      <w:pPr>
        <w:ind w:firstLine="420"/>
      </w:pPr>
      <w:r>
        <w:t xml:space="preserve">  int[] copyResult = new int[basketNum];</w:t>
      </w:r>
    </w:p>
    <w:p w:rsidR="00632A88" w:rsidRDefault="00632A88" w:rsidP="00632A88">
      <w:pPr>
        <w:ind w:firstLine="420"/>
      </w:pPr>
      <w:r>
        <w:t xml:space="preserve">  for (int i = 0; i &lt; basketNum; i++)</w:t>
      </w:r>
    </w:p>
    <w:p w:rsidR="00632A88" w:rsidRDefault="00632A88" w:rsidP="00632A88">
      <w:pPr>
        <w:ind w:firstLine="420"/>
      </w:pPr>
      <w:r>
        <w:t xml:space="preserve">  {</w:t>
      </w:r>
    </w:p>
    <w:p w:rsidR="00632A88" w:rsidRDefault="00632A88" w:rsidP="00632A88">
      <w:pPr>
        <w:ind w:firstLine="420"/>
      </w:pPr>
      <w:r>
        <w:t xml:space="preserve">  copyResult[i] = result[i];</w:t>
      </w:r>
    </w:p>
    <w:p w:rsidR="00632A88" w:rsidRDefault="00632A88" w:rsidP="00632A88">
      <w:pPr>
        <w:ind w:firstLine="420"/>
      </w:pPr>
      <w:r>
        <w:t xml:space="preserve">  }</w:t>
      </w:r>
    </w:p>
    <w:p w:rsidR="00632A88" w:rsidRDefault="00632A88" w:rsidP="00632A88">
      <w:pPr>
        <w:ind w:firstLine="420"/>
      </w:pPr>
    </w:p>
    <w:p w:rsidR="00632A88" w:rsidRDefault="00632A88" w:rsidP="00632A88">
      <w:pPr>
        <w:ind w:firstLine="420"/>
        <w:rPr>
          <w:rFonts w:hint="eastAsia"/>
        </w:rPr>
      </w:pPr>
      <w:r>
        <w:rPr>
          <w:rFonts w:hint="eastAsia"/>
        </w:rPr>
        <w:t xml:space="preserve">  // </w:t>
      </w:r>
      <w:r>
        <w:rPr>
          <w:rFonts w:hint="eastAsia"/>
        </w:rPr>
        <w:t>结束条件</w:t>
      </w:r>
      <w:r>
        <w:rPr>
          <w:rFonts w:hint="eastAsia"/>
        </w:rPr>
        <w:t>1</w:t>
      </w:r>
      <w:r>
        <w:rPr>
          <w:rFonts w:hint="eastAsia"/>
        </w:rPr>
        <w:t>：已为最后一个篮子</w:t>
      </w:r>
    </w:p>
    <w:p w:rsidR="00632A88" w:rsidRDefault="00632A88" w:rsidP="00632A88">
      <w:pPr>
        <w:ind w:firstLine="420"/>
      </w:pPr>
      <w:r>
        <w:t xml:space="preserve">  if (index == basketNum - 1)</w:t>
      </w:r>
    </w:p>
    <w:p w:rsidR="00632A88" w:rsidRDefault="00632A88" w:rsidP="00632A88">
      <w:pPr>
        <w:ind w:firstLine="420"/>
      </w:pPr>
      <w:r>
        <w:t xml:space="preserve">  {</w:t>
      </w:r>
    </w:p>
    <w:p w:rsidR="00632A88" w:rsidRDefault="00632A88" w:rsidP="00632A88">
      <w:pPr>
        <w:ind w:firstLine="420"/>
      </w:pPr>
      <w:r>
        <w:t xml:space="preserve">  int mBasket = total - iMax + 1;</w:t>
      </w:r>
    </w:p>
    <w:p w:rsidR="00632A88" w:rsidRDefault="00632A88" w:rsidP="00632A88">
      <w:pPr>
        <w:ind w:firstLine="420"/>
      </w:pPr>
      <w:r>
        <w:t xml:space="preserve">  if (mBasket &lt;= iMax)</w:t>
      </w:r>
    </w:p>
    <w:p w:rsidR="00632A88" w:rsidRDefault="00632A88" w:rsidP="00632A88">
      <w:pPr>
        <w:ind w:firstLine="420"/>
      </w:pPr>
      <w:r>
        <w:t xml:space="preserve">  {</w:t>
      </w:r>
    </w:p>
    <w:p w:rsidR="00632A88" w:rsidRDefault="00632A88" w:rsidP="00632A88">
      <w:pPr>
        <w:ind w:firstLine="420"/>
      </w:pPr>
      <w:r>
        <w:t xml:space="preserve">  copyResult[index] = mBasket;</w:t>
      </w:r>
    </w:p>
    <w:p w:rsidR="00632A88" w:rsidRDefault="00632A88" w:rsidP="00632A88">
      <w:pPr>
        <w:ind w:firstLine="420"/>
      </w:pPr>
      <w:r>
        <w:t xml:space="preserve">  Console.Write("Split solution: ");</w:t>
      </w:r>
    </w:p>
    <w:p w:rsidR="00632A88" w:rsidRDefault="00632A88" w:rsidP="00632A88">
      <w:pPr>
        <w:ind w:firstLine="420"/>
      </w:pPr>
      <w:r>
        <w:t xml:space="preserve">  foreach (int res in copyResult)</w:t>
      </w:r>
    </w:p>
    <w:p w:rsidR="00632A88" w:rsidRDefault="00632A88" w:rsidP="00632A88">
      <w:pPr>
        <w:ind w:firstLine="420"/>
      </w:pPr>
      <w:r>
        <w:t xml:space="preserve">  Console.Write(res + " ");</w:t>
      </w:r>
    </w:p>
    <w:p w:rsidR="00632A88" w:rsidRDefault="00632A88" w:rsidP="00632A88">
      <w:pPr>
        <w:ind w:firstLine="420"/>
      </w:pPr>
      <w:r>
        <w:t xml:space="preserve">  Console.WriteLine();</w:t>
      </w:r>
    </w:p>
    <w:p w:rsidR="00632A88" w:rsidRDefault="00632A88" w:rsidP="00632A88">
      <w:pPr>
        <w:ind w:firstLine="420"/>
      </w:pPr>
      <w:r>
        <w:t xml:space="preserve">  }</w:t>
      </w:r>
    </w:p>
    <w:p w:rsidR="00632A88" w:rsidRDefault="00632A88" w:rsidP="00632A88">
      <w:pPr>
        <w:ind w:firstLine="420"/>
      </w:pPr>
      <w:r>
        <w:t xml:space="preserve">  return;</w:t>
      </w:r>
    </w:p>
    <w:p w:rsidR="00632A88" w:rsidRDefault="00632A88" w:rsidP="00632A88">
      <w:pPr>
        <w:ind w:firstLine="420"/>
      </w:pPr>
      <w:r>
        <w:t xml:space="preserve">  }</w:t>
      </w:r>
    </w:p>
    <w:p w:rsidR="00632A88" w:rsidRDefault="00632A88" w:rsidP="00632A88">
      <w:pPr>
        <w:ind w:firstLine="420"/>
      </w:pPr>
      <w:r>
        <w:t xml:space="preserve">  for (int ii = copyResult[index - 1]; ii &lt;= iMax; ii++)</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 </w:t>
      </w:r>
      <w:r>
        <w:rPr>
          <w:rFonts w:hint="eastAsia"/>
        </w:rPr>
        <w:t>结束条件</w:t>
      </w:r>
      <w:r>
        <w:rPr>
          <w:rFonts w:hint="eastAsia"/>
        </w:rPr>
        <w:t>2</w:t>
      </w:r>
      <w:r>
        <w:rPr>
          <w:rFonts w:hint="eastAsia"/>
        </w:rPr>
        <w:t>：当前至少需要鸡蛋数</w:t>
      </w:r>
    </w:p>
    <w:p w:rsidR="00632A88" w:rsidRDefault="00632A88" w:rsidP="00632A88">
      <w:pPr>
        <w:ind w:firstLine="420"/>
      </w:pPr>
      <w:r>
        <w:t xml:space="preserve">  int nowNum = ii * (basketNum - index) + iMax - 1;</w:t>
      </w:r>
    </w:p>
    <w:p w:rsidR="00632A88" w:rsidRDefault="00632A88" w:rsidP="00632A88">
      <w:pPr>
        <w:ind w:firstLine="420"/>
        <w:rPr>
          <w:rFonts w:hint="eastAsia"/>
        </w:rPr>
      </w:pPr>
      <w:r>
        <w:rPr>
          <w:rFonts w:hint="eastAsia"/>
        </w:rPr>
        <w:t xml:space="preserve">  // </w:t>
      </w:r>
      <w:r>
        <w:rPr>
          <w:rFonts w:hint="eastAsia"/>
        </w:rPr>
        <w:t>表示无法再按升序放置鸡蛋</w:t>
      </w:r>
    </w:p>
    <w:p w:rsidR="00632A88" w:rsidRDefault="00632A88" w:rsidP="00632A88">
      <w:pPr>
        <w:ind w:firstLine="420"/>
      </w:pPr>
      <w:r>
        <w:t xml:space="preserve">  if (nowNum &gt; total)</w:t>
      </w:r>
    </w:p>
    <w:p w:rsidR="00632A88" w:rsidRDefault="00632A88" w:rsidP="00632A88">
      <w:pPr>
        <w:ind w:firstLine="420"/>
      </w:pPr>
      <w:r>
        <w:t xml:space="preserve">  break;</w:t>
      </w:r>
    </w:p>
    <w:p w:rsidR="00632A88" w:rsidRDefault="00632A88" w:rsidP="00632A88">
      <w:pPr>
        <w:ind w:firstLine="420"/>
      </w:pPr>
      <w:r>
        <w:t xml:space="preserve">  copyResult[index] = ii;</w:t>
      </w:r>
    </w:p>
    <w:p w:rsidR="00632A88" w:rsidRDefault="00632A88" w:rsidP="00632A88">
      <w:pPr>
        <w:ind w:firstLine="420"/>
      </w:pPr>
      <w:r>
        <w:t xml:space="preserve">  RandomLay(copyResult, index + 1, total);</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 xml:space="preserve">  }</w:t>
      </w:r>
    </w:p>
    <w:p w:rsidR="00632A88" w:rsidRDefault="00632A88" w:rsidP="00632A88">
      <w:pPr>
        <w:ind w:firstLine="420"/>
      </w:pPr>
      <w:r>
        <w:t>}</w:t>
      </w:r>
    </w:p>
    <w:p w:rsidR="00632A88" w:rsidRDefault="00632A88" w:rsidP="00632A88">
      <w:pPr>
        <w:ind w:firstLine="420"/>
      </w:pPr>
    </w:p>
    <w:p w:rsidR="00632A88" w:rsidRDefault="00632A88" w:rsidP="00632A88">
      <w:pPr>
        <w:ind w:firstLine="420"/>
        <w:rPr>
          <w:rFonts w:hint="eastAsia"/>
        </w:rPr>
      </w:pPr>
      <w:r>
        <w:rPr>
          <w:rFonts w:hint="eastAsia"/>
        </w:rPr>
        <w:t xml:space="preserve"> </w:t>
      </w:r>
      <w:r>
        <w:rPr>
          <w:rFonts w:hint="eastAsia"/>
        </w:rPr>
        <w:t>解答</w:t>
      </w:r>
      <w:r>
        <w:rPr>
          <w:rFonts w:hint="eastAsia"/>
        </w:rPr>
        <w:t>3</w:t>
      </w:r>
    </w:p>
    <w:p w:rsidR="00632A88" w:rsidRDefault="00632A88" w:rsidP="00632A88">
      <w:pPr>
        <w:ind w:firstLine="420"/>
      </w:pPr>
      <w:r>
        <w:t>[code=C/C++][/code]#include&lt;iostream&gt;</w:t>
      </w:r>
    </w:p>
    <w:p w:rsidR="00632A88" w:rsidRDefault="00632A88" w:rsidP="00632A88">
      <w:pPr>
        <w:ind w:firstLine="420"/>
      </w:pPr>
      <w:r>
        <w:t>#include&lt;math.h&gt;</w:t>
      </w:r>
    </w:p>
    <w:p w:rsidR="00632A88" w:rsidRDefault="00632A88" w:rsidP="00632A88">
      <w:pPr>
        <w:ind w:firstLine="420"/>
      </w:pPr>
      <w:r>
        <w:t>#include&lt;malloc.h&gt;</w:t>
      </w:r>
    </w:p>
    <w:p w:rsidR="00632A88" w:rsidRDefault="00632A88" w:rsidP="00632A88">
      <w:pPr>
        <w:ind w:firstLine="420"/>
      </w:pPr>
      <w:r>
        <w:t>#include&lt;fstream&gt;</w:t>
      </w:r>
    </w:p>
    <w:p w:rsidR="00632A88" w:rsidRDefault="00632A88" w:rsidP="00632A88">
      <w:pPr>
        <w:ind w:firstLine="420"/>
      </w:pPr>
      <w:r>
        <w:t>using namespace std;</w:t>
      </w:r>
    </w:p>
    <w:p w:rsidR="00632A88" w:rsidRDefault="00632A88" w:rsidP="00632A88">
      <w:pPr>
        <w:ind w:firstLine="420"/>
      </w:pPr>
    </w:p>
    <w:p w:rsidR="00632A88" w:rsidRDefault="00632A88" w:rsidP="00632A88">
      <w:pPr>
        <w:ind w:firstLine="420"/>
      </w:pPr>
      <w:r>
        <w:t>struct solution</w:t>
      </w:r>
    </w:p>
    <w:p w:rsidR="00632A88" w:rsidRDefault="00632A88" w:rsidP="00632A88">
      <w:pPr>
        <w:ind w:firstLine="420"/>
      </w:pPr>
      <w:r>
        <w:t>{</w:t>
      </w:r>
    </w:p>
    <w:p w:rsidR="00632A88" w:rsidRDefault="00632A88" w:rsidP="00632A88">
      <w:pPr>
        <w:ind w:firstLine="420"/>
      </w:pPr>
      <w:r>
        <w:t>int *ptr;</w:t>
      </w:r>
    </w:p>
    <w:p w:rsidR="00632A88" w:rsidRDefault="00632A88" w:rsidP="00632A88">
      <w:pPr>
        <w:ind w:firstLine="420"/>
      </w:pPr>
      <w:r>
        <w:t>struct solution *next;</w:t>
      </w:r>
    </w:p>
    <w:p w:rsidR="00632A88" w:rsidRDefault="00632A88" w:rsidP="00632A88">
      <w:pPr>
        <w:ind w:firstLine="420"/>
      </w:pPr>
      <w:r>
        <w:t>};</w:t>
      </w:r>
    </w:p>
    <w:p w:rsidR="00632A88" w:rsidRDefault="00632A88" w:rsidP="00632A88">
      <w:pPr>
        <w:ind w:firstLine="420"/>
      </w:pPr>
      <w:r>
        <w:t>typedef struct solution solu;</w:t>
      </w:r>
    </w:p>
    <w:p w:rsidR="00632A88" w:rsidRDefault="00632A88" w:rsidP="00632A88">
      <w:pPr>
        <w:ind w:firstLine="420"/>
      </w:pPr>
    </w:p>
    <w:p w:rsidR="00632A88" w:rsidRDefault="00632A88" w:rsidP="00632A88">
      <w:pPr>
        <w:ind w:firstLine="420"/>
        <w:rPr>
          <w:rFonts w:hint="eastAsia"/>
        </w:rPr>
      </w:pPr>
      <w:r>
        <w:rPr>
          <w:rFonts w:hint="eastAsia"/>
        </w:rPr>
        <w:t>int* first(int n,int m); //</w:t>
      </w:r>
      <w:r>
        <w:rPr>
          <w:rFonts w:hint="eastAsia"/>
        </w:rPr>
        <w:t>计算出第一种组合</w:t>
      </w:r>
    </w:p>
    <w:p w:rsidR="00632A88" w:rsidRDefault="00632A88" w:rsidP="00632A88">
      <w:pPr>
        <w:ind w:firstLine="420"/>
        <w:rPr>
          <w:rFonts w:hint="eastAsia"/>
        </w:rPr>
      </w:pPr>
      <w:r>
        <w:rPr>
          <w:rFonts w:hint="eastAsia"/>
        </w:rPr>
        <w:t>solu* others(int n,int m,solu *head,solu *prior); //</w:t>
      </w:r>
      <w:r>
        <w:rPr>
          <w:rFonts w:hint="eastAsia"/>
        </w:rPr>
        <w:t>计算出其他组合</w:t>
      </w:r>
    </w:p>
    <w:p w:rsidR="00632A88" w:rsidRDefault="00632A88" w:rsidP="00632A88">
      <w:pPr>
        <w:ind w:firstLine="420"/>
        <w:rPr>
          <w:rFonts w:hint="eastAsia"/>
        </w:rPr>
      </w:pPr>
      <w:r>
        <w:rPr>
          <w:rFonts w:hint="eastAsia"/>
        </w:rPr>
        <w:t>int sum(int n,int *p); //</w:t>
      </w:r>
      <w:r>
        <w:rPr>
          <w:rFonts w:hint="eastAsia"/>
        </w:rPr>
        <w:t>计算前</w:t>
      </w:r>
      <w:r>
        <w:rPr>
          <w:rFonts w:hint="eastAsia"/>
        </w:rPr>
        <w:t>n-1</w:t>
      </w:r>
      <w:r>
        <w:rPr>
          <w:rFonts w:hint="eastAsia"/>
        </w:rPr>
        <w:t>个篮子里的蛋数和</w:t>
      </w:r>
    </w:p>
    <w:p w:rsidR="00632A88" w:rsidRDefault="00632A88" w:rsidP="00632A88">
      <w:pPr>
        <w:ind w:firstLine="420"/>
        <w:rPr>
          <w:rFonts w:hint="eastAsia"/>
        </w:rPr>
      </w:pPr>
      <w:r>
        <w:rPr>
          <w:rFonts w:hint="eastAsia"/>
        </w:rPr>
        <w:t>bool only(solu *head,int *p,int m); //</w:t>
      </w:r>
      <w:r>
        <w:rPr>
          <w:rFonts w:hint="eastAsia"/>
        </w:rPr>
        <w:t>检查组和是否满足要求</w:t>
      </w:r>
    </w:p>
    <w:p w:rsidR="00632A88" w:rsidRDefault="00632A88" w:rsidP="00632A88">
      <w:pPr>
        <w:ind w:firstLine="420"/>
        <w:rPr>
          <w:rFonts w:hint="eastAsia"/>
        </w:rPr>
      </w:pPr>
      <w:r>
        <w:rPr>
          <w:rFonts w:hint="eastAsia"/>
        </w:rPr>
        <w:t>int ways; //</w:t>
      </w:r>
      <w:r>
        <w:rPr>
          <w:rFonts w:hint="eastAsia"/>
        </w:rPr>
        <w:t>全局变量，保存组合的方法数</w:t>
      </w:r>
    </w:p>
    <w:p w:rsidR="00632A88" w:rsidRDefault="00632A88" w:rsidP="00632A88">
      <w:pPr>
        <w:ind w:firstLine="420"/>
      </w:pPr>
    </w:p>
    <w:p w:rsidR="00632A88" w:rsidRDefault="00632A88" w:rsidP="00632A88">
      <w:pPr>
        <w:ind w:firstLine="420"/>
      </w:pPr>
      <w:r>
        <w:t>void main()</w:t>
      </w:r>
    </w:p>
    <w:p w:rsidR="00632A88" w:rsidRDefault="00632A88" w:rsidP="00632A88">
      <w:pPr>
        <w:ind w:firstLine="420"/>
      </w:pPr>
      <w:r>
        <w:t>{</w:t>
      </w:r>
    </w:p>
    <w:p w:rsidR="00632A88" w:rsidRDefault="00632A88" w:rsidP="00632A88">
      <w:pPr>
        <w:ind w:firstLine="420"/>
      </w:pPr>
      <w:r>
        <w:t>int n=0,m=0,i=0,k=0;</w:t>
      </w:r>
    </w:p>
    <w:p w:rsidR="00632A88" w:rsidRDefault="00632A88" w:rsidP="00632A88">
      <w:pPr>
        <w:ind w:firstLine="420"/>
      </w:pPr>
      <w:r>
        <w:t>solu *head=NULL;</w:t>
      </w:r>
    </w:p>
    <w:p w:rsidR="00632A88" w:rsidRDefault="00632A88" w:rsidP="00632A88">
      <w:pPr>
        <w:ind w:firstLine="420"/>
      </w:pPr>
      <w:r>
        <w:t>solu *temp=NULL;</w:t>
      </w:r>
    </w:p>
    <w:p w:rsidR="00632A88" w:rsidRDefault="00632A88" w:rsidP="00632A88">
      <w:pPr>
        <w:ind w:firstLine="420"/>
        <w:rPr>
          <w:rFonts w:hint="eastAsia"/>
        </w:rPr>
      </w:pPr>
      <w:r>
        <w:rPr>
          <w:rFonts w:hint="eastAsia"/>
        </w:rPr>
        <w:t>LABLE: cout&lt;&lt;"</w:t>
      </w:r>
      <w:r>
        <w:rPr>
          <w:rFonts w:hint="eastAsia"/>
        </w:rPr>
        <w:t>输入鸡蛋数</w:t>
      </w:r>
      <w:r>
        <w:rPr>
          <w:rFonts w:hint="eastAsia"/>
        </w:rPr>
        <w:t>N=";</w:t>
      </w:r>
    </w:p>
    <w:p w:rsidR="00632A88" w:rsidRDefault="00632A88" w:rsidP="00632A88">
      <w:pPr>
        <w:ind w:firstLine="420"/>
      </w:pPr>
      <w:r>
        <w:t>cin&gt;&gt;n;</w:t>
      </w:r>
    </w:p>
    <w:p w:rsidR="00632A88" w:rsidRDefault="00632A88" w:rsidP="00632A88">
      <w:pPr>
        <w:ind w:firstLine="420"/>
        <w:rPr>
          <w:rFonts w:hint="eastAsia"/>
        </w:rPr>
      </w:pPr>
      <w:r>
        <w:rPr>
          <w:rFonts w:hint="eastAsia"/>
        </w:rPr>
        <w:t>cout&lt;&lt;"</w:t>
      </w:r>
      <w:r>
        <w:rPr>
          <w:rFonts w:hint="eastAsia"/>
        </w:rPr>
        <w:t>输入篮子数</w:t>
      </w:r>
      <w:r>
        <w:rPr>
          <w:rFonts w:hint="eastAsia"/>
        </w:rPr>
        <w:t>M=";</w:t>
      </w:r>
    </w:p>
    <w:p w:rsidR="00632A88" w:rsidRDefault="00632A88" w:rsidP="00632A88">
      <w:pPr>
        <w:ind w:firstLine="420"/>
      </w:pPr>
      <w:r>
        <w:t>cin&gt;&gt;m;</w:t>
      </w:r>
    </w:p>
    <w:p w:rsidR="00632A88" w:rsidRDefault="00632A88" w:rsidP="00632A88">
      <w:pPr>
        <w:ind w:firstLine="420"/>
        <w:rPr>
          <w:rFonts w:hint="eastAsia"/>
        </w:rPr>
      </w:pPr>
      <w:r>
        <w:rPr>
          <w:rFonts w:hint="eastAsia"/>
        </w:rPr>
        <w:t>if(m&lt;=0||n&lt;=0||m&gt;n||(double)n&gt;=pow(2.0,m)) //</w:t>
      </w:r>
      <w:r>
        <w:rPr>
          <w:rFonts w:hint="eastAsia"/>
        </w:rPr>
        <w:t>对</w:t>
      </w:r>
      <w:r>
        <w:rPr>
          <w:rFonts w:hint="eastAsia"/>
        </w:rPr>
        <w:t>m,n</w:t>
      </w:r>
      <w:r>
        <w:rPr>
          <w:rFonts w:hint="eastAsia"/>
        </w:rPr>
        <w:t>的约束</w:t>
      </w:r>
    </w:p>
    <w:p w:rsidR="00632A88" w:rsidRDefault="00632A88" w:rsidP="00632A88">
      <w:pPr>
        <w:ind w:firstLine="420"/>
      </w:pPr>
      <w:r>
        <w:t>{</w:t>
      </w:r>
    </w:p>
    <w:p w:rsidR="00632A88" w:rsidRDefault="00632A88" w:rsidP="00632A88">
      <w:pPr>
        <w:ind w:firstLine="420"/>
        <w:rPr>
          <w:rFonts w:hint="eastAsia"/>
        </w:rPr>
      </w:pPr>
      <w:r>
        <w:rPr>
          <w:rFonts w:hint="eastAsia"/>
        </w:rPr>
        <w:t>cout&lt;&lt;"</w:t>
      </w:r>
      <w:r>
        <w:rPr>
          <w:rFonts w:hint="eastAsia"/>
        </w:rPr>
        <w:t>输入不合法！</w:t>
      </w:r>
      <w:r>
        <w:rPr>
          <w:rFonts w:hint="eastAsia"/>
        </w:rPr>
        <w:t>"&lt;&lt;endl;</w:t>
      </w:r>
    </w:p>
    <w:p w:rsidR="00632A88" w:rsidRDefault="00632A88" w:rsidP="00632A88">
      <w:pPr>
        <w:ind w:firstLine="420"/>
      </w:pPr>
      <w:r>
        <w:t>goto LABLE;</w:t>
      </w:r>
    </w:p>
    <w:p w:rsidR="00632A88" w:rsidRDefault="00632A88" w:rsidP="00632A88">
      <w:pPr>
        <w:ind w:firstLine="420"/>
      </w:pPr>
      <w:r>
        <w:t>}</w:t>
      </w:r>
    </w:p>
    <w:p w:rsidR="00632A88" w:rsidRDefault="00632A88" w:rsidP="00632A88">
      <w:pPr>
        <w:ind w:firstLine="420"/>
        <w:rPr>
          <w:rFonts w:hint="eastAsia"/>
        </w:rPr>
      </w:pPr>
      <w:r>
        <w:rPr>
          <w:rFonts w:hint="eastAsia"/>
        </w:rPr>
        <w:t>cout&lt;&lt;"</w:t>
      </w:r>
      <w:r>
        <w:rPr>
          <w:rFonts w:hint="eastAsia"/>
        </w:rPr>
        <w:t>正在计算</w:t>
      </w:r>
      <w:r>
        <w:rPr>
          <w:rFonts w:hint="eastAsia"/>
        </w:rPr>
        <w:t>..."&lt;&lt;endl;</w:t>
      </w:r>
    </w:p>
    <w:p w:rsidR="00632A88" w:rsidRDefault="00632A88" w:rsidP="00632A88">
      <w:pPr>
        <w:ind w:firstLine="420"/>
        <w:rPr>
          <w:rFonts w:hint="eastAsia"/>
        </w:rPr>
      </w:pPr>
      <w:r>
        <w:rPr>
          <w:rFonts w:hint="eastAsia"/>
        </w:rPr>
        <w:t>head=others(n,m,head,NULL); //</w:t>
      </w:r>
      <w:r>
        <w:rPr>
          <w:rFonts w:hint="eastAsia"/>
        </w:rPr>
        <w:t>调用</w:t>
      </w:r>
      <w:r>
        <w:rPr>
          <w:rFonts w:hint="eastAsia"/>
        </w:rPr>
        <w:t>others</w:t>
      </w:r>
      <w:r>
        <w:rPr>
          <w:rFonts w:hint="eastAsia"/>
        </w:rPr>
        <w:t>开始计算</w:t>
      </w:r>
    </w:p>
    <w:p w:rsidR="00632A88" w:rsidRDefault="00632A88" w:rsidP="00632A88">
      <w:pPr>
        <w:ind w:firstLine="420"/>
      </w:pPr>
      <w:r>
        <w:t>temp=head;</w:t>
      </w:r>
    </w:p>
    <w:p w:rsidR="00632A88" w:rsidRDefault="00632A88" w:rsidP="00632A88">
      <w:pPr>
        <w:ind w:firstLine="420"/>
        <w:rPr>
          <w:rFonts w:hint="eastAsia"/>
        </w:rPr>
      </w:pPr>
      <w:r>
        <w:rPr>
          <w:rFonts w:hint="eastAsia"/>
        </w:rPr>
        <w:t>ofstream file("D:\\egg.txt"); //</w:t>
      </w:r>
      <w:r>
        <w:rPr>
          <w:rFonts w:hint="eastAsia"/>
        </w:rPr>
        <w:t>结果保存着这个目录下</w:t>
      </w:r>
    </w:p>
    <w:p w:rsidR="00632A88" w:rsidRDefault="00632A88" w:rsidP="00632A88">
      <w:pPr>
        <w:ind w:firstLine="420"/>
        <w:rPr>
          <w:rFonts w:hint="eastAsia"/>
        </w:rPr>
      </w:pPr>
      <w:r>
        <w:rPr>
          <w:rFonts w:hint="eastAsia"/>
        </w:rPr>
        <w:t>cout&lt;&lt;"</w:t>
      </w:r>
      <w:r>
        <w:rPr>
          <w:rFonts w:hint="eastAsia"/>
        </w:rPr>
        <w:t>共有</w:t>
      </w:r>
      <w:r>
        <w:rPr>
          <w:rFonts w:hint="eastAsia"/>
        </w:rPr>
        <w:t>"&lt;&lt;ways&lt;&lt;"</w:t>
      </w:r>
      <w:r>
        <w:rPr>
          <w:rFonts w:hint="eastAsia"/>
        </w:rPr>
        <w:t>种组合方式：</w:t>
      </w:r>
      <w:r>
        <w:rPr>
          <w:rFonts w:hint="eastAsia"/>
        </w:rPr>
        <w:t>"&lt;&lt;endl;</w:t>
      </w:r>
    </w:p>
    <w:p w:rsidR="00632A88" w:rsidRDefault="00632A88" w:rsidP="00632A88">
      <w:pPr>
        <w:ind w:firstLine="420"/>
        <w:rPr>
          <w:rFonts w:hint="eastAsia"/>
        </w:rPr>
      </w:pPr>
      <w:r>
        <w:rPr>
          <w:rFonts w:hint="eastAsia"/>
        </w:rPr>
        <w:t>file&lt;&lt;"</w:t>
      </w:r>
      <w:r>
        <w:rPr>
          <w:rFonts w:hint="eastAsia"/>
        </w:rPr>
        <w:t>共有</w:t>
      </w:r>
      <w:r>
        <w:rPr>
          <w:rFonts w:hint="eastAsia"/>
        </w:rPr>
        <w:t>"&lt;&lt;ways&lt;&lt;"</w:t>
      </w:r>
      <w:r>
        <w:rPr>
          <w:rFonts w:hint="eastAsia"/>
        </w:rPr>
        <w:t>种组合方式：</w:t>
      </w:r>
      <w:r>
        <w:rPr>
          <w:rFonts w:hint="eastAsia"/>
        </w:rPr>
        <w:t>"&lt;&lt;endl;</w:t>
      </w:r>
    </w:p>
    <w:p w:rsidR="00632A88" w:rsidRDefault="00632A88" w:rsidP="00632A88">
      <w:pPr>
        <w:ind w:firstLine="420"/>
      </w:pPr>
      <w:r>
        <w:t>k=ways;</w:t>
      </w:r>
    </w:p>
    <w:p w:rsidR="00632A88" w:rsidRDefault="00632A88" w:rsidP="00632A88">
      <w:pPr>
        <w:ind w:firstLine="420"/>
      </w:pPr>
      <w:r>
        <w:t>while(temp!=NULL&amp;&amp;ways)</w:t>
      </w:r>
    </w:p>
    <w:p w:rsidR="00632A88" w:rsidRDefault="00632A88" w:rsidP="00632A88">
      <w:pPr>
        <w:ind w:firstLine="420"/>
      </w:pPr>
      <w:r>
        <w:t>{</w:t>
      </w:r>
    </w:p>
    <w:p w:rsidR="00632A88" w:rsidRDefault="00632A88" w:rsidP="00632A88">
      <w:pPr>
        <w:ind w:firstLine="420"/>
        <w:rPr>
          <w:rFonts w:hint="eastAsia"/>
        </w:rPr>
      </w:pPr>
      <w:r>
        <w:rPr>
          <w:rFonts w:hint="eastAsia"/>
        </w:rPr>
        <w:t>cout&lt;&lt;"</w:t>
      </w:r>
      <w:r>
        <w:rPr>
          <w:rFonts w:hint="eastAsia"/>
        </w:rPr>
        <w:t>方式</w:t>
      </w:r>
      <w:r>
        <w:rPr>
          <w:rFonts w:hint="eastAsia"/>
        </w:rPr>
        <w:t>"&lt;&lt;k-ways+1&lt;&lt;"</w:t>
      </w:r>
      <w:r>
        <w:rPr>
          <w:rFonts w:hint="eastAsia"/>
        </w:rPr>
        <w:t>：</w:t>
      </w:r>
      <w:r>
        <w:rPr>
          <w:rFonts w:hint="eastAsia"/>
        </w:rPr>
        <w:t>"&lt;&lt;endl;</w:t>
      </w:r>
    </w:p>
    <w:p w:rsidR="00632A88" w:rsidRDefault="00632A88" w:rsidP="00632A88">
      <w:pPr>
        <w:ind w:firstLine="420"/>
        <w:rPr>
          <w:rFonts w:hint="eastAsia"/>
        </w:rPr>
      </w:pPr>
      <w:r>
        <w:rPr>
          <w:rFonts w:hint="eastAsia"/>
        </w:rPr>
        <w:t>file&lt;&lt;"</w:t>
      </w:r>
      <w:r>
        <w:rPr>
          <w:rFonts w:hint="eastAsia"/>
        </w:rPr>
        <w:t>方式</w:t>
      </w:r>
      <w:r>
        <w:rPr>
          <w:rFonts w:hint="eastAsia"/>
        </w:rPr>
        <w:t>"&lt;&lt;k-ways+1&lt;&lt;"</w:t>
      </w:r>
      <w:r>
        <w:rPr>
          <w:rFonts w:hint="eastAsia"/>
        </w:rPr>
        <w:t>：</w:t>
      </w:r>
      <w:r>
        <w:rPr>
          <w:rFonts w:hint="eastAsia"/>
        </w:rPr>
        <w:t>"&lt;&lt;endl;</w:t>
      </w:r>
    </w:p>
    <w:p w:rsidR="00632A88" w:rsidRDefault="00632A88" w:rsidP="00632A88">
      <w:pPr>
        <w:ind w:firstLine="420"/>
      </w:pPr>
      <w:r>
        <w:t>for(i=0;i&lt;m;i++)</w:t>
      </w:r>
    </w:p>
    <w:p w:rsidR="00632A88" w:rsidRDefault="00632A88" w:rsidP="00632A88">
      <w:pPr>
        <w:ind w:firstLine="420"/>
      </w:pPr>
      <w:r>
        <w:t>{</w:t>
      </w:r>
    </w:p>
    <w:p w:rsidR="00632A88" w:rsidRDefault="00632A88" w:rsidP="00632A88">
      <w:pPr>
        <w:ind w:firstLine="420"/>
      </w:pPr>
      <w:r>
        <w:t>cout&lt;&lt;*(temp-&gt;ptr+i)&lt;&lt;" ";</w:t>
      </w:r>
    </w:p>
    <w:p w:rsidR="00632A88" w:rsidRDefault="00632A88" w:rsidP="00632A88">
      <w:pPr>
        <w:ind w:firstLine="420"/>
      </w:pPr>
      <w:r>
        <w:t>file&lt;&lt;*(temp-&gt;ptr+i)&lt;&lt;" ";</w:t>
      </w:r>
    </w:p>
    <w:p w:rsidR="00632A88" w:rsidRDefault="00632A88" w:rsidP="00632A88">
      <w:pPr>
        <w:ind w:firstLine="420"/>
      </w:pPr>
      <w:r>
        <w:t>}</w:t>
      </w:r>
    </w:p>
    <w:p w:rsidR="00632A88" w:rsidRDefault="00632A88" w:rsidP="00632A88">
      <w:pPr>
        <w:ind w:firstLine="420"/>
      </w:pPr>
      <w:r>
        <w:t>delete[] temp-&gt;ptr;</w:t>
      </w:r>
    </w:p>
    <w:p w:rsidR="00632A88" w:rsidRDefault="00632A88" w:rsidP="00632A88">
      <w:pPr>
        <w:ind w:firstLine="420"/>
      </w:pPr>
      <w:r>
        <w:t>temp=temp-&gt;next;</w:t>
      </w:r>
    </w:p>
    <w:p w:rsidR="00632A88" w:rsidRDefault="00632A88" w:rsidP="00632A88">
      <w:pPr>
        <w:ind w:firstLine="420"/>
      </w:pPr>
      <w:r>
        <w:t>cout&lt;&lt;endl;</w:t>
      </w:r>
    </w:p>
    <w:p w:rsidR="00632A88" w:rsidRDefault="00632A88" w:rsidP="00632A88">
      <w:pPr>
        <w:ind w:firstLine="420"/>
      </w:pPr>
      <w:r>
        <w:t>file&lt;&lt;endl;</w:t>
      </w:r>
    </w:p>
    <w:p w:rsidR="00632A88" w:rsidRDefault="00632A88" w:rsidP="00632A88">
      <w:pPr>
        <w:ind w:firstLine="420"/>
      </w:pPr>
      <w:r>
        <w:t>ways--;</w:t>
      </w:r>
    </w:p>
    <w:p w:rsidR="00632A88" w:rsidRDefault="00632A88" w:rsidP="00632A88">
      <w:pPr>
        <w:ind w:firstLine="420"/>
      </w:pPr>
      <w:r>
        <w:t>}</w:t>
      </w:r>
    </w:p>
    <w:p w:rsidR="00632A88" w:rsidRDefault="00632A88" w:rsidP="00632A88">
      <w:pPr>
        <w:ind w:firstLine="420"/>
      </w:pPr>
      <w:r>
        <w:t>file.close();</w:t>
      </w:r>
    </w:p>
    <w:p w:rsidR="00632A88" w:rsidRDefault="00632A88" w:rsidP="00632A88">
      <w:pPr>
        <w:ind w:firstLine="420"/>
        <w:rPr>
          <w:rFonts w:hint="eastAsia"/>
        </w:rPr>
      </w:pPr>
      <w:r>
        <w:rPr>
          <w:rFonts w:hint="eastAsia"/>
        </w:rPr>
        <w:t>cout&lt;&lt;"</w:t>
      </w:r>
      <w:r>
        <w:rPr>
          <w:rFonts w:hint="eastAsia"/>
        </w:rPr>
        <w:t>操作结果保存在</w:t>
      </w:r>
      <w:r>
        <w:rPr>
          <w:rFonts w:hint="eastAsia"/>
        </w:rPr>
        <w:t>D://egg.txt</w:t>
      </w:r>
      <w:r>
        <w:rPr>
          <w:rFonts w:hint="eastAsia"/>
        </w:rPr>
        <w:t>，您可以查看或删除之。</w:t>
      </w:r>
      <w:r>
        <w:rPr>
          <w:rFonts w:hint="eastAsia"/>
        </w:rPr>
        <w:t>";</w:t>
      </w:r>
    </w:p>
    <w:p w:rsidR="00632A88" w:rsidRDefault="00632A88" w:rsidP="00632A88">
      <w:pPr>
        <w:ind w:firstLine="420"/>
      </w:pPr>
      <w:r>
        <w:t>cin&gt;&gt;i;</w:t>
      </w:r>
    </w:p>
    <w:p w:rsidR="00632A88" w:rsidRDefault="00632A88" w:rsidP="00632A88">
      <w:pPr>
        <w:ind w:firstLine="420"/>
      </w:pPr>
      <w:r>
        <w:t>}</w:t>
      </w:r>
    </w:p>
    <w:p w:rsidR="00632A88" w:rsidRDefault="00632A88" w:rsidP="00632A88">
      <w:pPr>
        <w:ind w:firstLine="420"/>
      </w:pPr>
    </w:p>
    <w:p w:rsidR="00632A88" w:rsidRDefault="00632A88" w:rsidP="00632A88">
      <w:pPr>
        <w:ind w:firstLine="420"/>
        <w:rPr>
          <w:rFonts w:hint="eastAsia"/>
        </w:rPr>
      </w:pPr>
      <w:r>
        <w:rPr>
          <w:rFonts w:hint="eastAsia"/>
        </w:rPr>
        <w:t>int sum(int n,int *p) //</w:t>
      </w:r>
      <w:r>
        <w:rPr>
          <w:rFonts w:hint="eastAsia"/>
        </w:rPr>
        <w:t>计算前</w:t>
      </w:r>
      <w:r>
        <w:rPr>
          <w:rFonts w:hint="eastAsia"/>
        </w:rPr>
        <w:t>n-1</w:t>
      </w:r>
      <w:r>
        <w:rPr>
          <w:rFonts w:hint="eastAsia"/>
        </w:rPr>
        <w:t>个篮子里的总蛋数</w:t>
      </w:r>
    </w:p>
    <w:p w:rsidR="00632A88" w:rsidRDefault="00632A88" w:rsidP="00632A88">
      <w:pPr>
        <w:ind w:firstLine="420"/>
      </w:pPr>
      <w:r>
        <w:t>{</w:t>
      </w:r>
    </w:p>
    <w:p w:rsidR="00632A88" w:rsidRDefault="00632A88" w:rsidP="00632A88">
      <w:pPr>
        <w:ind w:firstLine="420"/>
      </w:pPr>
      <w:r>
        <w:t>int total=0;</w:t>
      </w:r>
    </w:p>
    <w:p w:rsidR="00632A88" w:rsidRDefault="00632A88" w:rsidP="00632A88">
      <w:pPr>
        <w:ind w:firstLine="420"/>
      </w:pPr>
      <w:r>
        <w:t>for(int i=0;i&lt;n;i++)</w:t>
      </w:r>
    </w:p>
    <w:p w:rsidR="00632A88" w:rsidRDefault="00632A88" w:rsidP="00632A88">
      <w:pPr>
        <w:ind w:firstLine="420"/>
      </w:pPr>
      <w:r>
        <w:t>{</w:t>
      </w:r>
    </w:p>
    <w:p w:rsidR="00632A88" w:rsidRDefault="00632A88" w:rsidP="00632A88">
      <w:pPr>
        <w:ind w:firstLine="420"/>
      </w:pPr>
      <w:r>
        <w:t>total+=*(p+i);</w:t>
      </w:r>
    </w:p>
    <w:p w:rsidR="00632A88" w:rsidRDefault="00632A88" w:rsidP="00632A88">
      <w:pPr>
        <w:ind w:firstLine="420"/>
      </w:pPr>
      <w:r>
        <w:t>}</w:t>
      </w:r>
    </w:p>
    <w:p w:rsidR="00632A88" w:rsidRDefault="00632A88" w:rsidP="00632A88">
      <w:pPr>
        <w:ind w:firstLine="420"/>
      </w:pPr>
      <w:r>
        <w:t>return total;</w:t>
      </w:r>
    </w:p>
    <w:p w:rsidR="00632A88" w:rsidRDefault="00632A88" w:rsidP="00632A88">
      <w:pPr>
        <w:ind w:firstLine="420"/>
      </w:pPr>
      <w:r>
        <w:t>}</w:t>
      </w:r>
    </w:p>
    <w:p w:rsidR="00632A88" w:rsidRDefault="00632A88" w:rsidP="00632A88">
      <w:pPr>
        <w:ind w:firstLine="420"/>
      </w:pPr>
      <w:r>
        <w:t>int* first(int n,int m)</w:t>
      </w:r>
    </w:p>
    <w:p w:rsidR="00632A88" w:rsidRDefault="00632A88" w:rsidP="00632A88">
      <w:pPr>
        <w:ind w:firstLine="420"/>
      </w:pPr>
      <w:r>
        <w:t>{</w:t>
      </w:r>
    </w:p>
    <w:p w:rsidR="00632A88" w:rsidRDefault="00632A88" w:rsidP="00632A88">
      <w:pPr>
        <w:ind w:firstLine="420"/>
      </w:pPr>
      <w:r>
        <w:t>int *p,i=0,temp1=0,temp2=0;</w:t>
      </w:r>
    </w:p>
    <w:p w:rsidR="00632A88" w:rsidRDefault="00632A88" w:rsidP="00632A88">
      <w:pPr>
        <w:ind w:firstLine="420"/>
      </w:pPr>
      <w:r>
        <w:t xml:space="preserve">p=(int *)malloc(m*sizeof(int)); </w:t>
      </w:r>
    </w:p>
    <w:p w:rsidR="00632A88" w:rsidRDefault="00632A88" w:rsidP="00632A88">
      <w:pPr>
        <w:ind w:firstLine="420"/>
        <w:rPr>
          <w:rFonts w:hint="eastAsia"/>
        </w:rPr>
      </w:pPr>
      <w:r>
        <w:rPr>
          <w:rFonts w:hint="eastAsia"/>
        </w:rPr>
        <w:t>for(i=0;i&lt;m;i++) //</w:t>
      </w:r>
      <w:r>
        <w:rPr>
          <w:rFonts w:hint="eastAsia"/>
        </w:rPr>
        <w:t>每个篮子里放一个蛋</w:t>
      </w:r>
    </w:p>
    <w:p w:rsidR="00632A88" w:rsidRDefault="00632A88" w:rsidP="00632A88">
      <w:pPr>
        <w:ind w:firstLine="420"/>
      </w:pPr>
      <w:r>
        <w:t>{</w:t>
      </w:r>
    </w:p>
    <w:p w:rsidR="00632A88" w:rsidRDefault="00632A88" w:rsidP="00632A88">
      <w:pPr>
        <w:ind w:firstLine="420"/>
      </w:pPr>
      <w:r>
        <w:t>*(p+i)=1;</w:t>
      </w:r>
    </w:p>
    <w:p w:rsidR="00632A88" w:rsidRDefault="00632A88" w:rsidP="00632A88">
      <w:pPr>
        <w:ind w:firstLine="420"/>
      </w:pPr>
      <w:r>
        <w:t>}</w:t>
      </w:r>
    </w:p>
    <w:p w:rsidR="00632A88" w:rsidRDefault="00632A88" w:rsidP="00632A88">
      <w:pPr>
        <w:ind w:firstLine="420"/>
        <w:rPr>
          <w:rFonts w:hint="eastAsia"/>
        </w:rPr>
      </w:pPr>
      <w:r>
        <w:rPr>
          <w:rFonts w:hint="eastAsia"/>
        </w:rPr>
        <w:t>//</w:t>
      </w:r>
      <w:r>
        <w:rPr>
          <w:rFonts w:hint="eastAsia"/>
        </w:rPr>
        <w:t>下面的分配满足的条件：</w:t>
      </w:r>
    </w:p>
    <w:p w:rsidR="00632A88" w:rsidRDefault="00632A88" w:rsidP="00632A88">
      <w:pPr>
        <w:ind w:firstLine="420"/>
        <w:rPr>
          <w:rFonts w:hint="eastAsia"/>
        </w:rPr>
      </w:pPr>
      <w:r>
        <w:rPr>
          <w:rFonts w:hint="eastAsia"/>
        </w:rPr>
        <w:t>//</w:t>
      </w:r>
      <w:r>
        <w:rPr>
          <w:rFonts w:hint="eastAsia"/>
        </w:rPr>
        <w:t>“总能找到几个篮子，使里面鸡蛋的和等于任意一个小于</w:t>
      </w:r>
      <w:r>
        <w:rPr>
          <w:rFonts w:hint="eastAsia"/>
        </w:rPr>
        <w:t>n</w:t>
      </w:r>
      <w:r>
        <w:rPr>
          <w:rFonts w:hint="eastAsia"/>
        </w:rPr>
        <w:t>的正整数”</w:t>
      </w:r>
    </w:p>
    <w:p w:rsidR="00632A88" w:rsidRDefault="00632A88" w:rsidP="00632A88">
      <w:pPr>
        <w:ind w:firstLine="420"/>
        <w:rPr>
          <w:rFonts w:hint="eastAsia"/>
        </w:rPr>
      </w:pPr>
      <w:r>
        <w:rPr>
          <w:rFonts w:hint="eastAsia"/>
        </w:rPr>
        <w:t>//</w:t>
      </w:r>
      <w:r>
        <w:rPr>
          <w:rFonts w:hint="eastAsia"/>
        </w:rPr>
        <w:t>下面的</w:t>
      </w:r>
      <w:r>
        <w:rPr>
          <w:rFonts w:hint="eastAsia"/>
        </w:rPr>
        <w:t>if</w:t>
      </w:r>
      <w:r>
        <w:rPr>
          <w:rFonts w:hint="eastAsia"/>
        </w:rPr>
        <w:t>～</w:t>
      </w:r>
      <w:r>
        <w:rPr>
          <w:rFonts w:hint="eastAsia"/>
        </w:rPr>
        <w:t>else</w:t>
      </w:r>
      <w:r>
        <w:rPr>
          <w:rFonts w:hint="eastAsia"/>
        </w:rPr>
        <w:t>语句完成一种组合，升序排列，并使后面的篮里的蛋尽量多</w:t>
      </w:r>
    </w:p>
    <w:p w:rsidR="00632A88" w:rsidRDefault="00632A88" w:rsidP="00632A88">
      <w:pPr>
        <w:ind w:firstLine="420"/>
      </w:pPr>
      <w:r>
        <w:t xml:space="preserve">if(n-m&gt;m-1)  </w:t>
      </w:r>
    </w:p>
    <w:p w:rsidR="00632A88" w:rsidRDefault="00632A88" w:rsidP="00632A88">
      <w:pPr>
        <w:ind w:firstLine="420"/>
        <w:rPr>
          <w:rFonts w:hint="eastAsia"/>
        </w:rPr>
      </w:pPr>
      <w:r>
        <w:rPr>
          <w:rFonts w:hint="eastAsia"/>
        </w:rPr>
        <w:t>//</w:t>
      </w:r>
      <w:r>
        <w:rPr>
          <w:rFonts w:hint="eastAsia"/>
        </w:rPr>
        <w:t>剩下的蛋数大于前面</w:t>
      </w:r>
      <w:r>
        <w:rPr>
          <w:rFonts w:hint="eastAsia"/>
        </w:rPr>
        <w:t>m-1</w:t>
      </w:r>
      <w:r>
        <w:rPr>
          <w:rFonts w:hint="eastAsia"/>
        </w:rPr>
        <w:t>个篮子里的蛋数和，</w:t>
      </w:r>
    </w:p>
    <w:p w:rsidR="00632A88" w:rsidRDefault="00632A88" w:rsidP="00632A88">
      <w:pPr>
        <w:ind w:firstLine="420"/>
      </w:pPr>
      <w:r>
        <w:t>{</w:t>
      </w:r>
    </w:p>
    <w:p w:rsidR="00632A88" w:rsidRDefault="00632A88" w:rsidP="00632A88">
      <w:pPr>
        <w:ind w:firstLine="420"/>
      </w:pPr>
      <w:r>
        <w:t>*(p+m-1)+=m-1;</w:t>
      </w:r>
    </w:p>
    <w:p w:rsidR="00632A88" w:rsidRDefault="00632A88" w:rsidP="00632A88">
      <w:pPr>
        <w:ind w:firstLine="420"/>
        <w:rPr>
          <w:rFonts w:hint="eastAsia"/>
        </w:rPr>
      </w:pPr>
      <w:r>
        <w:rPr>
          <w:rFonts w:hint="eastAsia"/>
        </w:rPr>
        <w:t>while(sum(m,p)&lt;n) //</w:t>
      </w:r>
      <w:r>
        <w:rPr>
          <w:rFonts w:hint="eastAsia"/>
        </w:rPr>
        <w:t>还有蛋剩余</w:t>
      </w:r>
    </w:p>
    <w:p w:rsidR="00632A88" w:rsidRDefault="00632A88" w:rsidP="00632A88">
      <w:pPr>
        <w:ind w:firstLine="420"/>
      </w:pPr>
      <w:r>
        <w:t>{</w:t>
      </w:r>
    </w:p>
    <w:p w:rsidR="00632A88" w:rsidRDefault="00632A88" w:rsidP="00632A88">
      <w:pPr>
        <w:ind w:firstLine="420"/>
        <w:rPr>
          <w:rFonts w:hint="eastAsia"/>
        </w:rPr>
      </w:pPr>
      <w:r>
        <w:rPr>
          <w:rFonts w:hint="eastAsia"/>
        </w:rPr>
        <w:t>temp1=n-sum(m,p); //</w:t>
      </w:r>
      <w:r>
        <w:rPr>
          <w:rFonts w:hint="eastAsia"/>
        </w:rPr>
        <w:t>剩蛋数</w:t>
      </w:r>
    </w:p>
    <w:p w:rsidR="00632A88" w:rsidRDefault="00632A88" w:rsidP="00632A88">
      <w:pPr>
        <w:ind w:firstLine="420"/>
      </w:pPr>
      <w:r>
        <w:t>for(i=m;i&gt;0;)</w:t>
      </w:r>
    </w:p>
    <w:p w:rsidR="00632A88" w:rsidRDefault="00632A88" w:rsidP="00632A88">
      <w:pPr>
        <w:ind w:firstLine="420"/>
      </w:pPr>
      <w:r>
        <w:t>{</w:t>
      </w:r>
    </w:p>
    <w:p w:rsidR="00632A88" w:rsidRDefault="00632A88" w:rsidP="00632A88">
      <w:pPr>
        <w:ind w:firstLine="420"/>
        <w:rPr>
          <w:rFonts w:hint="eastAsia"/>
        </w:rPr>
      </w:pPr>
      <w:r>
        <w:rPr>
          <w:rFonts w:hint="eastAsia"/>
        </w:rPr>
        <w:t>temp2=sum(i-1,p); //</w:t>
      </w:r>
      <w:r>
        <w:rPr>
          <w:rFonts w:hint="eastAsia"/>
        </w:rPr>
        <w:t>第</w:t>
      </w:r>
      <w:r>
        <w:rPr>
          <w:rFonts w:hint="eastAsia"/>
        </w:rPr>
        <w:t>i</w:t>
      </w:r>
      <w:r>
        <w:rPr>
          <w:rFonts w:hint="eastAsia"/>
        </w:rPr>
        <w:t>个篮子前面的所有篮子里的蛋数的总和</w:t>
      </w:r>
    </w:p>
    <w:p w:rsidR="00632A88" w:rsidRDefault="00632A88" w:rsidP="00632A88">
      <w:pPr>
        <w:ind w:firstLine="420"/>
      </w:pPr>
      <w:r>
        <w:t xml:space="preserve">if(*(p+i-1)&lt;=temp2)  </w:t>
      </w:r>
    </w:p>
    <w:p w:rsidR="00632A88" w:rsidRDefault="00632A88" w:rsidP="00632A88">
      <w:pPr>
        <w:ind w:firstLine="420"/>
        <w:rPr>
          <w:rFonts w:hint="eastAsia"/>
        </w:rPr>
      </w:pPr>
      <w:r>
        <w:rPr>
          <w:rFonts w:hint="eastAsia"/>
        </w:rPr>
        <w:t>//</w:t>
      </w:r>
      <w:r>
        <w:rPr>
          <w:rFonts w:hint="eastAsia"/>
        </w:rPr>
        <w:t>第</w:t>
      </w:r>
      <w:r>
        <w:rPr>
          <w:rFonts w:hint="eastAsia"/>
        </w:rPr>
        <w:t>i</w:t>
      </w:r>
      <w:r>
        <w:rPr>
          <w:rFonts w:hint="eastAsia"/>
        </w:rPr>
        <w:t>个篮子里的蛋数小于等于前面篮子里蛋的总数，给这个篮里加蛋</w:t>
      </w:r>
    </w:p>
    <w:p w:rsidR="00632A88" w:rsidRDefault="00632A88" w:rsidP="00632A88">
      <w:pPr>
        <w:ind w:firstLine="420"/>
        <w:rPr>
          <w:rFonts w:hint="eastAsia"/>
        </w:rPr>
      </w:pPr>
      <w:r>
        <w:rPr>
          <w:rFonts w:hint="eastAsia"/>
        </w:rPr>
        <w:t>//</w:t>
      </w:r>
      <w:r>
        <w:rPr>
          <w:rFonts w:hint="eastAsia"/>
        </w:rPr>
        <w:t>否则，见</w:t>
      </w:r>
      <w:r>
        <w:rPr>
          <w:rFonts w:hint="eastAsia"/>
        </w:rPr>
        <w:t>else</w:t>
      </w:r>
    </w:p>
    <w:p w:rsidR="00632A88" w:rsidRDefault="00632A88" w:rsidP="00632A88">
      <w:pPr>
        <w:ind w:firstLine="420"/>
      </w:pPr>
      <w:r>
        <w:t>{</w:t>
      </w:r>
    </w:p>
    <w:p w:rsidR="00632A88" w:rsidRDefault="00632A88" w:rsidP="00632A88">
      <w:pPr>
        <w:ind w:firstLine="420"/>
        <w:rPr>
          <w:rFonts w:hint="eastAsia"/>
        </w:rPr>
      </w:pPr>
      <w:r>
        <w:rPr>
          <w:rFonts w:hint="eastAsia"/>
        </w:rPr>
        <w:t>if(temp1&lt;=temp2-*(p+i-1)+1) //</w:t>
      </w:r>
      <w:r>
        <w:rPr>
          <w:rFonts w:hint="eastAsia"/>
        </w:rPr>
        <w:t>剩下的蛋可以全部放到第</w:t>
      </w:r>
      <w:r>
        <w:rPr>
          <w:rFonts w:hint="eastAsia"/>
        </w:rPr>
        <w:t>i</w:t>
      </w:r>
      <w:r>
        <w:rPr>
          <w:rFonts w:hint="eastAsia"/>
        </w:rPr>
        <w:t>个篮里，完毕</w:t>
      </w:r>
    </w:p>
    <w:p w:rsidR="00632A88" w:rsidRDefault="00632A88" w:rsidP="00632A88">
      <w:pPr>
        <w:ind w:firstLine="420"/>
      </w:pPr>
      <w:r>
        <w:t>{*(p+i-1)+=temp1;break;}</w:t>
      </w:r>
    </w:p>
    <w:p w:rsidR="00632A88" w:rsidRDefault="00632A88" w:rsidP="00632A88">
      <w:pPr>
        <w:ind w:firstLine="420"/>
        <w:rPr>
          <w:rFonts w:hint="eastAsia"/>
        </w:rPr>
      </w:pPr>
      <w:r>
        <w:rPr>
          <w:rFonts w:hint="eastAsia"/>
        </w:rPr>
        <w:t>else {*(p+i-1)+=temp2-*(p+i-1)+1;break;} //</w:t>
      </w:r>
      <w:r>
        <w:rPr>
          <w:rFonts w:hint="eastAsia"/>
        </w:rPr>
        <w:t>在第</w:t>
      </w:r>
      <w:r>
        <w:rPr>
          <w:rFonts w:hint="eastAsia"/>
        </w:rPr>
        <w:t>i</w:t>
      </w:r>
      <w:r>
        <w:rPr>
          <w:rFonts w:hint="eastAsia"/>
        </w:rPr>
        <w:t>个篮子放可能达到的最多蛋数</w:t>
      </w:r>
    </w:p>
    <w:p w:rsidR="00632A88" w:rsidRDefault="00632A88" w:rsidP="00632A88">
      <w:pPr>
        <w:ind w:firstLine="420"/>
      </w:pPr>
      <w:r>
        <w:t>}</w:t>
      </w:r>
    </w:p>
    <w:p w:rsidR="00632A88" w:rsidRDefault="00632A88" w:rsidP="00632A88">
      <w:pPr>
        <w:ind w:firstLine="420"/>
        <w:rPr>
          <w:rFonts w:hint="eastAsia"/>
        </w:rPr>
      </w:pPr>
      <w:r>
        <w:rPr>
          <w:rFonts w:hint="eastAsia"/>
        </w:rPr>
        <w:t>else i--; //</w:t>
      </w:r>
      <w:r>
        <w:rPr>
          <w:rFonts w:hint="eastAsia"/>
        </w:rPr>
        <w:t>检测前面那个篮子</w:t>
      </w:r>
    </w:p>
    <w:p w:rsidR="00632A88" w:rsidRDefault="00632A88" w:rsidP="00632A88">
      <w:pPr>
        <w:ind w:firstLine="420"/>
      </w:pPr>
      <w:r>
        <w:t>}</w:t>
      </w:r>
    </w:p>
    <w:p w:rsidR="00632A88" w:rsidRDefault="00632A88" w:rsidP="00632A88">
      <w:pPr>
        <w:ind w:firstLine="420"/>
      </w:pPr>
      <w:r>
        <w:t>}</w:t>
      </w:r>
    </w:p>
    <w:p w:rsidR="00632A88" w:rsidRDefault="00632A88" w:rsidP="00632A88">
      <w:pPr>
        <w:ind w:firstLine="420"/>
      </w:pPr>
    </w:p>
    <w:p w:rsidR="00632A88" w:rsidRDefault="00632A88" w:rsidP="00632A88">
      <w:pPr>
        <w:ind w:firstLine="420"/>
      </w:pPr>
      <w:r>
        <w:t>}</w:t>
      </w:r>
    </w:p>
    <w:p w:rsidR="00632A88" w:rsidRDefault="00632A88" w:rsidP="00632A88">
      <w:pPr>
        <w:ind w:firstLine="420"/>
      </w:pPr>
      <w:r>
        <w:t xml:space="preserve">else *(p+m-1)+=n-m;   </w:t>
      </w:r>
    </w:p>
    <w:p w:rsidR="00632A88" w:rsidRDefault="00632A88" w:rsidP="00632A88">
      <w:pPr>
        <w:ind w:firstLine="420"/>
        <w:rPr>
          <w:rFonts w:hint="eastAsia"/>
        </w:rPr>
      </w:pPr>
      <w:r>
        <w:rPr>
          <w:rFonts w:hint="eastAsia"/>
        </w:rPr>
        <w:t>//</w:t>
      </w:r>
      <w:r>
        <w:rPr>
          <w:rFonts w:hint="eastAsia"/>
        </w:rPr>
        <w:t>剩下的蛋数小于等于前面</w:t>
      </w:r>
      <w:r>
        <w:rPr>
          <w:rFonts w:hint="eastAsia"/>
        </w:rPr>
        <w:t>m-1</w:t>
      </w:r>
      <w:r>
        <w:rPr>
          <w:rFonts w:hint="eastAsia"/>
        </w:rPr>
        <w:t>个篮子里的蛋数和，</w:t>
      </w:r>
    </w:p>
    <w:p w:rsidR="00632A88" w:rsidRDefault="00632A88" w:rsidP="00632A88">
      <w:pPr>
        <w:ind w:firstLine="420"/>
        <w:rPr>
          <w:rFonts w:hint="eastAsia"/>
        </w:rPr>
      </w:pPr>
      <w:r>
        <w:rPr>
          <w:rFonts w:hint="eastAsia"/>
        </w:rPr>
        <w:t>//</w:t>
      </w:r>
      <w:r>
        <w:rPr>
          <w:rFonts w:hint="eastAsia"/>
        </w:rPr>
        <w:t>把所有的蛋都放到最后一个篮里，完成一种组合。</w:t>
      </w:r>
    </w:p>
    <w:p w:rsidR="00632A88" w:rsidRDefault="00632A88" w:rsidP="00632A88">
      <w:pPr>
        <w:ind w:firstLine="420"/>
      </w:pPr>
      <w:r>
        <w:t>return p;</w:t>
      </w:r>
    </w:p>
    <w:p w:rsidR="00632A88" w:rsidRDefault="00632A88" w:rsidP="00632A88">
      <w:pPr>
        <w:ind w:firstLine="420"/>
      </w:pPr>
    </w:p>
    <w:p w:rsidR="00632A88" w:rsidRDefault="00632A88" w:rsidP="00632A88">
      <w:pPr>
        <w:ind w:firstLine="420"/>
      </w:pPr>
      <w:r>
        <w:t>}</w:t>
      </w:r>
    </w:p>
    <w:p w:rsidR="00632A88" w:rsidRDefault="00632A88" w:rsidP="00632A88">
      <w:pPr>
        <w:ind w:firstLine="420"/>
      </w:pPr>
    </w:p>
    <w:p w:rsidR="00632A88" w:rsidRDefault="00632A88" w:rsidP="00632A88">
      <w:pPr>
        <w:ind w:firstLine="420"/>
      </w:pPr>
      <w:r>
        <w:t>solu* others(int n,int m,solu* head,solu *prior)</w:t>
      </w:r>
    </w:p>
    <w:p w:rsidR="00632A88" w:rsidRDefault="00632A88" w:rsidP="00632A88">
      <w:pPr>
        <w:ind w:firstLine="420"/>
      </w:pPr>
      <w:r>
        <w:t>{</w:t>
      </w:r>
    </w:p>
    <w:p w:rsidR="00632A88" w:rsidRDefault="00632A88" w:rsidP="00632A88">
      <w:pPr>
        <w:ind w:firstLine="420"/>
      </w:pPr>
      <w:r>
        <w:t>int i=0,j=0,k=0;</w:t>
      </w:r>
    </w:p>
    <w:p w:rsidR="00632A88" w:rsidRDefault="00632A88" w:rsidP="00632A88">
      <w:pPr>
        <w:ind w:firstLine="420"/>
        <w:rPr>
          <w:rFonts w:hint="eastAsia"/>
        </w:rPr>
      </w:pPr>
      <w:r>
        <w:rPr>
          <w:rFonts w:hint="eastAsia"/>
        </w:rPr>
        <w:t>if(head==NULL) //</w:t>
      </w:r>
      <w:r>
        <w:rPr>
          <w:rFonts w:hint="eastAsia"/>
        </w:rPr>
        <w:t>还没有任何组合</w:t>
      </w:r>
    </w:p>
    <w:p w:rsidR="00632A88" w:rsidRDefault="00632A88" w:rsidP="00632A88">
      <w:pPr>
        <w:ind w:firstLine="420"/>
      </w:pPr>
      <w:r>
        <w:t>{</w:t>
      </w:r>
    </w:p>
    <w:p w:rsidR="00632A88" w:rsidRDefault="00632A88" w:rsidP="00632A88">
      <w:pPr>
        <w:ind w:firstLine="420"/>
      </w:pPr>
      <w:r>
        <w:t>solu *s=new(solu);</w:t>
      </w:r>
    </w:p>
    <w:p w:rsidR="00632A88" w:rsidRDefault="00632A88" w:rsidP="00632A88">
      <w:pPr>
        <w:ind w:firstLine="420"/>
        <w:rPr>
          <w:rFonts w:hint="eastAsia"/>
        </w:rPr>
      </w:pPr>
      <w:r>
        <w:rPr>
          <w:rFonts w:hint="eastAsia"/>
        </w:rPr>
        <w:t>s-&gt;ptr=first(n,m); //</w:t>
      </w:r>
      <w:r>
        <w:rPr>
          <w:rFonts w:hint="eastAsia"/>
        </w:rPr>
        <w:t>调用</w:t>
      </w:r>
      <w:r>
        <w:rPr>
          <w:rFonts w:hint="eastAsia"/>
        </w:rPr>
        <w:t>first()</w:t>
      </w:r>
      <w:r>
        <w:rPr>
          <w:rFonts w:hint="eastAsia"/>
        </w:rPr>
        <w:t>生成满足后面的值最大的升序序列</w:t>
      </w:r>
    </w:p>
    <w:p w:rsidR="00632A88" w:rsidRDefault="00632A88" w:rsidP="00632A88">
      <w:pPr>
        <w:ind w:firstLine="420"/>
      </w:pPr>
      <w:r>
        <w:t>head=s;</w:t>
      </w:r>
    </w:p>
    <w:p w:rsidR="00632A88" w:rsidRDefault="00632A88" w:rsidP="00632A88">
      <w:pPr>
        <w:ind w:firstLine="420"/>
      </w:pPr>
      <w:r>
        <w:t>head-&gt;next=NULL;</w:t>
      </w:r>
    </w:p>
    <w:p w:rsidR="00632A88" w:rsidRDefault="00632A88" w:rsidP="00632A88">
      <w:pPr>
        <w:ind w:firstLine="420"/>
      </w:pPr>
      <w:r>
        <w:t>prior=head;</w:t>
      </w:r>
    </w:p>
    <w:p w:rsidR="00632A88" w:rsidRDefault="00632A88" w:rsidP="00632A88">
      <w:pPr>
        <w:ind w:firstLine="420"/>
      </w:pPr>
      <w:r>
        <w:t>ways=1;</w:t>
      </w:r>
    </w:p>
    <w:p w:rsidR="00632A88" w:rsidRDefault="00632A88" w:rsidP="00632A88">
      <w:pPr>
        <w:ind w:firstLine="420"/>
      </w:pPr>
      <w:r>
        <w:t>}</w:t>
      </w:r>
    </w:p>
    <w:p w:rsidR="00632A88" w:rsidRDefault="00632A88" w:rsidP="00632A88">
      <w:pPr>
        <w:ind w:firstLine="420"/>
        <w:rPr>
          <w:rFonts w:hint="eastAsia"/>
        </w:rPr>
      </w:pPr>
      <w:r>
        <w:rPr>
          <w:rFonts w:hint="eastAsia"/>
        </w:rPr>
        <w:t>for(j=m-1;j&gt;0;j--) //</w:t>
      </w:r>
      <w:r>
        <w:rPr>
          <w:rFonts w:hint="eastAsia"/>
        </w:rPr>
        <w:t>两重循环，开始计算其他组合</w:t>
      </w:r>
    </w:p>
    <w:p w:rsidR="00632A88" w:rsidRDefault="00632A88" w:rsidP="00632A88">
      <w:pPr>
        <w:ind w:firstLine="420"/>
        <w:rPr>
          <w:rFonts w:hint="eastAsia"/>
        </w:rPr>
      </w:pPr>
      <w:r>
        <w:rPr>
          <w:rFonts w:hint="eastAsia"/>
        </w:rPr>
        <w:t>//</w:t>
      </w:r>
      <w:r>
        <w:rPr>
          <w:rFonts w:hint="eastAsia"/>
        </w:rPr>
        <w:t>原理是从后面的篮子里取出鸡蛋放入前面的篮子中</w:t>
      </w:r>
    </w:p>
    <w:p w:rsidR="00632A88" w:rsidRDefault="00632A88" w:rsidP="00632A88">
      <w:pPr>
        <w:ind w:firstLine="420"/>
      </w:pPr>
      <w:r>
        <w:t>{</w:t>
      </w:r>
    </w:p>
    <w:p w:rsidR="00632A88" w:rsidRDefault="00632A88" w:rsidP="00632A88">
      <w:pPr>
        <w:ind w:firstLine="420"/>
        <w:rPr>
          <w:rFonts w:hint="eastAsia"/>
        </w:rPr>
      </w:pPr>
      <w:r>
        <w:rPr>
          <w:rFonts w:hint="eastAsia"/>
        </w:rPr>
        <w:t>if(*(prior-&gt;ptr+j)==1) //</w:t>
      </w:r>
      <w:r>
        <w:rPr>
          <w:rFonts w:hint="eastAsia"/>
        </w:rPr>
        <w:t>后面的篮子里蛋数为</w:t>
      </w:r>
      <w:r>
        <w:rPr>
          <w:rFonts w:hint="eastAsia"/>
        </w:rPr>
        <w:t>1</w:t>
      </w:r>
      <w:r>
        <w:rPr>
          <w:rFonts w:hint="eastAsia"/>
        </w:rPr>
        <w:t>，跳出循环</w:t>
      </w:r>
    </w:p>
    <w:p w:rsidR="00632A88" w:rsidRDefault="00632A88" w:rsidP="00632A88">
      <w:pPr>
        <w:ind w:firstLine="420"/>
      </w:pPr>
      <w:r>
        <w:t>break;</w:t>
      </w:r>
    </w:p>
    <w:p w:rsidR="00632A88" w:rsidRDefault="00632A88" w:rsidP="00632A88">
      <w:pPr>
        <w:ind w:firstLine="420"/>
        <w:rPr>
          <w:rFonts w:hint="eastAsia"/>
        </w:rPr>
      </w:pPr>
      <w:r>
        <w:rPr>
          <w:rFonts w:hint="eastAsia"/>
        </w:rPr>
        <w:t>for(i=j-1;i&gt;0;i--) //</w:t>
      </w:r>
      <w:r>
        <w:rPr>
          <w:rFonts w:hint="eastAsia"/>
        </w:rPr>
        <w:t>一个个往前挨</w:t>
      </w:r>
    </w:p>
    <w:p w:rsidR="00632A88" w:rsidRDefault="00632A88" w:rsidP="00632A88">
      <w:pPr>
        <w:ind w:firstLine="420"/>
      </w:pPr>
      <w:r>
        <w:t>{</w:t>
      </w:r>
    </w:p>
    <w:p w:rsidR="00632A88" w:rsidRDefault="00632A88" w:rsidP="00632A88">
      <w:pPr>
        <w:ind w:firstLine="420"/>
        <w:rPr>
          <w:rFonts w:hint="eastAsia"/>
        </w:rPr>
      </w:pPr>
      <w:r>
        <w:rPr>
          <w:rFonts w:hint="eastAsia"/>
        </w:rPr>
        <w:t>if(*(prior-&gt;ptr+j)-1&gt;*(prior-&gt;ptr+i)) //</w:t>
      </w:r>
      <w:r>
        <w:rPr>
          <w:rFonts w:hint="eastAsia"/>
        </w:rPr>
        <w:t>后面的篮子减掉后不能比前面的少，保持升序排列</w:t>
      </w:r>
    </w:p>
    <w:p w:rsidR="00632A88" w:rsidRDefault="00632A88" w:rsidP="00632A88">
      <w:pPr>
        <w:ind w:firstLine="420"/>
      </w:pPr>
      <w:r>
        <w:t>{</w:t>
      </w:r>
    </w:p>
    <w:p w:rsidR="00632A88" w:rsidRDefault="00632A88" w:rsidP="00632A88">
      <w:pPr>
        <w:ind w:firstLine="420"/>
      </w:pPr>
      <w:r>
        <w:t>int *p=(int *)malloc(m*sizeof(int));</w:t>
      </w:r>
    </w:p>
    <w:p w:rsidR="00632A88" w:rsidRDefault="00632A88" w:rsidP="00632A88">
      <w:pPr>
        <w:ind w:firstLine="420"/>
      </w:pPr>
      <w:r>
        <w:t>for(k=0;k&lt;m;k++)</w:t>
      </w:r>
    </w:p>
    <w:p w:rsidR="00632A88" w:rsidRDefault="00632A88" w:rsidP="00632A88">
      <w:pPr>
        <w:ind w:firstLine="420"/>
      </w:pPr>
      <w:r>
        <w:t>{</w:t>
      </w:r>
    </w:p>
    <w:p w:rsidR="00632A88" w:rsidRDefault="00632A88" w:rsidP="00632A88">
      <w:pPr>
        <w:ind w:firstLine="420"/>
      </w:pPr>
      <w:r>
        <w:t>(*(p+k))=(*(prior-&gt;ptr+k));</w:t>
      </w:r>
    </w:p>
    <w:p w:rsidR="00632A88" w:rsidRDefault="00632A88" w:rsidP="00632A88">
      <w:pPr>
        <w:ind w:firstLine="420"/>
      </w:pPr>
      <w:r>
        <w:t>}</w:t>
      </w:r>
    </w:p>
    <w:p w:rsidR="00632A88" w:rsidRDefault="00632A88" w:rsidP="00632A88">
      <w:pPr>
        <w:ind w:firstLine="420"/>
      </w:pPr>
      <w:r>
        <w:t>(*(p+j))--;(*(p+i))++;</w:t>
      </w:r>
    </w:p>
    <w:p w:rsidR="00632A88" w:rsidRDefault="00632A88" w:rsidP="00632A88">
      <w:pPr>
        <w:ind w:firstLine="420"/>
        <w:rPr>
          <w:rFonts w:hint="eastAsia"/>
        </w:rPr>
      </w:pPr>
      <w:r>
        <w:rPr>
          <w:rFonts w:hint="eastAsia"/>
        </w:rPr>
        <w:t>if(only(head,p,m)) //</w:t>
      </w:r>
      <w:r>
        <w:rPr>
          <w:rFonts w:hint="eastAsia"/>
        </w:rPr>
        <w:t>检查是否满足条件，满足则将结果添加到链表中</w:t>
      </w:r>
    </w:p>
    <w:p w:rsidR="00632A88" w:rsidRDefault="00632A88" w:rsidP="00632A88">
      <w:pPr>
        <w:ind w:firstLine="420"/>
      </w:pPr>
      <w:r>
        <w:t>{</w:t>
      </w:r>
    </w:p>
    <w:p w:rsidR="00632A88" w:rsidRDefault="00632A88" w:rsidP="00632A88">
      <w:pPr>
        <w:ind w:firstLine="420"/>
      </w:pPr>
      <w:r>
        <w:t>solu *stemp=new(solu);</w:t>
      </w:r>
    </w:p>
    <w:p w:rsidR="00632A88" w:rsidRDefault="00632A88" w:rsidP="00632A88">
      <w:pPr>
        <w:ind w:firstLine="420"/>
      </w:pPr>
      <w:r>
        <w:t>stemp-&gt;ptr=p;</w:t>
      </w:r>
    </w:p>
    <w:p w:rsidR="00632A88" w:rsidRDefault="00632A88" w:rsidP="00632A88">
      <w:pPr>
        <w:ind w:firstLine="420"/>
      </w:pPr>
      <w:r>
        <w:t>stemp-&gt;next=head-&gt;next;head-&gt;next=stemp;</w:t>
      </w:r>
    </w:p>
    <w:p w:rsidR="00632A88" w:rsidRDefault="00632A88" w:rsidP="00632A88">
      <w:pPr>
        <w:ind w:firstLine="420"/>
      </w:pPr>
      <w:r>
        <w:t>head=others(n,m,head,stemp);</w:t>
      </w:r>
    </w:p>
    <w:p w:rsidR="00632A88" w:rsidRDefault="00632A88" w:rsidP="00632A88">
      <w:pPr>
        <w:ind w:firstLine="420"/>
      </w:pPr>
      <w:r>
        <w:t>ways++;</w:t>
      </w:r>
    </w:p>
    <w:p w:rsidR="00632A88" w:rsidRDefault="00632A88" w:rsidP="00632A88">
      <w:pPr>
        <w:ind w:firstLine="420"/>
      </w:pPr>
      <w:r>
        <w:t>}</w:t>
      </w:r>
    </w:p>
    <w:p w:rsidR="00632A88" w:rsidRDefault="00632A88" w:rsidP="00632A88">
      <w:pPr>
        <w:ind w:firstLine="420"/>
      </w:pPr>
      <w:r>
        <w:t>else delete[] p;</w:t>
      </w:r>
    </w:p>
    <w:p w:rsidR="00632A88" w:rsidRDefault="00632A88" w:rsidP="00632A88">
      <w:pPr>
        <w:ind w:firstLine="420"/>
      </w:pPr>
    </w:p>
    <w:p w:rsidR="00632A88" w:rsidRDefault="00632A88" w:rsidP="00632A88">
      <w:pPr>
        <w:ind w:firstLine="420"/>
      </w:pPr>
      <w:r>
        <w:t>}</w:t>
      </w:r>
    </w:p>
    <w:p w:rsidR="00632A88" w:rsidRDefault="00632A88" w:rsidP="00632A88">
      <w:pPr>
        <w:ind w:firstLine="420"/>
      </w:pPr>
      <w:r>
        <w:t>else if(*(prior-&gt;ptr+j)-1==*(prior-&gt;ptr+i))</w:t>
      </w:r>
    </w:p>
    <w:p w:rsidR="00632A88" w:rsidRDefault="00632A88" w:rsidP="00632A88">
      <w:pPr>
        <w:ind w:firstLine="420"/>
      </w:pPr>
      <w:r>
        <w:t>continue;</w:t>
      </w:r>
    </w:p>
    <w:p w:rsidR="00632A88" w:rsidRDefault="00632A88" w:rsidP="00632A88">
      <w:pPr>
        <w:ind w:firstLine="420"/>
      </w:pPr>
      <w:r>
        <w:t xml:space="preserve">else  </w:t>
      </w:r>
    </w:p>
    <w:p w:rsidR="00632A88" w:rsidRDefault="00632A88" w:rsidP="00632A88">
      <w:pPr>
        <w:ind w:firstLine="420"/>
      </w:pPr>
      <w:r>
        <w:t>break;</w:t>
      </w:r>
    </w:p>
    <w:p w:rsidR="00632A88" w:rsidRDefault="00632A88" w:rsidP="00632A88">
      <w:pPr>
        <w:ind w:firstLine="420"/>
      </w:pPr>
      <w:r>
        <w:t>}</w:t>
      </w:r>
    </w:p>
    <w:p w:rsidR="00632A88" w:rsidRDefault="00632A88" w:rsidP="00632A88">
      <w:pPr>
        <w:ind w:firstLine="420"/>
      </w:pPr>
      <w:r>
        <w:t>}</w:t>
      </w:r>
    </w:p>
    <w:p w:rsidR="00632A88" w:rsidRDefault="00632A88" w:rsidP="00632A88">
      <w:pPr>
        <w:ind w:firstLine="420"/>
      </w:pPr>
      <w:r>
        <w:t>return head;</w:t>
      </w:r>
    </w:p>
    <w:p w:rsidR="00632A88" w:rsidRDefault="00632A88" w:rsidP="00632A88">
      <w:pPr>
        <w:ind w:firstLine="420"/>
      </w:pPr>
      <w:r>
        <w:t>}</w:t>
      </w:r>
    </w:p>
    <w:p w:rsidR="00632A88" w:rsidRDefault="00632A88" w:rsidP="00632A88">
      <w:pPr>
        <w:ind w:firstLine="420"/>
        <w:rPr>
          <w:rFonts w:hint="eastAsia"/>
        </w:rPr>
      </w:pPr>
      <w:r>
        <w:rPr>
          <w:rFonts w:hint="eastAsia"/>
        </w:rPr>
        <w:t>bool only(solu *head,int *p,int m) //</w:t>
      </w:r>
      <w:r>
        <w:rPr>
          <w:rFonts w:hint="eastAsia"/>
        </w:rPr>
        <w:t>判断条件是否符合</w:t>
      </w:r>
    </w:p>
    <w:p w:rsidR="00632A88" w:rsidRDefault="00632A88" w:rsidP="00632A88">
      <w:pPr>
        <w:ind w:firstLine="420"/>
      </w:pPr>
      <w:r>
        <w:t>{</w:t>
      </w:r>
    </w:p>
    <w:p w:rsidR="00632A88" w:rsidRDefault="00632A88" w:rsidP="00632A88">
      <w:pPr>
        <w:ind w:firstLine="420"/>
      </w:pPr>
      <w:r>
        <w:t>solu *s=head;</w:t>
      </w:r>
    </w:p>
    <w:p w:rsidR="00632A88" w:rsidRDefault="00632A88" w:rsidP="00632A88">
      <w:pPr>
        <w:ind w:firstLine="420"/>
      </w:pPr>
      <w:r>
        <w:t>int flag=0,i=0;</w:t>
      </w:r>
    </w:p>
    <w:p w:rsidR="00632A88" w:rsidRDefault="00632A88" w:rsidP="00632A88">
      <w:pPr>
        <w:ind w:firstLine="420"/>
      </w:pPr>
      <w:r>
        <w:t>for(int k=0;k&lt;m-1;k++)</w:t>
      </w:r>
    </w:p>
    <w:p w:rsidR="00632A88" w:rsidRDefault="00632A88" w:rsidP="00632A88">
      <w:pPr>
        <w:ind w:firstLine="420"/>
      </w:pPr>
      <w:r>
        <w:t>{</w:t>
      </w:r>
    </w:p>
    <w:p w:rsidR="00632A88" w:rsidRDefault="00632A88" w:rsidP="00632A88">
      <w:pPr>
        <w:ind w:firstLine="420"/>
        <w:rPr>
          <w:rFonts w:hint="eastAsia"/>
        </w:rPr>
      </w:pPr>
      <w:r>
        <w:rPr>
          <w:rFonts w:hint="eastAsia"/>
        </w:rPr>
        <w:t>if(*(p+k+1)&lt;*(p+k)||*(p+k+1)&gt;sum(k+1,p)+1) //</w:t>
      </w:r>
      <w:r>
        <w:rPr>
          <w:rFonts w:hint="eastAsia"/>
        </w:rPr>
        <w:t>两个条件：</w:t>
      </w:r>
      <w:r>
        <w:rPr>
          <w:rFonts w:hint="eastAsia"/>
        </w:rPr>
        <w:t>1</w:t>
      </w:r>
      <w:r>
        <w:rPr>
          <w:rFonts w:hint="eastAsia"/>
        </w:rPr>
        <w:t>、升序，</w:t>
      </w:r>
      <w:r>
        <w:rPr>
          <w:rFonts w:hint="eastAsia"/>
        </w:rPr>
        <w:t>2</w:t>
      </w:r>
      <w:r>
        <w:rPr>
          <w:rFonts w:hint="eastAsia"/>
        </w:rPr>
        <w:t>、后面的数必须小于等于前面的篮子总数和加</w:t>
      </w:r>
      <w:r>
        <w:rPr>
          <w:rFonts w:hint="eastAsia"/>
        </w:rPr>
        <w:t>1</w:t>
      </w:r>
    </w:p>
    <w:p w:rsidR="00632A88" w:rsidRDefault="00632A88" w:rsidP="00632A88">
      <w:pPr>
        <w:ind w:firstLine="420"/>
      </w:pPr>
      <w:r>
        <w:t>return false;</w:t>
      </w:r>
    </w:p>
    <w:p w:rsidR="00632A88" w:rsidRDefault="00632A88" w:rsidP="00632A88">
      <w:pPr>
        <w:ind w:firstLine="420"/>
      </w:pPr>
      <w:r>
        <w:t>}</w:t>
      </w:r>
    </w:p>
    <w:p w:rsidR="00632A88" w:rsidRDefault="00632A88" w:rsidP="00632A88">
      <w:pPr>
        <w:ind w:firstLine="420"/>
        <w:rPr>
          <w:rFonts w:hint="eastAsia"/>
        </w:rPr>
      </w:pPr>
      <w:r>
        <w:rPr>
          <w:rFonts w:hint="eastAsia"/>
        </w:rPr>
        <w:t>while(s!=NULL) //</w:t>
      </w:r>
      <w:r>
        <w:rPr>
          <w:rFonts w:hint="eastAsia"/>
        </w:rPr>
        <w:t>判断是否有过相同的组合，有则返回</w:t>
      </w:r>
      <w:r>
        <w:rPr>
          <w:rFonts w:hint="eastAsia"/>
        </w:rPr>
        <w:t>false</w:t>
      </w:r>
    </w:p>
    <w:p w:rsidR="00632A88" w:rsidRDefault="00632A88" w:rsidP="00632A88">
      <w:pPr>
        <w:ind w:firstLine="420"/>
      </w:pPr>
      <w:r>
        <w:t>{</w:t>
      </w:r>
    </w:p>
    <w:p w:rsidR="00632A88" w:rsidRDefault="00632A88" w:rsidP="00632A88">
      <w:pPr>
        <w:ind w:firstLine="420"/>
      </w:pPr>
      <w:r>
        <w:t>flag=0;</w:t>
      </w:r>
    </w:p>
    <w:p w:rsidR="00632A88" w:rsidRDefault="00632A88" w:rsidP="00632A88">
      <w:pPr>
        <w:ind w:firstLine="420"/>
      </w:pPr>
      <w:r>
        <w:t>for(i=0;i&lt;m;i++)</w:t>
      </w:r>
    </w:p>
    <w:p w:rsidR="00632A88" w:rsidRDefault="00632A88" w:rsidP="00632A88">
      <w:pPr>
        <w:ind w:firstLine="420"/>
      </w:pPr>
      <w:r>
        <w:t>{</w:t>
      </w:r>
    </w:p>
    <w:p w:rsidR="00632A88" w:rsidRDefault="00632A88" w:rsidP="00632A88">
      <w:pPr>
        <w:ind w:firstLine="420"/>
      </w:pPr>
      <w:r>
        <w:t>if(*(s-&gt;ptr+i)!=*(p+i))</w:t>
      </w:r>
    </w:p>
    <w:p w:rsidR="00632A88" w:rsidRDefault="00632A88" w:rsidP="00632A88">
      <w:pPr>
        <w:ind w:firstLine="420"/>
      </w:pPr>
      <w:r>
        <w:t>{</w:t>
      </w:r>
    </w:p>
    <w:p w:rsidR="00632A88" w:rsidRDefault="00632A88" w:rsidP="00632A88">
      <w:pPr>
        <w:ind w:firstLine="420"/>
      </w:pPr>
      <w:r>
        <w:t>flag=1;</w:t>
      </w:r>
    </w:p>
    <w:p w:rsidR="00632A88" w:rsidRDefault="00632A88" w:rsidP="00632A88">
      <w:pPr>
        <w:ind w:firstLine="420"/>
      </w:pPr>
      <w:r>
        <w:t>break;</w:t>
      </w:r>
    </w:p>
    <w:p w:rsidR="00632A88" w:rsidRDefault="00632A88" w:rsidP="00632A88">
      <w:pPr>
        <w:ind w:firstLine="420"/>
      </w:pPr>
      <w:r>
        <w:t>}</w:t>
      </w:r>
    </w:p>
    <w:p w:rsidR="00632A88" w:rsidRDefault="00632A88" w:rsidP="00632A88">
      <w:pPr>
        <w:ind w:firstLine="420"/>
      </w:pPr>
      <w:r>
        <w:t>}</w:t>
      </w:r>
    </w:p>
    <w:p w:rsidR="00632A88" w:rsidRDefault="00632A88" w:rsidP="00632A88">
      <w:pPr>
        <w:ind w:firstLine="420"/>
      </w:pPr>
      <w:r>
        <w:t>if(!flag)</w:t>
      </w:r>
    </w:p>
    <w:p w:rsidR="00632A88" w:rsidRDefault="00632A88" w:rsidP="00632A88">
      <w:pPr>
        <w:ind w:firstLine="420"/>
      </w:pPr>
      <w:r>
        <w:t>{</w:t>
      </w:r>
    </w:p>
    <w:p w:rsidR="00632A88" w:rsidRDefault="00632A88" w:rsidP="00632A88">
      <w:pPr>
        <w:ind w:firstLine="420"/>
      </w:pPr>
      <w:r>
        <w:t>return false;</w:t>
      </w:r>
    </w:p>
    <w:p w:rsidR="00632A88" w:rsidRDefault="00632A88" w:rsidP="00632A88">
      <w:pPr>
        <w:ind w:firstLine="420"/>
      </w:pPr>
      <w:r>
        <w:t>}</w:t>
      </w:r>
    </w:p>
    <w:p w:rsidR="00632A88" w:rsidRDefault="00632A88" w:rsidP="00632A88">
      <w:pPr>
        <w:ind w:firstLine="420"/>
      </w:pPr>
      <w:r>
        <w:t>s=s-&gt;next;</w:t>
      </w:r>
    </w:p>
    <w:p w:rsidR="00632A88" w:rsidRDefault="00632A88" w:rsidP="00632A88">
      <w:pPr>
        <w:ind w:firstLine="420"/>
      </w:pPr>
      <w:r>
        <w:t>}</w:t>
      </w:r>
    </w:p>
    <w:p w:rsidR="00632A88" w:rsidRDefault="00632A88" w:rsidP="00632A88">
      <w:pPr>
        <w:ind w:firstLine="420"/>
        <w:rPr>
          <w:rFonts w:hint="eastAsia"/>
        </w:rPr>
      </w:pPr>
      <w:r>
        <w:rPr>
          <w:rFonts w:hint="eastAsia"/>
        </w:rPr>
        <w:t>return true; //</w:t>
      </w:r>
      <w:r>
        <w:rPr>
          <w:rFonts w:hint="eastAsia"/>
        </w:rPr>
        <w:t>检查通过，返回</w:t>
      </w:r>
      <w:r>
        <w:rPr>
          <w:rFonts w:hint="eastAsia"/>
        </w:rPr>
        <w:t>true</w:t>
      </w:r>
    </w:p>
    <w:p w:rsidR="00632A88" w:rsidRDefault="00632A88" w:rsidP="00632A88">
      <w:pPr>
        <w:ind w:firstLine="420"/>
      </w:pPr>
      <w:r>
        <w:t>}</w:t>
      </w:r>
    </w:p>
    <w:p w:rsidR="00632A88" w:rsidRDefault="00632A88" w:rsidP="00632A88">
      <w:pPr>
        <w:ind w:firstLine="420"/>
      </w:pPr>
    </w:p>
    <w:p w:rsidR="00632A88" w:rsidRDefault="00632A88" w:rsidP="00632A88">
      <w:pPr>
        <w:ind w:firstLine="420"/>
        <w:rPr>
          <w:rFonts w:hint="eastAsia"/>
        </w:rPr>
      </w:pPr>
      <w:r>
        <w:rPr>
          <w:rFonts w:hint="eastAsia"/>
        </w:rPr>
        <w:t>任意给定的</w:t>
      </w:r>
      <w:r>
        <w:rPr>
          <w:rFonts w:hint="eastAsia"/>
        </w:rPr>
        <w:t xml:space="preserve">M </w:t>
      </w:r>
      <w:r>
        <w:rPr>
          <w:rFonts w:hint="eastAsia"/>
        </w:rPr>
        <w:t>和</w:t>
      </w:r>
      <w:r>
        <w:rPr>
          <w:rFonts w:hint="eastAsia"/>
        </w:rPr>
        <w:t xml:space="preserve">N, </w:t>
      </w:r>
      <w:r>
        <w:rPr>
          <w:rFonts w:hint="eastAsia"/>
        </w:rPr>
        <w:t>假定鸡蛋已经全部按规定放好了，那么如果能取出</w:t>
      </w:r>
      <w:r>
        <w:rPr>
          <w:rFonts w:hint="eastAsia"/>
        </w:rPr>
        <w:t>X</w:t>
      </w:r>
      <w:r>
        <w:rPr>
          <w:rFonts w:hint="eastAsia"/>
        </w:rPr>
        <w:t>个鸡蛋（</w:t>
      </w:r>
      <w:r>
        <w:rPr>
          <w:rFonts w:hint="eastAsia"/>
        </w:rPr>
        <w:t>0&lt;X&lt; M</w:t>
      </w:r>
      <w:r>
        <w:rPr>
          <w:rFonts w:hint="eastAsia"/>
        </w:rPr>
        <w:t>）那么剩下的就是</w:t>
      </w:r>
      <w:r>
        <w:rPr>
          <w:rFonts w:hint="eastAsia"/>
        </w:rPr>
        <w:t>M-X</w:t>
      </w:r>
      <w:r>
        <w:rPr>
          <w:rFonts w:hint="eastAsia"/>
        </w:rPr>
        <w:t>个鸡蛋，也相当于取出了</w:t>
      </w:r>
      <w:r>
        <w:rPr>
          <w:rFonts w:hint="eastAsia"/>
        </w:rPr>
        <w:t>M-X</w:t>
      </w:r>
      <w:r>
        <w:rPr>
          <w:rFonts w:hint="eastAsia"/>
        </w:rPr>
        <w:t>个鸡蛋。所以只需要考虑能够取到</w:t>
      </w:r>
      <w:r>
        <w:rPr>
          <w:rFonts w:hint="eastAsia"/>
        </w:rPr>
        <w:t>1</w:t>
      </w:r>
      <w:r>
        <w:rPr>
          <w:rFonts w:hint="eastAsia"/>
        </w:rPr>
        <w:t>到</w:t>
      </w:r>
      <w:r>
        <w:rPr>
          <w:rFonts w:hint="eastAsia"/>
        </w:rPr>
        <w:t>M/2</w:t>
      </w:r>
      <w:r>
        <w:rPr>
          <w:rFonts w:hint="eastAsia"/>
        </w:rPr>
        <w:t>个鸡蛋即可。</w:t>
      </w:r>
    </w:p>
    <w:p w:rsidR="00632A88" w:rsidRDefault="00632A88" w:rsidP="00632A88">
      <w:pPr>
        <w:ind w:firstLine="420"/>
      </w:pPr>
    </w:p>
    <w:p w:rsidR="00632A88" w:rsidRDefault="00632A88" w:rsidP="00632A88">
      <w:pPr>
        <w:ind w:firstLine="420"/>
        <w:rPr>
          <w:rFonts w:hint="eastAsia"/>
        </w:rPr>
      </w:pPr>
      <w:r>
        <w:rPr>
          <w:rFonts w:hint="eastAsia"/>
        </w:rPr>
        <w:t>又如有的哥们讲的</w:t>
      </w:r>
      <w:r>
        <w:rPr>
          <w:rFonts w:hint="eastAsia"/>
        </w:rPr>
        <w:t>1,2,4,8.</w:t>
      </w:r>
      <w:r>
        <w:rPr>
          <w:rFonts w:hint="eastAsia"/>
        </w:rPr>
        <w:t>。。</w:t>
      </w:r>
      <w:r>
        <w:rPr>
          <w:rFonts w:hint="eastAsia"/>
        </w:rPr>
        <w:t>2^(k-1)</w:t>
      </w:r>
      <w:r>
        <w:rPr>
          <w:rFonts w:hint="eastAsia"/>
        </w:rPr>
        <w:t>这样数列比较特殊，有</w:t>
      </w:r>
      <w:r>
        <w:rPr>
          <w:rFonts w:hint="eastAsia"/>
        </w:rPr>
        <w:t>k</w:t>
      </w:r>
      <w:r>
        <w:rPr>
          <w:rFonts w:hint="eastAsia"/>
        </w:rPr>
        <w:t>位这样的数列</w:t>
      </w:r>
      <w:r>
        <w:rPr>
          <w:rFonts w:hint="eastAsia"/>
        </w:rPr>
        <w:t>,</w:t>
      </w:r>
      <w:r>
        <w:rPr>
          <w:rFonts w:hint="eastAsia"/>
        </w:rPr>
        <w:t>可从中取出若干个数相加得到任意小于</w:t>
      </w:r>
      <w:r>
        <w:rPr>
          <w:rFonts w:hint="eastAsia"/>
        </w:rPr>
        <w:t>2^k-1</w:t>
      </w:r>
      <w:r>
        <w:rPr>
          <w:rFonts w:hint="eastAsia"/>
        </w:rPr>
        <w:t>的数（因为</w:t>
      </w:r>
      <w:r>
        <w:rPr>
          <w:rFonts w:hint="eastAsia"/>
        </w:rPr>
        <w:t>K</w:t>
      </w:r>
      <w:r>
        <w:rPr>
          <w:rFonts w:hint="eastAsia"/>
        </w:rPr>
        <w:t>位这样的数列相加的和为</w:t>
      </w:r>
      <w:r>
        <w:rPr>
          <w:rFonts w:hint="eastAsia"/>
        </w:rPr>
        <w:t>2^k - 1</w:t>
      </w:r>
      <w:r>
        <w:rPr>
          <w:rFonts w:hint="eastAsia"/>
        </w:rPr>
        <w:t>）</w:t>
      </w:r>
      <w:r>
        <w:rPr>
          <w:rFonts w:hint="eastAsia"/>
        </w:rPr>
        <w:t>,</w:t>
      </w:r>
      <w:r>
        <w:rPr>
          <w:rFonts w:hint="eastAsia"/>
        </w:rPr>
        <w:t>那么依照题意我们应该从这样的数列开始考虑。</w:t>
      </w:r>
    </w:p>
    <w:p w:rsidR="00632A88" w:rsidRDefault="00632A88" w:rsidP="00632A88">
      <w:pPr>
        <w:ind w:firstLine="420"/>
      </w:pPr>
    </w:p>
    <w:p w:rsidR="00632A88" w:rsidRDefault="00632A88" w:rsidP="00632A88">
      <w:pPr>
        <w:ind w:firstLine="420"/>
        <w:rPr>
          <w:rFonts w:hint="eastAsia"/>
        </w:rPr>
      </w:pPr>
      <w:r>
        <w:rPr>
          <w:rFonts w:hint="eastAsia"/>
        </w:rPr>
        <w:t>现在有</w:t>
      </w:r>
      <w:r>
        <w:rPr>
          <w:rFonts w:hint="eastAsia"/>
        </w:rPr>
        <w:t>N</w:t>
      </w:r>
      <w:r>
        <w:rPr>
          <w:rFonts w:hint="eastAsia"/>
        </w:rPr>
        <w:t>个篮子，先拿掉一个篮子。那么这</w:t>
      </w:r>
      <w:r>
        <w:rPr>
          <w:rFonts w:hint="eastAsia"/>
        </w:rPr>
        <w:t>N-1</w:t>
      </w:r>
      <w:r>
        <w:rPr>
          <w:rFonts w:hint="eastAsia"/>
        </w:rPr>
        <w:t>个篮子按上面的方法放鸡蛋的话可表示出所有小于</w:t>
      </w:r>
      <w:r>
        <w:rPr>
          <w:rFonts w:hint="eastAsia"/>
        </w:rPr>
        <w:t>2^(N-1)-1</w:t>
      </w:r>
      <w:r>
        <w:rPr>
          <w:rFonts w:hint="eastAsia"/>
        </w:rPr>
        <w:t>的数，如果</w:t>
      </w:r>
      <w:r>
        <w:rPr>
          <w:rFonts w:hint="eastAsia"/>
        </w:rPr>
        <w:t>2^(N-1)-1 &gt; M/2</w:t>
      </w:r>
      <w:r>
        <w:rPr>
          <w:rFonts w:hint="eastAsia"/>
        </w:rPr>
        <w:t>那么该题有解，否则无解。</w:t>
      </w:r>
    </w:p>
    <w:p w:rsidR="00632A88" w:rsidRDefault="00632A88" w:rsidP="00632A88">
      <w:pPr>
        <w:ind w:firstLine="420"/>
      </w:pPr>
    </w:p>
    <w:p w:rsidR="00632A88" w:rsidRDefault="00632A88" w:rsidP="00632A88">
      <w:pPr>
        <w:ind w:firstLine="420"/>
        <w:rPr>
          <w:rFonts w:hint="eastAsia"/>
        </w:rPr>
      </w:pPr>
      <w:r>
        <w:rPr>
          <w:rFonts w:hint="eastAsia"/>
        </w:rPr>
        <w:t>情况一</w:t>
      </w:r>
      <w:r>
        <w:rPr>
          <w:rFonts w:hint="eastAsia"/>
        </w:rPr>
        <w:t xml:space="preserve"> M &gt; 2^(N-1)-1 &gt; M/2</w:t>
      </w:r>
    </w:p>
    <w:p w:rsidR="00632A88" w:rsidRDefault="00632A88" w:rsidP="00632A88">
      <w:pPr>
        <w:ind w:firstLine="420"/>
        <w:rPr>
          <w:rFonts w:hint="eastAsia"/>
        </w:rPr>
      </w:pPr>
      <w:r>
        <w:rPr>
          <w:rFonts w:hint="eastAsia"/>
        </w:rPr>
        <w:t xml:space="preserve">  </w:t>
      </w:r>
      <w:r>
        <w:rPr>
          <w:rFonts w:hint="eastAsia"/>
        </w:rPr>
        <w:t>给</w:t>
      </w:r>
      <w:r>
        <w:rPr>
          <w:rFonts w:hint="eastAsia"/>
        </w:rPr>
        <w:t>N-1</w:t>
      </w:r>
      <w:r>
        <w:rPr>
          <w:rFonts w:hint="eastAsia"/>
        </w:rPr>
        <w:t>个篮子中分别放</w:t>
      </w:r>
      <w:r>
        <w:rPr>
          <w:rFonts w:hint="eastAsia"/>
        </w:rPr>
        <w:t>1,2,4,8....2^(N-2)</w:t>
      </w:r>
      <w:r>
        <w:rPr>
          <w:rFonts w:hint="eastAsia"/>
        </w:rPr>
        <w:t>个鸡蛋，剩下的鸡蛋全部放最后一个篮子里。</w:t>
      </w:r>
    </w:p>
    <w:p w:rsidR="00632A88" w:rsidRDefault="00632A88" w:rsidP="00632A88">
      <w:pPr>
        <w:ind w:firstLine="420"/>
        <w:rPr>
          <w:rFonts w:hint="eastAsia"/>
        </w:rPr>
      </w:pPr>
      <w:r>
        <w:rPr>
          <w:rFonts w:hint="eastAsia"/>
        </w:rPr>
        <w:t xml:space="preserve">  </w:t>
      </w:r>
      <w:r>
        <w:rPr>
          <w:rFonts w:hint="eastAsia"/>
        </w:rPr>
        <w:t>由于前</w:t>
      </w:r>
      <w:r>
        <w:rPr>
          <w:rFonts w:hint="eastAsia"/>
        </w:rPr>
        <w:t>N-1</w:t>
      </w:r>
      <w:r>
        <w:rPr>
          <w:rFonts w:hint="eastAsia"/>
        </w:rPr>
        <w:t>个篮子可表示任意小于</w:t>
      </w:r>
      <w:r>
        <w:rPr>
          <w:rFonts w:hint="eastAsia"/>
        </w:rPr>
        <w:t>M/2</w:t>
      </w:r>
      <w:r>
        <w:rPr>
          <w:rFonts w:hint="eastAsia"/>
        </w:rPr>
        <w:t>的数，所以这</w:t>
      </w:r>
      <w:r>
        <w:rPr>
          <w:rFonts w:hint="eastAsia"/>
        </w:rPr>
        <w:t>N</w:t>
      </w:r>
      <w:r>
        <w:rPr>
          <w:rFonts w:hint="eastAsia"/>
        </w:rPr>
        <w:t>个篮子可表示所有小于</w:t>
      </w:r>
      <w:r>
        <w:rPr>
          <w:rFonts w:hint="eastAsia"/>
        </w:rPr>
        <w:t>M</w:t>
      </w:r>
      <w:r>
        <w:rPr>
          <w:rFonts w:hint="eastAsia"/>
        </w:rPr>
        <w:t>的数。如果不考虑篮子的编号和顺序，此情况只有一种放法。</w:t>
      </w:r>
    </w:p>
    <w:p w:rsidR="00632A88" w:rsidRDefault="00632A88" w:rsidP="00632A88">
      <w:pPr>
        <w:ind w:firstLine="420"/>
        <w:rPr>
          <w:rFonts w:hint="eastAsia"/>
        </w:rPr>
      </w:pPr>
      <w:r>
        <w:rPr>
          <w:rFonts w:hint="eastAsia"/>
        </w:rPr>
        <w:t>情况二</w:t>
      </w:r>
      <w:r>
        <w:rPr>
          <w:rFonts w:hint="eastAsia"/>
        </w:rPr>
        <w:t xml:space="preserve"> 2^(N-1)-1 &gt; M</w:t>
      </w:r>
    </w:p>
    <w:p w:rsidR="00632A88" w:rsidRDefault="00632A88" w:rsidP="00632A88">
      <w:pPr>
        <w:ind w:firstLine="420"/>
        <w:rPr>
          <w:rFonts w:hint="eastAsia"/>
        </w:rPr>
      </w:pPr>
      <w:r>
        <w:rPr>
          <w:rFonts w:hint="eastAsia"/>
        </w:rPr>
        <w:t xml:space="preserve">  </w:t>
      </w:r>
      <w:r>
        <w:rPr>
          <w:rFonts w:hint="eastAsia"/>
        </w:rPr>
        <w:t>按上面的方法还没放到第</w:t>
      </w:r>
      <w:r>
        <w:rPr>
          <w:rFonts w:hint="eastAsia"/>
        </w:rPr>
        <w:t>N-1</w:t>
      </w:r>
      <w:r>
        <w:rPr>
          <w:rFonts w:hint="eastAsia"/>
        </w:rPr>
        <w:t>个篮子鸡蛋就没了，那么这时的做法是，先按上面的方法放好所有鸡蛋。假设放到第</w:t>
      </w:r>
      <w:r>
        <w:rPr>
          <w:rFonts w:hint="eastAsia"/>
        </w:rPr>
        <w:t>x</w:t>
      </w:r>
      <w:r>
        <w:rPr>
          <w:rFonts w:hint="eastAsia"/>
        </w:rPr>
        <w:t>个篮子鸡蛋就没了，那么从</w:t>
      </w:r>
      <w:r>
        <w:rPr>
          <w:rFonts w:hint="eastAsia"/>
        </w:rPr>
        <w:t>x+1</w:t>
      </w:r>
      <w:r>
        <w:rPr>
          <w:rFonts w:hint="eastAsia"/>
        </w:rPr>
        <w:t>个篮子开始回头从</w:t>
      </w:r>
      <w:r>
        <w:rPr>
          <w:rFonts w:hint="eastAsia"/>
        </w:rPr>
        <w:t>x</w:t>
      </w:r>
      <w:r>
        <w:rPr>
          <w:rFonts w:hint="eastAsia"/>
        </w:rPr>
        <w:t>篮子里拿一个鸡蛋放入其中，然后是</w:t>
      </w:r>
      <w:r>
        <w:rPr>
          <w:rFonts w:hint="eastAsia"/>
        </w:rPr>
        <w:t>x+2</w:t>
      </w:r>
      <w:r>
        <w:rPr>
          <w:rFonts w:hint="eastAsia"/>
        </w:rPr>
        <w:t>篮子同样的处理，依次类推。如果</w:t>
      </w:r>
      <w:r>
        <w:rPr>
          <w:rFonts w:hint="eastAsia"/>
        </w:rPr>
        <w:t>x</w:t>
      </w:r>
      <w:r>
        <w:rPr>
          <w:rFonts w:hint="eastAsia"/>
        </w:rPr>
        <w:t>篮子中只剩一个鸡蛋了还有篮子是空的，那么从</w:t>
      </w:r>
      <w:r>
        <w:rPr>
          <w:rFonts w:hint="eastAsia"/>
        </w:rPr>
        <w:t>x-1</w:t>
      </w:r>
      <w:r>
        <w:rPr>
          <w:rFonts w:hint="eastAsia"/>
        </w:rPr>
        <w:t>篮子中取鸡蛋。依次类推放满所有篮子。按这种方法如果</w:t>
      </w:r>
      <w:r>
        <w:rPr>
          <w:rFonts w:hint="eastAsia"/>
        </w:rPr>
        <w:t>N=M</w:t>
      </w:r>
      <w:r>
        <w:rPr>
          <w:rFonts w:hint="eastAsia"/>
        </w:rPr>
        <w:t>，则每个篮子放一个鸡蛋。如果不考虑篮子的编号和顺序则方法是很有限的，也就是将鸡蛋在几个篮子里倒来倒去。</w:t>
      </w:r>
    </w:p>
    <w:p w:rsidR="00632A88" w:rsidRDefault="00632A88" w:rsidP="00632A88">
      <w:pPr>
        <w:ind w:firstLine="420"/>
      </w:pPr>
    </w:p>
    <w:p w:rsidR="00632A88" w:rsidRDefault="00632A88" w:rsidP="00632A88">
      <w:pPr>
        <w:ind w:firstLine="420"/>
        <w:rPr>
          <w:rFonts w:hint="eastAsia"/>
        </w:rPr>
      </w:pPr>
      <w:r>
        <w:rPr>
          <w:rFonts w:hint="eastAsia"/>
        </w:rPr>
        <w:t xml:space="preserve">  </w:t>
      </w:r>
      <w:r>
        <w:rPr>
          <w:rFonts w:hint="eastAsia"/>
        </w:rPr>
        <w:t>可以看出此算法的复杂度只有</w:t>
      </w:r>
      <w:r>
        <w:rPr>
          <w:rFonts w:hint="eastAsia"/>
        </w:rPr>
        <w:t>N</w:t>
      </w:r>
      <w:r>
        <w:rPr>
          <w:rFonts w:hint="eastAsia"/>
        </w:rPr>
        <w:t>，根本不需要递归什么的。老太太按这种方法操作也能很快得出一个解。</w:t>
      </w:r>
    </w:p>
    <w:p w:rsidR="00632A88" w:rsidRDefault="00632A88" w:rsidP="00632A88">
      <w:pPr>
        <w:ind w:firstLine="420"/>
      </w:pPr>
    </w:p>
    <w:p w:rsidR="00632A88" w:rsidRDefault="00632A88" w:rsidP="00632A88">
      <w:pPr>
        <w:ind w:firstLine="420"/>
        <w:rPr>
          <w:rFonts w:hint="eastAsia"/>
        </w:rPr>
      </w:pPr>
      <w:r>
        <w:rPr>
          <w:rFonts w:hint="eastAsia"/>
        </w:rPr>
        <w:t xml:space="preserve">  </w:t>
      </w:r>
      <w:r>
        <w:rPr>
          <w:rFonts w:hint="eastAsia"/>
        </w:rPr>
        <w:t>也可以看出给定若干个鸡蛋，至少需要多少个篮子才能满足题目要求，比如</w:t>
      </w:r>
      <w:r>
        <w:rPr>
          <w:rFonts w:hint="eastAsia"/>
        </w:rPr>
        <w:t>100</w:t>
      </w:r>
      <w:r>
        <w:rPr>
          <w:rFonts w:hint="eastAsia"/>
        </w:rPr>
        <w:t>个鸡蛋就最少需要</w:t>
      </w:r>
      <w:r>
        <w:rPr>
          <w:rFonts w:hint="eastAsia"/>
        </w:rPr>
        <w:t>7</w:t>
      </w:r>
      <w:r>
        <w:rPr>
          <w:rFonts w:hint="eastAsia"/>
        </w:rPr>
        <w:t>个篮子</w:t>
      </w:r>
      <w:r>
        <w:rPr>
          <w:rFonts w:hint="eastAsia"/>
        </w:rPr>
        <w:t xml:space="preserve"> 500</w:t>
      </w:r>
      <w:r>
        <w:rPr>
          <w:rFonts w:hint="eastAsia"/>
        </w:rPr>
        <w:t>个鸡蛋最少需要</w:t>
      </w:r>
      <w:r>
        <w:rPr>
          <w:rFonts w:hint="eastAsia"/>
        </w:rPr>
        <w:t>9</w:t>
      </w:r>
      <w:r>
        <w:rPr>
          <w:rFonts w:hint="eastAsia"/>
        </w:rPr>
        <w:t>个篮子，</w:t>
      </w:r>
      <w:r>
        <w:rPr>
          <w:rFonts w:hint="eastAsia"/>
        </w:rPr>
        <w:t>1000</w:t>
      </w:r>
      <w:r>
        <w:rPr>
          <w:rFonts w:hint="eastAsia"/>
        </w:rPr>
        <w:t>个鸡蛋最少需要</w:t>
      </w:r>
      <w:r>
        <w:rPr>
          <w:rFonts w:hint="eastAsia"/>
        </w:rPr>
        <w:t>10</w:t>
      </w:r>
      <w:r>
        <w:rPr>
          <w:rFonts w:hint="eastAsia"/>
        </w:rPr>
        <w:t>个篮子</w:t>
      </w:r>
    </w:p>
    <w:p w:rsidR="00632A88" w:rsidRDefault="00632A88" w:rsidP="00632A88">
      <w:pPr>
        <w:ind w:firstLine="420"/>
      </w:pPr>
    </w:p>
    <w:p w:rsidR="00632A88" w:rsidRDefault="00632A88" w:rsidP="00632A88">
      <w:pPr>
        <w:ind w:firstLine="420"/>
      </w:pPr>
    </w:p>
    <w:p w:rsidR="00632A88" w:rsidRDefault="00632A88" w:rsidP="00632A88">
      <w:pPr>
        <w:ind w:firstLine="420"/>
      </w:pPr>
    </w:p>
    <w:p w:rsidR="00632A88" w:rsidRDefault="00632A88" w:rsidP="00632A88">
      <w:pPr>
        <w:ind w:firstLine="420"/>
        <w:rPr>
          <w:rFonts w:hint="eastAsia"/>
        </w:rPr>
      </w:pPr>
      <w:r>
        <w:rPr>
          <w:rFonts w:hint="eastAsia"/>
        </w:rPr>
        <w:t xml:space="preserve">     </w:t>
      </w:r>
      <w:r>
        <w:rPr>
          <w:rFonts w:hint="eastAsia"/>
        </w:rPr>
        <w:t>第三题，大意淘宝网的评论系统，原先只有一个评论表，对于现在大用户，大数据量，大访问量，请设计一个合理可行的架构来优化关于评论的数据库。</w:t>
      </w:r>
    </w:p>
    <w:p w:rsidR="00632A88" w:rsidRDefault="00632A88" w:rsidP="00632A88">
      <w:pPr>
        <w:ind w:firstLine="420"/>
        <w:rPr>
          <w:rFonts w:hint="eastAsia"/>
        </w:rPr>
      </w:pPr>
      <w:r>
        <w:rPr>
          <w:rFonts w:hint="eastAsia"/>
        </w:rPr>
        <w:t xml:space="preserve">     </w:t>
      </w:r>
      <w:r>
        <w:rPr>
          <w:rFonts w:hint="eastAsia"/>
        </w:rPr>
        <w:t>我答：哥蒙了，哥胡言乱语的。</w:t>
      </w:r>
    </w:p>
    <w:p w:rsidR="00632A88" w:rsidRDefault="00632A88" w:rsidP="00632A88">
      <w:pPr>
        <w:ind w:firstLine="420"/>
      </w:pPr>
      <w:r>
        <w:t xml:space="preserve"> </w:t>
      </w:r>
    </w:p>
    <w:p w:rsidR="00632A88" w:rsidRDefault="00632A88" w:rsidP="00632A88">
      <w:pPr>
        <w:ind w:firstLine="420"/>
        <w:rPr>
          <w:rFonts w:hint="eastAsia"/>
        </w:rPr>
      </w:pPr>
      <w:r>
        <w:rPr>
          <w:rFonts w:hint="eastAsia"/>
        </w:rPr>
        <w:t>附加题：前端设计师必答</w:t>
      </w:r>
    </w:p>
    <w:p w:rsidR="00632A88" w:rsidRDefault="00632A88" w:rsidP="00632A88">
      <w:pPr>
        <w:ind w:firstLine="420"/>
        <w:rPr>
          <w:rFonts w:hint="eastAsia"/>
        </w:rPr>
      </w:pPr>
      <w:r>
        <w:rPr>
          <w:rFonts w:hint="eastAsia"/>
        </w:rPr>
        <w:t xml:space="preserve">     </w:t>
      </w:r>
      <w:r>
        <w:rPr>
          <w:rFonts w:hint="eastAsia"/>
        </w:rPr>
        <w:t>第一题：图片默认为半透明，鼠标移上去变成不透明。</w:t>
      </w:r>
    </w:p>
    <w:p w:rsidR="00632A88" w:rsidRDefault="00632A88" w:rsidP="00632A88">
      <w:pPr>
        <w:ind w:firstLine="420"/>
        <w:rPr>
          <w:rFonts w:hint="eastAsia"/>
        </w:rPr>
      </w:pPr>
      <w:r>
        <w:rPr>
          <w:rFonts w:hint="eastAsia"/>
        </w:rPr>
        <w:t xml:space="preserve">     </w:t>
      </w:r>
      <w:r>
        <w:rPr>
          <w:rFonts w:hint="eastAsia"/>
        </w:rPr>
        <w:t>我注：</w:t>
      </w:r>
      <w:r>
        <w:rPr>
          <w:rFonts w:hint="eastAsia"/>
        </w:rPr>
        <w:t>img</w:t>
      </w:r>
      <w:r>
        <w:rPr>
          <w:rFonts w:hint="eastAsia"/>
        </w:rPr>
        <w:t>标签</w:t>
      </w:r>
      <w:r>
        <w:rPr>
          <w:rFonts w:hint="eastAsia"/>
        </w:rPr>
        <w:t>onfocus</w:t>
      </w:r>
      <w:r>
        <w:rPr>
          <w:rFonts w:hint="eastAsia"/>
        </w:rPr>
        <w:t>和</w:t>
      </w:r>
      <w:r>
        <w:rPr>
          <w:rFonts w:hint="eastAsia"/>
        </w:rPr>
        <w:t>onblur</w:t>
      </w:r>
      <w:r>
        <w:rPr>
          <w:rFonts w:hint="eastAsia"/>
        </w:rPr>
        <w:t>的应用，注意这个透明的属性在</w:t>
      </w:r>
      <w:r>
        <w:rPr>
          <w:rFonts w:hint="eastAsia"/>
        </w:rPr>
        <w:t>IE</w:t>
      </w:r>
      <w:r>
        <w:rPr>
          <w:rFonts w:hint="eastAsia"/>
        </w:rPr>
        <w:t>和</w:t>
      </w:r>
      <w:r>
        <w:rPr>
          <w:rFonts w:hint="eastAsia"/>
        </w:rPr>
        <w:t>FireFox</w:t>
      </w:r>
      <w:r>
        <w:rPr>
          <w:rFonts w:hint="eastAsia"/>
        </w:rPr>
        <w:t>下是不同的。而且用</w:t>
      </w:r>
      <w:r>
        <w:rPr>
          <w:rFonts w:hint="eastAsia"/>
        </w:rPr>
        <w:t>js</w:t>
      </w:r>
      <w:r>
        <w:rPr>
          <w:rFonts w:hint="eastAsia"/>
        </w:rPr>
        <w:t>控制的时候，属性名也要注意…</w:t>
      </w:r>
    </w:p>
    <w:p w:rsidR="00632A88" w:rsidRDefault="00632A88" w:rsidP="00632A88">
      <w:pPr>
        <w:ind w:firstLine="420"/>
      </w:pPr>
      <w:r>
        <w:t xml:space="preserve"> </w:t>
      </w:r>
    </w:p>
    <w:p w:rsidR="00632A88" w:rsidRDefault="00632A88" w:rsidP="00632A88">
      <w:pPr>
        <w:ind w:firstLine="420"/>
        <w:rPr>
          <w:rFonts w:hint="eastAsia"/>
        </w:rPr>
      </w:pPr>
      <w:r>
        <w:rPr>
          <w:rFonts w:hint="eastAsia"/>
        </w:rPr>
        <w:t xml:space="preserve">  </w:t>
      </w:r>
      <w:r>
        <w:rPr>
          <w:rFonts w:hint="eastAsia"/>
        </w:rPr>
        <w:t>第二题：一个输入框，和一个列表框，列表框里面有很多字符串，在输入框里面输入字符串时，列表框中字符串前缀是该字符串的做高亮或者其他显著表示。最后回车选择或者鼠标双击列表框选择。</w:t>
      </w:r>
    </w:p>
    <w:p w:rsidR="00632A88" w:rsidRDefault="00632A88" w:rsidP="00632A88">
      <w:pPr>
        <w:ind w:firstLine="420"/>
        <w:rPr>
          <w:rFonts w:hint="eastAsia"/>
        </w:rPr>
      </w:pPr>
      <w:r>
        <w:rPr>
          <w:rFonts w:hint="eastAsia"/>
        </w:rPr>
        <w:t xml:space="preserve">     </w:t>
      </w:r>
      <w:r>
        <w:rPr>
          <w:rFonts w:hint="eastAsia"/>
        </w:rPr>
        <w:t>我注：看上去要写不少东西啊……实在懒了。</w:t>
      </w:r>
    </w:p>
    <w:p w:rsidR="00632A88" w:rsidRDefault="00632A88" w:rsidP="00632A88">
      <w:pPr>
        <w:ind w:firstLine="420"/>
      </w:pPr>
      <w:r>
        <w:t xml:space="preserve"> </w:t>
      </w:r>
    </w:p>
    <w:p w:rsidR="00632A88" w:rsidRDefault="00632A88" w:rsidP="00632A88">
      <w:pPr>
        <w:ind w:firstLine="420"/>
        <w:rPr>
          <w:rFonts w:hint="eastAsia"/>
        </w:rPr>
      </w:pPr>
      <w:r>
        <w:rPr>
          <w:rFonts w:hint="eastAsia"/>
        </w:rPr>
        <w:t>总结：</w:t>
      </w:r>
    </w:p>
    <w:p w:rsidR="00632A88" w:rsidRDefault="00632A88" w:rsidP="00632A88">
      <w:pPr>
        <w:ind w:firstLine="420"/>
        <w:rPr>
          <w:rFonts w:hint="eastAsia"/>
        </w:rPr>
      </w:pPr>
      <w:r>
        <w:rPr>
          <w:rFonts w:hint="eastAsia"/>
        </w:rPr>
        <w:t>基础偏多，大题很算法，很偏实际应用，前面不会不应该了，后面看造化，毕竟时间也不多。</w:t>
      </w:r>
      <w:r>
        <w:rPr>
          <w:rFonts w:hint="eastAsia"/>
        </w:rPr>
        <w:t xml:space="preserve"> </w:t>
      </w:r>
    </w:p>
    <w:p w:rsidR="00632A88" w:rsidRDefault="00632A88" w:rsidP="00632A88">
      <w:pPr>
        <w:ind w:firstLine="420"/>
        <w:rPr>
          <w:rFonts w:hint="eastAsia"/>
        </w:rPr>
      </w:pPr>
      <w:r>
        <w:rPr>
          <w:rFonts w:hint="eastAsia"/>
        </w:rPr>
        <w:t>最后：如果有错，请指正，仅给路人或未来想进淘宝的孩子或八卦的朋友做些参考。</w:t>
      </w:r>
    </w:p>
    <w:p w:rsidR="00632A88" w:rsidRDefault="00632A88" w:rsidP="00632A88">
      <w:pPr>
        <w:ind w:firstLine="420"/>
      </w:pPr>
    </w:p>
    <w:p w:rsidR="00632A88" w:rsidRDefault="00632A88" w:rsidP="00632A88">
      <w:pPr>
        <w:ind w:firstLine="420"/>
      </w:pPr>
    </w:p>
    <w:p w:rsidR="00632A88" w:rsidRDefault="00632A88" w:rsidP="00632A88">
      <w:pPr>
        <w:ind w:firstLine="420"/>
      </w:pPr>
    </w:p>
    <w:p w:rsidR="00632A88" w:rsidRDefault="00632A88" w:rsidP="00632A88">
      <w:pPr>
        <w:ind w:firstLine="420"/>
      </w:pPr>
    </w:p>
    <w:p w:rsidR="00632A88" w:rsidRDefault="00632A88" w:rsidP="00632A88">
      <w:pPr>
        <w:ind w:firstLine="420"/>
      </w:pPr>
    </w:p>
    <w:p w:rsidR="00632A88" w:rsidRDefault="00632A88" w:rsidP="00632A88">
      <w:pPr>
        <w:ind w:firstLine="420"/>
      </w:pPr>
    </w:p>
    <w:p w:rsidR="00632A88" w:rsidRDefault="00632A88" w:rsidP="00632A88">
      <w:pPr>
        <w:ind w:firstLine="420"/>
      </w:pPr>
    </w:p>
    <w:p w:rsidR="00632A88" w:rsidRDefault="00632A88" w:rsidP="00632A88">
      <w:pPr>
        <w:ind w:firstLine="420"/>
      </w:pPr>
    </w:p>
    <w:p w:rsidR="00632A88" w:rsidRPr="00632A88" w:rsidRDefault="00632A88" w:rsidP="00632A88">
      <w:pPr>
        <w:ind w:firstLine="420"/>
        <w:rPr>
          <w:rFonts w:hint="eastAsia"/>
        </w:rPr>
      </w:pPr>
    </w:p>
    <w:p w:rsidR="00FA45F9" w:rsidRPr="00315F38" w:rsidRDefault="00FA45F9" w:rsidP="00315F38">
      <w:pPr>
        <w:ind w:firstLine="420"/>
        <w:rPr>
          <w:rFonts w:hint="eastAsia"/>
        </w:rPr>
      </w:pPr>
    </w:p>
    <w:p w:rsidR="00E321D9" w:rsidRDefault="00EF54D5" w:rsidP="00EF54D5">
      <w:pPr>
        <w:pStyle w:val="1"/>
        <w:ind w:firstLine="643"/>
        <w:jc w:val="center"/>
        <w:rPr>
          <w:rFonts w:hint="eastAsia"/>
          <w:color w:val="800000"/>
        </w:rPr>
      </w:pPr>
      <w:bookmarkStart w:id="646" w:name="_Toc329098552"/>
      <w:bookmarkStart w:id="647" w:name="_Toc329101963"/>
      <w:bookmarkStart w:id="648" w:name="_Toc329160144"/>
      <w:bookmarkStart w:id="649" w:name="_Toc329160206"/>
      <w:bookmarkStart w:id="650" w:name="_Toc329162930"/>
      <w:bookmarkStart w:id="651" w:name="_Toc329163038"/>
      <w:bookmarkStart w:id="652" w:name="_Toc329249368"/>
      <w:bookmarkStart w:id="653" w:name="_Toc329249816"/>
      <w:bookmarkStart w:id="654" w:name="_Toc329252867"/>
      <w:bookmarkStart w:id="655" w:name="_Toc329267978"/>
      <w:bookmarkStart w:id="656" w:name="_Toc329269179"/>
      <w:bookmarkStart w:id="657" w:name="_Toc329269244"/>
      <w:bookmarkStart w:id="658" w:name="_Toc329355310"/>
      <w:bookmarkStart w:id="659" w:name="_Toc329355684"/>
      <w:bookmarkStart w:id="660" w:name="_Toc329361136"/>
      <w:bookmarkStart w:id="661" w:name="_Toc329506897"/>
      <w:r>
        <w:rPr>
          <w:rFonts w:hint="eastAsia"/>
          <w:color w:val="800000"/>
        </w:rPr>
        <w:t>第五章：公务员考试专题</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EF54D5" w:rsidRPr="00EF54D5" w:rsidRDefault="00EF54D5" w:rsidP="0043068A">
      <w:pPr>
        <w:ind w:firstLine="420"/>
        <w:rPr>
          <w:rFonts w:hint="eastAsia"/>
        </w:rPr>
      </w:pPr>
    </w:p>
    <w:p w:rsidR="00EF54D5" w:rsidRDefault="00EF54D5" w:rsidP="00EF54D5">
      <w:pPr>
        <w:pStyle w:val="2"/>
        <w:ind w:firstLine="560"/>
        <w:rPr>
          <w:rFonts w:hint="eastAsia"/>
          <w:bCs w:val="0"/>
          <w:color w:val="993300"/>
          <w:kern w:val="0"/>
          <w:sz w:val="28"/>
        </w:rPr>
      </w:pPr>
      <w:bookmarkStart w:id="662" w:name="_Toc329098553"/>
      <w:bookmarkStart w:id="663" w:name="_Toc329101964"/>
      <w:bookmarkStart w:id="664" w:name="_Toc329160145"/>
      <w:bookmarkStart w:id="665" w:name="_Toc329160207"/>
      <w:bookmarkStart w:id="666" w:name="_Toc329162931"/>
      <w:bookmarkStart w:id="667" w:name="_Toc329163039"/>
      <w:bookmarkStart w:id="668" w:name="_Toc329249369"/>
      <w:bookmarkStart w:id="669" w:name="_Toc329249817"/>
      <w:bookmarkStart w:id="670" w:name="_Toc329252868"/>
      <w:bookmarkStart w:id="671" w:name="_Toc329267979"/>
      <w:bookmarkStart w:id="672" w:name="_Toc329269180"/>
      <w:bookmarkStart w:id="673" w:name="_Toc329269245"/>
      <w:bookmarkStart w:id="674" w:name="_Toc329355311"/>
      <w:bookmarkStart w:id="675" w:name="_Toc329355685"/>
      <w:bookmarkStart w:id="676" w:name="_Toc329361137"/>
      <w:bookmarkStart w:id="677" w:name="_Toc329506898"/>
      <w:r>
        <w:rPr>
          <w:rFonts w:hint="eastAsia"/>
          <w:bCs w:val="0"/>
          <w:color w:val="993300"/>
          <w:kern w:val="0"/>
          <w:sz w:val="28"/>
        </w:rPr>
        <w:t xml:space="preserve">5.1 </w:t>
      </w:r>
      <w:r>
        <w:rPr>
          <w:rFonts w:hint="eastAsia"/>
          <w:bCs w:val="0"/>
          <w:color w:val="993300"/>
          <w:kern w:val="0"/>
          <w:sz w:val="28"/>
        </w:rPr>
        <w:t>考公务员须知</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AB649D" w:rsidRDefault="00AB649D" w:rsidP="00AB649D">
      <w:pPr>
        <w:pStyle w:val="3"/>
        <w:ind w:firstLineChars="100" w:firstLine="280"/>
        <w:rPr>
          <w:rFonts w:hint="eastAsia"/>
          <w:bCs w:val="0"/>
          <w:color w:val="993366"/>
        </w:rPr>
      </w:pPr>
      <w:bookmarkStart w:id="678" w:name="_Toc329098554"/>
      <w:bookmarkStart w:id="679" w:name="_Toc329101965"/>
      <w:bookmarkStart w:id="680" w:name="_Toc329160146"/>
      <w:bookmarkStart w:id="681" w:name="_Toc329160208"/>
      <w:bookmarkStart w:id="682" w:name="_Toc329162932"/>
      <w:bookmarkStart w:id="683" w:name="_Toc329163040"/>
      <w:bookmarkStart w:id="684" w:name="_Toc329249370"/>
      <w:bookmarkStart w:id="685" w:name="_Toc329249818"/>
      <w:bookmarkStart w:id="686" w:name="_Toc329252869"/>
      <w:bookmarkStart w:id="687" w:name="_Toc329267980"/>
      <w:bookmarkStart w:id="688" w:name="_Toc329269181"/>
      <w:bookmarkStart w:id="689" w:name="_Toc329269246"/>
      <w:bookmarkStart w:id="690" w:name="_Toc329355312"/>
      <w:bookmarkStart w:id="691" w:name="_Toc329355686"/>
      <w:bookmarkStart w:id="692" w:name="_Toc329361138"/>
      <w:bookmarkStart w:id="693" w:name="_Toc329506899"/>
      <w:r>
        <w:rPr>
          <w:rFonts w:hint="eastAsia"/>
          <w:bCs w:val="0"/>
          <w:color w:val="993366"/>
        </w:rPr>
        <w:t>5.1.1</w:t>
      </w:r>
      <w:bookmarkEnd w:id="678"/>
      <w:r>
        <w:rPr>
          <w:rFonts w:hint="eastAsia"/>
          <w:bCs w:val="0"/>
          <w:color w:val="993366"/>
        </w:rPr>
        <w:t xml:space="preserve"> </w:t>
      </w:r>
      <w:r>
        <w:rPr>
          <w:rFonts w:hint="eastAsia"/>
          <w:bCs w:val="0"/>
          <w:color w:val="993366"/>
        </w:rPr>
        <w:t>公务员考试简单介绍</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rsidR="0043068A" w:rsidRDefault="0043068A" w:rsidP="0043068A">
      <w:pPr>
        <w:ind w:firstLine="420"/>
        <w:rPr>
          <w:rFonts w:hint="eastAsia"/>
        </w:rPr>
      </w:pPr>
      <w:r>
        <w:rPr>
          <w:rFonts w:hint="eastAsia"/>
        </w:rPr>
        <w:t>1</w:t>
      </w:r>
      <w:r>
        <w:rPr>
          <w:rFonts w:hint="eastAsia"/>
        </w:rPr>
        <w:t>、公务员考试不限制户籍所在地的，你可以报考全国各地任何一个省、市、乃至县的公务员招录。你可以既报考深圳公务员考试又报考全国的公务员考试，只要你的精力和时间安排允许。</w:t>
      </w:r>
    </w:p>
    <w:p w:rsidR="0043068A" w:rsidRDefault="0043068A" w:rsidP="0043068A">
      <w:pPr>
        <w:ind w:firstLine="420"/>
        <w:rPr>
          <w:rFonts w:hint="eastAsia"/>
        </w:rPr>
      </w:pPr>
      <w:r>
        <w:rPr>
          <w:rFonts w:hint="eastAsia"/>
        </w:rPr>
        <w:t>2</w:t>
      </w:r>
      <w:r>
        <w:rPr>
          <w:rFonts w:hint="eastAsia"/>
        </w:rPr>
        <w:t>、公务员考试一般分别两类，一是国家公务员，二是地方公务员。国家公务员一般指的是由国家人事部门招考，主要有中央、国务院、国家机关职位，及直属国家编制管理的地方公务员，如国税局的职位。地方公务员由所在地方省招考，徐州、无锡公务员考试由江苏省人事厅招考，主要有省所属部门，各地市、县部门职位。具体招考时间和有关要求，你可以留意当地的人事考试网，如江苏省人事考试网。</w:t>
      </w:r>
    </w:p>
    <w:p w:rsidR="0043068A" w:rsidRDefault="0043068A" w:rsidP="0043068A">
      <w:pPr>
        <w:ind w:firstLine="420"/>
        <w:rPr>
          <w:rFonts w:hint="eastAsia"/>
        </w:rPr>
      </w:pPr>
      <w:r>
        <w:rPr>
          <w:rFonts w:hint="eastAsia"/>
        </w:rPr>
        <w:t>3</w:t>
      </w:r>
      <w:r>
        <w:rPr>
          <w:rFonts w:hint="eastAsia"/>
        </w:rPr>
        <w:t>、每年的公务员考试招考岗位，岗位报名要求，考试大纲、招生简章在人事考试网都会公布。你可以对照自己的专业、自己的特长、爱好、就业意向来选择你想要报考的地市、岗位。有的岗位会限制年龄、学历、性别、政治面貌、工作经验，报考公安机关的对身高、身体健康会另外做要求。招生简章上都会有说明的。</w:t>
      </w:r>
    </w:p>
    <w:p w:rsidR="0043068A" w:rsidRDefault="0043068A" w:rsidP="0043068A">
      <w:pPr>
        <w:ind w:firstLine="420"/>
        <w:rPr>
          <w:rFonts w:hint="eastAsia"/>
        </w:rPr>
      </w:pPr>
      <w:r>
        <w:rPr>
          <w:rFonts w:hint="eastAsia"/>
        </w:rPr>
        <w:t>4</w:t>
      </w:r>
      <w:r>
        <w:rPr>
          <w:rFonts w:hint="eastAsia"/>
        </w:rPr>
        <w:t>、一般公务员考试都是考两门，一是公共课：《行政职业能力测试》，二是专业课。《行政职业能力测试》是一样的，统一试卷，全部是选择题，主要考你的逻辑推理、是非判断、事理分析能力。专业课即报考不同的单位和岗位会考不同的专业课，如报考政府文秘类的考《申论》，报考法院的考《法律知识》，报考警察的考《公安业务知识》等，有些省考另外会多考一门《公共基础知识》（也叫《综合知识》），专业课和《公共基础知识》都是客观题，也就是全部是简答题和论述题。</w:t>
      </w:r>
    </w:p>
    <w:p w:rsidR="0043068A" w:rsidRDefault="0043068A" w:rsidP="0043068A">
      <w:pPr>
        <w:ind w:firstLine="420"/>
        <w:rPr>
          <w:rFonts w:hint="eastAsia"/>
        </w:rPr>
      </w:pPr>
      <w:r>
        <w:rPr>
          <w:rFonts w:hint="eastAsia"/>
        </w:rPr>
        <w:t>5</w:t>
      </w:r>
      <w:r>
        <w:rPr>
          <w:rFonts w:hint="eastAsia"/>
        </w:rPr>
        <w:t>、公务员考试一般有</w:t>
      </w:r>
      <w:r>
        <w:rPr>
          <w:rFonts w:hint="eastAsia"/>
        </w:rPr>
        <w:t>5</w:t>
      </w:r>
      <w:r>
        <w:rPr>
          <w:rFonts w:hint="eastAsia"/>
        </w:rPr>
        <w:t>个大的流程，网上报名缴费、笔试、面试、体检、政审。网上报名主要是招考部门对你是否符合报考岗位的要求进行资格审查。笔试，国考在省会进行，省考在各地市进行，你考哪个市的岗位就在哪个市考，一个岗位不足</w:t>
      </w:r>
      <w:r>
        <w:rPr>
          <w:rFonts w:hint="eastAsia"/>
        </w:rPr>
        <w:t>1</w:t>
      </w:r>
      <w:r>
        <w:rPr>
          <w:rFonts w:hint="eastAsia"/>
        </w:rPr>
        <w:t>：</w:t>
      </w:r>
      <w:r>
        <w:rPr>
          <w:rFonts w:hint="eastAsia"/>
        </w:rPr>
        <w:t>3</w:t>
      </w:r>
      <w:r>
        <w:rPr>
          <w:rFonts w:hint="eastAsia"/>
        </w:rPr>
        <w:t>比例报考的不予开考，按笔试成绩取</w:t>
      </w:r>
      <w:r>
        <w:rPr>
          <w:rFonts w:hint="eastAsia"/>
        </w:rPr>
        <w:t>1</w:t>
      </w:r>
      <w:r>
        <w:rPr>
          <w:rFonts w:hint="eastAsia"/>
        </w:rPr>
        <w:t>：</w:t>
      </w:r>
      <w:r>
        <w:rPr>
          <w:rFonts w:hint="eastAsia"/>
        </w:rPr>
        <w:t>2</w:t>
      </w:r>
      <w:r>
        <w:rPr>
          <w:rFonts w:hint="eastAsia"/>
        </w:rPr>
        <w:t>比例进入面试。报考警察</w:t>
      </w:r>
      <w:r>
        <w:rPr>
          <w:rFonts w:hint="eastAsia"/>
        </w:rPr>
        <w:t xml:space="preserve"> </w:t>
      </w:r>
      <w:r>
        <w:rPr>
          <w:rFonts w:hint="eastAsia"/>
        </w:rPr>
        <w:t>的另外增加体能测试，体检也会严格一些，主要是针对身高、肝、尿的。</w:t>
      </w:r>
    </w:p>
    <w:p w:rsidR="00AB649D" w:rsidRDefault="0043068A" w:rsidP="0043068A">
      <w:pPr>
        <w:ind w:firstLine="420"/>
        <w:rPr>
          <w:rFonts w:hint="eastAsia"/>
        </w:rPr>
      </w:pPr>
      <w:r>
        <w:rPr>
          <w:rFonts w:hint="eastAsia"/>
        </w:rPr>
        <w:t>6</w:t>
      </w:r>
      <w:r>
        <w:rPr>
          <w:rFonts w:hint="eastAsia"/>
        </w:rPr>
        <w:t>、建议去书店买些书，主要是《行政职业能力测试》的题目做做，了解一些类似考题的解题思路和方法。进入面试话建议找些朋友一起进行一些模拟面试。</w:t>
      </w:r>
    </w:p>
    <w:p w:rsidR="00665FC1" w:rsidRPr="00B13AE9" w:rsidRDefault="00665FC1" w:rsidP="00665FC1">
      <w:pPr>
        <w:ind w:firstLine="420"/>
      </w:pPr>
      <w:r>
        <w:rPr>
          <w:rFonts w:hint="eastAsia"/>
        </w:rPr>
        <w:t>7</w:t>
      </w:r>
      <w:r>
        <w:rPr>
          <w:rFonts w:hint="eastAsia"/>
        </w:rPr>
        <w:t>、</w:t>
      </w:r>
      <w:r w:rsidRPr="00B13AE9">
        <w:rPr>
          <w:rFonts w:hint="eastAsia"/>
        </w:rPr>
        <w:t>公务员考试报考条件</w:t>
      </w:r>
      <w:r w:rsidR="00A44690">
        <w:rPr>
          <w:rFonts w:hint="eastAsia"/>
        </w:rPr>
        <w:t>：</w:t>
      </w:r>
    </w:p>
    <w:p w:rsidR="00665FC1" w:rsidRDefault="00665FC1" w:rsidP="00665FC1">
      <w:pPr>
        <w:ind w:firstLine="420"/>
      </w:pPr>
      <w:r>
        <w:rPr>
          <w:rFonts w:hint="eastAsia"/>
        </w:rPr>
        <w:t xml:space="preserve">　</w:t>
      </w:r>
      <w:r>
        <w:t xml:space="preserve">  </w:t>
      </w:r>
      <w:r>
        <w:rPr>
          <w:rFonts w:hint="eastAsia"/>
        </w:rPr>
        <w:t>（一）具有中华人民共和国国籍；</w:t>
      </w:r>
    </w:p>
    <w:p w:rsidR="00665FC1" w:rsidRDefault="00665FC1" w:rsidP="00DF60D1">
      <w:pPr>
        <w:ind w:leftChars="200" w:left="1470" w:hangingChars="500" w:hanging="1050"/>
      </w:pPr>
      <w:r>
        <w:rPr>
          <w:rFonts w:hint="eastAsia"/>
        </w:rPr>
        <w:t xml:space="preserve">　　（二）</w:t>
      </w:r>
      <w:r>
        <w:t>18</w:t>
      </w:r>
      <w:r>
        <w:rPr>
          <w:rFonts w:hint="eastAsia"/>
        </w:rPr>
        <w:t>周岁以上、</w:t>
      </w:r>
      <w:r>
        <w:t>35</w:t>
      </w:r>
      <w:r>
        <w:rPr>
          <w:rFonts w:hint="eastAsia"/>
        </w:rPr>
        <w:t>周岁以下（</w:t>
      </w:r>
      <w:r>
        <w:t>1972</w:t>
      </w:r>
      <w:r>
        <w:rPr>
          <w:rFonts w:hint="eastAsia"/>
        </w:rPr>
        <w:t>年</w:t>
      </w:r>
      <w:r>
        <w:t>10</w:t>
      </w:r>
      <w:r>
        <w:rPr>
          <w:rFonts w:hint="eastAsia"/>
        </w:rPr>
        <w:t>月</w:t>
      </w:r>
      <w:r>
        <w:t>15</w:t>
      </w:r>
      <w:r>
        <w:rPr>
          <w:rFonts w:hint="eastAsia"/>
        </w:rPr>
        <w:t>日至</w:t>
      </w:r>
      <w:r>
        <w:t>1990</w:t>
      </w:r>
      <w:r>
        <w:rPr>
          <w:rFonts w:hint="eastAsia"/>
        </w:rPr>
        <w:t>年</w:t>
      </w:r>
      <w:r>
        <w:t>10</w:t>
      </w:r>
      <w:r>
        <w:rPr>
          <w:rFonts w:hint="eastAsia"/>
        </w:rPr>
        <w:t>月</w:t>
      </w:r>
      <w:r>
        <w:t>15</w:t>
      </w:r>
      <w:r>
        <w:rPr>
          <w:rFonts w:hint="eastAsia"/>
        </w:rPr>
        <w:t>日期间出生）；</w:t>
      </w:r>
    </w:p>
    <w:p w:rsidR="00665FC1" w:rsidRDefault="00665FC1" w:rsidP="00665FC1">
      <w:pPr>
        <w:ind w:firstLine="420"/>
      </w:pPr>
      <w:r>
        <w:rPr>
          <w:rFonts w:hint="eastAsia"/>
        </w:rPr>
        <w:t xml:space="preserve">　　（三）拥护中华人民共和国宪法；</w:t>
      </w:r>
    </w:p>
    <w:p w:rsidR="00665FC1" w:rsidRDefault="00665FC1" w:rsidP="00665FC1">
      <w:pPr>
        <w:ind w:firstLine="420"/>
      </w:pPr>
      <w:r>
        <w:rPr>
          <w:rFonts w:hint="eastAsia"/>
        </w:rPr>
        <w:t xml:space="preserve">　　（四）具有良好的品行；</w:t>
      </w:r>
    </w:p>
    <w:p w:rsidR="00665FC1" w:rsidRDefault="00665FC1" w:rsidP="00665FC1">
      <w:pPr>
        <w:ind w:firstLine="420"/>
      </w:pPr>
      <w:r>
        <w:rPr>
          <w:rFonts w:hint="eastAsia"/>
        </w:rPr>
        <w:t xml:space="preserve">　　（五）具有正常履行职责的身体条件；</w:t>
      </w:r>
    </w:p>
    <w:p w:rsidR="00665FC1" w:rsidRDefault="00665FC1" w:rsidP="00665FC1">
      <w:pPr>
        <w:ind w:firstLine="420"/>
      </w:pPr>
      <w:r>
        <w:rPr>
          <w:rFonts w:hint="eastAsia"/>
        </w:rPr>
        <w:t xml:space="preserve">　　（六）具有大专以上文化程度和符合职位要求的工作能力；</w:t>
      </w:r>
    </w:p>
    <w:p w:rsidR="00665FC1" w:rsidRDefault="00665FC1" w:rsidP="00665FC1">
      <w:pPr>
        <w:ind w:firstLineChars="400" w:firstLine="840"/>
      </w:pPr>
      <w:r>
        <w:rPr>
          <w:rFonts w:hint="eastAsia"/>
        </w:rPr>
        <w:t>（七）具备中央公务员主管部门规定的拟任职位所要求的其他资格条件。</w:t>
      </w:r>
    </w:p>
    <w:p w:rsidR="00665FC1" w:rsidRPr="00AB649D" w:rsidRDefault="00665FC1" w:rsidP="0043068A">
      <w:pPr>
        <w:ind w:firstLine="420"/>
        <w:rPr>
          <w:rFonts w:hint="eastAsia"/>
        </w:rPr>
      </w:pPr>
    </w:p>
    <w:p w:rsidR="00EF54D5" w:rsidRDefault="00EF54D5" w:rsidP="00EF54D5">
      <w:pPr>
        <w:pStyle w:val="3"/>
        <w:ind w:firstLineChars="100" w:firstLine="280"/>
        <w:rPr>
          <w:rFonts w:hint="eastAsia"/>
          <w:bCs w:val="0"/>
          <w:color w:val="993366"/>
        </w:rPr>
      </w:pPr>
      <w:bookmarkStart w:id="694" w:name="_Toc329098555"/>
      <w:bookmarkStart w:id="695" w:name="_Toc329101966"/>
      <w:bookmarkStart w:id="696" w:name="_Toc329160147"/>
      <w:bookmarkStart w:id="697" w:name="_Toc329160209"/>
      <w:bookmarkStart w:id="698" w:name="_Toc329162933"/>
      <w:bookmarkStart w:id="699" w:name="_Toc329163041"/>
      <w:bookmarkStart w:id="700" w:name="_Toc329249371"/>
      <w:bookmarkStart w:id="701" w:name="_Toc329249819"/>
      <w:bookmarkStart w:id="702" w:name="_Toc329252870"/>
      <w:bookmarkStart w:id="703" w:name="_Toc329267981"/>
      <w:bookmarkStart w:id="704" w:name="_Toc329269182"/>
      <w:bookmarkStart w:id="705" w:name="_Toc329269247"/>
      <w:bookmarkStart w:id="706" w:name="_Toc329355313"/>
      <w:bookmarkStart w:id="707" w:name="_Toc329355687"/>
      <w:bookmarkStart w:id="708" w:name="_Toc329361139"/>
      <w:bookmarkStart w:id="709" w:name="_Toc329506900"/>
      <w:r w:rsidRPr="00EF54D5">
        <w:rPr>
          <w:rFonts w:hint="eastAsia"/>
          <w:bCs w:val="0"/>
          <w:color w:val="993366"/>
        </w:rPr>
        <w:t>5.1.</w:t>
      </w:r>
      <w:r w:rsidR="00AB649D">
        <w:rPr>
          <w:rFonts w:hint="eastAsia"/>
          <w:bCs w:val="0"/>
          <w:color w:val="993366"/>
        </w:rPr>
        <w:t>2</w:t>
      </w:r>
      <w:r w:rsidRPr="00EF54D5">
        <w:rPr>
          <w:rFonts w:hint="eastAsia"/>
          <w:bCs w:val="0"/>
          <w:color w:val="993366"/>
        </w:rPr>
        <w:t xml:space="preserve"> </w:t>
      </w:r>
      <w:r>
        <w:rPr>
          <w:rFonts w:hint="eastAsia"/>
          <w:bCs w:val="0"/>
          <w:color w:val="993366"/>
        </w:rPr>
        <w:t>公务员</w:t>
      </w:r>
      <w:r w:rsidRPr="00EF54D5">
        <w:rPr>
          <w:rFonts w:hint="eastAsia"/>
          <w:bCs w:val="0"/>
          <w:color w:val="993366"/>
        </w:rPr>
        <w:t>考试的科目</w:t>
      </w:r>
      <w:bookmarkEnd w:id="694"/>
      <w:r w:rsidR="00665FC1">
        <w:rPr>
          <w:rFonts w:hint="eastAsia"/>
          <w:bCs w:val="0"/>
          <w:color w:val="993366"/>
        </w:rPr>
        <w:t>介绍</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EF54D5" w:rsidRDefault="00EF54D5" w:rsidP="0043068A">
      <w:pPr>
        <w:ind w:firstLine="420"/>
        <w:rPr>
          <w:rFonts w:hint="eastAsia"/>
        </w:rPr>
      </w:pPr>
      <w:r>
        <w:rPr>
          <w:rFonts w:hint="eastAsia"/>
        </w:rPr>
        <w:t>公务员考试包括笔试（公共科目、专业科目）和面试。公共科目笔试包括</w:t>
      </w:r>
      <w:r>
        <w:rPr>
          <w:rFonts w:hint="eastAsia"/>
        </w:rPr>
        <w:t>&lt;&lt;</w:t>
      </w:r>
      <w:r>
        <w:rPr>
          <w:rFonts w:hint="eastAsia"/>
        </w:rPr>
        <w:t>公共基础知识》、《行政职业能力倾向测验》、《申论》三部分。公共科目笔试范围以《</w:t>
      </w:r>
      <w:r>
        <w:rPr>
          <w:rFonts w:hint="eastAsia"/>
        </w:rPr>
        <w:t>2010</w:t>
      </w:r>
      <w:r>
        <w:rPr>
          <w:rFonts w:hint="eastAsia"/>
        </w:rPr>
        <w:t>年中央国家行政机关公务员录用考试公共科目考试大纲》为准。考试用书为国家公务员录用考试全国指定用书《公共基础知识》、《行政职业能力倾向测验》、《公共基础知识学习指导》。考试用书为中国铁道出版社</w:t>
      </w:r>
      <w:r>
        <w:rPr>
          <w:rFonts w:hint="eastAsia"/>
        </w:rPr>
        <w:t>2000</w:t>
      </w:r>
      <w:r>
        <w:rPr>
          <w:rFonts w:hint="eastAsia"/>
        </w:rPr>
        <w:t>版。</w:t>
      </w:r>
    </w:p>
    <w:p w:rsidR="00EF54D5" w:rsidRDefault="00EF54D5" w:rsidP="0043068A">
      <w:pPr>
        <w:ind w:firstLine="420"/>
        <w:rPr>
          <w:rFonts w:hint="eastAsia"/>
        </w:rPr>
      </w:pPr>
      <w:r>
        <w:rPr>
          <w:rFonts w:hint="eastAsia"/>
        </w:rPr>
        <w:t>公共科目笔试结束后，各招考部门在笔试合格人员中，按照笔试总成绩从高到底的顺序，按计划录用人数</w:t>
      </w:r>
      <w:r>
        <w:rPr>
          <w:rFonts w:hint="eastAsia"/>
        </w:rPr>
        <w:t>3</w:t>
      </w:r>
      <w:r>
        <w:rPr>
          <w:rFonts w:hint="eastAsia"/>
        </w:rPr>
        <w:t>倍的比例确定专业科目笔试和面试人选。专业科目笔试和面试时间由招考部门另行通知。招考专业涉及中文、法律、计算机、通信、经济类、管理类、财经类、外语类、文秘类等专业。</w:t>
      </w:r>
    </w:p>
    <w:p w:rsidR="00EF54D5" w:rsidRDefault="00EF54D5" w:rsidP="0043068A">
      <w:pPr>
        <w:ind w:firstLine="420"/>
        <w:rPr>
          <w:rFonts w:hint="eastAsia"/>
        </w:rPr>
      </w:pPr>
      <w:r>
        <w:rPr>
          <w:rFonts w:hint="eastAsia"/>
        </w:rPr>
        <w:t>一．知识测验</w:t>
      </w:r>
      <w:r>
        <w:rPr>
          <w:rFonts w:hint="eastAsia"/>
        </w:rPr>
        <w:t xml:space="preserve"> </w:t>
      </w:r>
    </w:p>
    <w:p w:rsidR="00EF54D5" w:rsidRDefault="00EF54D5" w:rsidP="0043068A">
      <w:pPr>
        <w:ind w:firstLine="420"/>
        <w:rPr>
          <w:rFonts w:hint="eastAsia"/>
        </w:rPr>
      </w:pPr>
      <w:r>
        <w:rPr>
          <w:rFonts w:hint="eastAsia"/>
        </w:rPr>
        <w:t xml:space="preserve">     </w:t>
      </w:r>
      <w:r>
        <w:rPr>
          <w:rFonts w:hint="eastAsia"/>
        </w:rPr>
        <w:t>分为基础知识和专业知识，基础知识是对公务员任职的基本要求，主要是指国家行政机关工作人员所必须具备的的基本知识。其考试科目包括政治、行政学、法律、公文写作和处理。其中政治又由辩证唯物主义，历史唯物主义，政治经济学，科学社会主义和时事政治这五个部分组成。专业知识则主要是指从事具体的某一专业或职业所必须具备的业务知识，它因专业不同而有差别。目前我国还没有对此作出统一规定，由各省市、自治区以及专业部门根据本地区、本单位的实际情况和具体特点进行灵活设置。只有</w:t>
      </w:r>
      <w:r>
        <w:rPr>
          <w:rFonts w:hint="eastAsia"/>
        </w:rPr>
        <w:t>1992</w:t>
      </w:r>
      <w:r>
        <w:rPr>
          <w:rFonts w:hint="eastAsia"/>
        </w:rPr>
        <w:t>年中央国家机关补员联合招考，才设置了财务、文秘、人事、法律和档案管理五个专业的通用专业考试科目。</w:t>
      </w:r>
    </w:p>
    <w:p w:rsidR="00EF54D5" w:rsidRDefault="00EF54D5" w:rsidP="0043068A">
      <w:pPr>
        <w:ind w:firstLine="420"/>
        <w:rPr>
          <w:rFonts w:hint="eastAsia"/>
        </w:rPr>
      </w:pPr>
      <w:r>
        <w:rPr>
          <w:rFonts w:hint="eastAsia"/>
        </w:rPr>
        <w:t>二、能力测验</w:t>
      </w:r>
    </w:p>
    <w:p w:rsidR="00EF54D5" w:rsidRDefault="00EF54D5" w:rsidP="0043068A">
      <w:pPr>
        <w:ind w:firstLine="420"/>
        <w:rPr>
          <w:rFonts w:hint="eastAsia"/>
        </w:rPr>
      </w:pPr>
      <w:r>
        <w:rPr>
          <w:rFonts w:hint="eastAsia"/>
        </w:rPr>
        <w:t>通过口试、笔试等方式来测试报考者的知觉速度与准确性，判断推理、言语理解。资料分析和数量关系等方面的能力。它实质上是对人的潜能的一种考查，因而具有相当的难度。在公务员考试中占有十分重要的地位。</w:t>
      </w:r>
    </w:p>
    <w:p w:rsidR="00EF54D5" w:rsidRDefault="00EF54D5" w:rsidP="0043068A">
      <w:pPr>
        <w:ind w:firstLine="420"/>
        <w:rPr>
          <w:rFonts w:hint="eastAsia"/>
        </w:rPr>
      </w:pPr>
      <w:r>
        <w:rPr>
          <w:rFonts w:hint="eastAsia"/>
        </w:rPr>
        <w:t>三、技能测验</w:t>
      </w:r>
    </w:p>
    <w:p w:rsidR="00EF54D5" w:rsidRDefault="00EF54D5" w:rsidP="0043068A">
      <w:pPr>
        <w:ind w:firstLine="420"/>
        <w:rPr>
          <w:rFonts w:hint="eastAsia"/>
        </w:rPr>
      </w:pPr>
      <w:r>
        <w:rPr>
          <w:rFonts w:hint="eastAsia"/>
        </w:rPr>
        <w:t>主要是考查公务员报考者处理实际问题的能力，对所学知识或智力的运用能力、处理和协调人际关系的能力以及群体适应等能力。</w:t>
      </w:r>
    </w:p>
    <w:p w:rsidR="00EF54D5" w:rsidRDefault="00EF54D5" w:rsidP="0043068A">
      <w:pPr>
        <w:ind w:firstLine="420"/>
        <w:rPr>
          <w:rFonts w:hint="eastAsia"/>
        </w:rPr>
      </w:pPr>
      <w:r>
        <w:rPr>
          <w:rFonts w:hint="eastAsia"/>
        </w:rPr>
        <w:t>四、心里测验</w:t>
      </w:r>
    </w:p>
    <w:p w:rsidR="00EF54D5" w:rsidRDefault="00EF54D5" w:rsidP="0043068A">
      <w:pPr>
        <w:ind w:firstLine="420"/>
        <w:rPr>
          <w:rFonts w:hint="eastAsia"/>
        </w:rPr>
      </w:pPr>
      <w:r>
        <w:rPr>
          <w:rFonts w:hint="eastAsia"/>
        </w:rPr>
        <w:t>这项内容虽然还没有在所有的公务员录用考试中得到普遍的应用，但随着时代的发展，这方面的要求必然会日益强烈。心理测验的目的是考验报考者的性情、意志、品质以及反应等心理素质是否符合一个合格的国家公务员所必须达到的各项要求。</w:t>
      </w:r>
    </w:p>
    <w:p w:rsidR="00EF54D5" w:rsidRDefault="00EF54D5" w:rsidP="00EF54D5">
      <w:pPr>
        <w:pStyle w:val="3"/>
        <w:ind w:firstLineChars="100" w:firstLine="280"/>
        <w:rPr>
          <w:rFonts w:hint="eastAsia"/>
          <w:bCs w:val="0"/>
          <w:color w:val="993366"/>
        </w:rPr>
      </w:pPr>
      <w:bookmarkStart w:id="710" w:name="_Toc329098556"/>
      <w:bookmarkStart w:id="711" w:name="_Toc329101967"/>
      <w:bookmarkStart w:id="712" w:name="_Toc329160148"/>
      <w:bookmarkStart w:id="713" w:name="_Toc329160210"/>
      <w:bookmarkStart w:id="714" w:name="_Toc329162934"/>
      <w:bookmarkStart w:id="715" w:name="_Toc329163042"/>
      <w:bookmarkStart w:id="716" w:name="_Toc329249372"/>
      <w:bookmarkStart w:id="717" w:name="_Toc329249820"/>
      <w:bookmarkStart w:id="718" w:name="_Toc329252871"/>
      <w:bookmarkStart w:id="719" w:name="_Toc329267982"/>
      <w:bookmarkStart w:id="720" w:name="_Toc329269183"/>
      <w:bookmarkStart w:id="721" w:name="_Toc329269248"/>
      <w:bookmarkStart w:id="722" w:name="_Toc329355314"/>
      <w:bookmarkStart w:id="723" w:name="_Toc329355688"/>
      <w:bookmarkStart w:id="724" w:name="_Toc329361140"/>
      <w:bookmarkStart w:id="725" w:name="_Toc329506901"/>
      <w:r>
        <w:rPr>
          <w:rFonts w:hint="eastAsia"/>
          <w:bCs w:val="0"/>
          <w:color w:val="993366"/>
        </w:rPr>
        <w:t>5.1.</w:t>
      </w:r>
      <w:r w:rsidR="00AB649D">
        <w:rPr>
          <w:rFonts w:hint="eastAsia"/>
          <w:bCs w:val="0"/>
          <w:color w:val="993366"/>
        </w:rPr>
        <w:t>3</w:t>
      </w:r>
      <w:r>
        <w:rPr>
          <w:rFonts w:hint="eastAsia"/>
          <w:bCs w:val="0"/>
          <w:color w:val="993366"/>
        </w:rPr>
        <w:t xml:space="preserve"> </w:t>
      </w:r>
      <w:r>
        <w:rPr>
          <w:rFonts w:hint="eastAsia"/>
          <w:bCs w:val="0"/>
          <w:color w:val="993366"/>
        </w:rPr>
        <w:t>考前准备</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rsidR="00665FC1" w:rsidRPr="00665FC1" w:rsidRDefault="00665FC1" w:rsidP="00665FC1">
      <w:pPr>
        <w:ind w:firstLine="420"/>
        <w:rPr>
          <w:rFonts w:hint="eastAsia"/>
        </w:rPr>
      </w:pPr>
    </w:p>
    <w:p w:rsidR="00C85C87" w:rsidRDefault="00E9064C" w:rsidP="00C85C87">
      <w:pPr>
        <w:pStyle w:val="2"/>
        <w:ind w:firstLine="560"/>
        <w:rPr>
          <w:rFonts w:hint="eastAsia"/>
          <w:bCs w:val="0"/>
          <w:color w:val="993300"/>
          <w:kern w:val="0"/>
          <w:sz w:val="28"/>
          <w:szCs w:val="24"/>
        </w:rPr>
      </w:pPr>
      <w:bookmarkStart w:id="726" w:name="_Toc329101968"/>
      <w:bookmarkStart w:id="727" w:name="_Toc329160149"/>
      <w:bookmarkStart w:id="728" w:name="_Toc329160211"/>
      <w:bookmarkStart w:id="729" w:name="_Toc329162935"/>
      <w:bookmarkStart w:id="730" w:name="_Toc329163043"/>
      <w:bookmarkStart w:id="731" w:name="_Toc329249373"/>
      <w:bookmarkStart w:id="732" w:name="_Toc329249821"/>
      <w:bookmarkStart w:id="733" w:name="_Toc329252872"/>
      <w:bookmarkStart w:id="734" w:name="_Toc329267983"/>
      <w:bookmarkStart w:id="735" w:name="_Toc329269184"/>
      <w:bookmarkStart w:id="736" w:name="_Toc329269249"/>
      <w:bookmarkStart w:id="737" w:name="_Toc329355315"/>
      <w:bookmarkStart w:id="738" w:name="_Toc329355689"/>
      <w:bookmarkStart w:id="739" w:name="_Toc329361141"/>
      <w:bookmarkStart w:id="740" w:name="_Toc329506902"/>
      <w:r>
        <w:rPr>
          <w:rFonts w:hint="eastAsia"/>
          <w:bCs w:val="0"/>
          <w:color w:val="993300"/>
          <w:kern w:val="0"/>
          <w:sz w:val="28"/>
          <w:szCs w:val="24"/>
        </w:rPr>
        <w:t xml:space="preserve">5.2 </w:t>
      </w:r>
      <w:r w:rsidR="00C85C87">
        <w:rPr>
          <w:rFonts w:hint="eastAsia"/>
          <w:bCs w:val="0"/>
          <w:color w:val="993300"/>
          <w:kern w:val="0"/>
          <w:sz w:val="28"/>
          <w:szCs w:val="24"/>
        </w:rPr>
        <w:t>公务员考试题目</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rsidR="0009554F" w:rsidRDefault="0009554F" w:rsidP="0009554F">
      <w:pPr>
        <w:pStyle w:val="3"/>
        <w:ind w:firstLineChars="100" w:firstLine="280"/>
        <w:rPr>
          <w:rFonts w:hint="eastAsia"/>
          <w:bCs w:val="0"/>
          <w:color w:val="993366"/>
        </w:rPr>
      </w:pPr>
      <w:bookmarkStart w:id="741" w:name="_Toc329160150"/>
      <w:bookmarkStart w:id="742" w:name="_Toc329160212"/>
      <w:bookmarkStart w:id="743" w:name="_Toc329162936"/>
      <w:bookmarkStart w:id="744" w:name="_Toc329163044"/>
      <w:bookmarkStart w:id="745" w:name="_Toc329249374"/>
      <w:bookmarkStart w:id="746" w:name="_Toc329249822"/>
      <w:bookmarkStart w:id="747" w:name="_Toc329252873"/>
      <w:bookmarkStart w:id="748" w:name="_Toc329267984"/>
      <w:bookmarkStart w:id="749" w:name="_Toc329269185"/>
      <w:bookmarkStart w:id="750" w:name="_Toc329269250"/>
      <w:bookmarkStart w:id="751" w:name="_Toc329355316"/>
      <w:bookmarkStart w:id="752" w:name="_Toc329355690"/>
      <w:bookmarkStart w:id="753" w:name="_Toc329361142"/>
      <w:bookmarkStart w:id="754" w:name="_Toc329506903"/>
      <w:r>
        <w:rPr>
          <w:rFonts w:hint="eastAsia"/>
          <w:bCs w:val="0"/>
          <w:color w:val="993366"/>
        </w:rPr>
        <w:t xml:space="preserve">5.2.1 </w:t>
      </w:r>
      <w:r>
        <w:rPr>
          <w:rFonts w:hint="eastAsia"/>
          <w:bCs w:val="0"/>
          <w:color w:val="993366"/>
        </w:rPr>
        <w:t>申论</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rsidR="008F36E5" w:rsidRDefault="008F36E5" w:rsidP="008F36E5">
      <w:pPr>
        <w:pStyle w:val="3"/>
        <w:ind w:firstLine="480"/>
        <w:rPr>
          <w:rFonts w:hint="eastAsia"/>
          <w:color w:val="800080"/>
          <w:sz w:val="24"/>
          <w:szCs w:val="24"/>
        </w:rPr>
      </w:pPr>
      <w:bookmarkStart w:id="755" w:name="_Toc329160151"/>
      <w:bookmarkStart w:id="756" w:name="_Toc329160213"/>
      <w:bookmarkStart w:id="757" w:name="_Toc329162937"/>
      <w:bookmarkStart w:id="758" w:name="_Toc329163045"/>
      <w:bookmarkStart w:id="759" w:name="_Toc329249375"/>
      <w:bookmarkStart w:id="760" w:name="_Toc329249823"/>
      <w:bookmarkStart w:id="761" w:name="_Toc329252874"/>
      <w:bookmarkStart w:id="762" w:name="_Toc329267985"/>
      <w:bookmarkStart w:id="763" w:name="_Toc329269186"/>
      <w:bookmarkStart w:id="764" w:name="_Toc329269251"/>
      <w:bookmarkStart w:id="765" w:name="_Toc329355317"/>
      <w:bookmarkStart w:id="766" w:name="_Toc329355691"/>
      <w:bookmarkStart w:id="767" w:name="_Toc329361143"/>
      <w:bookmarkStart w:id="768" w:name="_Toc329506904"/>
      <w:r w:rsidRPr="008F36E5">
        <w:rPr>
          <w:rFonts w:hint="eastAsia"/>
          <w:color w:val="800080"/>
          <w:sz w:val="24"/>
          <w:szCs w:val="24"/>
        </w:rPr>
        <w:t>2011</w:t>
      </w:r>
      <w:r w:rsidRPr="008F36E5">
        <w:rPr>
          <w:rFonts w:hint="eastAsia"/>
          <w:color w:val="800080"/>
          <w:sz w:val="24"/>
          <w:szCs w:val="24"/>
        </w:rPr>
        <w:t>年申论题目及参考答案</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8F36E5" w:rsidRDefault="008F36E5" w:rsidP="008F36E5">
      <w:pPr>
        <w:ind w:firstLine="420"/>
        <w:rPr>
          <w:rFonts w:hint="eastAsia"/>
        </w:rPr>
      </w:pPr>
    </w:p>
    <w:p w:rsidR="008F36E5" w:rsidRDefault="008F36E5" w:rsidP="008F36E5">
      <w:pPr>
        <w:ind w:firstLine="420"/>
        <w:rPr>
          <w:rFonts w:hint="eastAsia"/>
        </w:rPr>
      </w:pPr>
      <w:r>
        <w:rPr>
          <w:rFonts w:hint="eastAsia"/>
        </w:rPr>
        <w:t>2011</w:t>
      </w:r>
      <w:r>
        <w:rPr>
          <w:rFonts w:hint="eastAsia"/>
        </w:rPr>
        <w:t>年中央、国家机关公务员录用考试《申</w:t>
      </w:r>
      <w:r>
        <w:rPr>
          <w:rFonts w:hint="eastAsia"/>
        </w:rPr>
        <w:t xml:space="preserve"> </w:t>
      </w:r>
      <w:r>
        <w:rPr>
          <w:rFonts w:hint="eastAsia"/>
        </w:rPr>
        <w:t>论》试卷</w:t>
      </w:r>
      <w:r>
        <w:rPr>
          <w:rFonts w:hint="eastAsia"/>
        </w:rPr>
        <w:t xml:space="preserve"> </w:t>
      </w:r>
    </w:p>
    <w:p w:rsidR="008F36E5" w:rsidRDefault="008F36E5" w:rsidP="008F36E5">
      <w:pPr>
        <w:ind w:firstLine="420"/>
        <w:rPr>
          <w:rFonts w:hint="eastAsia"/>
        </w:rPr>
      </w:pPr>
      <w:r>
        <w:rPr>
          <w:rFonts w:hint="eastAsia"/>
        </w:rPr>
        <w:t>省级以上（含副省级）综合管理类</w:t>
      </w:r>
      <w:r>
        <w:rPr>
          <w:rFonts w:hint="eastAsia"/>
        </w:rPr>
        <w:t xml:space="preserve"> </w:t>
      </w:r>
    </w:p>
    <w:p w:rsidR="008F36E5" w:rsidRDefault="008F36E5" w:rsidP="008F36E5">
      <w:pPr>
        <w:ind w:firstLine="420"/>
        <w:rPr>
          <w:rFonts w:hint="eastAsia"/>
        </w:rPr>
      </w:pPr>
      <w:r>
        <w:rPr>
          <w:rFonts w:hint="eastAsia"/>
        </w:rPr>
        <w:t>一、注意事项</w:t>
      </w:r>
      <w:r>
        <w:rPr>
          <w:rFonts w:hint="eastAsia"/>
        </w:rPr>
        <w:t xml:space="preserve"> </w:t>
      </w:r>
    </w:p>
    <w:p w:rsidR="008F36E5" w:rsidRDefault="008F36E5" w:rsidP="008F36E5">
      <w:pPr>
        <w:ind w:firstLine="420"/>
        <w:rPr>
          <w:rFonts w:hint="eastAsia"/>
        </w:rPr>
      </w:pPr>
      <w:r>
        <w:rPr>
          <w:rFonts w:hint="eastAsia"/>
        </w:rPr>
        <w:t>1</w:t>
      </w:r>
      <w:r>
        <w:rPr>
          <w:rFonts w:hint="eastAsia"/>
        </w:rPr>
        <w:t>．本次考试包括给定资料和作答要求两部分。总时间为</w:t>
      </w:r>
      <w:r>
        <w:rPr>
          <w:rFonts w:hint="eastAsia"/>
        </w:rPr>
        <w:t>150</w:t>
      </w:r>
      <w:r>
        <w:rPr>
          <w:rFonts w:hint="eastAsia"/>
        </w:rPr>
        <w:t>分钟，建议阅读资料为</w:t>
      </w:r>
      <w:r>
        <w:rPr>
          <w:rFonts w:hint="eastAsia"/>
        </w:rPr>
        <w:t>40</w:t>
      </w:r>
      <w:r>
        <w:rPr>
          <w:rFonts w:hint="eastAsia"/>
        </w:rPr>
        <w:t>分钟，作答时间为</w:t>
      </w:r>
      <w:r>
        <w:rPr>
          <w:rFonts w:hint="eastAsia"/>
        </w:rPr>
        <w:t>110</w:t>
      </w:r>
      <w:r>
        <w:rPr>
          <w:rFonts w:hint="eastAsia"/>
        </w:rPr>
        <w:t>分钟，总分</w:t>
      </w:r>
      <w:r>
        <w:rPr>
          <w:rFonts w:hint="eastAsia"/>
        </w:rPr>
        <w:t>100</w:t>
      </w:r>
      <w:r>
        <w:rPr>
          <w:rFonts w:hint="eastAsia"/>
        </w:rPr>
        <w:t>分。</w:t>
      </w:r>
      <w:r>
        <w:rPr>
          <w:rFonts w:hint="eastAsia"/>
        </w:rPr>
        <w:t xml:space="preserve"> </w:t>
      </w:r>
    </w:p>
    <w:p w:rsidR="008F36E5" w:rsidRDefault="008F36E5" w:rsidP="008F36E5">
      <w:pPr>
        <w:ind w:firstLine="420"/>
        <w:rPr>
          <w:rFonts w:hint="eastAsia"/>
        </w:rPr>
      </w:pPr>
      <w:r>
        <w:rPr>
          <w:rFonts w:hint="eastAsia"/>
        </w:rPr>
        <w:t>2</w:t>
      </w:r>
      <w:r>
        <w:rPr>
          <w:rFonts w:hint="eastAsia"/>
        </w:rPr>
        <w:t>．请在答题卡上指定的位置填写自己的姓名、报考部门，填涂准考证号。</w:t>
      </w:r>
      <w:r>
        <w:rPr>
          <w:rFonts w:hint="eastAsia"/>
        </w:rPr>
        <w:t xml:space="preserve"> </w:t>
      </w:r>
    </w:p>
    <w:p w:rsidR="008F36E5" w:rsidRDefault="008F36E5" w:rsidP="008F36E5">
      <w:pPr>
        <w:ind w:firstLine="420"/>
        <w:rPr>
          <w:rFonts w:hint="eastAsia"/>
        </w:rPr>
      </w:pPr>
      <w:r>
        <w:rPr>
          <w:rFonts w:hint="eastAsia"/>
        </w:rPr>
        <w:t>考生应在答题卡指定的位置作答，未在指定位置作答的，不得分。</w:t>
      </w:r>
      <w:r>
        <w:rPr>
          <w:rFonts w:hint="eastAsia"/>
        </w:rPr>
        <w:t xml:space="preserve"> gwy.51jjcn.cn/news/1770.html</w:t>
      </w:r>
    </w:p>
    <w:p w:rsidR="008F36E5" w:rsidRDefault="008F36E5" w:rsidP="008F36E5">
      <w:pPr>
        <w:ind w:firstLine="420"/>
        <w:rPr>
          <w:rFonts w:hint="eastAsia"/>
        </w:rPr>
      </w:pPr>
      <w:r>
        <w:rPr>
          <w:rFonts w:hint="eastAsia"/>
        </w:rPr>
        <w:t>3</w:t>
      </w:r>
      <w:r>
        <w:rPr>
          <w:rFonts w:hint="eastAsia"/>
        </w:rPr>
        <w:t>．监考人员宣布考试结束时，考生应该立即停止作答，将试卷、答题卡和草稿纸都留在桌上，待监考人员允许离开后，方可离开。</w:t>
      </w:r>
      <w:r>
        <w:rPr>
          <w:rFonts w:hint="eastAsia"/>
        </w:rPr>
        <w:t xml:space="preserve"> </w:t>
      </w:r>
    </w:p>
    <w:p w:rsidR="008F36E5" w:rsidRDefault="008F36E5" w:rsidP="008F36E5">
      <w:pPr>
        <w:ind w:firstLine="420"/>
        <w:rPr>
          <w:rFonts w:hint="eastAsia"/>
        </w:rPr>
      </w:pPr>
      <w:r>
        <w:rPr>
          <w:rFonts w:hint="eastAsia"/>
        </w:rPr>
        <w:t>二、给定资料</w:t>
      </w:r>
      <w:r>
        <w:rPr>
          <w:rFonts w:hint="eastAsia"/>
        </w:rPr>
        <w:t xml:space="preserve"> </w:t>
      </w:r>
    </w:p>
    <w:p w:rsidR="008F36E5" w:rsidRDefault="008F36E5" w:rsidP="008F36E5">
      <w:pPr>
        <w:ind w:firstLine="420"/>
        <w:rPr>
          <w:rFonts w:hint="eastAsia"/>
        </w:rPr>
      </w:pPr>
      <w:r>
        <w:rPr>
          <w:rFonts w:hint="eastAsia"/>
        </w:rPr>
        <w:t>1</w:t>
      </w:r>
      <w:r>
        <w:rPr>
          <w:rFonts w:hint="eastAsia"/>
        </w:rPr>
        <w:t>．黄河是中华民族的母亲河，是华夏文明的摇篮。黄河从青海源头，向东流经四川、甘肃、宁夏、内蒙古、陕西、山西、河南等省区，在山东肯利县注入渤海，全长</w:t>
      </w:r>
      <w:r>
        <w:rPr>
          <w:rFonts w:hint="eastAsia"/>
        </w:rPr>
        <w:t>5464</w:t>
      </w:r>
      <w:r>
        <w:rPr>
          <w:rFonts w:hint="eastAsia"/>
        </w:rPr>
        <w:t>千米，流域面积</w:t>
      </w:r>
      <w:r>
        <w:rPr>
          <w:rFonts w:hint="eastAsia"/>
        </w:rPr>
        <w:t>75.24</w:t>
      </w:r>
      <w:r>
        <w:rPr>
          <w:rFonts w:hint="eastAsia"/>
        </w:rPr>
        <w:t>万平方千米。黄河流域是中国文化的发祥地之一。几十万年以前，这里就有了人类的踪迹，新石器时代的遗址，遍及黄河沿岸。进入阶级社会以后，在一个相当长的历史时期内，黄河流域是我国政治、经济、文化的中心。黄河流域是我国开发最早的地区之一，在世界各地大都还处在蒙昧状态的时候，我们勤劳勇敢的祖先就在这块广阔的土地上斩荆棘、辟蒿莱，劳动生息，创造灿烂夺目的古代文化。黄河流域四季分明，植被繁茂，山溪密布，旱有密布如网的河流之水，涝有山岗丘峦可退。这里有第一个能显示华夏文明的夏王朝宫殿群，还有商王朝第一个有宫殿的都城偃师商城和郑州商城。商王朝迁徙到安阳殷墟时，甲骨文字已是常用的规范文字。青铜器更显现了殷商王国政权的演化过程。文字和王权的出现，是黄河文明进程中的一个重大转折点，“中国”一词最早的所指也是黄河流域。</w:t>
      </w:r>
      <w:r>
        <w:rPr>
          <w:rFonts w:hint="eastAsia"/>
        </w:rPr>
        <w:t xml:space="preserve"> </w:t>
      </w:r>
    </w:p>
    <w:p w:rsidR="008F36E5" w:rsidRDefault="008F36E5" w:rsidP="008F36E5">
      <w:pPr>
        <w:ind w:firstLine="420"/>
        <w:rPr>
          <w:rFonts w:hint="eastAsia"/>
        </w:rPr>
      </w:pPr>
      <w:r>
        <w:rPr>
          <w:rFonts w:hint="eastAsia"/>
        </w:rPr>
        <w:t>古往今来，黄河两岸演出了一幕幕威武雄壮的历史话剧，鼓舞着一代代中国人奋勇前进。黄河流域地灵人杰，涌现了许许多多伟大的历史人物，杰出唯物主义思想家荀况，著名的政治家蔺相如，优秀的军事家廉颇、卫青、霍去病，名垂千古的文化巨匠张衡、司马迁、杜甫、白居易、关汉卿以及为民族解放事业捐躯的杨靖宇、吉鸿昌……他们如历史长河中灿烂的群星，放射出耀眼的光芒，为推进社会进步做出了巨大的贡献，这是黄河的骄傲，也是每一个中国人的骄傲。</w:t>
      </w:r>
      <w:r>
        <w:rPr>
          <w:rFonts w:hint="eastAsia"/>
        </w:rPr>
        <w:t xml:space="preserve"> </w:t>
      </w:r>
    </w:p>
    <w:p w:rsidR="008F36E5" w:rsidRDefault="008F36E5" w:rsidP="008F36E5">
      <w:pPr>
        <w:ind w:firstLine="420"/>
        <w:rPr>
          <w:rFonts w:hint="eastAsia"/>
        </w:rPr>
      </w:pPr>
      <w:r>
        <w:rPr>
          <w:rFonts w:hint="eastAsia"/>
        </w:rPr>
        <w:t>“黄河之水天上来，奔流到海不复还”，黄河第一景观该是那闻名天下的壶口瀑布。黄河流经此地时，敛水成束，倾泻在三十多米深的石槽中，形似茶壶注水，正如古云“盖河漩涡，如一壶然。”在这里，黄河河床陡然收束并下陷，湍急的河水骤然被挤进狭小的空间，瞬时就形成了万马奔腾的局面。浪花飞溅，波涛奔涌，浑浊的河水被两岸的石壁无情挤压后，又反身冲向河水中央，形成了白色</w:t>
      </w:r>
      <w:r>
        <w:rPr>
          <w:rFonts w:hint="eastAsia"/>
        </w:rPr>
        <w:t>V</w:t>
      </w:r>
      <w:r>
        <w:rPr>
          <w:rFonts w:hint="eastAsia"/>
        </w:rPr>
        <w:t>字形的雪浪，翻滚着从壶口落下</w:t>
      </w:r>
      <w:r>
        <w:rPr>
          <w:rFonts w:hint="eastAsia"/>
        </w:rPr>
        <w:t>30</w:t>
      </w:r>
      <w:r>
        <w:rPr>
          <w:rFonts w:hint="eastAsia"/>
        </w:rPr>
        <w:t>多米深的谷底，愤怒的河水发出震天的怒吼，同时腾起了冲天的水浪和白雾。白雾中又幻化出了美丽的彩虹，若能在这里聆听人民音乐家冼星海的《黄河大合唱》，你定会觉得空前庄严神圣，热血沸腾……黄河在这里完成了她的交响乐中最华美壮丽的乐章。</w:t>
      </w:r>
      <w:r>
        <w:rPr>
          <w:rFonts w:hint="eastAsia"/>
        </w:rPr>
        <w:t xml:space="preserve"> </w:t>
      </w:r>
    </w:p>
    <w:p w:rsidR="008F36E5" w:rsidRDefault="008F36E5" w:rsidP="008F36E5">
      <w:pPr>
        <w:ind w:firstLine="420"/>
        <w:rPr>
          <w:rFonts w:hint="eastAsia"/>
        </w:rPr>
      </w:pPr>
      <w:r>
        <w:rPr>
          <w:rFonts w:hint="eastAsia"/>
        </w:rPr>
        <w:t>北宋画家张择端的长卷《清明上河图》浓缩了中华古都的繁华盛况，弥散着浓浓的生活气息，这是世界绘画的瑰宝。陕西的秦腔、河南的豫剧承载着博大精深的黄河文化，唱出了黄河儿女的心声与愿景，世代流传。屹立在孟门山上的大禹雕像又会令瞻仰者忆起那惊天地、泣鬼神的治水英雄业绩……黄河之水从源头到入海口，汩汩滔滔，孕育着取之不尽的文化资源。</w:t>
      </w:r>
      <w:r>
        <w:rPr>
          <w:rFonts w:hint="eastAsia"/>
        </w:rPr>
        <w:t xml:space="preserve"> </w:t>
      </w:r>
    </w:p>
    <w:p w:rsidR="008F36E5" w:rsidRDefault="008F36E5" w:rsidP="008F36E5">
      <w:pPr>
        <w:ind w:firstLine="420"/>
        <w:rPr>
          <w:rFonts w:hint="eastAsia"/>
        </w:rPr>
      </w:pPr>
      <w:r>
        <w:rPr>
          <w:rFonts w:hint="eastAsia"/>
        </w:rPr>
        <w:t>在黄河文化演进发展的历史过程中，黄河的治理开发与管理保护占有重要的地位。从某种意义上说，广大人民群众的治黄实践活动，是黄河文化发展的沃土和源泉，而黄河经济的发展又为黄河文化建设提供了雄厚的经济基础。</w:t>
      </w:r>
      <w:r>
        <w:rPr>
          <w:rFonts w:hint="eastAsia"/>
        </w:rPr>
        <w:t xml:space="preserve"> </w:t>
      </w:r>
    </w:p>
    <w:p w:rsidR="008F36E5" w:rsidRDefault="008F36E5" w:rsidP="008F36E5">
      <w:pPr>
        <w:ind w:firstLine="420"/>
        <w:rPr>
          <w:rFonts w:hint="eastAsia"/>
        </w:rPr>
      </w:pPr>
      <w:r>
        <w:rPr>
          <w:rFonts w:hint="eastAsia"/>
        </w:rPr>
        <w:t>2</w:t>
      </w:r>
      <w:r>
        <w:rPr>
          <w:rFonts w:hint="eastAsia"/>
        </w:rPr>
        <w:t>．“母亲河”的水量并不丰沛，但却以占全国河川径流</w:t>
      </w:r>
      <w:r>
        <w:rPr>
          <w:rFonts w:hint="eastAsia"/>
        </w:rPr>
        <w:t>2.4%</w:t>
      </w:r>
      <w:r>
        <w:rPr>
          <w:rFonts w:hint="eastAsia"/>
        </w:rPr>
        <w:t>的有限水资源，滋养着全国</w:t>
      </w:r>
      <w:r>
        <w:rPr>
          <w:rFonts w:hint="eastAsia"/>
        </w:rPr>
        <w:t>12%</w:t>
      </w:r>
      <w:r>
        <w:rPr>
          <w:rFonts w:hint="eastAsia"/>
        </w:rPr>
        <w:t>的人口，灌溉着</w:t>
      </w:r>
      <w:r>
        <w:rPr>
          <w:rFonts w:hint="eastAsia"/>
        </w:rPr>
        <w:t>15%</w:t>
      </w:r>
      <w:r>
        <w:rPr>
          <w:rFonts w:hint="eastAsia"/>
        </w:rPr>
        <w:t>的耕地。</w:t>
      </w:r>
      <w:r>
        <w:rPr>
          <w:rFonts w:hint="eastAsia"/>
        </w:rPr>
        <w:t>60</w:t>
      </w:r>
      <w:r>
        <w:rPr>
          <w:rFonts w:hint="eastAsia"/>
        </w:rPr>
        <w:t>多年来，当代治黄工作取得了举世瞩目的成就：依靠已建成的防洪工程体系，“上拦下排，两岸分滞”控制洪水，战胜了花园口</w:t>
      </w:r>
      <w:r>
        <w:rPr>
          <w:rFonts w:hint="eastAsia"/>
        </w:rPr>
        <w:t>1</w:t>
      </w:r>
      <w:r>
        <w:rPr>
          <w:rFonts w:hint="eastAsia"/>
        </w:rPr>
        <w:t>万至</w:t>
      </w:r>
      <w:r>
        <w:rPr>
          <w:rFonts w:hint="eastAsia"/>
        </w:rPr>
        <w:t>1.5</w:t>
      </w:r>
      <w:r>
        <w:rPr>
          <w:rFonts w:hint="eastAsia"/>
        </w:rPr>
        <w:t>万立方米</w:t>
      </w:r>
      <w:r>
        <w:rPr>
          <w:rFonts w:hint="eastAsia"/>
        </w:rPr>
        <w:t>/</w:t>
      </w:r>
      <w:r>
        <w:rPr>
          <w:rFonts w:hint="eastAsia"/>
        </w:rPr>
        <w:t>秒的洪水</w:t>
      </w:r>
      <w:r>
        <w:rPr>
          <w:rFonts w:hint="eastAsia"/>
        </w:rPr>
        <w:t>7</w:t>
      </w:r>
      <w:r>
        <w:rPr>
          <w:rFonts w:hint="eastAsia"/>
        </w:rPr>
        <w:t>次，</w:t>
      </w:r>
      <w:r>
        <w:rPr>
          <w:rFonts w:hint="eastAsia"/>
        </w:rPr>
        <w:t>1.5</w:t>
      </w:r>
      <w:r>
        <w:rPr>
          <w:rFonts w:hint="eastAsia"/>
        </w:rPr>
        <w:t>万以上的</w:t>
      </w:r>
      <w:r>
        <w:rPr>
          <w:rFonts w:hint="eastAsia"/>
        </w:rPr>
        <w:t>3</w:t>
      </w:r>
      <w:r>
        <w:rPr>
          <w:rFonts w:hint="eastAsia"/>
        </w:rPr>
        <w:t>次，确保了沿黄地区工农业生产和人民群众的安全；黄河流域已建成和在建的大中小型水库有</w:t>
      </w:r>
      <w:r>
        <w:rPr>
          <w:rFonts w:hint="eastAsia"/>
        </w:rPr>
        <w:t>3147</w:t>
      </w:r>
      <w:r>
        <w:rPr>
          <w:rFonts w:hint="eastAsia"/>
        </w:rPr>
        <w:t>座，全河引水工程已建成</w:t>
      </w:r>
      <w:r>
        <w:rPr>
          <w:rFonts w:hint="eastAsia"/>
        </w:rPr>
        <w:t>4600</w:t>
      </w:r>
      <w:r>
        <w:rPr>
          <w:rFonts w:hint="eastAsia"/>
        </w:rPr>
        <w:t>多处，引黄灌溉已由解放前的</w:t>
      </w:r>
      <w:r>
        <w:rPr>
          <w:rFonts w:hint="eastAsia"/>
        </w:rPr>
        <w:t>1200</w:t>
      </w:r>
      <w:r>
        <w:rPr>
          <w:rFonts w:hint="eastAsia"/>
        </w:rPr>
        <w:t>万亩发展到</w:t>
      </w:r>
      <w:r>
        <w:rPr>
          <w:rFonts w:hint="eastAsia"/>
        </w:rPr>
        <w:t>11000</w:t>
      </w:r>
      <w:r>
        <w:rPr>
          <w:rFonts w:hint="eastAsia"/>
        </w:rPr>
        <w:t>万亩，增长了</w:t>
      </w:r>
      <w:r>
        <w:rPr>
          <w:rFonts w:hint="eastAsia"/>
        </w:rPr>
        <w:t>8</w:t>
      </w:r>
      <w:r>
        <w:rPr>
          <w:rFonts w:hint="eastAsia"/>
        </w:rPr>
        <w:t>倍；黄河水的利用多达</w:t>
      </w:r>
      <w:r>
        <w:rPr>
          <w:rFonts w:hint="eastAsia"/>
        </w:rPr>
        <w:t>307</w:t>
      </w:r>
      <w:r>
        <w:rPr>
          <w:rFonts w:hint="eastAsia"/>
        </w:rPr>
        <w:t>亿立方米，为全国各江河利用率之首；</w:t>
      </w:r>
      <w:r>
        <w:rPr>
          <w:rFonts w:hint="eastAsia"/>
        </w:rPr>
        <w:t>60</w:t>
      </w:r>
      <w:r>
        <w:rPr>
          <w:rFonts w:hint="eastAsia"/>
        </w:rPr>
        <w:t>多年来，有计划地进行了三次人工改道，彻底扭转了历史上黄河口居民“十年河东，十年河西”的险恶局面；随着河口流路的稳定，黄河三角洲由过去一片荒凉变为富庶的鱼米之乡。此外，黄河流域丰富的旅游资源，也为当地人民带来了极大的经济回报。但黄河毕竟是一条桀骜不驯的大河，从广义上说，黄河资源的开发利用就包含着对黄河的治理。为了抵御河患、造福人民，早在两千多年前，我国就开始修建黄河大堤。黄河大堤承载了黄河的记忆，见证了黄河的沧桑，既记录了人类利用黄河、改造黄河、与大自然斗争的宏伟经历，又记录了黄河以其自然破坏力给人类带来的灾难和不幸；既传承了我国劳动人民治理黄河的事迹、成就和精神，又反映了人与自然相互斗争、相互依存的辩证关系。</w:t>
      </w:r>
      <w:r>
        <w:rPr>
          <w:rFonts w:hint="eastAsia"/>
        </w:rPr>
        <w:t xml:space="preserve"> </w:t>
      </w:r>
    </w:p>
    <w:p w:rsidR="008F36E5" w:rsidRDefault="008F36E5" w:rsidP="008F36E5">
      <w:pPr>
        <w:ind w:firstLine="420"/>
        <w:rPr>
          <w:rFonts w:hint="eastAsia"/>
        </w:rPr>
      </w:pPr>
      <w:r>
        <w:rPr>
          <w:rFonts w:hint="eastAsia"/>
        </w:rPr>
        <w:t>但是近年来，随着经济的发展，黄河流域废污水排放量比</w:t>
      </w:r>
      <w:r>
        <w:rPr>
          <w:rFonts w:hint="eastAsia"/>
        </w:rPr>
        <w:t>20</w:t>
      </w:r>
      <w:r>
        <w:rPr>
          <w:rFonts w:hint="eastAsia"/>
        </w:rPr>
        <w:t>世纪</w:t>
      </w:r>
      <w:r>
        <w:rPr>
          <w:rFonts w:hint="eastAsia"/>
        </w:rPr>
        <w:t>80</w:t>
      </w:r>
      <w:r>
        <w:rPr>
          <w:rFonts w:hint="eastAsia"/>
        </w:rPr>
        <w:t>年代多了一倍，化工和矿业污染事件不断发生。黄河中下游几乎所有支流水质常年处于劣五类状态，支流变成“排污沟”，黄河污染触目惊心。“一碗河水半碗沙”，黄河是世界上含沙量最多的河流之一。全国人大代表、黄河水利委员会负责人提交了《关于尽快立项建设黄土高原粗泥沙集中来源区拦沙工程的建议》，建议通过加大对黄土高原</w:t>
      </w:r>
      <w:r>
        <w:rPr>
          <w:rFonts w:hint="eastAsia"/>
        </w:rPr>
        <w:t>1.88</w:t>
      </w:r>
      <w:r>
        <w:rPr>
          <w:rFonts w:hint="eastAsia"/>
        </w:rPr>
        <w:t>万平方公里粗泥沙集中来源区的治理力度，来改善黄河水沙关系、延长水库使用寿命、减少下游河道泥沙淤积。据史料记载，从公元前</w:t>
      </w:r>
      <w:r>
        <w:rPr>
          <w:rFonts w:hint="eastAsia"/>
        </w:rPr>
        <w:t>602</w:t>
      </w:r>
      <w:r>
        <w:rPr>
          <w:rFonts w:hint="eastAsia"/>
        </w:rPr>
        <w:t>年至</w:t>
      </w:r>
      <w:r>
        <w:rPr>
          <w:rFonts w:hint="eastAsia"/>
        </w:rPr>
        <w:t>1938</w:t>
      </w:r>
      <w:r>
        <w:rPr>
          <w:rFonts w:hint="eastAsia"/>
        </w:rPr>
        <w:t>年的</w:t>
      </w:r>
      <w:r>
        <w:rPr>
          <w:rFonts w:hint="eastAsia"/>
        </w:rPr>
        <w:t>2540</w:t>
      </w:r>
      <w:r>
        <w:rPr>
          <w:rFonts w:hint="eastAsia"/>
        </w:rPr>
        <w:t>年间，黄河下游共决口</w:t>
      </w:r>
      <w:r>
        <w:rPr>
          <w:rFonts w:hint="eastAsia"/>
        </w:rPr>
        <w:t>1590</w:t>
      </w:r>
      <w:r>
        <w:rPr>
          <w:rFonts w:hint="eastAsia"/>
        </w:rPr>
        <w:t>次，改道</w:t>
      </w:r>
      <w:r>
        <w:rPr>
          <w:rFonts w:hint="eastAsia"/>
        </w:rPr>
        <w:t>26</w:t>
      </w:r>
      <w:r>
        <w:rPr>
          <w:rFonts w:hint="eastAsia"/>
        </w:rPr>
        <w:t>次。究其原因，主要是黄河携带的大量泥沙淤积河道。长期的淤积抬高，使黄河下游河道成为名副其实的地上悬河，黄河底床比河南开封市地面高</w:t>
      </w:r>
      <w:r>
        <w:rPr>
          <w:rFonts w:hint="eastAsia"/>
        </w:rPr>
        <w:t>13</w:t>
      </w:r>
      <w:r>
        <w:rPr>
          <w:rFonts w:hint="eastAsia"/>
        </w:rPr>
        <w:t>米，比新乡市高</w:t>
      </w:r>
      <w:r>
        <w:rPr>
          <w:rFonts w:hint="eastAsia"/>
        </w:rPr>
        <w:t>20</w:t>
      </w:r>
      <w:r>
        <w:rPr>
          <w:rFonts w:hint="eastAsia"/>
        </w:rPr>
        <w:t>米，“一旦堤防决口，就是灭顶之灾”。</w:t>
      </w:r>
      <w:r>
        <w:rPr>
          <w:rFonts w:hint="eastAsia"/>
        </w:rPr>
        <w:t xml:space="preserve"> </w:t>
      </w:r>
    </w:p>
    <w:p w:rsidR="008F36E5" w:rsidRDefault="008F36E5" w:rsidP="008F36E5">
      <w:pPr>
        <w:ind w:firstLine="420"/>
        <w:rPr>
          <w:rFonts w:hint="eastAsia"/>
        </w:rPr>
      </w:pPr>
      <w:r>
        <w:rPr>
          <w:rFonts w:hint="eastAsia"/>
        </w:rPr>
        <w:t>3</w:t>
      </w:r>
      <w:r>
        <w:rPr>
          <w:rFonts w:hint="eastAsia"/>
        </w:rPr>
        <w:t>．长期以来，美国对密西西比河的开发活动主要是防洪和扩大航运，这两项耗费了巨大的财力、物力和人力资源，但水质问题却是影响着密西西比河全流域“健康”的一个关键性问题。美国地表水排放有毒废水量最大的有</w:t>
      </w:r>
      <w:r>
        <w:rPr>
          <w:rFonts w:hint="eastAsia"/>
        </w:rPr>
        <w:t>15</w:t>
      </w:r>
      <w:r>
        <w:rPr>
          <w:rFonts w:hint="eastAsia"/>
        </w:rPr>
        <w:t>个州，其中</w:t>
      </w:r>
      <w:r>
        <w:rPr>
          <w:rFonts w:hint="eastAsia"/>
        </w:rPr>
        <w:t>5</w:t>
      </w:r>
      <w:r>
        <w:rPr>
          <w:rFonts w:hint="eastAsia"/>
        </w:rPr>
        <w:t>个州分布在密西西比河沿岸。这里很多河段都达不到美国政府</w:t>
      </w:r>
      <w:r>
        <w:rPr>
          <w:rFonts w:hint="eastAsia"/>
        </w:rPr>
        <w:t>1972</w:t>
      </w:r>
      <w:r>
        <w:rPr>
          <w:rFonts w:hint="eastAsia"/>
        </w:rPr>
        <w:t>年颁布的《清洁水法》中有关适于鱼类生存和人们游泳方面的水质标准。调查表明，排入上密西西比河的许多化学物质来自农业生产过程中被污染的废水。虽然美国政府对密西西比河的治理十分重视，建设了大量工程，但计划中的工程仅完成</w:t>
      </w:r>
      <w:r>
        <w:rPr>
          <w:rFonts w:hint="eastAsia"/>
        </w:rPr>
        <w:t>60</w:t>
      </w:r>
      <w:r>
        <w:rPr>
          <w:rFonts w:hint="eastAsia"/>
        </w:rPr>
        <w:t>％左右，实际上只能勉强防御一般性大洪水。航运一直是上密西西比河重要的商业活动。明尼苏达州到密苏里州之间的河段建造了</w:t>
      </w:r>
      <w:r>
        <w:rPr>
          <w:rFonts w:hint="eastAsia"/>
        </w:rPr>
        <w:t>27</w:t>
      </w:r>
      <w:r>
        <w:rPr>
          <w:rFonts w:hint="eastAsia"/>
        </w:rPr>
        <w:t>座船闸和大坝，虽然极大地改善了航运条件，但很少考虑到这些大坝对整个生态系统的负面影响，航运与其他活动的相容性仍是密西西比河管理的一个重要课题。泥沙淤积是上密西西比河的主要环境问题，过量泥沙使水生植物的光透射性减少，并淤填在上密西西比河的回水区。上密西西比河的渠化、一系列船闸、大坝以及通航水库也形成了一个拦截冲刷泥沙的系统。湿地减少也是密西西比河流域各州的一个关键性问题。上密西西比河至今仍没有全面规划，近年才采取整体考虑的方式研究航运与环境的关系，但尚未根本解决整个上游流域的综合治理，发生严重水灾的可能依然存在。</w:t>
      </w:r>
      <w:r>
        <w:rPr>
          <w:rFonts w:hint="eastAsia"/>
        </w:rPr>
        <w:t xml:space="preserve"> </w:t>
      </w:r>
    </w:p>
    <w:p w:rsidR="008F36E5" w:rsidRDefault="008F36E5" w:rsidP="008F36E5">
      <w:pPr>
        <w:ind w:firstLine="420"/>
        <w:rPr>
          <w:rFonts w:hint="eastAsia"/>
        </w:rPr>
      </w:pPr>
      <w:r>
        <w:rPr>
          <w:rFonts w:hint="eastAsia"/>
        </w:rPr>
        <w:t>科学家警告说，森林砍伐已经使亚马逊河众多支流的水文状况发生了巨大变化，干流受到影响只是一个时间问题。目前亚马逊河的</w:t>
      </w:r>
      <w:r>
        <w:rPr>
          <w:rFonts w:hint="eastAsia"/>
        </w:rPr>
        <w:t>7000</w:t>
      </w:r>
      <w:r>
        <w:rPr>
          <w:rFonts w:hint="eastAsia"/>
        </w:rPr>
        <w:t>条支流正逐渐干涸，另外肥料和农药也对这些支流的生态状况造成了很大影响。近年来，亚马逊地区的森林砍伐速度较以前加快，一些森林开垦为养牛场，还有很多林区则开垦成农田，进行大规模的粮食作物和经济作物种植。大豆的种植面积很大，而大豆如要在赤道地区生长则需要大量的肥料和浓度很高的农药，势必引发水质污染。为使亚马逊河免遭干涸的命运，巴西政府制定的一项法律规定，禁止农民砍伐沿河岸</w:t>
      </w:r>
      <w:r>
        <w:rPr>
          <w:rFonts w:hint="eastAsia"/>
        </w:rPr>
        <w:t>50</w:t>
      </w:r>
      <w:r>
        <w:rPr>
          <w:rFonts w:hint="eastAsia"/>
        </w:rPr>
        <w:t>米以内的森林；另一项法律则规定，只能伐</w:t>
      </w:r>
      <w:r>
        <w:rPr>
          <w:rFonts w:hint="eastAsia"/>
        </w:rPr>
        <w:t>20</w:t>
      </w:r>
      <w:r>
        <w:rPr>
          <w:rFonts w:hint="eastAsia"/>
        </w:rPr>
        <w:t>％的森林，其他</w:t>
      </w:r>
      <w:r>
        <w:rPr>
          <w:rFonts w:hint="eastAsia"/>
        </w:rPr>
        <w:t>80%</w:t>
      </w:r>
      <w:r>
        <w:rPr>
          <w:rFonts w:hint="eastAsia"/>
        </w:rPr>
        <w:t>的森林可以根据政府批准的林业管理规划有选择性地进行砍伐。但是，在这个面积超过整个欧洲的亚马逊地区，上述法律以及其他环境法规常常受到漠视。</w:t>
      </w:r>
      <w:r>
        <w:rPr>
          <w:rFonts w:hint="eastAsia"/>
        </w:rPr>
        <w:t xml:space="preserve"> </w:t>
      </w:r>
    </w:p>
    <w:p w:rsidR="008F36E5" w:rsidRDefault="008F36E5" w:rsidP="008F36E5">
      <w:pPr>
        <w:ind w:firstLine="420"/>
        <w:rPr>
          <w:rFonts w:hint="eastAsia"/>
        </w:rPr>
      </w:pPr>
      <w:r>
        <w:rPr>
          <w:rFonts w:hint="eastAsia"/>
        </w:rPr>
        <w:t>埃及地处北非，是严重干旱缺水的国家，工农业及生活用水全靠尼罗河。曼扎拉湖位于尼罗河三角洲的北端，是一个长</w:t>
      </w:r>
      <w:r>
        <w:rPr>
          <w:rFonts w:hint="eastAsia"/>
        </w:rPr>
        <w:t>60</w:t>
      </w:r>
      <w:r>
        <w:rPr>
          <w:rFonts w:hint="eastAsia"/>
        </w:rPr>
        <w:t>公里，宽</w:t>
      </w:r>
      <w:r>
        <w:rPr>
          <w:rFonts w:hint="eastAsia"/>
        </w:rPr>
        <w:t>40</w:t>
      </w:r>
      <w:r>
        <w:rPr>
          <w:rFonts w:hint="eastAsia"/>
        </w:rPr>
        <w:t>公里的长方型湖泊，它对尼罗河的“健康”起到至关重要的作用。每年埃及各地的工业、农业和生活污水几乎都通过</w:t>
      </w:r>
      <w:r>
        <w:rPr>
          <w:rFonts w:hint="eastAsia"/>
        </w:rPr>
        <w:t>5</w:t>
      </w:r>
      <w:r>
        <w:rPr>
          <w:rFonts w:hint="eastAsia"/>
        </w:rPr>
        <w:t>条水渠流入湖中。上个世纪</w:t>
      </w:r>
      <w:r>
        <w:rPr>
          <w:rFonts w:hint="eastAsia"/>
        </w:rPr>
        <w:t>90</w:t>
      </w:r>
      <w:r>
        <w:rPr>
          <w:rFonts w:hint="eastAsia"/>
        </w:rPr>
        <w:t>年代以前，因为人口激增，工业和农业及生活废水大幅增加，加上没有进行有效的治理，导致曼扎拉湖水质急剧恶化，湖里鱼类几乎绝迹，鸟类也大量减少，生态环境受到严重破坏。面对严峻的现实，埃及政府对这里的生态环境进行了全面评估并得出了这样的认识：消除曼扎拉湖的污染，改善曼扎拉湖的水质，不仅对提高湖区周边人民群众的生活水平有重要意义，而且对整个埃及也具有重要的示范作用。曼扎拉湖治污工程于</w:t>
      </w:r>
      <w:r>
        <w:rPr>
          <w:rFonts w:hint="eastAsia"/>
        </w:rPr>
        <w:t>1992</w:t>
      </w:r>
      <w:r>
        <w:rPr>
          <w:rFonts w:hint="eastAsia"/>
        </w:rPr>
        <w:t>年开始实施，人工湿地的工程包括扬水站、污水沉降池、污水处理池、幼鱼池和养渔场等，</w:t>
      </w:r>
      <w:r>
        <w:rPr>
          <w:rFonts w:hint="eastAsia"/>
        </w:rPr>
        <w:t>2001</w:t>
      </w:r>
      <w:r>
        <w:rPr>
          <w:rFonts w:hint="eastAsia"/>
        </w:rPr>
        <w:t>年工程全部完工。经过人工湿地处理后的污水已经基本消除了其中的污染物质，如富氧物质的</w:t>
      </w:r>
      <w:r>
        <w:rPr>
          <w:rFonts w:hint="eastAsia"/>
        </w:rPr>
        <w:t>70</w:t>
      </w:r>
      <w:r>
        <w:rPr>
          <w:rFonts w:hint="eastAsia"/>
        </w:rPr>
        <w:t>％、总浮游物的</w:t>
      </w:r>
      <w:r>
        <w:rPr>
          <w:rFonts w:hint="eastAsia"/>
        </w:rPr>
        <w:t>80</w:t>
      </w:r>
      <w:r>
        <w:rPr>
          <w:rFonts w:hint="eastAsia"/>
        </w:rPr>
        <w:t>％、氮磷总量的</w:t>
      </w:r>
      <w:r>
        <w:rPr>
          <w:rFonts w:hint="eastAsia"/>
        </w:rPr>
        <w:t>50</w:t>
      </w:r>
      <w:r>
        <w:rPr>
          <w:rFonts w:hint="eastAsia"/>
        </w:rPr>
        <w:t>％和粪便的</w:t>
      </w:r>
      <w:r>
        <w:rPr>
          <w:rFonts w:hint="eastAsia"/>
        </w:rPr>
        <w:t>98%</w:t>
      </w:r>
      <w:r>
        <w:rPr>
          <w:rFonts w:hint="eastAsia"/>
        </w:rPr>
        <w:t>都已不复存在。记者在参观这一人工湿地工程时看到，污水源源不断地流入第一、第二和第三沉降池，经过多次过滤和清污处理之后再引入幼鱼池，鱼池里的水清澈透明，鱼儿在池中悠闲地游动。经过鱼池流入曼扎拉湖的已处理过的水便不会再污染湖水。如今，这里的生态又恢复了勃勃生机。</w:t>
      </w:r>
      <w:r>
        <w:rPr>
          <w:rFonts w:hint="eastAsia"/>
        </w:rPr>
        <w:t xml:space="preserve"> </w:t>
      </w:r>
    </w:p>
    <w:p w:rsidR="008F36E5" w:rsidRDefault="008F36E5" w:rsidP="008F36E5">
      <w:pPr>
        <w:ind w:firstLine="420"/>
        <w:rPr>
          <w:rFonts w:hint="eastAsia"/>
        </w:rPr>
      </w:pPr>
      <w:r>
        <w:rPr>
          <w:rFonts w:hint="eastAsia"/>
        </w:rPr>
        <w:t>4</w:t>
      </w:r>
      <w:r>
        <w:rPr>
          <w:rFonts w:hint="eastAsia"/>
        </w:rPr>
        <w:t>．“维持黄河的健康生命”是被广泛宣传的一句口号。黄河的健康标准是什么呢？通常说法有四条，即：堤防不决口，河道不断流，水质不超标，河床不抬高。初闻此话，似觉有理。但实际上这不能算作黄河自身的健康标准。从黄河的发育史上可知，在有人类之前的许多年，黄河曾是互相之间并不连通的四段，最下面的一段为三门峡所阻隔未能入海，那时它是一条内陆河，而此时黄河的生命非常健康，正处于它的蓬勃发育时期。在有了人类之后，黄河是三年两决口，百年一改道。因此，若舍掉人类存续与黄河的相互关系，单讲黄河本身而言，黄河健康生命的主要表现形式就是“三善”，即：“善淤、善决、善徙”，这是一个为几千年历史所反复证明的基本事实。否则，也就不会有</w:t>
      </w:r>
      <w:r>
        <w:rPr>
          <w:rFonts w:hint="eastAsia"/>
        </w:rPr>
        <w:t>25</w:t>
      </w:r>
      <w:r>
        <w:rPr>
          <w:rFonts w:hint="eastAsia"/>
        </w:rPr>
        <w:t>万平方公里的华北大平原，而这恰是几亿中国人安身立命的根本。自</w:t>
      </w:r>
      <w:r>
        <w:rPr>
          <w:rFonts w:hint="eastAsia"/>
        </w:rPr>
        <w:t>1946</w:t>
      </w:r>
      <w:r>
        <w:rPr>
          <w:rFonts w:hint="eastAsia"/>
        </w:rPr>
        <w:t>年黄河水利委员会指导治黄以来，黄河伏秋大汛没有决口，可谓“三年安澜”；其后几十年固堤防洪成了治黄的主要手段，成绩很大，但代价也很大，其结果是黄河河床不断淤高，这为未来埋下了很大隐患。</w:t>
      </w:r>
      <w:r>
        <w:rPr>
          <w:rFonts w:hint="eastAsia"/>
        </w:rPr>
        <w:t xml:space="preserve"> </w:t>
      </w:r>
    </w:p>
    <w:p w:rsidR="008F36E5" w:rsidRDefault="008F36E5" w:rsidP="008F36E5">
      <w:pPr>
        <w:ind w:firstLine="420"/>
        <w:rPr>
          <w:rFonts w:hint="eastAsia"/>
        </w:rPr>
      </w:pPr>
      <w:r>
        <w:rPr>
          <w:rFonts w:hint="eastAsia"/>
        </w:rPr>
        <w:t>毛泽东同志历来重视水利建设，治理黄河更是他牵肠挂肚的一件大事。</w:t>
      </w:r>
      <w:r>
        <w:rPr>
          <w:rFonts w:hint="eastAsia"/>
        </w:rPr>
        <w:t>1952</w:t>
      </w:r>
      <w:r>
        <w:rPr>
          <w:rFonts w:hint="eastAsia"/>
        </w:rPr>
        <w:t>年</w:t>
      </w:r>
      <w:r>
        <w:rPr>
          <w:rFonts w:hint="eastAsia"/>
        </w:rPr>
        <w:t>10</w:t>
      </w:r>
      <w:r>
        <w:rPr>
          <w:rFonts w:hint="eastAsia"/>
        </w:rPr>
        <w:t>月，毛泽东第一次出京视察的地方就是黄河。他不无忧虑地问：“黄河涨上天怎么样？”毛泽东在水面比开封城高出三四米的黄河柳园口，感慨地说：“这就是悬河啊。”毛泽东接着指出：“南方水多，北方水少，借一点来是可以的。”南水北调这个雄伟的战略构想就这样被提出来了。毛泽东视黄河为“中华民族的象征”，他敬畏黄河，审慎思考着黄河的开发与治理，他没有留下“根治”之类的豪言壮语。在视察时只是殷殷嘱咐有关方面负责同志：“你们要把黄河的事情办好。”</w:t>
      </w:r>
      <w:r>
        <w:rPr>
          <w:rFonts w:hint="eastAsia"/>
        </w:rPr>
        <w:t>1953</w:t>
      </w:r>
      <w:r>
        <w:rPr>
          <w:rFonts w:hint="eastAsia"/>
        </w:rPr>
        <w:t>年</w:t>
      </w:r>
      <w:r>
        <w:rPr>
          <w:rFonts w:hint="eastAsia"/>
        </w:rPr>
        <w:t>2</w:t>
      </w:r>
      <w:r>
        <w:rPr>
          <w:rFonts w:hint="eastAsia"/>
        </w:rPr>
        <w:t>月，毛泽东在外出视察的专列上就三门峡水库建设的时间、库区移民问题、黄河中上游的水土保持以及南水北调等问题与负责水利工作的有关领导进行了探讨。</w:t>
      </w:r>
      <w:r>
        <w:rPr>
          <w:rFonts w:hint="eastAsia"/>
        </w:rPr>
        <w:t>1954</w:t>
      </w:r>
      <w:r>
        <w:rPr>
          <w:rFonts w:hint="eastAsia"/>
        </w:rPr>
        <w:t>年冬，毛泽东在郑州火车站的专列上专门听取了治黄工作的汇报，并着重谈了水土保持和治理规划问题。</w:t>
      </w:r>
      <w:r>
        <w:rPr>
          <w:rFonts w:hint="eastAsia"/>
        </w:rPr>
        <w:t>1955</w:t>
      </w:r>
      <w:r>
        <w:rPr>
          <w:rFonts w:hint="eastAsia"/>
        </w:rPr>
        <w:t>年</w:t>
      </w:r>
      <w:r>
        <w:rPr>
          <w:rFonts w:hint="eastAsia"/>
        </w:rPr>
        <w:t>6</w:t>
      </w:r>
      <w:r>
        <w:rPr>
          <w:rFonts w:hint="eastAsia"/>
        </w:rPr>
        <w:t>月，毛泽东又听取了河南省委有关治黄工作的汇报。</w:t>
      </w:r>
      <w:r>
        <w:rPr>
          <w:rFonts w:hint="eastAsia"/>
        </w:rPr>
        <w:t>1959</w:t>
      </w:r>
      <w:r>
        <w:rPr>
          <w:rFonts w:hint="eastAsia"/>
        </w:rPr>
        <w:t>年，毛泽东在济南泺口又一次视察了黄河，并说了一句意味深长的话：“人说不到黄河心不死，我是到了黄河也不死心。”</w:t>
      </w:r>
      <w:r>
        <w:rPr>
          <w:rFonts w:hint="eastAsia"/>
        </w:rPr>
        <w:t xml:space="preserve"> </w:t>
      </w:r>
    </w:p>
    <w:p w:rsidR="008F36E5" w:rsidRDefault="008F36E5" w:rsidP="008F36E5">
      <w:pPr>
        <w:ind w:firstLine="420"/>
        <w:rPr>
          <w:rFonts w:hint="eastAsia"/>
        </w:rPr>
      </w:pPr>
      <w:r>
        <w:rPr>
          <w:rFonts w:hint="eastAsia"/>
        </w:rPr>
        <w:t>邓小平同志十分重视黄河在我国社会主义现代化建设进程中的重耍地位，对于黄河建设给予了亲切的关怀和支持。</w:t>
      </w:r>
      <w:r>
        <w:rPr>
          <w:rFonts w:hint="eastAsia"/>
        </w:rPr>
        <w:t>1980</w:t>
      </w:r>
      <w:r>
        <w:rPr>
          <w:rFonts w:hint="eastAsia"/>
        </w:rPr>
        <w:t>年</w:t>
      </w:r>
      <w:r>
        <w:rPr>
          <w:rFonts w:hint="eastAsia"/>
        </w:rPr>
        <w:t>7</w:t>
      </w:r>
      <w:r>
        <w:rPr>
          <w:rFonts w:hint="eastAsia"/>
        </w:rPr>
        <w:t>月</w:t>
      </w:r>
      <w:r>
        <w:rPr>
          <w:rFonts w:hint="eastAsia"/>
        </w:rPr>
        <w:t>23</w:t>
      </w:r>
      <w:r>
        <w:rPr>
          <w:rFonts w:hint="eastAsia"/>
        </w:rPr>
        <w:t>日，他来到花园口视察黄河大堤，询问黄河的汛期流量和防洪措施，在黄河主航道旁，仔细观察了黄河主流的流量，就防止泥沙淤积的问题与有关同志交换意见，他感慨地说：“维持黄河的现状，仍有相当大一部分地区和人口在特大洪水出现时有危险，因此，还是要搞小浪底水库，解决黄河中下游的汛期防洪问题。</w:t>
      </w:r>
      <w:r>
        <w:rPr>
          <w:rFonts w:hint="eastAsia"/>
        </w:rPr>
        <w:t>1999</w:t>
      </w:r>
      <w:r>
        <w:rPr>
          <w:rFonts w:hint="eastAsia"/>
        </w:rPr>
        <w:t>年</w:t>
      </w:r>
      <w:r>
        <w:rPr>
          <w:rFonts w:hint="eastAsia"/>
        </w:rPr>
        <w:t>6</w:t>
      </w:r>
      <w:r>
        <w:rPr>
          <w:rFonts w:hint="eastAsia"/>
        </w:rPr>
        <w:t>月</w:t>
      </w:r>
      <w:r>
        <w:rPr>
          <w:rFonts w:hint="eastAsia"/>
        </w:rPr>
        <w:t>21</w:t>
      </w:r>
      <w:r>
        <w:rPr>
          <w:rFonts w:hint="eastAsia"/>
        </w:rPr>
        <w:t>日，江泽民同志在郑州主持召开黄河治理开发工作座谈会，他在讲话中指出，进一步把黄河的事情办好，让古老的黄河焕发青春，更好地为中华民族造福。</w:t>
      </w:r>
      <w:r>
        <w:rPr>
          <w:rFonts w:hint="eastAsia"/>
        </w:rPr>
        <w:t xml:space="preserve"> </w:t>
      </w:r>
    </w:p>
    <w:p w:rsidR="008F36E5" w:rsidRDefault="008F36E5" w:rsidP="008F36E5">
      <w:pPr>
        <w:ind w:firstLine="420"/>
        <w:rPr>
          <w:rFonts w:hint="eastAsia"/>
        </w:rPr>
      </w:pPr>
      <w:r>
        <w:rPr>
          <w:rFonts w:hint="eastAsia"/>
        </w:rPr>
        <w:t>在全国人民隆重纪念中国共产党领导人民治理黄河</w:t>
      </w:r>
      <w:r>
        <w:rPr>
          <w:rFonts w:hint="eastAsia"/>
        </w:rPr>
        <w:t>60</w:t>
      </w:r>
      <w:r>
        <w:rPr>
          <w:rFonts w:hint="eastAsia"/>
        </w:rPr>
        <w:t>周年之际，胡锦涛同志强调指出，黄河是中华民族的母亲河，黄河治理事关我国现代化建设全局。</w:t>
      </w:r>
      <w:r>
        <w:rPr>
          <w:rFonts w:hint="eastAsia"/>
        </w:rPr>
        <w:t>60</w:t>
      </w:r>
      <w:r>
        <w:rPr>
          <w:rFonts w:hint="eastAsia"/>
        </w:rPr>
        <w:t>年来，人民治理黄河事业成就辉煌，但黄河的治理开发仍然任重道远，必须认真贯彻落实科学发展观，坚持人与自然和谐相处，全面规划，统筹兼顾，标本兼治，综合治理，加强统一管理和统一调度，进一步把黄河的事情办好，让黄河更好地造福中华民族。</w:t>
      </w:r>
      <w:r>
        <w:rPr>
          <w:rFonts w:hint="eastAsia"/>
        </w:rPr>
        <w:t xml:space="preserve"> </w:t>
      </w:r>
    </w:p>
    <w:p w:rsidR="008F36E5" w:rsidRDefault="008F36E5" w:rsidP="008F36E5">
      <w:pPr>
        <w:ind w:firstLine="420"/>
        <w:rPr>
          <w:rFonts w:hint="eastAsia"/>
        </w:rPr>
      </w:pPr>
      <w:r>
        <w:rPr>
          <w:rFonts w:hint="eastAsia"/>
        </w:rPr>
        <w:t>5</w:t>
      </w:r>
      <w:r>
        <w:rPr>
          <w:rFonts w:hint="eastAsia"/>
        </w:rPr>
        <w:t>．东汉永平</w:t>
      </w:r>
      <w:r>
        <w:rPr>
          <w:rFonts w:hint="eastAsia"/>
        </w:rPr>
        <w:t>12</w:t>
      </w:r>
      <w:r>
        <w:rPr>
          <w:rFonts w:hint="eastAsia"/>
        </w:rPr>
        <w:t>年，孝明帝令水利专家王景治黄（此前黄河已泛滥几十年）。王景受命于危难之际，率几十万兵士民工，修汴渠治黄河，历时一年，用费亿钱。自王景治河后，河行新道，维持了</w:t>
      </w:r>
      <w:r>
        <w:rPr>
          <w:rFonts w:hint="eastAsia"/>
        </w:rPr>
        <w:t>900</w:t>
      </w:r>
      <w:r>
        <w:rPr>
          <w:rFonts w:hint="eastAsia"/>
        </w:rPr>
        <w:t>多年未发生大改道，是时，汴渠成为东通江淮的主要水道。王景的主要工作是修建了自荥阳至千乘的黄河大堤，治理了作为东汉漕运主要通道的汴渠。王景治河后，黄河相对安澜</w:t>
      </w:r>
      <w:r>
        <w:rPr>
          <w:rFonts w:hint="eastAsia"/>
        </w:rPr>
        <w:t>800</w:t>
      </w:r>
      <w:r>
        <w:rPr>
          <w:rFonts w:hint="eastAsia"/>
        </w:rPr>
        <w:t>年，据分析与王景所选定的东汉故道河身较短、地势较低，因而行河路线较优有关；另外，“十里立一水门，令更相回注”所描述的可能是一种利用沿河大泽放淤的工程措施，这对于延长行河年限也有一定作用。以上所述主要是从治黄工程的角度看问题，但据黄河水文、植保专家的研究，王景治河至隋代的</w:t>
      </w:r>
      <w:r>
        <w:rPr>
          <w:rFonts w:hint="eastAsia"/>
        </w:rPr>
        <w:t>500</w:t>
      </w:r>
      <w:r>
        <w:rPr>
          <w:rFonts w:hint="eastAsia"/>
        </w:rPr>
        <w:t>多年间，为黄河史上又一阶段，其特点是黄河下游河患相对较少，在此期间，黄河中游地区大暴雨的记录较少，这一时期黄河下游有分支，两侧又有较多湖泊洼地；但其中更重要的原因就是那时黄河输沙量的减少，否则，王景所开新河道（如汴水），也会很快被淤积，从而使河床不断淤高，降低其泄洪能力。这一时期黄河输沙量的减少并不是推论，而是有以下诸条事实，即在这一时期有关黄河水清的记载较多，且有“黄河清复清”的民谣。这一时期黄河输沙量的减少主要归因于黄土高原人口减少，植被得到一定恢复。安史之乱后，农牧界线又迅速北移到河套以北，大片草原又变为农田，又一次加剧了水土侵蚀，黄河下游灾害增多。五代、两宋至元、明时期，农牧界线一直游移于陕北和内蒙之间，至清乾隆之后，农田植被更逐渐推移至阴山以北，这时整个草原几乎全部为当年栽培作物所取代，水土流失非常严重，陕北风沙加剧，黄河下游水患频繁。王景治河后黄河安澜</w:t>
      </w:r>
      <w:r>
        <w:rPr>
          <w:rFonts w:hint="eastAsia"/>
        </w:rPr>
        <w:t>800</w:t>
      </w:r>
      <w:r>
        <w:rPr>
          <w:rFonts w:hint="eastAsia"/>
        </w:rPr>
        <w:t>年，他的治黄思路和做法很值得今人研究与借鉴。</w:t>
      </w:r>
      <w:r>
        <w:rPr>
          <w:rFonts w:hint="eastAsia"/>
        </w:rPr>
        <w:t xml:space="preserve"> </w:t>
      </w:r>
    </w:p>
    <w:p w:rsidR="008F36E5" w:rsidRDefault="008F36E5" w:rsidP="008F36E5">
      <w:pPr>
        <w:ind w:firstLine="420"/>
        <w:rPr>
          <w:rFonts w:hint="eastAsia"/>
        </w:rPr>
      </w:pPr>
      <w:r>
        <w:rPr>
          <w:rFonts w:hint="eastAsia"/>
        </w:rPr>
        <w:t>6</w:t>
      </w:r>
      <w:r>
        <w:rPr>
          <w:rFonts w:hint="eastAsia"/>
        </w:rPr>
        <w:t>．黄河担负着沿黄地区</w:t>
      </w:r>
      <w:r>
        <w:rPr>
          <w:rFonts w:hint="eastAsia"/>
        </w:rPr>
        <w:t>50</w:t>
      </w:r>
      <w:r>
        <w:rPr>
          <w:rFonts w:hint="eastAsia"/>
        </w:rPr>
        <w:t>余座大中城市和</w:t>
      </w:r>
      <w:r>
        <w:rPr>
          <w:rFonts w:hint="eastAsia"/>
        </w:rPr>
        <w:t>420</w:t>
      </w:r>
      <w:r>
        <w:rPr>
          <w:rFonts w:hint="eastAsia"/>
        </w:rPr>
        <w:t>个县的城镇居民生活供水任务，黄河污染给城镇居民供水安全带来巨大威胁。</w:t>
      </w:r>
      <w:r>
        <w:rPr>
          <w:rFonts w:hint="eastAsia"/>
        </w:rPr>
        <w:t>2003</w:t>
      </w:r>
      <w:r>
        <w:rPr>
          <w:rFonts w:hint="eastAsia"/>
        </w:rPr>
        <w:t>年，黄河发生了有实测记录以来最严重的污染，三门峡水库蓄水变成“一库污水”。三门峡水库自规划修建之日起便承载着国人“黄河清”的千年梦想。由于黄河下游难得一清，古人把“黄河清”作为一种瑞征。南朝萧统编选的《文选》中首次提出“黄河清而圣人生”的说法，后来逐渐演变成“圣人出而黄河清”的祈盼。面对黄河这样一条“善淤、善决、善徙”、水旱灾害频仍的河流，人们盼望圣主的诞生，以便带来“河清海晏”的太平盛世，也本无可厚非。在封建社会，许多大臣曾上书奏称黄河变清，如清雍正年间的河道总督齐苏勒曾奏称黄河变清，雍正皇帝非常高兴。然而，由于黄河治理的复杂性，在漫长的历史时期，“黄河清”从未真正实现，只是萦绕于人民心中的梦而已。当年，三门峡水利枢纽修建之时，美国巨型大坝的建设正如火如荼，胡佛坝、大古力坝相继而起，前苏联也先后在伏尔加河、顿河流域上建起高坝大库。因此，很少有人怀疑这样的构想：在黄河上建起一座大坝拦截泥沙，再附之以水土保持措施，从而既能让下游变清，又能综合开发。当全国人大一届二次会议的一千多位代表面对修建三门峡水库这样一个承载着国人“黄河清”千年梦想的工程，一个“战胜自然的伟大计划”时，一致欢呼通过，也是完全可以理解的。</w:t>
      </w:r>
      <w:r>
        <w:rPr>
          <w:rFonts w:hint="eastAsia"/>
        </w:rPr>
        <w:t xml:space="preserve"> </w:t>
      </w:r>
    </w:p>
    <w:p w:rsidR="008F36E5" w:rsidRDefault="008F36E5" w:rsidP="008F36E5">
      <w:pPr>
        <w:ind w:firstLine="420"/>
        <w:rPr>
          <w:rFonts w:hint="eastAsia"/>
        </w:rPr>
      </w:pPr>
      <w:r>
        <w:rPr>
          <w:rFonts w:hint="eastAsia"/>
        </w:rPr>
        <w:t>1999</w:t>
      </w:r>
      <w:r>
        <w:rPr>
          <w:rFonts w:hint="eastAsia"/>
        </w:rPr>
        <w:t>年</w:t>
      </w:r>
      <w:r>
        <w:rPr>
          <w:rFonts w:hint="eastAsia"/>
        </w:rPr>
        <w:t>8</w:t>
      </w:r>
      <w:r>
        <w:rPr>
          <w:rFonts w:hint="eastAsia"/>
        </w:rPr>
        <w:t>月以后，我国从黄土高原开始，开展了全国范围内的退耕还草还林，停止了坡地开荒，至</w:t>
      </w:r>
      <w:r>
        <w:rPr>
          <w:rFonts w:hint="eastAsia"/>
        </w:rPr>
        <w:t>2007</w:t>
      </w:r>
      <w:r>
        <w:rPr>
          <w:rFonts w:hint="eastAsia"/>
        </w:rPr>
        <w:t>年底，全国累计退耕面积约</w:t>
      </w:r>
      <w:r>
        <w:rPr>
          <w:rFonts w:hint="eastAsia"/>
        </w:rPr>
        <w:t>3.2</w:t>
      </w:r>
      <w:r>
        <w:rPr>
          <w:rFonts w:hint="eastAsia"/>
        </w:rPr>
        <w:t>亿亩。据估计，黄土高原要占到一半左右，这在治黄史上是一个历史性的大事件。回顾历史，在北宋年间，黄土高原上就出现了开垦坡地的记录，以后此况曾愈演愈烈，而在约一千年之后的今天，其坡地开垦终获停止，这无疑是一次惊天的大逆转，人们希望以往治黄的大困局将由此而全盘皆活。</w:t>
      </w:r>
      <w:r>
        <w:rPr>
          <w:rFonts w:hint="eastAsia"/>
        </w:rPr>
        <w:t xml:space="preserve"> </w:t>
      </w:r>
    </w:p>
    <w:p w:rsidR="008F36E5" w:rsidRDefault="008F36E5" w:rsidP="008F36E5">
      <w:pPr>
        <w:ind w:firstLine="420"/>
        <w:rPr>
          <w:rFonts w:hint="eastAsia"/>
        </w:rPr>
      </w:pPr>
      <w:r>
        <w:rPr>
          <w:rFonts w:hint="eastAsia"/>
        </w:rPr>
        <w:t>7</w:t>
      </w:r>
      <w:r>
        <w:rPr>
          <w:rFonts w:hint="eastAsia"/>
        </w:rPr>
        <w:t>．为治理黄河而奔波半生的水利专家王化云同志在其回忆录《我的治河实践》中辛酸地叹道：“黄河不可能变清……黄河也不需要变清。未来黄河的治理与开发，我认为应该建立在黄河不清的基础上。”资深黄河环保专家、</w:t>
      </w:r>
      <w:r>
        <w:rPr>
          <w:rFonts w:hint="eastAsia"/>
        </w:rPr>
        <w:t>1978</w:t>
      </w:r>
      <w:r>
        <w:rPr>
          <w:rFonts w:hint="eastAsia"/>
        </w:rPr>
        <w:t>年就曾经探访了黄河源头的</w:t>
      </w:r>
      <w:r>
        <w:rPr>
          <w:rFonts w:hint="eastAsia"/>
        </w:rPr>
        <w:t>Y</w:t>
      </w:r>
      <w:r>
        <w:rPr>
          <w:rFonts w:hint="eastAsia"/>
        </w:rPr>
        <w:t>某指出，黄河源头长期屡禁不止的盗猎、金矿开采以及过度的林区资源开发，导致了黄河源头的“美丽童话”正渐渐消失，保护黄河，关键是治理黄河源头的水和沙，因而，对黄河源头的保护就显得更为重要，假如黄河源头都受到污染，那么黄河的断流、污染就更难解决。文化学者</w:t>
      </w:r>
      <w:r>
        <w:rPr>
          <w:rFonts w:hint="eastAsia"/>
        </w:rPr>
        <w:t>R</w:t>
      </w:r>
      <w:r>
        <w:rPr>
          <w:rFonts w:hint="eastAsia"/>
        </w:rPr>
        <w:t>教授踏勘黄河源头时感慨万千，他认为，从某种意义上讲，认识黄河、了解黄河，是在寻找一种精神资源，寻找一种精神的依归；对于环保，</w:t>
      </w:r>
      <w:r>
        <w:rPr>
          <w:rFonts w:hint="eastAsia"/>
        </w:rPr>
        <w:t>R</w:t>
      </w:r>
      <w:r>
        <w:rPr>
          <w:rFonts w:hint="eastAsia"/>
        </w:rPr>
        <w:t>教授对“黄河区域的移民一定会带来黄河的污染”的说法则不予赞同，他说：“关键要看移的是什么民，人们的环保意识是决定黄河未来的关键因素。”中国地理学会</w:t>
      </w:r>
      <w:r>
        <w:rPr>
          <w:rFonts w:hint="eastAsia"/>
        </w:rPr>
        <w:t>M</w:t>
      </w:r>
      <w:r>
        <w:rPr>
          <w:rFonts w:hint="eastAsia"/>
        </w:rPr>
        <w:t>教授的观点也很明确：要重新认识黄河，为此，他引入了“大黄河”概念。他说：“如果狭义的黄河文化是指黄河中下游地区的农耕文化，那么广义的黄河文化就应从大黄河的概念出发，将中原农耕文化和北方草原文化统一纳入黄河文化体系。”致力于黄河文化研究的</w:t>
      </w:r>
      <w:r>
        <w:rPr>
          <w:rFonts w:hint="eastAsia"/>
        </w:rPr>
        <w:t>Z</w:t>
      </w:r>
      <w:r>
        <w:rPr>
          <w:rFonts w:hint="eastAsia"/>
        </w:rPr>
        <w:t>博士提出了弘扬黄河文化的四个关键控制点：首先，深刻认识黄河文化的价值；其次，注重“黄河文化圈”的培养与维护；再次，注重文化创意融入生态旅游的一站式体验；第四是主动融入全球价值链。</w:t>
      </w:r>
      <w:r>
        <w:rPr>
          <w:rFonts w:hint="eastAsia"/>
        </w:rPr>
        <w:t xml:space="preserve"> </w:t>
      </w:r>
    </w:p>
    <w:p w:rsidR="008F36E5" w:rsidRDefault="008F36E5" w:rsidP="008F36E5">
      <w:pPr>
        <w:ind w:firstLine="420"/>
        <w:rPr>
          <w:rFonts w:hint="eastAsia"/>
        </w:rPr>
      </w:pPr>
      <w:r>
        <w:rPr>
          <w:rFonts w:hint="eastAsia"/>
        </w:rPr>
        <w:t>三、作答要求</w:t>
      </w:r>
      <w:r>
        <w:rPr>
          <w:rFonts w:hint="eastAsia"/>
        </w:rPr>
        <w:t xml:space="preserve"> </w:t>
      </w:r>
    </w:p>
    <w:p w:rsidR="008F36E5" w:rsidRDefault="008F36E5" w:rsidP="008F36E5">
      <w:pPr>
        <w:ind w:firstLine="420"/>
        <w:rPr>
          <w:rFonts w:hint="eastAsia"/>
        </w:rPr>
      </w:pPr>
      <w:r>
        <w:rPr>
          <w:rFonts w:hint="eastAsia"/>
        </w:rPr>
        <w:t>（一）认真阅读给定资料，简要回答下面两题。（</w:t>
      </w:r>
      <w:r>
        <w:rPr>
          <w:rFonts w:hint="eastAsia"/>
        </w:rPr>
        <w:t>20</w:t>
      </w:r>
      <w:r>
        <w:rPr>
          <w:rFonts w:hint="eastAsia"/>
        </w:rPr>
        <w:t>分）</w:t>
      </w:r>
      <w:r>
        <w:rPr>
          <w:rFonts w:hint="eastAsia"/>
        </w:rPr>
        <w:t xml:space="preserve"> </w:t>
      </w:r>
    </w:p>
    <w:p w:rsidR="008F36E5" w:rsidRDefault="008F36E5" w:rsidP="008F36E5">
      <w:pPr>
        <w:ind w:firstLine="420"/>
        <w:rPr>
          <w:rFonts w:hint="eastAsia"/>
        </w:rPr>
      </w:pPr>
      <w:r>
        <w:rPr>
          <w:rFonts w:hint="eastAsia"/>
        </w:rPr>
        <w:t>1</w:t>
      </w:r>
      <w:r>
        <w:rPr>
          <w:rFonts w:hint="eastAsia"/>
        </w:rPr>
        <w:t>．给定资料</w:t>
      </w:r>
      <w:r>
        <w:rPr>
          <w:rFonts w:hint="eastAsia"/>
        </w:rPr>
        <w:t>4</w:t>
      </w:r>
      <w:r>
        <w:rPr>
          <w:rFonts w:hint="eastAsia"/>
        </w:rPr>
        <w:t>写道：“黄河健康生命的主要表现形式就是‘三善’，即：‘善淤、善决、善徙’，这是一个为几千年历史所反复证明的基本事实。”请结合对这句话的理解，谈谈对黄河自身规律的认识。（</w:t>
      </w:r>
      <w:r>
        <w:rPr>
          <w:rFonts w:hint="eastAsia"/>
        </w:rPr>
        <w:t>10</w:t>
      </w:r>
      <w:r>
        <w:rPr>
          <w:rFonts w:hint="eastAsia"/>
        </w:rPr>
        <w:t>分）</w:t>
      </w:r>
      <w:r>
        <w:rPr>
          <w:rFonts w:hint="eastAsia"/>
        </w:rPr>
        <w:t xml:space="preserve"> </w:t>
      </w:r>
    </w:p>
    <w:p w:rsidR="008F36E5" w:rsidRDefault="008F36E5" w:rsidP="008F36E5">
      <w:pPr>
        <w:ind w:firstLine="420"/>
        <w:rPr>
          <w:rFonts w:hint="eastAsia"/>
        </w:rPr>
      </w:pPr>
      <w:r>
        <w:rPr>
          <w:rFonts w:hint="eastAsia"/>
        </w:rPr>
        <w:t>要求：简明、完整。不超过</w:t>
      </w:r>
      <w:r>
        <w:rPr>
          <w:rFonts w:hint="eastAsia"/>
        </w:rPr>
        <w:t>200</w:t>
      </w:r>
      <w:r>
        <w:rPr>
          <w:rFonts w:hint="eastAsia"/>
        </w:rPr>
        <w:t>字。</w:t>
      </w:r>
      <w:r>
        <w:rPr>
          <w:rFonts w:hint="eastAsia"/>
        </w:rPr>
        <w:t xml:space="preserve"> </w:t>
      </w:r>
    </w:p>
    <w:p w:rsidR="008F36E5" w:rsidRDefault="008F36E5" w:rsidP="008F36E5">
      <w:pPr>
        <w:ind w:firstLine="420"/>
        <w:rPr>
          <w:rFonts w:hint="eastAsia"/>
        </w:rPr>
      </w:pPr>
      <w:r>
        <w:rPr>
          <w:rFonts w:hint="eastAsia"/>
        </w:rPr>
        <w:t>2</w:t>
      </w:r>
      <w:r>
        <w:rPr>
          <w:rFonts w:hint="eastAsia"/>
        </w:rPr>
        <w:t>．给定资料</w:t>
      </w:r>
      <w:r>
        <w:rPr>
          <w:rFonts w:hint="eastAsia"/>
        </w:rPr>
        <w:t>5</w:t>
      </w:r>
      <w:r>
        <w:rPr>
          <w:rFonts w:hint="eastAsia"/>
        </w:rPr>
        <w:t>介绍了汉代王景治理黄河的思路和做法。请概括王景治河后黄河安澜</w:t>
      </w:r>
      <w:r>
        <w:rPr>
          <w:rFonts w:hint="eastAsia"/>
        </w:rPr>
        <w:t>800</w:t>
      </w:r>
      <w:r>
        <w:rPr>
          <w:rFonts w:hint="eastAsia"/>
        </w:rPr>
        <w:t>年的主要原因。（</w:t>
      </w:r>
      <w:r>
        <w:rPr>
          <w:rFonts w:hint="eastAsia"/>
        </w:rPr>
        <w:t>10</w:t>
      </w:r>
      <w:r>
        <w:rPr>
          <w:rFonts w:hint="eastAsia"/>
        </w:rPr>
        <w:t>分）</w:t>
      </w:r>
      <w:r>
        <w:rPr>
          <w:rFonts w:hint="eastAsia"/>
        </w:rPr>
        <w:t xml:space="preserve"> </w:t>
      </w:r>
    </w:p>
    <w:p w:rsidR="008F36E5" w:rsidRDefault="008F36E5" w:rsidP="008F36E5">
      <w:pPr>
        <w:ind w:firstLine="420"/>
        <w:rPr>
          <w:rFonts w:hint="eastAsia"/>
        </w:rPr>
      </w:pPr>
      <w:r>
        <w:rPr>
          <w:rFonts w:hint="eastAsia"/>
        </w:rPr>
        <w:t>要求：简明扼要，条理清楚。不超过</w:t>
      </w:r>
      <w:r>
        <w:rPr>
          <w:rFonts w:hint="eastAsia"/>
        </w:rPr>
        <w:t>200</w:t>
      </w:r>
      <w:r>
        <w:rPr>
          <w:rFonts w:hint="eastAsia"/>
        </w:rPr>
        <w:t>字。</w:t>
      </w:r>
      <w:r>
        <w:rPr>
          <w:rFonts w:hint="eastAsia"/>
        </w:rPr>
        <w:t xml:space="preserve"> </w:t>
      </w:r>
    </w:p>
    <w:p w:rsidR="008F36E5" w:rsidRDefault="008F36E5" w:rsidP="008F36E5">
      <w:pPr>
        <w:ind w:firstLine="420"/>
        <w:rPr>
          <w:rFonts w:hint="eastAsia"/>
        </w:rPr>
      </w:pPr>
      <w:r>
        <w:rPr>
          <w:rFonts w:hint="eastAsia"/>
        </w:rPr>
        <w:t>（二）给定资料</w:t>
      </w:r>
      <w:r>
        <w:rPr>
          <w:rFonts w:hint="eastAsia"/>
        </w:rPr>
        <w:t>3</w:t>
      </w:r>
      <w:r>
        <w:rPr>
          <w:rFonts w:hint="eastAsia"/>
        </w:rPr>
        <w:t>介绍了密西西比河、亚马逊河、尼罗河等流域出现的生态危机以及各国政府的治理举措。请对这些资料进行归纳，并说明我国治理黄河可以从中受到哪些启示。（</w:t>
      </w:r>
      <w:r>
        <w:rPr>
          <w:rFonts w:hint="eastAsia"/>
        </w:rPr>
        <w:t>20</w:t>
      </w:r>
      <w:r>
        <w:rPr>
          <w:rFonts w:hint="eastAsia"/>
        </w:rPr>
        <w:t>分）</w:t>
      </w:r>
      <w:r>
        <w:rPr>
          <w:rFonts w:hint="eastAsia"/>
        </w:rPr>
        <w:t xml:space="preserve"> </w:t>
      </w:r>
    </w:p>
    <w:p w:rsidR="008F36E5" w:rsidRDefault="008F36E5" w:rsidP="008F36E5">
      <w:pPr>
        <w:ind w:firstLine="420"/>
        <w:rPr>
          <w:rFonts w:hint="eastAsia"/>
        </w:rPr>
      </w:pPr>
      <w:r>
        <w:rPr>
          <w:rFonts w:hint="eastAsia"/>
        </w:rPr>
        <w:t>要求：内容具体，表述清晰。不超过</w:t>
      </w:r>
      <w:r>
        <w:rPr>
          <w:rFonts w:hint="eastAsia"/>
        </w:rPr>
        <w:t>300</w:t>
      </w:r>
      <w:r>
        <w:rPr>
          <w:rFonts w:hint="eastAsia"/>
        </w:rPr>
        <w:t>字。</w:t>
      </w:r>
      <w:r>
        <w:rPr>
          <w:rFonts w:hint="eastAsia"/>
        </w:rPr>
        <w:t xml:space="preserve"> </w:t>
      </w:r>
    </w:p>
    <w:p w:rsidR="008F36E5" w:rsidRDefault="008F36E5" w:rsidP="008F36E5">
      <w:pPr>
        <w:ind w:firstLine="420"/>
        <w:rPr>
          <w:rFonts w:hint="eastAsia"/>
        </w:rPr>
      </w:pPr>
      <w:r>
        <w:rPr>
          <w:rFonts w:hint="eastAsia"/>
        </w:rPr>
        <w:t>（三）国家某部门拟编写一本以“黄河”为主题的宣传手册，作为对青少年进行爱国主义教育的材料。宣传材料由四个部分组成，依次为：“黄河之水天上来”、“黄河与中华文明”、“黄河的治理与开发”、“黄河精神万古传”。请参考给定资料，分别列出每个部分的内容要点。（</w:t>
      </w:r>
      <w:r>
        <w:rPr>
          <w:rFonts w:hint="eastAsia"/>
        </w:rPr>
        <w:t>20</w:t>
      </w:r>
      <w:r>
        <w:rPr>
          <w:rFonts w:hint="eastAsia"/>
        </w:rPr>
        <w:t>分）</w:t>
      </w:r>
      <w:r>
        <w:rPr>
          <w:rFonts w:hint="eastAsia"/>
        </w:rPr>
        <w:t xml:space="preserve"> </w:t>
      </w:r>
    </w:p>
    <w:p w:rsidR="008F36E5" w:rsidRDefault="008F36E5" w:rsidP="008F36E5">
      <w:pPr>
        <w:ind w:firstLine="420"/>
        <w:rPr>
          <w:rFonts w:hint="eastAsia"/>
        </w:rPr>
      </w:pPr>
      <w:r>
        <w:rPr>
          <w:rFonts w:hint="eastAsia"/>
        </w:rPr>
        <w:t>要求：（</w:t>
      </w:r>
      <w:r>
        <w:rPr>
          <w:rFonts w:hint="eastAsia"/>
        </w:rPr>
        <w:t>1</w:t>
      </w:r>
      <w:r>
        <w:rPr>
          <w:rFonts w:hint="eastAsia"/>
        </w:rPr>
        <w:t>）切合主题；（</w:t>
      </w:r>
      <w:r>
        <w:rPr>
          <w:rFonts w:hint="eastAsia"/>
        </w:rPr>
        <w:t>2</w:t>
      </w:r>
      <w:r>
        <w:rPr>
          <w:rFonts w:hint="eastAsia"/>
        </w:rPr>
        <w:t>）全面、表述准确、有逻辑性；（</w:t>
      </w:r>
      <w:r>
        <w:rPr>
          <w:rFonts w:hint="eastAsia"/>
        </w:rPr>
        <w:t>3</w:t>
      </w:r>
      <w:r>
        <w:rPr>
          <w:rFonts w:hint="eastAsia"/>
        </w:rPr>
        <w:t>）不超过</w:t>
      </w:r>
      <w:r>
        <w:rPr>
          <w:rFonts w:hint="eastAsia"/>
        </w:rPr>
        <w:t>400</w:t>
      </w:r>
      <w:r>
        <w:rPr>
          <w:rFonts w:hint="eastAsia"/>
        </w:rPr>
        <w:t>字。</w:t>
      </w:r>
      <w:r>
        <w:rPr>
          <w:rFonts w:hint="eastAsia"/>
        </w:rPr>
        <w:t xml:space="preserve"> </w:t>
      </w:r>
    </w:p>
    <w:p w:rsidR="008F36E5" w:rsidRDefault="008F36E5" w:rsidP="008F36E5">
      <w:pPr>
        <w:ind w:firstLine="420"/>
        <w:rPr>
          <w:rFonts w:hint="eastAsia"/>
        </w:rPr>
      </w:pPr>
      <w:r>
        <w:rPr>
          <w:rFonts w:hint="eastAsia"/>
        </w:rPr>
        <w:t>（四）请参考给定资料，以“弘扬黄河精神”为主题，自选角度，自拟题目，写一篇文章。（</w:t>
      </w:r>
      <w:r>
        <w:rPr>
          <w:rFonts w:hint="eastAsia"/>
        </w:rPr>
        <w:t>40</w:t>
      </w:r>
      <w:r>
        <w:rPr>
          <w:rFonts w:hint="eastAsia"/>
        </w:rPr>
        <w:t>分）</w:t>
      </w:r>
      <w:r>
        <w:rPr>
          <w:rFonts w:hint="eastAsia"/>
        </w:rPr>
        <w:t xml:space="preserve"> </w:t>
      </w:r>
    </w:p>
    <w:p w:rsidR="008F36E5" w:rsidRDefault="008F36E5" w:rsidP="008F36E5">
      <w:pPr>
        <w:ind w:firstLine="420"/>
        <w:rPr>
          <w:rFonts w:hint="eastAsia"/>
        </w:rPr>
      </w:pPr>
      <w:r>
        <w:rPr>
          <w:rFonts w:hint="eastAsia"/>
        </w:rPr>
        <w:t>要求：（</w:t>
      </w:r>
      <w:r>
        <w:rPr>
          <w:rFonts w:hint="eastAsia"/>
        </w:rPr>
        <w:t>1</w:t>
      </w:r>
      <w:r>
        <w:rPr>
          <w:rFonts w:hint="eastAsia"/>
        </w:rPr>
        <w:t>）中心论点明确，有思想高度；（</w:t>
      </w:r>
      <w:r>
        <w:rPr>
          <w:rFonts w:hint="eastAsia"/>
        </w:rPr>
        <w:t>2</w:t>
      </w:r>
      <w:r>
        <w:rPr>
          <w:rFonts w:hint="eastAsia"/>
        </w:rPr>
        <w:t>）内容充实，有说服力；（</w:t>
      </w:r>
      <w:r>
        <w:rPr>
          <w:rFonts w:hint="eastAsia"/>
        </w:rPr>
        <w:t>3</w:t>
      </w:r>
      <w:r>
        <w:rPr>
          <w:rFonts w:hint="eastAsia"/>
        </w:rPr>
        <w:t>）语言流畅，</w:t>
      </w:r>
      <w:r>
        <w:rPr>
          <w:rFonts w:hint="eastAsia"/>
        </w:rPr>
        <w:t>1000</w:t>
      </w:r>
      <w:r>
        <w:rPr>
          <w:rFonts w:hint="eastAsia"/>
        </w:rPr>
        <w:t>字左右。</w:t>
      </w:r>
      <w:r>
        <w:rPr>
          <w:rFonts w:hint="eastAsia"/>
        </w:rPr>
        <w:t xml:space="preserve"> </w:t>
      </w:r>
    </w:p>
    <w:p w:rsidR="008F36E5" w:rsidRDefault="008F36E5" w:rsidP="008F36E5">
      <w:pPr>
        <w:ind w:firstLine="420"/>
        <w:rPr>
          <w:rFonts w:hint="eastAsia"/>
        </w:rPr>
      </w:pPr>
      <w:r>
        <w:rPr>
          <w:rFonts w:hint="eastAsia"/>
        </w:rPr>
        <w:t>2011</w:t>
      </w:r>
      <w:r>
        <w:rPr>
          <w:rFonts w:hint="eastAsia"/>
        </w:rPr>
        <w:t>年国家公务员考试《申论》（副省级）参考答案</w:t>
      </w:r>
      <w:r>
        <w:rPr>
          <w:rFonts w:hint="eastAsia"/>
        </w:rPr>
        <w:t xml:space="preserve"> </w:t>
      </w:r>
    </w:p>
    <w:p w:rsidR="008F36E5" w:rsidRDefault="008F36E5" w:rsidP="008F36E5">
      <w:pPr>
        <w:ind w:firstLine="420"/>
        <w:rPr>
          <w:rFonts w:hint="eastAsia"/>
        </w:rPr>
      </w:pPr>
      <w:r>
        <w:rPr>
          <w:rFonts w:hint="eastAsia"/>
        </w:rPr>
        <w:t>一、认真阅读“给定资料”，简要回答下面两题。（</w:t>
      </w:r>
      <w:r>
        <w:rPr>
          <w:rFonts w:hint="eastAsia"/>
        </w:rPr>
        <w:t>20</w:t>
      </w:r>
      <w:r>
        <w:rPr>
          <w:rFonts w:hint="eastAsia"/>
        </w:rPr>
        <w:t>分）</w:t>
      </w:r>
      <w:r>
        <w:rPr>
          <w:rFonts w:hint="eastAsia"/>
        </w:rPr>
        <w:t xml:space="preserve"> </w:t>
      </w:r>
    </w:p>
    <w:p w:rsidR="008F36E5" w:rsidRDefault="008F36E5" w:rsidP="008F36E5">
      <w:pPr>
        <w:ind w:firstLine="420"/>
        <w:rPr>
          <w:rFonts w:hint="eastAsia"/>
        </w:rPr>
      </w:pPr>
      <w:r>
        <w:rPr>
          <w:rFonts w:hint="eastAsia"/>
        </w:rPr>
        <w:t>1.</w:t>
      </w:r>
      <w:r>
        <w:rPr>
          <w:rFonts w:hint="eastAsia"/>
        </w:rPr>
        <w:t>“给定资料</w:t>
      </w:r>
      <w:r>
        <w:rPr>
          <w:rFonts w:hint="eastAsia"/>
        </w:rPr>
        <w:t>4</w:t>
      </w:r>
      <w:r>
        <w:rPr>
          <w:rFonts w:hint="eastAsia"/>
        </w:rPr>
        <w:t>”定道：“黄河健康生命的主要表现形式就是“三善”：即“善淤、善决、善徙”，这是一个为几千年历史所反复证明的基本事实。”请结合对这句的理解，谈谈对黄河自身规律的认识。</w:t>
      </w:r>
      <w:r>
        <w:rPr>
          <w:rFonts w:hint="eastAsia"/>
        </w:rPr>
        <w:t xml:space="preserve"> </w:t>
      </w:r>
    </w:p>
    <w:p w:rsidR="008F36E5" w:rsidRDefault="008F36E5" w:rsidP="008F36E5">
      <w:pPr>
        <w:ind w:firstLine="420"/>
        <w:rPr>
          <w:rFonts w:hint="eastAsia"/>
        </w:rPr>
      </w:pPr>
      <w:r>
        <w:rPr>
          <w:rFonts w:hint="eastAsia"/>
        </w:rPr>
        <w:t>解析：</w:t>
      </w:r>
      <w:r>
        <w:rPr>
          <w:rFonts w:hint="eastAsia"/>
        </w:rPr>
        <w:t xml:space="preserve"> </w:t>
      </w:r>
    </w:p>
    <w:p w:rsidR="008F36E5" w:rsidRDefault="008F36E5" w:rsidP="008F36E5">
      <w:pPr>
        <w:ind w:firstLine="420"/>
        <w:rPr>
          <w:rFonts w:hint="eastAsia"/>
        </w:rPr>
      </w:pPr>
      <w:r>
        <w:rPr>
          <w:rFonts w:hint="eastAsia"/>
        </w:rPr>
        <w:t>这是一道概括题，围绕“给定资料</w:t>
      </w:r>
      <w:r>
        <w:rPr>
          <w:rFonts w:hint="eastAsia"/>
        </w:rPr>
        <w:t>4</w:t>
      </w:r>
      <w:r>
        <w:rPr>
          <w:rFonts w:hint="eastAsia"/>
        </w:rPr>
        <w:t>”作答。</w:t>
      </w:r>
      <w:r>
        <w:rPr>
          <w:rFonts w:hint="eastAsia"/>
        </w:rPr>
        <w:t xml:space="preserve"> </w:t>
      </w:r>
    </w:p>
    <w:p w:rsidR="008F36E5" w:rsidRDefault="008F36E5" w:rsidP="008F36E5">
      <w:pPr>
        <w:ind w:firstLine="420"/>
        <w:rPr>
          <w:rFonts w:hint="eastAsia"/>
        </w:rPr>
      </w:pPr>
      <w:r>
        <w:rPr>
          <w:rFonts w:hint="eastAsia"/>
        </w:rPr>
        <w:t>题目所说的“基本事实”。这是指黄河本身活动所遵循的客观规律，它活动的客观规律就是题目中所谓的“善淤、善决、善徙”。即黄河经常性的淤积泥沙，并经常性的发生决口甚至河流改道。这是黄河作为自然界一部分的活跃的表现。把这个问题谈清楚就完成了题目所要求的对这句话的理解。</w:t>
      </w:r>
      <w:r>
        <w:rPr>
          <w:rFonts w:hint="eastAsia"/>
        </w:rPr>
        <w:t xml:space="preserve"> </w:t>
      </w:r>
    </w:p>
    <w:p w:rsidR="008F36E5" w:rsidRDefault="008F36E5" w:rsidP="008F36E5">
      <w:pPr>
        <w:ind w:firstLine="420"/>
        <w:rPr>
          <w:rFonts w:hint="eastAsia"/>
        </w:rPr>
      </w:pPr>
      <w:r>
        <w:rPr>
          <w:rFonts w:hint="eastAsia"/>
        </w:rPr>
        <w:t>对于黄河这个客观规律的认识和利用这个规律造福于人类自身，我国人民经历了艰苦的探索，从给定材料</w:t>
      </w:r>
      <w:r>
        <w:rPr>
          <w:rFonts w:hint="eastAsia"/>
        </w:rPr>
        <w:t>4</w:t>
      </w:r>
      <w:r>
        <w:rPr>
          <w:rFonts w:hint="eastAsia"/>
        </w:rPr>
        <w:t>本身来看，列举了现代各个历史时期的不同认识和实践，这就集中表现在几代领导人的有递进性的指示上，最新的实践就是“必须认真贯彻落实科学发展观，坚持人与自然和谐相处，全面规划，统筹兼顾，标本兼治，综合治理，加强统一管理和统一调度”，办好黄河水利，造福人民。因此，题目中所谓“谈谈对黄河自身规律的认识”，也就是说认识规律的目的是要为我所用，因此就要围绕这段文字材料加以深化和应用。</w:t>
      </w:r>
    </w:p>
    <w:p w:rsidR="00BA0D0F" w:rsidRDefault="00BA0D0F" w:rsidP="008F36E5">
      <w:pPr>
        <w:ind w:firstLine="420"/>
        <w:rPr>
          <w:rFonts w:hint="eastAsia"/>
        </w:rPr>
      </w:pPr>
      <w:r>
        <w:rPr>
          <w:rFonts w:hint="eastAsia"/>
        </w:rPr>
        <w:t>【参考答案】</w:t>
      </w:r>
    </w:p>
    <w:p w:rsidR="00BA0D0F" w:rsidRDefault="00BA0D0F" w:rsidP="008F36E5">
      <w:pPr>
        <w:ind w:firstLine="420"/>
        <w:rPr>
          <w:rFonts w:hint="eastAsia"/>
        </w:rPr>
      </w:pPr>
    </w:p>
    <w:p w:rsidR="00BA0D0F" w:rsidRDefault="00BA0D0F" w:rsidP="00BA0D0F">
      <w:pPr>
        <w:ind w:firstLine="420"/>
        <w:rPr>
          <w:rFonts w:hint="eastAsia"/>
        </w:rPr>
      </w:pPr>
      <w:r>
        <w:rPr>
          <w:rFonts w:hint="eastAsia"/>
        </w:rPr>
        <w:t>“善淤、善决、善徙”即黄河经常性的淤积泥沙，并经常性的发生决口甚至河流改道；这是它自身千百年来所遵循的客观规律。</w:t>
      </w:r>
      <w:r>
        <w:rPr>
          <w:rFonts w:hint="eastAsia"/>
        </w:rPr>
        <w:t xml:space="preserve"> </w:t>
      </w:r>
    </w:p>
    <w:p w:rsidR="00BA0D0F" w:rsidRDefault="00BA0D0F" w:rsidP="00BA0D0F">
      <w:pPr>
        <w:ind w:firstLine="420"/>
        <w:rPr>
          <w:rFonts w:hint="eastAsia"/>
        </w:rPr>
      </w:pPr>
      <w:r>
        <w:rPr>
          <w:rFonts w:hint="eastAsia"/>
        </w:rPr>
        <w:t>黄河的规律一方面发育了华北平原，构成中国人生存的物质基础；另一方面黄河也对群众构成威胁。新中国几代领导人的指示体现了对治黄规律的认识，最新的实践就是“必须认真贯彻落实科学发展观，坚持人与自然和谐相处，全面规划，统筹兼顾，标本兼治，综合治理，加强统一管理和统一调度”，办好黄河水利造福人民。</w:t>
      </w:r>
      <w:r>
        <w:rPr>
          <w:rFonts w:hint="eastAsia"/>
        </w:rPr>
        <w:t xml:space="preserve"> </w:t>
      </w:r>
    </w:p>
    <w:p w:rsidR="00BA0D0F" w:rsidRDefault="00BA0D0F" w:rsidP="00BA0D0F">
      <w:pPr>
        <w:ind w:firstLine="420"/>
        <w:rPr>
          <w:rFonts w:hint="eastAsia"/>
        </w:rPr>
      </w:pPr>
      <w:r>
        <w:rPr>
          <w:rFonts w:hint="eastAsia"/>
        </w:rPr>
        <w:t>2.</w:t>
      </w:r>
      <w:r>
        <w:rPr>
          <w:rFonts w:hint="eastAsia"/>
        </w:rPr>
        <w:t>“给定材料</w:t>
      </w:r>
      <w:r>
        <w:rPr>
          <w:rFonts w:hint="eastAsia"/>
        </w:rPr>
        <w:t>5</w:t>
      </w:r>
      <w:r>
        <w:rPr>
          <w:rFonts w:hint="eastAsia"/>
        </w:rPr>
        <w:t>”介绍了汉代王景治理黄河的思路和做法。请概括王景治河后黄河安澜</w:t>
      </w:r>
      <w:r>
        <w:rPr>
          <w:rFonts w:hint="eastAsia"/>
        </w:rPr>
        <w:t>800</w:t>
      </w:r>
      <w:r>
        <w:rPr>
          <w:rFonts w:hint="eastAsia"/>
        </w:rPr>
        <w:t>年的主要原因。（</w:t>
      </w:r>
      <w:r>
        <w:rPr>
          <w:rFonts w:hint="eastAsia"/>
        </w:rPr>
        <w:t>10</w:t>
      </w:r>
      <w:r>
        <w:rPr>
          <w:rFonts w:hint="eastAsia"/>
        </w:rPr>
        <w:t>分）</w:t>
      </w:r>
      <w:r>
        <w:rPr>
          <w:rFonts w:hint="eastAsia"/>
        </w:rPr>
        <w:t xml:space="preserve"> </w:t>
      </w:r>
    </w:p>
    <w:p w:rsidR="00BA0D0F" w:rsidRDefault="00BA0D0F" w:rsidP="00BA0D0F">
      <w:pPr>
        <w:ind w:firstLine="420"/>
        <w:rPr>
          <w:rFonts w:hint="eastAsia"/>
        </w:rPr>
      </w:pPr>
      <w:r>
        <w:rPr>
          <w:rFonts w:hint="eastAsia"/>
        </w:rPr>
        <w:t>要求：简明扼要，条理清楚。不超过</w:t>
      </w:r>
      <w:r>
        <w:rPr>
          <w:rFonts w:hint="eastAsia"/>
        </w:rPr>
        <w:t>200</w:t>
      </w:r>
      <w:r>
        <w:rPr>
          <w:rFonts w:hint="eastAsia"/>
        </w:rPr>
        <w:t>字。</w:t>
      </w:r>
      <w:r>
        <w:rPr>
          <w:rFonts w:hint="eastAsia"/>
        </w:rPr>
        <w:t xml:space="preserve"> </w:t>
      </w:r>
    </w:p>
    <w:p w:rsidR="00BA0D0F" w:rsidRDefault="00BA0D0F" w:rsidP="00BA0D0F">
      <w:pPr>
        <w:ind w:firstLine="420"/>
        <w:rPr>
          <w:rFonts w:hint="eastAsia"/>
        </w:rPr>
      </w:pPr>
      <w:r>
        <w:rPr>
          <w:rFonts w:hint="eastAsia"/>
        </w:rPr>
        <w:t>解析：</w:t>
      </w:r>
      <w:r>
        <w:rPr>
          <w:rFonts w:hint="eastAsia"/>
        </w:rPr>
        <w:t xml:space="preserve"> </w:t>
      </w:r>
    </w:p>
    <w:p w:rsidR="00BA0D0F" w:rsidRDefault="00BA0D0F" w:rsidP="00BA0D0F">
      <w:pPr>
        <w:ind w:firstLine="420"/>
        <w:rPr>
          <w:rFonts w:hint="eastAsia"/>
        </w:rPr>
      </w:pPr>
      <w:r>
        <w:rPr>
          <w:rFonts w:hint="eastAsia"/>
        </w:rPr>
        <w:t>本题是单一式的概括题，和</w:t>
      </w:r>
      <w:r>
        <w:rPr>
          <w:rFonts w:hint="eastAsia"/>
        </w:rPr>
        <w:t>2010</w:t>
      </w:r>
      <w:r>
        <w:rPr>
          <w:rFonts w:hint="eastAsia"/>
        </w:rPr>
        <w:t>年地市级概括《渤海碧海行动计划》近期目标难以实现的原因很相似，关键是要对材料五进行深入的分析和把握，组织答案要注意答案要点的全面性和完整性。</w:t>
      </w:r>
      <w:r>
        <w:rPr>
          <w:rFonts w:hint="eastAsia"/>
        </w:rPr>
        <w:t xml:space="preserve"> </w:t>
      </w:r>
    </w:p>
    <w:p w:rsidR="00BA0D0F" w:rsidRDefault="00321AFA" w:rsidP="00BA0D0F">
      <w:pPr>
        <w:ind w:firstLine="420"/>
        <w:rPr>
          <w:rFonts w:hint="eastAsia"/>
        </w:rPr>
      </w:pPr>
      <w:r>
        <w:rPr>
          <w:rFonts w:hint="eastAsia"/>
        </w:rPr>
        <w:t>【</w:t>
      </w:r>
      <w:r w:rsidRPr="00321AFA">
        <w:rPr>
          <w:rFonts w:hint="eastAsia"/>
          <w:b/>
        </w:rPr>
        <w:t>参考答案</w:t>
      </w:r>
      <w:r>
        <w:rPr>
          <w:rFonts w:hint="eastAsia"/>
        </w:rPr>
        <w:t>】</w:t>
      </w:r>
      <w:r w:rsidR="00BA0D0F">
        <w:rPr>
          <w:rFonts w:hint="eastAsia"/>
        </w:rPr>
        <w:t xml:space="preserve"> </w:t>
      </w:r>
    </w:p>
    <w:p w:rsidR="00BA0D0F" w:rsidRDefault="00BA0D0F" w:rsidP="00BA0D0F">
      <w:pPr>
        <w:ind w:firstLine="420"/>
        <w:rPr>
          <w:rFonts w:hint="eastAsia"/>
        </w:rPr>
      </w:pPr>
      <w:r>
        <w:rPr>
          <w:rFonts w:hint="eastAsia"/>
        </w:rPr>
        <w:t>（</w:t>
      </w:r>
      <w:r>
        <w:rPr>
          <w:rFonts w:hint="eastAsia"/>
        </w:rPr>
        <w:t>1</w:t>
      </w:r>
      <w:r>
        <w:rPr>
          <w:rFonts w:hint="eastAsia"/>
        </w:rPr>
        <w:t>）政府重视，投入大量人力、物力和财力治理黄河；</w:t>
      </w:r>
      <w:r>
        <w:rPr>
          <w:rFonts w:hint="eastAsia"/>
        </w:rPr>
        <w:t xml:space="preserve"> </w:t>
      </w:r>
    </w:p>
    <w:p w:rsidR="00BA0D0F" w:rsidRDefault="00BA0D0F" w:rsidP="00BA0D0F">
      <w:pPr>
        <w:ind w:firstLine="420"/>
        <w:rPr>
          <w:rFonts w:hint="eastAsia"/>
        </w:rPr>
      </w:pPr>
      <w:r>
        <w:rPr>
          <w:rFonts w:hint="eastAsia"/>
        </w:rPr>
        <w:t>（</w:t>
      </w:r>
      <w:r>
        <w:rPr>
          <w:rFonts w:hint="eastAsia"/>
        </w:rPr>
        <w:t>2</w:t>
      </w:r>
      <w:r>
        <w:rPr>
          <w:rFonts w:hint="eastAsia"/>
        </w:rPr>
        <w:t>）王景治理黄河的措施得当；兴修黄河大堤和汴渠，选择河身较短、地势较低的较优行河路线，建设和利用沿河大泽放淤的工程；</w:t>
      </w:r>
      <w:r>
        <w:rPr>
          <w:rFonts w:hint="eastAsia"/>
        </w:rPr>
        <w:t xml:space="preserve"> </w:t>
      </w:r>
    </w:p>
    <w:p w:rsidR="00BA0D0F" w:rsidRDefault="00BA0D0F" w:rsidP="00BA0D0F">
      <w:pPr>
        <w:ind w:firstLine="420"/>
        <w:rPr>
          <w:rFonts w:hint="eastAsia"/>
        </w:rPr>
      </w:pPr>
      <w:r>
        <w:rPr>
          <w:rFonts w:hint="eastAsia"/>
        </w:rPr>
        <w:t>（</w:t>
      </w:r>
      <w:r>
        <w:rPr>
          <w:rFonts w:hint="eastAsia"/>
        </w:rPr>
        <w:t>3</w:t>
      </w:r>
      <w:r>
        <w:rPr>
          <w:rFonts w:hint="eastAsia"/>
        </w:rPr>
        <w:t>）这一时期自然环境发生变化，黄河中游地区大暴雨较少，下游分支较多，两侧又有较多的湖泊洼地，使黄河下游水患减少；</w:t>
      </w:r>
      <w:r>
        <w:rPr>
          <w:rFonts w:hint="eastAsia"/>
        </w:rPr>
        <w:t xml:space="preserve"> </w:t>
      </w:r>
    </w:p>
    <w:p w:rsidR="00BA0D0F" w:rsidRDefault="00BA0D0F" w:rsidP="00BA0D0F">
      <w:pPr>
        <w:ind w:firstLine="420"/>
        <w:rPr>
          <w:rFonts w:hint="eastAsia"/>
        </w:rPr>
      </w:pPr>
      <w:r>
        <w:rPr>
          <w:rFonts w:hint="eastAsia"/>
        </w:rPr>
        <w:t>（</w:t>
      </w:r>
      <w:r>
        <w:rPr>
          <w:rFonts w:hint="eastAsia"/>
        </w:rPr>
        <w:t>4</w:t>
      </w:r>
      <w:r>
        <w:rPr>
          <w:rFonts w:hint="eastAsia"/>
        </w:rPr>
        <w:t>）社会人文环境发生变化，这一时期黄土高原人口减少，植被一定程度上得到恢复，使黄河输沙量减少。</w:t>
      </w:r>
      <w:r>
        <w:rPr>
          <w:rFonts w:hint="eastAsia"/>
        </w:rPr>
        <w:t xml:space="preserve"> </w:t>
      </w:r>
    </w:p>
    <w:p w:rsidR="00BA0D0F" w:rsidRDefault="00BA0D0F" w:rsidP="00BA0D0F">
      <w:pPr>
        <w:ind w:firstLine="420"/>
      </w:pPr>
    </w:p>
    <w:p w:rsidR="00BA0D0F" w:rsidRDefault="00BA0D0F" w:rsidP="00BA0D0F">
      <w:pPr>
        <w:ind w:firstLine="420"/>
        <w:rPr>
          <w:rFonts w:hint="eastAsia"/>
        </w:rPr>
      </w:pPr>
      <w:r>
        <w:rPr>
          <w:rFonts w:hint="eastAsia"/>
        </w:rPr>
        <w:t>二、“给定材料</w:t>
      </w:r>
      <w:r>
        <w:rPr>
          <w:rFonts w:hint="eastAsia"/>
        </w:rPr>
        <w:t>3</w:t>
      </w:r>
      <w:r>
        <w:rPr>
          <w:rFonts w:hint="eastAsia"/>
        </w:rPr>
        <w:t>”介绍了密西西比河、亚马逊河、尼罗河等流域出现的生态危机以及各国政府的治理举措。请对这些材料进行归纳，并说明我国治理黄河可以从中受到哪些启示。（</w:t>
      </w:r>
      <w:r>
        <w:rPr>
          <w:rFonts w:hint="eastAsia"/>
        </w:rPr>
        <w:t>20</w:t>
      </w:r>
      <w:r>
        <w:rPr>
          <w:rFonts w:hint="eastAsia"/>
        </w:rPr>
        <w:t>分）</w:t>
      </w:r>
      <w:r>
        <w:rPr>
          <w:rFonts w:hint="eastAsia"/>
        </w:rPr>
        <w:t xml:space="preserve"> </w:t>
      </w:r>
    </w:p>
    <w:p w:rsidR="00BA0D0F" w:rsidRDefault="00BA0D0F" w:rsidP="00BA0D0F">
      <w:pPr>
        <w:ind w:firstLine="420"/>
        <w:rPr>
          <w:rFonts w:hint="eastAsia"/>
        </w:rPr>
      </w:pPr>
      <w:r>
        <w:rPr>
          <w:rFonts w:hint="eastAsia"/>
        </w:rPr>
        <w:t>要求：内容具体，表述清晰，不超过</w:t>
      </w:r>
      <w:r>
        <w:rPr>
          <w:rFonts w:hint="eastAsia"/>
        </w:rPr>
        <w:t>300</w:t>
      </w:r>
      <w:r>
        <w:rPr>
          <w:rFonts w:hint="eastAsia"/>
        </w:rPr>
        <w:t>字。</w:t>
      </w:r>
      <w:r>
        <w:rPr>
          <w:rFonts w:hint="eastAsia"/>
        </w:rPr>
        <w:t xml:space="preserve"> </w:t>
      </w:r>
    </w:p>
    <w:p w:rsidR="00BA0D0F" w:rsidRDefault="00BA0D0F" w:rsidP="00BA0D0F">
      <w:pPr>
        <w:ind w:firstLine="420"/>
        <w:rPr>
          <w:rFonts w:hint="eastAsia"/>
        </w:rPr>
      </w:pPr>
      <w:r>
        <w:rPr>
          <w:rFonts w:hint="eastAsia"/>
        </w:rPr>
        <w:t>解析：</w:t>
      </w:r>
      <w:r>
        <w:rPr>
          <w:rFonts w:hint="eastAsia"/>
        </w:rPr>
        <w:t xml:space="preserve"> </w:t>
      </w:r>
    </w:p>
    <w:p w:rsidR="00BA0D0F" w:rsidRDefault="00BA0D0F" w:rsidP="00BA0D0F">
      <w:pPr>
        <w:ind w:firstLine="420"/>
        <w:rPr>
          <w:rFonts w:hint="eastAsia"/>
        </w:rPr>
      </w:pPr>
      <w:r>
        <w:rPr>
          <w:rFonts w:hint="eastAsia"/>
        </w:rPr>
        <w:t>这是一道概括加分题（案例启示类），与</w:t>
      </w:r>
      <w:r>
        <w:rPr>
          <w:rFonts w:hint="eastAsia"/>
        </w:rPr>
        <w:t>2010</w:t>
      </w:r>
      <w:r>
        <w:rPr>
          <w:rFonts w:hint="eastAsia"/>
        </w:rPr>
        <w:t>年国考省部级第二题（分析荷兰退耕还湖）相似。答案可分两部分，首先概括生态危机的表现以及各国政府的治理举措。然后，就如何治理黄河谈谈看法。注意，要分清其中的经验教训，要以对策的语言表达出来。</w:t>
      </w:r>
      <w:r>
        <w:rPr>
          <w:rFonts w:hint="eastAsia"/>
        </w:rPr>
        <w:t xml:space="preserve"> </w:t>
      </w:r>
    </w:p>
    <w:p w:rsidR="00BA0D0F" w:rsidRDefault="00BA0D0F" w:rsidP="00BA0D0F">
      <w:pPr>
        <w:ind w:firstLine="420"/>
        <w:rPr>
          <w:rFonts w:hint="eastAsia"/>
        </w:rPr>
      </w:pPr>
      <w:r>
        <w:rPr>
          <w:rFonts w:hint="eastAsia"/>
        </w:rPr>
        <w:t>参考答案</w:t>
      </w:r>
      <w:r>
        <w:rPr>
          <w:rFonts w:hint="eastAsia"/>
        </w:rPr>
        <w:t xml:space="preserve"> </w:t>
      </w:r>
    </w:p>
    <w:p w:rsidR="00BA0D0F" w:rsidRDefault="00BA0D0F" w:rsidP="00BA0D0F">
      <w:pPr>
        <w:ind w:firstLine="420"/>
        <w:rPr>
          <w:rFonts w:hint="eastAsia"/>
        </w:rPr>
      </w:pPr>
      <w:r>
        <w:rPr>
          <w:rFonts w:hint="eastAsia"/>
        </w:rPr>
        <w:t>密西西比河因过度开发，导致水质污染、湿地减少，生态系统遭到破坏。虽然美国政府一直十分重视治理，但执行不力，治理工程建设滞后，同时缺乏考虑整体规划。亚马逊河流域由于森林砍伐、农药化肥污染等原因，生态系统受到威胁。对此，巴西政府制定了专项法规，但宣传不到位。尼罗河流域曾经污染严重，生态系统遭到严重破坏，埃及政府科学规划，建设人工湿地工程，有效治理水质污染，逐步恢复尼罗河生机。</w:t>
      </w:r>
      <w:r>
        <w:rPr>
          <w:rFonts w:hint="eastAsia"/>
        </w:rPr>
        <w:t xml:space="preserve"> </w:t>
      </w:r>
    </w:p>
    <w:p w:rsidR="00BA0D0F" w:rsidRDefault="00BA0D0F" w:rsidP="00BA0D0F">
      <w:pPr>
        <w:ind w:firstLine="420"/>
        <w:rPr>
          <w:rFonts w:hint="eastAsia"/>
        </w:rPr>
      </w:pPr>
      <w:r>
        <w:rPr>
          <w:rFonts w:hint="eastAsia"/>
        </w:rPr>
        <w:t>以上案倒启示我们治理黄河，要坚持统筹规划，正确处理人与自然的关系，做好黄河流域综合治理。具体说来，就是要：第一建设人工湿地工程，保护森林、草原等植被，有效治理农药等造成的水质污染。第二，制定专项法律，并加大环保执法力度。第三，加强宣传，营造全民关注环保的良好氛围。</w:t>
      </w:r>
      <w:r>
        <w:rPr>
          <w:rFonts w:hint="eastAsia"/>
        </w:rPr>
        <w:t xml:space="preserve"> </w:t>
      </w:r>
    </w:p>
    <w:p w:rsidR="00BA0D0F" w:rsidRDefault="00BA0D0F" w:rsidP="00BA0D0F">
      <w:pPr>
        <w:ind w:firstLine="420"/>
        <w:rPr>
          <w:rFonts w:hint="eastAsia"/>
        </w:rPr>
      </w:pPr>
      <w:r>
        <w:rPr>
          <w:rFonts w:hint="eastAsia"/>
        </w:rPr>
        <w:t>三、国家某部门拟编写一本以黄河为主题的宣传手册，作为对青少年进行爱国主义教育的材料。宣传材料由四个部分组成，依次为：“黄河之水天上来”、“黄河与中华文明”、“黄河的治理与开发”、“黄河精神万古传”。请参考“给定资料”，分别列出每个部分的内容要点。（</w:t>
      </w:r>
      <w:r>
        <w:rPr>
          <w:rFonts w:hint="eastAsia"/>
        </w:rPr>
        <w:t>20</w:t>
      </w:r>
      <w:r>
        <w:rPr>
          <w:rFonts w:hint="eastAsia"/>
        </w:rPr>
        <w:t>分）</w:t>
      </w:r>
      <w:r>
        <w:rPr>
          <w:rFonts w:hint="eastAsia"/>
        </w:rPr>
        <w:t xml:space="preserve"> </w:t>
      </w:r>
    </w:p>
    <w:p w:rsidR="00BA0D0F" w:rsidRDefault="00BA0D0F" w:rsidP="00BA0D0F">
      <w:pPr>
        <w:ind w:firstLine="420"/>
        <w:rPr>
          <w:rFonts w:hint="eastAsia"/>
        </w:rPr>
      </w:pPr>
      <w:r>
        <w:rPr>
          <w:rFonts w:hint="eastAsia"/>
        </w:rPr>
        <w:t>要求：（</w:t>
      </w:r>
      <w:r>
        <w:rPr>
          <w:rFonts w:hint="eastAsia"/>
        </w:rPr>
        <w:t>1</w:t>
      </w:r>
      <w:r>
        <w:rPr>
          <w:rFonts w:hint="eastAsia"/>
        </w:rPr>
        <w:t>）切合主题（</w:t>
      </w:r>
      <w:r>
        <w:rPr>
          <w:rFonts w:hint="eastAsia"/>
        </w:rPr>
        <w:t>2</w:t>
      </w:r>
      <w:r>
        <w:rPr>
          <w:rFonts w:hint="eastAsia"/>
        </w:rPr>
        <w:t>）全面、表述准确、有逻辑性（</w:t>
      </w:r>
      <w:r>
        <w:rPr>
          <w:rFonts w:hint="eastAsia"/>
        </w:rPr>
        <w:t>3</w:t>
      </w:r>
      <w:r>
        <w:rPr>
          <w:rFonts w:hint="eastAsia"/>
        </w:rPr>
        <w:t>）本题作答不超过</w:t>
      </w:r>
      <w:r>
        <w:rPr>
          <w:rFonts w:hint="eastAsia"/>
        </w:rPr>
        <w:t>400</w:t>
      </w:r>
      <w:r>
        <w:rPr>
          <w:rFonts w:hint="eastAsia"/>
        </w:rPr>
        <w:t>字。</w:t>
      </w:r>
      <w:r>
        <w:rPr>
          <w:rFonts w:hint="eastAsia"/>
        </w:rPr>
        <w:t xml:space="preserve"> </w:t>
      </w:r>
    </w:p>
    <w:p w:rsidR="00BA0D0F" w:rsidRDefault="00BA0D0F" w:rsidP="00BA0D0F">
      <w:pPr>
        <w:ind w:firstLine="420"/>
        <w:rPr>
          <w:rFonts w:hint="eastAsia"/>
        </w:rPr>
      </w:pPr>
      <w:r>
        <w:rPr>
          <w:rFonts w:hint="eastAsia"/>
        </w:rPr>
        <w:t>解析：宣传手册是由四个部分组成的，因此每一部分都要写出内容要点，而每一部分的内容要点基本上都来自材料，只需要找到答案的角度即可。</w:t>
      </w:r>
      <w:r>
        <w:rPr>
          <w:rFonts w:hint="eastAsia"/>
        </w:rPr>
        <w:t xml:space="preserve"> </w:t>
      </w:r>
    </w:p>
    <w:p w:rsidR="00BA0D0F" w:rsidRDefault="00BA0D0F" w:rsidP="00BA0D0F">
      <w:pPr>
        <w:ind w:firstLine="420"/>
        <w:rPr>
          <w:rFonts w:hint="eastAsia"/>
        </w:rPr>
      </w:pPr>
      <w:r>
        <w:rPr>
          <w:rFonts w:hint="eastAsia"/>
        </w:rPr>
        <w:t>参考答案：</w:t>
      </w:r>
      <w:r>
        <w:rPr>
          <w:rFonts w:hint="eastAsia"/>
        </w:rPr>
        <w:t xml:space="preserve"> </w:t>
      </w:r>
    </w:p>
    <w:p w:rsidR="00BA0D0F" w:rsidRDefault="00BA0D0F" w:rsidP="00BA0D0F">
      <w:pPr>
        <w:ind w:firstLine="420"/>
        <w:rPr>
          <w:rFonts w:hint="eastAsia"/>
        </w:rPr>
      </w:pPr>
      <w:r>
        <w:rPr>
          <w:rFonts w:hint="eastAsia"/>
        </w:rPr>
        <w:t>《黄河之水天上来》的内容要点：</w:t>
      </w:r>
      <w:r>
        <w:rPr>
          <w:rFonts w:hint="eastAsia"/>
        </w:rPr>
        <w:t xml:space="preserve"> </w:t>
      </w:r>
    </w:p>
    <w:p w:rsidR="00BA0D0F" w:rsidRDefault="00BA0D0F" w:rsidP="00BA0D0F">
      <w:pPr>
        <w:ind w:firstLine="420"/>
        <w:rPr>
          <w:rFonts w:hint="eastAsia"/>
        </w:rPr>
      </w:pPr>
      <w:r>
        <w:rPr>
          <w:rFonts w:hint="eastAsia"/>
        </w:rPr>
        <w:t>1</w:t>
      </w:r>
      <w:r>
        <w:rPr>
          <w:rFonts w:hint="eastAsia"/>
        </w:rPr>
        <w:t>、介绍黄河的源头及其流经地</w:t>
      </w:r>
      <w:r>
        <w:rPr>
          <w:rFonts w:hint="eastAsia"/>
        </w:rPr>
        <w:t xml:space="preserve"> </w:t>
      </w:r>
    </w:p>
    <w:p w:rsidR="00BA0D0F" w:rsidRDefault="00BA0D0F" w:rsidP="00BA0D0F">
      <w:pPr>
        <w:ind w:firstLine="420"/>
        <w:rPr>
          <w:rFonts w:hint="eastAsia"/>
        </w:rPr>
      </w:pPr>
      <w:r>
        <w:rPr>
          <w:rFonts w:hint="eastAsia"/>
        </w:rPr>
        <w:t>2</w:t>
      </w:r>
      <w:r>
        <w:rPr>
          <w:rFonts w:hint="eastAsia"/>
        </w:rPr>
        <w:t>、以壶口瀑布为例，介绍黄河的自然景观</w:t>
      </w:r>
      <w:r>
        <w:rPr>
          <w:rFonts w:hint="eastAsia"/>
        </w:rPr>
        <w:t xml:space="preserve"> </w:t>
      </w:r>
    </w:p>
    <w:p w:rsidR="00BA0D0F" w:rsidRDefault="00BA0D0F" w:rsidP="00BA0D0F">
      <w:pPr>
        <w:ind w:firstLine="420"/>
        <w:rPr>
          <w:rFonts w:hint="eastAsia"/>
        </w:rPr>
      </w:pPr>
      <w:r>
        <w:rPr>
          <w:rFonts w:hint="eastAsia"/>
        </w:rPr>
        <w:t>《黄河与中华文明》的内容要点</w:t>
      </w:r>
      <w:r>
        <w:rPr>
          <w:rFonts w:hint="eastAsia"/>
        </w:rPr>
        <w:t xml:space="preserve"> </w:t>
      </w:r>
    </w:p>
    <w:p w:rsidR="00BA0D0F" w:rsidRDefault="00BA0D0F" w:rsidP="00BA0D0F">
      <w:pPr>
        <w:ind w:firstLine="420"/>
        <w:rPr>
          <w:rFonts w:hint="eastAsia"/>
        </w:rPr>
      </w:pPr>
      <w:r>
        <w:rPr>
          <w:rFonts w:hint="eastAsia"/>
        </w:rPr>
        <w:t>1</w:t>
      </w:r>
      <w:r>
        <w:rPr>
          <w:rFonts w:hint="eastAsia"/>
        </w:rPr>
        <w:t>、古代黄河流域中华文明的印记如宫殿、青铜器、甲骨文等</w:t>
      </w:r>
      <w:r>
        <w:rPr>
          <w:rFonts w:hint="eastAsia"/>
        </w:rPr>
        <w:t xml:space="preserve"> </w:t>
      </w:r>
    </w:p>
    <w:p w:rsidR="00BA0D0F" w:rsidRDefault="00BA0D0F" w:rsidP="00BA0D0F">
      <w:pPr>
        <w:ind w:firstLine="420"/>
        <w:rPr>
          <w:rFonts w:hint="eastAsia"/>
        </w:rPr>
      </w:pPr>
      <w:r>
        <w:rPr>
          <w:rFonts w:hint="eastAsia"/>
        </w:rPr>
        <w:t>2</w:t>
      </w:r>
      <w:r>
        <w:rPr>
          <w:rFonts w:hint="eastAsia"/>
        </w:rPr>
        <w:t>、介绍黄河流域出现的历史伟人</w:t>
      </w:r>
      <w:r>
        <w:rPr>
          <w:rFonts w:hint="eastAsia"/>
        </w:rPr>
        <w:t xml:space="preserve"> </w:t>
      </w:r>
    </w:p>
    <w:p w:rsidR="00BA0D0F" w:rsidRDefault="00BA0D0F" w:rsidP="00BA0D0F">
      <w:pPr>
        <w:ind w:firstLine="420"/>
        <w:rPr>
          <w:rFonts w:hint="eastAsia"/>
        </w:rPr>
      </w:pPr>
      <w:r>
        <w:rPr>
          <w:rFonts w:hint="eastAsia"/>
        </w:rPr>
        <w:t>3</w:t>
      </w:r>
      <w:r>
        <w:rPr>
          <w:rFonts w:hint="eastAsia"/>
        </w:rPr>
        <w:t>、介绍黄河流域出现的一些文化现象如：秦腔、豫剧等</w:t>
      </w:r>
      <w:r>
        <w:rPr>
          <w:rFonts w:hint="eastAsia"/>
        </w:rPr>
        <w:t xml:space="preserve"> </w:t>
      </w:r>
    </w:p>
    <w:p w:rsidR="00BA0D0F" w:rsidRDefault="00BA0D0F" w:rsidP="00BA0D0F">
      <w:pPr>
        <w:ind w:firstLine="420"/>
        <w:rPr>
          <w:rFonts w:hint="eastAsia"/>
        </w:rPr>
      </w:pPr>
      <w:r>
        <w:rPr>
          <w:rFonts w:hint="eastAsia"/>
        </w:rPr>
        <w:t>《黄河的治理与开发》的内容要点</w:t>
      </w:r>
      <w:r>
        <w:rPr>
          <w:rFonts w:hint="eastAsia"/>
        </w:rPr>
        <w:t xml:space="preserve"> </w:t>
      </w:r>
    </w:p>
    <w:p w:rsidR="00BA0D0F" w:rsidRDefault="00BA0D0F" w:rsidP="00BA0D0F">
      <w:pPr>
        <w:ind w:firstLine="420"/>
        <w:rPr>
          <w:rFonts w:hint="eastAsia"/>
        </w:rPr>
      </w:pPr>
      <w:r>
        <w:rPr>
          <w:rFonts w:hint="eastAsia"/>
        </w:rPr>
        <w:t>1</w:t>
      </w:r>
      <w:r>
        <w:rPr>
          <w:rFonts w:hint="eastAsia"/>
        </w:rPr>
        <w:t>、介绍历史和当代黄河的治理情况</w:t>
      </w:r>
      <w:r>
        <w:rPr>
          <w:rFonts w:hint="eastAsia"/>
        </w:rPr>
        <w:t xml:space="preserve"> </w:t>
      </w:r>
    </w:p>
    <w:p w:rsidR="00BA0D0F" w:rsidRDefault="00BA0D0F" w:rsidP="00BA0D0F">
      <w:pPr>
        <w:ind w:firstLine="420"/>
        <w:rPr>
          <w:rFonts w:hint="eastAsia"/>
        </w:rPr>
      </w:pPr>
      <w:r>
        <w:rPr>
          <w:rFonts w:hint="eastAsia"/>
        </w:rPr>
        <w:t>2</w:t>
      </w:r>
      <w:r>
        <w:rPr>
          <w:rFonts w:hint="eastAsia"/>
        </w:rPr>
        <w:t>、介绍历史和当代黄河的开发情况</w:t>
      </w:r>
      <w:r>
        <w:rPr>
          <w:rFonts w:hint="eastAsia"/>
        </w:rPr>
        <w:t xml:space="preserve"> </w:t>
      </w:r>
    </w:p>
    <w:p w:rsidR="00BA0D0F" w:rsidRDefault="00BA0D0F" w:rsidP="00BA0D0F">
      <w:pPr>
        <w:ind w:firstLine="420"/>
        <w:rPr>
          <w:rFonts w:hint="eastAsia"/>
        </w:rPr>
      </w:pPr>
      <w:r>
        <w:rPr>
          <w:rFonts w:hint="eastAsia"/>
        </w:rPr>
        <w:t>3</w:t>
      </w:r>
      <w:r>
        <w:rPr>
          <w:rFonts w:hint="eastAsia"/>
        </w:rPr>
        <w:t>、介绍党和国家领导人毛泽东、邓小平、江泽民、胡锦涛关于黄河治理和开发的思想和做法</w:t>
      </w:r>
      <w:r>
        <w:rPr>
          <w:rFonts w:hint="eastAsia"/>
        </w:rPr>
        <w:t xml:space="preserve"> </w:t>
      </w:r>
    </w:p>
    <w:p w:rsidR="00BA0D0F" w:rsidRDefault="00BA0D0F" w:rsidP="00BA0D0F">
      <w:pPr>
        <w:ind w:firstLine="420"/>
        <w:rPr>
          <w:rFonts w:hint="eastAsia"/>
        </w:rPr>
      </w:pPr>
      <w:r>
        <w:rPr>
          <w:rFonts w:hint="eastAsia"/>
        </w:rPr>
        <w:t>《黄河精神万古传》的内容要点</w:t>
      </w:r>
      <w:r>
        <w:rPr>
          <w:rFonts w:hint="eastAsia"/>
        </w:rPr>
        <w:t xml:space="preserve"> </w:t>
      </w:r>
    </w:p>
    <w:p w:rsidR="00BA0D0F" w:rsidRDefault="00BA0D0F" w:rsidP="00BA0D0F">
      <w:pPr>
        <w:ind w:firstLine="420"/>
        <w:rPr>
          <w:rFonts w:hint="eastAsia"/>
        </w:rPr>
      </w:pPr>
      <w:r>
        <w:rPr>
          <w:rFonts w:hint="eastAsia"/>
        </w:rPr>
        <w:t>1</w:t>
      </w:r>
      <w:r>
        <w:rPr>
          <w:rFonts w:hint="eastAsia"/>
        </w:rPr>
        <w:t>、指出黄河精神的内容——在治理和开发的过程中注意人与自然的和谐相处</w:t>
      </w:r>
      <w:r>
        <w:rPr>
          <w:rFonts w:hint="eastAsia"/>
        </w:rPr>
        <w:t xml:space="preserve"> </w:t>
      </w:r>
    </w:p>
    <w:p w:rsidR="00BA0D0F" w:rsidRDefault="00BA0D0F" w:rsidP="00BA0D0F">
      <w:pPr>
        <w:ind w:firstLine="420"/>
        <w:rPr>
          <w:rFonts w:hint="eastAsia"/>
        </w:rPr>
      </w:pPr>
      <w:r>
        <w:rPr>
          <w:rFonts w:hint="eastAsia"/>
        </w:rPr>
        <w:t>2</w:t>
      </w:r>
      <w:r>
        <w:rPr>
          <w:rFonts w:hint="eastAsia"/>
        </w:rPr>
        <w:t>、号召人们维护和发扬黄河精神</w:t>
      </w:r>
      <w:r>
        <w:rPr>
          <w:rFonts w:hint="eastAsia"/>
        </w:rPr>
        <w:t xml:space="preserve"> </w:t>
      </w:r>
    </w:p>
    <w:p w:rsidR="00BA0D0F" w:rsidRDefault="00BA0D0F" w:rsidP="00BA0D0F">
      <w:pPr>
        <w:ind w:firstLine="420"/>
      </w:pPr>
    </w:p>
    <w:p w:rsidR="00BA0D0F" w:rsidRDefault="00BA0D0F" w:rsidP="00BA0D0F">
      <w:pPr>
        <w:ind w:firstLine="420"/>
        <w:rPr>
          <w:rFonts w:hint="eastAsia"/>
        </w:rPr>
      </w:pPr>
      <w:r>
        <w:rPr>
          <w:rFonts w:hint="eastAsia"/>
        </w:rPr>
        <w:t>四、“请参考给定材料，以弘扬黄河精神为主题，自选角度，自拟题目，写一篇文章。”</w:t>
      </w:r>
      <w:r>
        <w:rPr>
          <w:rFonts w:hint="eastAsia"/>
        </w:rPr>
        <w:t xml:space="preserve"> </w:t>
      </w:r>
    </w:p>
    <w:p w:rsidR="00BA0D0F" w:rsidRDefault="00BA0D0F" w:rsidP="00BA0D0F">
      <w:pPr>
        <w:ind w:firstLine="420"/>
        <w:rPr>
          <w:rFonts w:hint="eastAsia"/>
        </w:rPr>
      </w:pPr>
      <w:r>
        <w:rPr>
          <w:rFonts w:hint="eastAsia"/>
        </w:rPr>
        <w:t>要求：（</w:t>
      </w:r>
      <w:r>
        <w:rPr>
          <w:rFonts w:hint="eastAsia"/>
        </w:rPr>
        <w:t>1</w:t>
      </w:r>
      <w:r>
        <w:rPr>
          <w:rFonts w:hint="eastAsia"/>
        </w:rPr>
        <w:t>）中心论点明确，有思想高度；（</w:t>
      </w:r>
      <w:r>
        <w:rPr>
          <w:rFonts w:hint="eastAsia"/>
        </w:rPr>
        <w:t>2</w:t>
      </w:r>
      <w:r>
        <w:rPr>
          <w:rFonts w:hint="eastAsia"/>
        </w:rPr>
        <w:t>）内容充实，有说服力；（</w:t>
      </w:r>
      <w:r>
        <w:rPr>
          <w:rFonts w:hint="eastAsia"/>
        </w:rPr>
        <w:t>3</w:t>
      </w:r>
      <w:r>
        <w:rPr>
          <w:rFonts w:hint="eastAsia"/>
        </w:rPr>
        <w:t>）语言流畅，</w:t>
      </w:r>
      <w:r>
        <w:rPr>
          <w:rFonts w:hint="eastAsia"/>
        </w:rPr>
        <w:t>1000</w:t>
      </w:r>
      <w:r>
        <w:rPr>
          <w:rFonts w:hint="eastAsia"/>
        </w:rPr>
        <w:t>字左右。</w:t>
      </w:r>
      <w:r>
        <w:rPr>
          <w:rFonts w:hint="eastAsia"/>
        </w:rPr>
        <w:t xml:space="preserve"> </w:t>
      </w:r>
    </w:p>
    <w:p w:rsidR="00BA0D0F" w:rsidRDefault="00BA0D0F" w:rsidP="00BA0D0F">
      <w:pPr>
        <w:ind w:firstLine="420"/>
        <w:rPr>
          <w:rFonts w:hint="eastAsia"/>
        </w:rPr>
      </w:pPr>
      <w:r>
        <w:rPr>
          <w:rFonts w:hint="eastAsia"/>
        </w:rPr>
        <w:t>解析：</w:t>
      </w:r>
      <w:r>
        <w:rPr>
          <w:rFonts w:hint="eastAsia"/>
        </w:rPr>
        <w:t xml:space="preserve"> </w:t>
      </w:r>
    </w:p>
    <w:p w:rsidR="00BA0D0F" w:rsidRDefault="00BA0D0F" w:rsidP="00BA0D0F">
      <w:pPr>
        <w:ind w:firstLine="420"/>
        <w:rPr>
          <w:rFonts w:hint="eastAsia"/>
        </w:rPr>
      </w:pPr>
      <w:r>
        <w:rPr>
          <w:rFonts w:hint="eastAsia"/>
        </w:rPr>
        <w:t>一、按照击溃题干法解析，材料可以分为以下细节，具体如下：</w:t>
      </w:r>
      <w:r>
        <w:rPr>
          <w:rFonts w:hint="eastAsia"/>
        </w:rPr>
        <w:t xml:space="preserve"> </w:t>
      </w:r>
    </w:p>
    <w:p w:rsidR="00BA0D0F" w:rsidRDefault="00BA0D0F" w:rsidP="00BA0D0F">
      <w:pPr>
        <w:ind w:firstLine="420"/>
        <w:rPr>
          <w:rFonts w:hint="eastAsia"/>
        </w:rPr>
      </w:pPr>
      <w:r>
        <w:rPr>
          <w:rFonts w:hint="eastAsia"/>
        </w:rPr>
        <w:t>（一）请参考给定资料——意味着要充分联系材料；</w:t>
      </w:r>
      <w:r>
        <w:rPr>
          <w:rFonts w:hint="eastAsia"/>
        </w:rPr>
        <w:t xml:space="preserve"> </w:t>
      </w:r>
    </w:p>
    <w:p w:rsidR="00BA0D0F" w:rsidRDefault="00BA0D0F" w:rsidP="00BA0D0F">
      <w:pPr>
        <w:ind w:firstLine="420"/>
        <w:rPr>
          <w:rFonts w:hint="eastAsia"/>
        </w:rPr>
      </w:pPr>
      <w:r>
        <w:rPr>
          <w:rFonts w:hint="eastAsia"/>
        </w:rPr>
        <w:t>（二）以弘扬黄河精神为主题——意味着黄河精神是本作文写作主线的重要组成部分之一，也是写作最终归属点、提升点；</w:t>
      </w:r>
      <w:r>
        <w:rPr>
          <w:rFonts w:hint="eastAsia"/>
        </w:rPr>
        <w:t xml:space="preserve"> </w:t>
      </w:r>
    </w:p>
    <w:p w:rsidR="00BA0D0F" w:rsidRDefault="00BA0D0F" w:rsidP="00BA0D0F">
      <w:pPr>
        <w:ind w:firstLine="420"/>
        <w:rPr>
          <w:rFonts w:hint="eastAsia"/>
        </w:rPr>
      </w:pPr>
      <w:r>
        <w:rPr>
          <w:rFonts w:hint="eastAsia"/>
        </w:rPr>
        <w:t>（三）自选角度，自拟题目，写一篇文章。——要结合以下三点才能出来好的行文。</w:t>
      </w:r>
      <w:r>
        <w:rPr>
          <w:rFonts w:hint="eastAsia"/>
        </w:rPr>
        <w:t xml:space="preserve"> </w:t>
      </w:r>
    </w:p>
    <w:p w:rsidR="00BA0D0F" w:rsidRDefault="00BA0D0F" w:rsidP="00BA0D0F">
      <w:pPr>
        <w:ind w:firstLine="420"/>
        <w:rPr>
          <w:rFonts w:hint="eastAsia"/>
        </w:rPr>
      </w:pPr>
      <w:r>
        <w:rPr>
          <w:rFonts w:hint="eastAsia"/>
        </w:rPr>
        <w:t>第一，中心论点明确，意味着在行文第一自然段一定要出论点，因此，无论如何选角度、自拟标题，一定要有明确的论点；</w:t>
      </w:r>
      <w:r>
        <w:rPr>
          <w:rFonts w:hint="eastAsia"/>
        </w:rPr>
        <w:t xml:space="preserve"> </w:t>
      </w:r>
    </w:p>
    <w:p w:rsidR="00BA0D0F" w:rsidRDefault="00BA0D0F" w:rsidP="00BA0D0F">
      <w:pPr>
        <w:ind w:firstLine="420"/>
        <w:rPr>
          <w:rFonts w:hint="eastAsia"/>
        </w:rPr>
      </w:pPr>
      <w:r>
        <w:rPr>
          <w:rFonts w:hint="eastAsia"/>
        </w:rPr>
        <w:t>第二，内容充实，有说服力；——强化了分析能力，副省级以上，要特别注意要从微观切入，但是，要重视从宏观与中观之间行走；</w:t>
      </w:r>
      <w:r>
        <w:rPr>
          <w:rFonts w:hint="eastAsia"/>
        </w:rPr>
        <w:t xml:space="preserve"> </w:t>
      </w:r>
    </w:p>
    <w:p w:rsidR="00BA0D0F" w:rsidRDefault="00BA0D0F" w:rsidP="00BA0D0F">
      <w:pPr>
        <w:ind w:firstLine="420"/>
        <w:rPr>
          <w:rFonts w:hint="eastAsia"/>
        </w:rPr>
      </w:pPr>
      <w:r>
        <w:rPr>
          <w:rFonts w:hint="eastAsia"/>
        </w:rPr>
        <w:t>第三，</w:t>
      </w:r>
      <w:r>
        <w:rPr>
          <w:rFonts w:hint="eastAsia"/>
        </w:rPr>
        <w:t>1000</w:t>
      </w:r>
      <w:r>
        <w:rPr>
          <w:rFonts w:hint="eastAsia"/>
        </w:rPr>
        <w:t>字左右，要重视字数控制——不要过高哦，字数有明确的限制。</w:t>
      </w:r>
      <w:r>
        <w:rPr>
          <w:rFonts w:hint="eastAsia"/>
        </w:rPr>
        <w:t xml:space="preserve"> </w:t>
      </w:r>
    </w:p>
    <w:p w:rsidR="00BA0D0F" w:rsidRDefault="00BA0D0F" w:rsidP="00BA0D0F">
      <w:pPr>
        <w:ind w:firstLine="420"/>
        <w:rPr>
          <w:rFonts w:hint="eastAsia"/>
        </w:rPr>
      </w:pPr>
      <w:r>
        <w:rPr>
          <w:rFonts w:hint="eastAsia"/>
        </w:rPr>
        <w:t>二、行文写作先看材料</w:t>
      </w:r>
      <w:r>
        <w:rPr>
          <w:rFonts w:hint="eastAsia"/>
        </w:rPr>
        <w:t xml:space="preserve"> </w:t>
      </w:r>
    </w:p>
    <w:p w:rsidR="00BA0D0F" w:rsidRDefault="00BA0D0F" w:rsidP="00BA0D0F">
      <w:pPr>
        <w:ind w:firstLine="420"/>
        <w:rPr>
          <w:rFonts w:hint="eastAsia"/>
        </w:rPr>
      </w:pPr>
      <w:r>
        <w:rPr>
          <w:rFonts w:hint="eastAsia"/>
        </w:rPr>
        <w:t>整体行文逻辑比以前变得更难了。从表象上看，开关材料和结尾材料非常像文化，而整体行文的材料有更侧重于人与自然。</w:t>
      </w:r>
      <w:r>
        <w:rPr>
          <w:rFonts w:hint="eastAsia"/>
        </w:rPr>
        <w:t xml:space="preserve"> </w:t>
      </w:r>
    </w:p>
    <w:p w:rsidR="00BA0D0F" w:rsidRDefault="00BA0D0F" w:rsidP="00BA0D0F">
      <w:pPr>
        <w:ind w:firstLine="420"/>
        <w:rPr>
          <w:rFonts w:hint="eastAsia"/>
        </w:rPr>
      </w:pPr>
      <w:r>
        <w:rPr>
          <w:rFonts w:hint="eastAsia"/>
        </w:rPr>
        <w:t>其实，黄河文化精神本身一定要站在发展的视角来看。只谈精神是空谈，不谈人与自然也是空谈。</w:t>
      </w:r>
      <w:r>
        <w:rPr>
          <w:rFonts w:hint="eastAsia"/>
        </w:rPr>
        <w:t xml:space="preserve"> </w:t>
      </w:r>
    </w:p>
    <w:p w:rsidR="00BA0D0F" w:rsidRDefault="00BA0D0F" w:rsidP="00BA0D0F">
      <w:pPr>
        <w:ind w:firstLine="420"/>
        <w:rPr>
          <w:rFonts w:hint="eastAsia"/>
        </w:rPr>
      </w:pPr>
      <w:r>
        <w:rPr>
          <w:rFonts w:hint="eastAsia"/>
        </w:rPr>
        <w:t>因此，要从统筹兼顾人与自然协调、黄河精神来写最高最尖端写法，人与自然是不变的、永恒的，也是科学发展所倡导的，黄河精神要从短期和长期的角度来看，而这也是统筹当前和长远的范畴，而文化又属于文化软实力范畴，当然，三个统筹兼顾的维度，也可以自由组合来解题。</w:t>
      </w:r>
      <w:r>
        <w:rPr>
          <w:rFonts w:hint="eastAsia"/>
        </w:rPr>
        <w:t xml:space="preserve"> </w:t>
      </w:r>
    </w:p>
    <w:p w:rsidR="00BA0D0F" w:rsidRDefault="00BA0D0F" w:rsidP="00BA0D0F">
      <w:pPr>
        <w:ind w:firstLine="420"/>
        <w:rPr>
          <w:rFonts w:hint="eastAsia"/>
        </w:rPr>
      </w:pPr>
      <w:r>
        <w:rPr>
          <w:rFonts w:hint="eastAsia"/>
        </w:rPr>
        <w:t>三、结构简析</w:t>
      </w:r>
      <w:r>
        <w:rPr>
          <w:rFonts w:hint="eastAsia"/>
        </w:rPr>
        <w:t xml:space="preserve"> </w:t>
      </w:r>
    </w:p>
    <w:p w:rsidR="00BA0D0F" w:rsidRDefault="00BA0D0F" w:rsidP="00BA0D0F">
      <w:pPr>
        <w:ind w:firstLine="420"/>
        <w:rPr>
          <w:rFonts w:hint="eastAsia"/>
        </w:rPr>
      </w:pPr>
      <w:r>
        <w:rPr>
          <w:rFonts w:hint="eastAsia"/>
        </w:rPr>
        <w:t>统筹人与自然　弘扬黄河新精神</w:t>
      </w:r>
      <w:r>
        <w:rPr>
          <w:rFonts w:hint="eastAsia"/>
        </w:rPr>
        <w:t xml:space="preserve"> </w:t>
      </w:r>
    </w:p>
    <w:p w:rsidR="00BA0D0F" w:rsidRDefault="00BA0D0F" w:rsidP="00BA0D0F">
      <w:pPr>
        <w:ind w:firstLine="420"/>
        <w:rPr>
          <w:rFonts w:hint="eastAsia"/>
        </w:rPr>
      </w:pPr>
      <w:r>
        <w:rPr>
          <w:rFonts w:hint="eastAsia"/>
        </w:rPr>
        <w:t>第一自然段：提出论点，突出黄河文化精神的历史扩散与文化传承的重要性；</w:t>
      </w:r>
      <w:r>
        <w:rPr>
          <w:rFonts w:hint="eastAsia"/>
        </w:rPr>
        <w:t xml:space="preserve"> </w:t>
      </w:r>
    </w:p>
    <w:p w:rsidR="00BA0D0F" w:rsidRDefault="00BA0D0F" w:rsidP="00BA0D0F">
      <w:pPr>
        <w:ind w:firstLine="420"/>
        <w:rPr>
          <w:rFonts w:hint="eastAsia"/>
        </w:rPr>
      </w:pPr>
      <w:r>
        <w:rPr>
          <w:rFonts w:hint="eastAsia"/>
        </w:rPr>
        <w:t>第二自然段：写当前的问题和表现</w:t>
      </w:r>
      <w:r>
        <w:rPr>
          <w:rFonts w:hint="eastAsia"/>
        </w:rPr>
        <w:t xml:space="preserve"> </w:t>
      </w:r>
    </w:p>
    <w:p w:rsidR="00BA0D0F" w:rsidRDefault="00BA0D0F" w:rsidP="00BA0D0F">
      <w:pPr>
        <w:ind w:firstLine="420"/>
        <w:rPr>
          <w:rFonts w:hint="eastAsia"/>
        </w:rPr>
      </w:pPr>
      <w:r>
        <w:rPr>
          <w:rFonts w:hint="eastAsia"/>
        </w:rPr>
        <w:t>第三自然段：分析原因</w:t>
      </w:r>
      <w:r>
        <w:rPr>
          <w:rFonts w:hint="eastAsia"/>
        </w:rPr>
        <w:t xml:space="preserve"> </w:t>
      </w:r>
    </w:p>
    <w:p w:rsidR="00BA0D0F" w:rsidRDefault="00BA0D0F" w:rsidP="00BA0D0F">
      <w:pPr>
        <w:ind w:firstLine="420"/>
        <w:rPr>
          <w:rFonts w:hint="eastAsia"/>
        </w:rPr>
      </w:pPr>
      <w:r>
        <w:rPr>
          <w:rFonts w:hint="eastAsia"/>
        </w:rPr>
        <w:t>第四自然段：过渡段</w:t>
      </w:r>
      <w:r>
        <w:rPr>
          <w:rFonts w:hint="eastAsia"/>
        </w:rPr>
        <w:t xml:space="preserve"> </w:t>
      </w:r>
    </w:p>
    <w:p w:rsidR="00BA0D0F" w:rsidRDefault="00BA0D0F" w:rsidP="00BA0D0F">
      <w:pPr>
        <w:ind w:firstLine="420"/>
        <w:rPr>
          <w:rFonts w:hint="eastAsia"/>
        </w:rPr>
      </w:pPr>
      <w:r>
        <w:rPr>
          <w:rFonts w:hint="eastAsia"/>
        </w:rPr>
        <w:t>第五自然段：对策一：弘扬黄河精神，突出黄河文化发展的方向；</w:t>
      </w:r>
      <w:r>
        <w:rPr>
          <w:rFonts w:hint="eastAsia"/>
        </w:rPr>
        <w:t xml:space="preserve"> </w:t>
      </w:r>
    </w:p>
    <w:p w:rsidR="00BA0D0F" w:rsidRDefault="00BA0D0F" w:rsidP="00BA0D0F">
      <w:pPr>
        <w:ind w:firstLine="420"/>
        <w:rPr>
          <w:rFonts w:hint="eastAsia"/>
        </w:rPr>
      </w:pPr>
      <w:r>
        <w:rPr>
          <w:rFonts w:hint="eastAsia"/>
        </w:rPr>
        <w:t>第六自然段：对策二：弘扬黄河精神，找准当下黄河精神的重要问题；</w:t>
      </w:r>
      <w:r>
        <w:rPr>
          <w:rFonts w:hint="eastAsia"/>
        </w:rPr>
        <w:t xml:space="preserve"> </w:t>
      </w:r>
    </w:p>
    <w:p w:rsidR="00BA0D0F" w:rsidRDefault="00BA0D0F" w:rsidP="00BA0D0F">
      <w:pPr>
        <w:ind w:firstLine="420"/>
        <w:rPr>
          <w:rFonts w:hint="eastAsia"/>
        </w:rPr>
      </w:pPr>
      <w:r>
        <w:rPr>
          <w:rFonts w:hint="eastAsia"/>
        </w:rPr>
        <w:t>第七自然段：对策三：弘扬黄河精神，有重点，破题现在的瓶颈，人与自然是抓手；</w:t>
      </w:r>
      <w:r>
        <w:rPr>
          <w:rFonts w:hint="eastAsia"/>
        </w:rPr>
        <w:t xml:space="preserve"> </w:t>
      </w:r>
    </w:p>
    <w:p w:rsidR="00BA0D0F" w:rsidRDefault="00BA0D0F" w:rsidP="00BA0D0F">
      <w:pPr>
        <w:ind w:firstLine="420"/>
        <w:rPr>
          <w:rFonts w:hint="eastAsia"/>
        </w:rPr>
      </w:pPr>
      <w:r>
        <w:rPr>
          <w:rFonts w:hint="eastAsia"/>
        </w:rPr>
        <w:t>第八自然段：结尾，提升到人与自然为抓手，创新文化精神，弘扬文化精神。</w:t>
      </w:r>
      <w:r>
        <w:rPr>
          <w:rFonts w:hint="eastAsia"/>
        </w:rPr>
        <w:t xml:space="preserve"> </w:t>
      </w:r>
    </w:p>
    <w:p w:rsidR="00BA0D0F" w:rsidRDefault="00BA0D0F" w:rsidP="00BA0D0F">
      <w:pPr>
        <w:ind w:firstLine="420"/>
        <w:rPr>
          <w:rFonts w:hint="eastAsia"/>
        </w:rPr>
      </w:pPr>
      <w:r>
        <w:rPr>
          <w:rFonts w:hint="eastAsia"/>
        </w:rPr>
        <w:t>【</w:t>
      </w:r>
      <w:r w:rsidRPr="00321AFA">
        <w:rPr>
          <w:rFonts w:hint="eastAsia"/>
          <w:b/>
        </w:rPr>
        <w:t>参考范文</w:t>
      </w:r>
      <w:r>
        <w:rPr>
          <w:rFonts w:hint="eastAsia"/>
        </w:rPr>
        <w:t>】</w:t>
      </w:r>
      <w:r>
        <w:rPr>
          <w:rFonts w:hint="eastAsia"/>
        </w:rPr>
        <w:t xml:space="preserve"> </w:t>
      </w:r>
    </w:p>
    <w:p w:rsidR="00BA0D0F" w:rsidRDefault="00BA0D0F" w:rsidP="00BA0D0F">
      <w:pPr>
        <w:ind w:firstLine="420"/>
        <w:rPr>
          <w:rFonts w:hint="eastAsia"/>
        </w:rPr>
      </w:pPr>
      <w:r>
        <w:rPr>
          <w:rFonts w:hint="eastAsia"/>
        </w:rPr>
        <w:t>弘扬黄河精神　维持黄河健康生命</w:t>
      </w:r>
      <w:r>
        <w:rPr>
          <w:rFonts w:hint="eastAsia"/>
        </w:rPr>
        <w:t xml:space="preserve"> </w:t>
      </w:r>
    </w:p>
    <w:p w:rsidR="00BA0D0F" w:rsidRDefault="00BA0D0F" w:rsidP="00BA0D0F">
      <w:pPr>
        <w:ind w:firstLine="420"/>
        <w:rPr>
          <w:rFonts w:hint="eastAsia"/>
        </w:rPr>
      </w:pPr>
      <w:r>
        <w:rPr>
          <w:rFonts w:hint="eastAsia"/>
        </w:rPr>
        <w:t>“君不见，黄河之水天上来，奔流到海不复回！”源自念青唐古拉山的黄河，从远古以来孕育了中原文明，是中华民族与中华文化的摇篮，一代天骄毛泽东终其一生对黄河怀有敬畏，他曾说：“藐视什么也不能藐视黄河——这是我们民族的根哪！”千百年来代代先辈在治理黄河洪灾与泥沙的奋斗中，层层累积形成了黄河精神，这是我们最可宝贵的精神财富，在世世代代维持黄河健康生命的历史长程中，必将不断放射出耀眼的光辉。</w:t>
      </w:r>
      <w:r>
        <w:rPr>
          <w:rFonts w:hint="eastAsia"/>
        </w:rPr>
        <w:t xml:space="preserve"> </w:t>
      </w:r>
    </w:p>
    <w:p w:rsidR="00BA0D0F" w:rsidRDefault="00BA0D0F" w:rsidP="00BA0D0F">
      <w:pPr>
        <w:ind w:firstLine="420"/>
        <w:rPr>
          <w:rFonts w:hint="eastAsia"/>
        </w:rPr>
      </w:pPr>
      <w:r>
        <w:rPr>
          <w:rFonts w:hint="eastAsia"/>
        </w:rPr>
        <w:t>黄河曾经以她丰饶的乳汁哺育了华夏文明，给两岸以灌溉，也给诗人以灵感，唐诗汉赋、歌曲绘画，无数动人的辞章都与黄河有关，黄河的平均水量为</w:t>
      </w:r>
      <w:r>
        <w:rPr>
          <w:rFonts w:hint="eastAsia"/>
        </w:rPr>
        <w:t>580</w:t>
      </w:r>
      <w:r>
        <w:rPr>
          <w:rFonts w:hint="eastAsia"/>
        </w:rPr>
        <w:t>亿立方米，占中国总水量的</w:t>
      </w:r>
      <w:r>
        <w:rPr>
          <w:rFonts w:hint="eastAsia"/>
        </w:rPr>
        <w:t>2</w:t>
      </w:r>
      <w:r>
        <w:rPr>
          <w:rFonts w:hint="eastAsia"/>
        </w:rPr>
        <w:t>％，是长江的十七分之一，却养育了全国</w:t>
      </w:r>
      <w:r>
        <w:rPr>
          <w:rFonts w:hint="eastAsia"/>
        </w:rPr>
        <w:t>12</w:t>
      </w:r>
      <w:r>
        <w:rPr>
          <w:rFonts w:hint="eastAsia"/>
        </w:rPr>
        <w:t>％的人口，灌溉</w:t>
      </w:r>
      <w:r>
        <w:rPr>
          <w:rFonts w:hint="eastAsia"/>
        </w:rPr>
        <w:t>15</w:t>
      </w:r>
      <w:r>
        <w:rPr>
          <w:rFonts w:hint="eastAsia"/>
        </w:rPr>
        <w:t>％的耕地，黄河对中华民族的贡献不可磨灭，但由于黄河两岸生态变化和经济建设的影响等因素，黄河污染日益严重，黄河活力日益枯竭。近一年来，黄河逐渐成为中华民族的忧患之河。</w:t>
      </w:r>
      <w:r>
        <w:rPr>
          <w:rFonts w:hint="eastAsia"/>
        </w:rPr>
        <w:t xml:space="preserve"> </w:t>
      </w:r>
    </w:p>
    <w:p w:rsidR="00BA0D0F" w:rsidRDefault="00BA0D0F" w:rsidP="00BA0D0F">
      <w:pPr>
        <w:ind w:firstLine="420"/>
        <w:rPr>
          <w:rFonts w:hint="eastAsia"/>
        </w:rPr>
      </w:pPr>
      <w:r>
        <w:rPr>
          <w:rFonts w:hint="eastAsia"/>
        </w:rPr>
        <w:t>为全面治理黄河，使母亲河再现生机与活力，</w:t>
      </w:r>
      <w:r>
        <w:rPr>
          <w:rFonts w:hint="eastAsia"/>
        </w:rPr>
        <w:t>2004</w:t>
      </w:r>
      <w:r>
        <w:rPr>
          <w:rFonts w:hint="eastAsia"/>
        </w:rPr>
        <w:t>年</w:t>
      </w:r>
      <w:r>
        <w:rPr>
          <w:rFonts w:hint="eastAsia"/>
        </w:rPr>
        <w:t>1</w:t>
      </w:r>
      <w:r>
        <w:rPr>
          <w:rFonts w:hint="eastAsia"/>
        </w:rPr>
        <w:t>月</w:t>
      </w:r>
      <w:r>
        <w:rPr>
          <w:rFonts w:hint="eastAsia"/>
        </w:rPr>
        <w:t>12</w:t>
      </w:r>
      <w:r>
        <w:rPr>
          <w:rFonts w:hint="eastAsia"/>
        </w:rPr>
        <w:t>日，黄河水利委员会李国英主任提出了以“维持黄河健康生命”为终极目标的“</w:t>
      </w:r>
      <w:r>
        <w:rPr>
          <w:rFonts w:hint="eastAsia"/>
        </w:rPr>
        <w:t>1493</w:t>
      </w:r>
      <w:r>
        <w:rPr>
          <w:rFonts w:hint="eastAsia"/>
        </w:rPr>
        <w:t>”治黄理论框架体系，即：一个终极目标、四个主要标志、杂条治理途径、“三条黄河”建设，在推进“维持黄河健康生命”的黄河治理新工程中，我们尤其要注重弘扬黄河精神，确保黄河治理工程的高起点、高标准、高水平。</w:t>
      </w:r>
      <w:r>
        <w:rPr>
          <w:rFonts w:hint="eastAsia"/>
        </w:rPr>
        <w:t xml:space="preserve"> </w:t>
      </w:r>
    </w:p>
    <w:p w:rsidR="00BA0D0F" w:rsidRDefault="00BA0D0F" w:rsidP="00BA0D0F">
      <w:pPr>
        <w:ind w:firstLine="420"/>
        <w:rPr>
          <w:rFonts w:hint="eastAsia"/>
        </w:rPr>
      </w:pPr>
      <w:r>
        <w:rPr>
          <w:rFonts w:hint="eastAsia"/>
        </w:rPr>
        <w:t>黄河精神永远都是我们最宝贵的精神财富，随着岁月的流逝，不仅丝毫未磨损它的深刻内涵和神奇魅力，而且愈加凸显它鲜明的时代价值。在建设“三条黄河”，实现“堤防不决口，河道不断流，污染不超标，河床不抬高”治河目标的今天，要践行“维持黄河健康生命”新理念，就要大力发扬“团结、务实、开拓、拼搏、奉献”的黄河精神，不断开创各项治黄工作新局面。</w:t>
      </w:r>
      <w:r>
        <w:rPr>
          <w:rFonts w:hint="eastAsia"/>
        </w:rPr>
        <w:t xml:space="preserve"> </w:t>
      </w:r>
    </w:p>
    <w:p w:rsidR="00BA0D0F" w:rsidRDefault="00BA0D0F" w:rsidP="00BA0D0F">
      <w:pPr>
        <w:ind w:firstLine="420"/>
        <w:rPr>
          <w:rFonts w:hint="eastAsia"/>
        </w:rPr>
      </w:pPr>
      <w:r>
        <w:rPr>
          <w:rFonts w:hint="eastAsia"/>
        </w:rPr>
        <w:t>新中国治黄</w:t>
      </w:r>
      <w:r>
        <w:rPr>
          <w:rFonts w:hint="eastAsia"/>
        </w:rPr>
        <w:t>60</w:t>
      </w:r>
      <w:r>
        <w:rPr>
          <w:rFonts w:hint="eastAsia"/>
        </w:rPr>
        <w:t>年的辉煌业绩证明：伟大的理想信念必须产生强大的动力，坚定的信念必然激发不懈的追求和坚强的毅力，确立了治黄新理念就有了坚定的奋斗目标，强大的精神支柱和用之不竭的力量源泉，要贯彻落实科学发展观，践行治水新思路，实现以黄河水资源的可持续利用保障流域及相关地区经济社会可持续发展，同样需要“团结、务实、开拓、拼搏、奉献”的黄河精神作支柱。</w:t>
      </w:r>
      <w:r>
        <w:rPr>
          <w:rFonts w:hint="eastAsia"/>
        </w:rPr>
        <w:t xml:space="preserve"> </w:t>
      </w:r>
    </w:p>
    <w:p w:rsidR="00BA0D0F" w:rsidRDefault="00BA0D0F" w:rsidP="00BA0D0F">
      <w:pPr>
        <w:ind w:firstLine="420"/>
        <w:rPr>
          <w:rFonts w:hint="eastAsia"/>
        </w:rPr>
      </w:pPr>
      <w:r>
        <w:rPr>
          <w:rFonts w:hint="eastAsia"/>
        </w:rPr>
        <w:t>“维持黄河健康生命”，要把强大的精神动力同先进的理念结合起来，探索出一条符合科学发展观与新世纪黄河实际的治黄道路。按照“</w:t>
      </w:r>
      <w:r>
        <w:rPr>
          <w:rFonts w:hint="eastAsia"/>
        </w:rPr>
        <w:t>1493</w:t>
      </w:r>
      <w:r>
        <w:rPr>
          <w:rFonts w:hint="eastAsia"/>
        </w:rPr>
        <w:t>”治黄体系，维持黄河健康生命，是黄河治理开发与管理的终极目标；“堤防不决口、河道不断流、污染不超标、河床不抬高”是“维持黄河健康生命”的四个主要标志；减少入黄泥沙的措施建设，流域及相关地区水资源利用的有效管理，增加黄河水资源量的外流域调水方案研究，黄河水沙调控体系建设，制定黄河下游河道科学合理的治理方略，使下游河道主槽不萎缩的水量及其过程塑造，满足降低污径比使污染不超标的水量补充要求，治理黄河河口以尽量减少其对下游河道的反馈影响，黄河三角洲地区生态系统的良性维持，是九条治理途径；原型黄河、模型黄河、数字黄河“三条黄河”治河体系是三个有效手段。</w:t>
      </w:r>
      <w:r>
        <w:rPr>
          <w:rFonts w:hint="eastAsia"/>
        </w:rPr>
        <w:t xml:space="preserve"> </w:t>
      </w:r>
    </w:p>
    <w:p w:rsidR="00BA0D0F" w:rsidRPr="008F36E5" w:rsidRDefault="00BA0D0F" w:rsidP="00BA0D0F">
      <w:pPr>
        <w:ind w:firstLine="420"/>
        <w:rPr>
          <w:rFonts w:hint="eastAsia"/>
        </w:rPr>
      </w:pPr>
      <w:r>
        <w:rPr>
          <w:rFonts w:hint="eastAsia"/>
        </w:rPr>
        <w:t>维持黄河健康生命任重而道远。在科学发展观的指导下，我们弘扬黄河精神，不断开拓创新，探索治黄新路，积极建立有利于维持黄河健康生命的体制机制，持之以恒、不懈奋斗，一定能够实现“维持黄河健康生命”的宏伟目标，一定能够为中华民族与华夏文明的永续发展筑就最牢固的根基！</w:t>
      </w:r>
    </w:p>
    <w:p w:rsidR="0009554F" w:rsidRDefault="0009554F" w:rsidP="0009554F">
      <w:pPr>
        <w:pStyle w:val="3"/>
        <w:ind w:firstLineChars="100" w:firstLine="280"/>
        <w:rPr>
          <w:rFonts w:hint="eastAsia"/>
          <w:bCs w:val="0"/>
          <w:color w:val="993366"/>
        </w:rPr>
      </w:pPr>
      <w:bookmarkStart w:id="769" w:name="_Toc329160152"/>
      <w:bookmarkStart w:id="770" w:name="_Toc329160214"/>
      <w:bookmarkStart w:id="771" w:name="_Toc329162938"/>
      <w:bookmarkStart w:id="772" w:name="_Toc329163046"/>
      <w:bookmarkStart w:id="773" w:name="_Toc329249376"/>
      <w:bookmarkStart w:id="774" w:name="_Toc329249824"/>
      <w:bookmarkStart w:id="775" w:name="_Toc329252875"/>
      <w:bookmarkStart w:id="776" w:name="_Toc329267986"/>
      <w:bookmarkStart w:id="777" w:name="_Toc329269187"/>
      <w:bookmarkStart w:id="778" w:name="_Toc329269252"/>
      <w:bookmarkStart w:id="779" w:name="_Toc329355318"/>
      <w:bookmarkStart w:id="780" w:name="_Toc329355692"/>
      <w:bookmarkStart w:id="781" w:name="_Toc329361144"/>
      <w:bookmarkStart w:id="782" w:name="_Toc329506905"/>
      <w:r>
        <w:rPr>
          <w:rFonts w:hint="eastAsia"/>
          <w:bCs w:val="0"/>
          <w:color w:val="993366"/>
        </w:rPr>
        <w:t xml:space="preserve">5.2.2 </w:t>
      </w:r>
      <w:r>
        <w:rPr>
          <w:rFonts w:hint="eastAsia"/>
          <w:bCs w:val="0"/>
          <w:color w:val="993366"/>
        </w:rPr>
        <w:t>行测</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09554F" w:rsidRDefault="0009554F" w:rsidP="0009554F">
      <w:pPr>
        <w:pStyle w:val="3"/>
        <w:ind w:firstLine="480"/>
        <w:rPr>
          <w:rFonts w:hint="eastAsia"/>
          <w:color w:val="800080"/>
          <w:sz w:val="24"/>
          <w:szCs w:val="24"/>
        </w:rPr>
      </w:pPr>
      <w:bookmarkStart w:id="783" w:name="_Toc329160153"/>
      <w:bookmarkStart w:id="784" w:name="_Toc329160215"/>
      <w:bookmarkStart w:id="785" w:name="_Toc329162939"/>
      <w:bookmarkStart w:id="786" w:name="_Toc329163047"/>
      <w:bookmarkStart w:id="787" w:name="_Toc329249377"/>
      <w:bookmarkStart w:id="788" w:name="_Toc329249825"/>
      <w:bookmarkStart w:id="789" w:name="_Toc329252876"/>
      <w:bookmarkStart w:id="790" w:name="_Toc329267987"/>
      <w:bookmarkStart w:id="791" w:name="_Toc329269188"/>
      <w:bookmarkStart w:id="792" w:name="_Toc329269253"/>
      <w:bookmarkStart w:id="793" w:name="_Toc329355319"/>
      <w:bookmarkStart w:id="794" w:name="_Toc329355693"/>
      <w:bookmarkStart w:id="795" w:name="_Toc329361145"/>
      <w:bookmarkStart w:id="796" w:name="_Toc329506906"/>
      <w:r>
        <w:rPr>
          <w:rFonts w:hint="eastAsia"/>
          <w:color w:val="800080"/>
          <w:sz w:val="24"/>
          <w:szCs w:val="24"/>
        </w:rPr>
        <w:t>201</w:t>
      </w:r>
      <w:r w:rsidR="00BA0D0F">
        <w:rPr>
          <w:rFonts w:hint="eastAsia"/>
          <w:color w:val="800080"/>
          <w:sz w:val="24"/>
          <w:szCs w:val="24"/>
        </w:rPr>
        <w:t>1</w:t>
      </w:r>
      <w:r>
        <w:rPr>
          <w:rFonts w:hint="eastAsia"/>
          <w:color w:val="800080"/>
          <w:sz w:val="24"/>
          <w:szCs w:val="24"/>
        </w:rPr>
        <w:t>年行测题目及答案</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3431C9" w:rsidRPr="00811FB1" w:rsidRDefault="003431C9" w:rsidP="007D5EDB">
      <w:pPr>
        <w:spacing w:line="360" w:lineRule="auto"/>
        <w:ind w:firstLine="720"/>
        <w:jc w:val="center"/>
        <w:rPr>
          <w:rFonts w:ascii="楷体_GB2312" w:eastAsia="楷体_GB2312" w:hAnsi="宋体" w:hint="eastAsia"/>
          <w:b/>
          <w:color w:val="000000"/>
          <w:sz w:val="36"/>
          <w:szCs w:val="36"/>
        </w:rPr>
      </w:pPr>
      <w:r w:rsidRPr="00811FB1">
        <w:rPr>
          <w:rFonts w:ascii="楷体_GB2312" w:eastAsia="楷体_GB2312" w:hAnsi="宋体" w:hint="eastAsia"/>
          <w:b/>
          <w:color w:val="000000"/>
          <w:sz w:val="36"/>
          <w:szCs w:val="36"/>
        </w:rPr>
        <w:t>2011年国家公务员考试行政职业能力测验</w:t>
      </w:r>
    </w:p>
    <w:p w:rsidR="003431C9" w:rsidRPr="00811FB1" w:rsidRDefault="003431C9" w:rsidP="007D5EDB">
      <w:pPr>
        <w:spacing w:line="360" w:lineRule="auto"/>
        <w:ind w:firstLine="560"/>
        <w:jc w:val="center"/>
        <w:rPr>
          <w:rFonts w:ascii="楷体_GB2312" w:eastAsia="楷体_GB2312" w:hAnsi="宋体" w:hint="eastAsia"/>
          <w:b/>
          <w:color w:val="000000"/>
          <w:sz w:val="28"/>
          <w:szCs w:val="28"/>
        </w:rPr>
      </w:pPr>
      <w:r w:rsidRPr="00811FB1">
        <w:rPr>
          <w:rFonts w:ascii="楷体_GB2312" w:eastAsia="楷体_GB2312" w:hAnsi="宋体" w:hint="eastAsia"/>
          <w:b/>
          <w:color w:val="000000"/>
          <w:sz w:val="28"/>
          <w:szCs w:val="28"/>
        </w:rPr>
        <w:t>第一部分  常识判断</w:t>
      </w:r>
    </w:p>
    <w:p w:rsidR="003431C9" w:rsidRPr="00811FB1" w:rsidRDefault="003431C9" w:rsidP="003431C9">
      <w:pPr>
        <w:spacing w:line="360" w:lineRule="auto"/>
        <w:ind w:firstLine="420"/>
        <w:jc w:val="center"/>
        <w:rPr>
          <w:rFonts w:ascii="楷体_GB2312" w:eastAsia="楷体_GB2312" w:hAnsi="宋体" w:hint="eastAsia"/>
          <w:color w:val="000000"/>
          <w:szCs w:val="21"/>
        </w:rPr>
      </w:pPr>
      <w:r w:rsidRPr="00811FB1">
        <w:rPr>
          <w:rFonts w:ascii="楷体_GB2312" w:eastAsia="楷体_GB2312" w:hAnsi="宋体" w:hint="eastAsia"/>
          <w:color w:val="000000"/>
          <w:szCs w:val="21"/>
        </w:rPr>
        <w:t>（共25题，参考时限15分钟）</w:t>
      </w:r>
    </w:p>
    <w:p w:rsidR="003431C9" w:rsidRPr="00811FB1" w:rsidRDefault="003431C9" w:rsidP="003431C9">
      <w:pPr>
        <w:spacing w:line="360" w:lineRule="auto"/>
        <w:ind w:firstLine="422"/>
        <w:rPr>
          <w:rFonts w:ascii="宋体" w:hAnsi="宋体" w:hint="eastAsia"/>
          <w:b/>
          <w:color w:val="000000"/>
          <w:szCs w:val="21"/>
        </w:rPr>
      </w:pPr>
      <w:r w:rsidRPr="00811FB1">
        <w:rPr>
          <w:rFonts w:ascii="宋体" w:hAnsi="宋体" w:hint="eastAsia"/>
          <w:b/>
          <w:color w:val="000000"/>
          <w:szCs w:val="21"/>
        </w:rPr>
        <w:t>根据题目要求，在四个选项中选出一个最恰当的答案。</w:t>
      </w:r>
    </w:p>
    <w:p w:rsidR="003431C9" w:rsidRPr="00811FB1" w:rsidRDefault="003431C9" w:rsidP="003431C9">
      <w:pPr>
        <w:spacing w:line="360" w:lineRule="auto"/>
        <w:ind w:firstLine="422"/>
        <w:rPr>
          <w:rFonts w:ascii="宋体" w:hAnsi="宋体" w:hint="eastAsia"/>
          <w:b/>
          <w:color w:val="000000"/>
          <w:szCs w:val="21"/>
        </w:rPr>
      </w:pPr>
      <w:r w:rsidRPr="00811FB1">
        <w:rPr>
          <w:rFonts w:ascii="宋体" w:hAnsi="宋体" w:hint="eastAsia"/>
          <w:b/>
          <w:color w:val="000000"/>
          <w:szCs w:val="21"/>
        </w:rPr>
        <w:t>请开始答题：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 社会建设与人民幸福安康息息相关，党的十七大报告提出，要加快推进以改善民生为重点的社会建设，下列各项</w:t>
      </w:r>
      <w:r w:rsidRPr="00811FB1">
        <w:rPr>
          <w:rFonts w:ascii="宋体" w:hAnsi="宋体" w:hint="eastAsia"/>
          <w:b/>
          <w:color w:val="000000"/>
          <w:szCs w:val="21"/>
        </w:rPr>
        <w:t>不属于</w:t>
      </w:r>
      <w:r w:rsidRPr="00811FB1">
        <w:rPr>
          <w:rFonts w:ascii="宋体" w:hAnsi="宋体" w:hint="eastAsia"/>
          <w:color w:val="000000"/>
          <w:szCs w:val="21"/>
        </w:rPr>
        <w:t>社会建设范畴的是：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A.在学校建立贫困生资助体系</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B.为低收入家庭提供住房保障</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C.扩大各项社会保险的覆盖范围</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D.强化政府服务职能，建设服务型政府</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2．随着综合国力的提升，我国在国际社会中的作用与影响越来越突出，下列说法正确的是：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A.我国的出口贸易额在“金砖四国”中位居第二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B.我国目前是二十国集团中唯一的亚洲发展中国家</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C.我国在哥本哈根气候峰会上提出了单位GDP碳减排的量化目标</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D.我国已与周边所有邻国建立正式的外交关系</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3．我国的能源条件可以概括为：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A.缺煤、富油、少气</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B.富煤、缺油、少气</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C.缺煤、缺油、多气</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D.富煤、富油、多气</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4．关于我国第六次人口普查，下列表述正确的是：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A.其标准时点是</w:t>
      </w:r>
      <w:smartTag w:uri="urn:schemas-microsoft-com:office:smarttags" w:element="chsdate">
        <w:smartTagPr>
          <w:attr w:name="Year" w:val="2010"/>
          <w:attr w:name="Month" w:val="1"/>
          <w:attr w:name="Day" w:val="1"/>
          <w:attr w:name="IsLunarDate" w:val="False"/>
          <w:attr w:name="IsROCDate" w:val="False"/>
        </w:smartTagPr>
        <w:r w:rsidRPr="00811FB1">
          <w:rPr>
            <w:rFonts w:ascii="宋体" w:hAnsi="宋体" w:hint="eastAsia"/>
            <w:color w:val="000000"/>
            <w:szCs w:val="21"/>
          </w:rPr>
          <w:t>2010年1月1日</w:t>
        </w:r>
      </w:smartTag>
      <w:r w:rsidRPr="00811FB1">
        <w:rPr>
          <w:rFonts w:ascii="宋体" w:hAnsi="宋体" w:hint="eastAsia"/>
          <w:color w:val="000000"/>
          <w:szCs w:val="21"/>
        </w:rPr>
        <w:t>至</w:t>
      </w:r>
      <w:smartTag w:uri="urn:schemas-microsoft-com:office:smarttags" w:element="chsdate">
        <w:smartTagPr>
          <w:attr w:name="Year" w:val="2010"/>
          <w:attr w:name="Month" w:val="12"/>
          <w:attr w:name="Day" w:val="31"/>
          <w:attr w:name="IsLunarDate" w:val="False"/>
          <w:attr w:name="IsROCDate" w:val="False"/>
        </w:smartTagPr>
        <w:r w:rsidRPr="00811FB1">
          <w:rPr>
            <w:rFonts w:ascii="宋体" w:hAnsi="宋体" w:hint="eastAsia"/>
            <w:color w:val="000000"/>
            <w:szCs w:val="21"/>
          </w:rPr>
          <w:t>2010年12月31日</w:t>
        </w:r>
      </w:smartTag>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B.所取得的数据不得作为对普查对象实施处罚的依据</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C.所需经费由中央政府完全负担，列入相应年度的财政预算</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D.采用按户口所在地登记的原则</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5．2010年7月，党中央、国务院召开了西部大开发工作会议，总结西部大开发10年取得的巨大成就和丰富经验，全面分析国内外形势和西部大开发面临的新机遇、新挑战，关于西部大开发战略，下列表述</w:t>
      </w:r>
      <w:r w:rsidRPr="00811FB1">
        <w:rPr>
          <w:rFonts w:ascii="宋体" w:hAnsi="宋体" w:hint="eastAsia"/>
          <w:b/>
          <w:color w:val="000000"/>
          <w:szCs w:val="21"/>
        </w:rPr>
        <w:t>不正确</w:t>
      </w:r>
      <w:r w:rsidRPr="00811FB1">
        <w:rPr>
          <w:rFonts w:ascii="宋体" w:hAnsi="宋体" w:hint="eastAsia"/>
          <w:color w:val="000000"/>
          <w:szCs w:val="21"/>
        </w:rPr>
        <w:t>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A.西部大开发在我国区域协调发展总体战略中居于优先地位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B.西部大开发战略实施的最主要目的是解决沿海同内地的贫富差距</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C.西部大开发覆盖地域指陕、甘、宁、青、新等西北五省（区）及西藏自治区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D.实施西部大开发的核心工作时保障和改善民生</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6．在西柏坡时期，党中央：①领导了解放区的土改运动；②召开了党的七届二中全会；③组织指挥了辽沈、淮海、平津三大战役。</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上述历史事件出现的先后顺序是：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①③②</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 ②①③</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②③①</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 ③①②</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7．下列说法</w:t>
      </w:r>
      <w:r w:rsidRPr="00811FB1">
        <w:rPr>
          <w:rFonts w:ascii="宋体" w:hAnsi="宋体" w:hint="eastAsia"/>
          <w:b/>
          <w:color w:val="000000"/>
          <w:szCs w:val="21"/>
        </w:rPr>
        <w:t>不符合</w:t>
      </w:r>
      <w:r w:rsidRPr="00811FB1">
        <w:rPr>
          <w:rFonts w:ascii="宋体" w:hAnsi="宋体" w:hint="eastAsia"/>
          <w:color w:val="000000"/>
          <w:szCs w:val="21"/>
        </w:rPr>
        <w:t>法律规定的是：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A.甲村村委会在村民会议上提交了修建学校的经费筹集方案</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B.乙村村委会与村民李某签订山林承包合同，承包期为10年，到期后，村委会又将山林承包给该村村民赵某</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C.两村有一座石灰矿，丙村村委会组织该村村民成立丙村经济合作社，以经济合作社的名义申请石灰矿的采矿许可证</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D.丁村享有选举权的村民有500人，其中300人参与了村委会主任选举，候选人王某、张某和黄某分别获得选票120票、100票和80票，因而王某当选</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8．根据我国国防动员法的有关规定，在国家的主权、统一、领土完整和安全遭受威胁时，决定全国总动员或局部动员和发布动员令的分别是：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A.全国人民代表大会、国务院总理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B.国家主席、国务院总理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C.全国人民代表大会常务委员会、国家主席</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D.全国人民代表大会常务委员长、国家主席</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9．下列关于我国人大代表选举的表述，</w:t>
      </w:r>
      <w:r w:rsidRPr="00811FB1">
        <w:rPr>
          <w:rFonts w:ascii="宋体" w:hAnsi="宋体" w:hint="eastAsia"/>
          <w:b/>
          <w:color w:val="000000"/>
          <w:szCs w:val="21"/>
        </w:rPr>
        <w:t>不正确</w:t>
      </w:r>
      <w:r w:rsidRPr="00811FB1">
        <w:rPr>
          <w:rFonts w:ascii="宋体" w:hAnsi="宋体" w:hint="eastAsia"/>
          <w:color w:val="000000"/>
          <w:szCs w:val="21"/>
        </w:rPr>
        <w:t>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A.1953年通过的选举法规定，全国人大代表的选举，各省按每80万人选代表1人，直辖市和人口在50万以上的直辖市按每10万人选代表1人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B.1979年修订的选举法规定，自治州、县、自治县人大代表中，农村每一代表的人口数4倍于镇每一代表所代表的人口数、省、自治区人大为5：1，全国人大为8：1</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C.1995年修改的选举法规定，省、自治区和全国人大代表中，农村每一代表与城市每一代表所代表的人口数为4：1，自治州、县、自治县仍是4：1</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D.2010年修改的选举法规定，全国人民代表大会代表名额，按照每一代表所代表的城乡人口数2：1的原则，以及保证各地区、各民族、各方面都有适当数量代表的要求进行分配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10．下列关于人类航天史的说法，正确的是：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A.载人飞船首次在地球轨道上实现交会和对接是在20世纪60年代</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B.前苏联宇航员加加林是世界上第一个进行太空行走的人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C.成功将世界上第一颗人造地球卫星送入太空的是美国</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D.首次实现登月的载人飞船是“阿波罗13号”</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11．新中国成立后，我国在一些前沿技术领域取得了一批具有较大国际影响力的创新成果，下列全部属于近30年来取得的重大突破的一组是：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A.歌德巴克猜想、载人航天、古生物考古、南水北调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B.月球探测、核电工程、反西格玛负超子、陆相成油理论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C.超大规模集成电路、第三代移动通信、高性能计算机、超级杂交水稻</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D.激光照排技术、量子通讯、古生物考古、人工合成牛胰岛素结晶</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12．关于我国的军衔制度，下列说法正确的是：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A.士兵军衔肩章版面底色有棕绿色、天蓝色、黑色三种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B.一般分帅、将、校、尉、士五个等级</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C.刘伯承、陈毅、粟裕等人曾被授予元帅军衔</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D.中国人民解放军第一次实行军衔制度是在1949年</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13. 关于中国交通建设，下列说法</w:t>
      </w:r>
      <w:r w:rsidRPr="00811FB1">
        <w:rPr>
          <w:rFonts w:ascii="宋体" w:hAnsi="宋体" w:hint="eastAsia"/>
          <w:b/>
          <w:color w:val="000000"/>
          <w:szCs w:val="21"/>
        </w:rPr>
        <w:t>不正确</w:t>
      </w:r>
      <w:r w:rsidRPr="00811FB1">
        <w:rPr>
          <w:rFonts w:ascii="宋体" w:hAnsi="宋体" w:hint="eastAsia"/>
          <w:color w:val="000000"/>
          <w:szCs w:val="21"/>
        </w:rPr>
        <w:t>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A．目前国道线采用数字编号，分别以1、2、3、4开头</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B．我国自建的第一条铁路——京张铁路由詹天佑主持设计修建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C．20世纪50年代，新中国第一架自制飞机在南昌试飞成功</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D．宋元时期的泉州港是当时世界上最大的贸易港之一</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14. 汇率变动会对一国对外经济活动产生影响，假如某国货币升值，则下列表述</w:t>
      </w:r>
      <w:r w:rsidRPr="00811FB1">
        <w:rPr>
          <w:rFonts w:ascii="宋体" w:hAnsi="宋体" w:hint="eastAsia"/>
          <w:b/>
          <w:color w:val="000000"/>
          <w:szCs w:val="21"/>
        </w:rPr>
        <w:t>不正确</w:t>
      </w:r>
      <w:r w:rsidRPr="00811FB1">
        <w:rPr>
          <w:rFonts w:ascii="宋体" w:hAnsi="宋体" w:hint="eastAsia"/>
          <w:color w:val="000000"/>
          <w:szCs w:val="21"/>
        </w:rPr>
        <w:t>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A．不利于出口贸易   B．有利于公民出境旅游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C．会导致热钱流入   D．有利于消除贸易逆差</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15．下列关于我国经济发展现状的表达，</w:t>
      </w:r>
      <w:r w:rsidRPr="00811FB1">
        <w:rPr>
          <w:rFonts w:ascii="宋体" w:hAnsi="宋体" w:hint="eastAsia"/>
          <w:b/>
          <w:color w:val="000000"/>
          <w:szCs w:val="21"/>
        </w:rPr>
        <w:t>不正确</w:t>
      </w:r>
      <w:r w:rsidRPr="00811FB1">
        <w:rPr>
          <w:rFonts w:ascii="宋体" w:hAnsi="宋体" w:hint="eastAsia"/>
          <w:color w:val="000000"/>
          <w:szCs w:val="21"/>
        </w:rPr>
        <w:t>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A．人均国民生产总值已超过3000美元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B．黄金储备量已超过1000吨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C．对石油进口的依存度已接近30%</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D．第三产业增加值已接近第二产业</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16．我国民族关系中的“三个离不开”是指：</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A．少数民族的发展离不开自身的努力，离不开发达地区的帮助，离不开国家民族政策的支持</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B．汉族离不开少数民族，少数民族离不开汉族，少数民族之间也相互离不开</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C．民族关系的和谐离不开经济发展，离不开民族政策教育，离不开法制建设</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D．各民族的团结离不开共同繁荣，离不开共同发展，离不开共同进步</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17．2010年新成立的我国第三个副省级新区是：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A．新疆喀什   B．上海浦东 C．天津海滨 D．重庆两江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18．下列有关地震的表述，</w:t>
      </w:r>
      <w:r w:rsidRPr="00811FB1">
        <w:rPr>
          <w:rFonts w:ascii="宋体" w:hAnsi="宋体" w:hint="eastAsia"/>
          <w:b/>
          <w:color w:val="000000"/>
          <w:szCs w:val="21"/>
        </w:rPr>
        <w:t>不正确</w:t>
      </w:r>
      <w:r w:rsidRPr="00811FB1">
        <w:rPr>
          <w:rFonts w:ascii="宋体" w:hAnsi="宋体" w:hint="eastAsia"/>
          <w:color w:val="000000"/>
          <w:szCs w:val="21"/>
        </w:rPr>
        <w:t>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A．2008年四川汶川地震时我国自1949年以来破坏性最强、波及范围最广的一次地震</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B．我国位于世界两大地震带——环太平洋地震带与欧亚地震带之间</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C．我国的地震带主要分布在台湾、西南、西北、华北、东南沿海等五个区域</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D．震源底深度越浅，地震破坏力越大，波及范围也越广</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19．京剧作为我国著名剧种，和中医、国画并称为中国三大国粹，下列关于京剧的表述正确的是：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A．人们习惯上称戏班、剧团为“杏园”</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B．京剧行当中的“净”是指女性角色</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C．“梅派”唱腔创始人是京剧艺术大师梅兰芳先生</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D．《梁山伯与祝英台》是京剧经典曲目之一</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20．关于我国的出土文物，下列说法正确的是：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A．湖南长沙马王堆汉墓出土了素纱禅衣</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B．西安附近出土了大量殷商时期的可有文字的龟甲和兽骨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C．越王勾践剑是战国时期兵器冶炼技术的杰出成果</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D．洛阳出土的唐三彩以红、蓝、白三种颜色为主</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21．在几千年人类文明发展进程中，亚洲、非洲、美洲、欧洲都留下许多宝贵的文学、艺术和建筑遗产，下列文化遗产属于同一个大洲的是：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A．《最后的晚餐》、雕塑“思想者”、雕塑“大卫”</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B．胡夫金字塔、狮身人面像、帕特农神庙</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C．《百年孤独》、《老人与海》、《海底两万里》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D．《飞鸟集》、《高老头》、《源氏物语》</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22．下列有关书法艺术的表达，正确的是：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A．东汉著名书法家张芝被称为“书圣”</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B．唐代书法家颜真卿是楷书四大家之一</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C．《真书千字文》是唐代著名书法家怀素的代表作</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D．“苏、黄、米、蔡”中的“黄”指的是黄公望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23．下列有关天文知识的表述，正确的是：</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A.开普勒职称人类历史上第一台天文望远镜，并证实了歌白尼学说</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B.四象青龙、白虎、朱雀、玄武分别代表东、西、南、北四个方向</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C.世界最早的哈雷彗星记录是《诗经》中的“鲁庄公七年星陨如雨”</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D.月食发生时地球、月球、太阳在一条直线上，且月球居中</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24．下列关于日常生活中的做法，</w:t>
      </w:r>
      <w:r w:rsidRPr="00811FB1">
        <w:rPr>
          <w:rFonts w:ascii="宋体" w:hAnsi="宋体" w:hint="eastAsia"/>
          <w:b/>
          <w:color w:val="000000"/>
          <w:szCs w:val="21"/>
        </w:rPr>
        <w:t>不正确</w:t>
      </w:r>
      <w:r w:rsidRPr="00811FB1">
        <w:rPr>
          <w:rFonts w:ascii="宋体" w:hAnsi="宋体" w:hint="eastAsia"/>
          <w:color w:val="000000"/>
          <w:szCs w:val="21"/>
        </w:rPr>
        <w:t>的是：</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A.为了使用方便和最大限度的利用材料，机器上用的螺母大多是六角形</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B.在加油站不能使用手机，是因为手机在使用时产生的射频火花很容易引起爆炸，发生危险</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C.交通信号灯中红色被用做停车信号是因为红色波长最长</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D.家中遇到煤气泄漏事件应立即使用房间的电话报警</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25.下列有关生活常识的说法，</w:t>
      </w:r>
      <w:r w:rsidRPr="00811FB1">
        <w:rPr>
          <w:rFonts w:ascii="宋体" w:hAnsi="宋体" w:hint="eastAsia"/>
          <w:b/>
          <w:color w:val="000000"/>
          <w:szCs w:val="21"/>
        </w:rPr>
        <w:t>不正确</w:t>
      </w:r>
      <w:r w:rsidRPr="00811FB1">
        <w:rPr>
          <w:rFonts w:ascii="宋体" w:hAnsi="宋体" w:hint="eastAsia"/>
          <w:color w:val="000000"/>
          <w:szCs w:val="21"/>
        </w:rPr>
        <w:t>的是：</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A.夏天不宜穿深色衣服，深色衣服比浅色衣服更易吸收辐射热</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B.驱长虫药若饭后服用，不易达到最好的驱虫效果</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C.按照建筑采光要求，相同高度的住宅群，昆明的楼房距应该比哈尔滨的楼房间距大</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szCs w:val="21"/>
        </w:rPr>
        <w:t>D.在汽车玻璃清洗液中加入适当比例的酒精，可使其抗冻效果更好</w:t>
      </w:r>
    </w:p>
    <w:p w:rsidR="003431C9" w:rsidRPr="00811FB1" w:rsidRDefault="003431C9" w:rsidP="003431C9">
      <w:pPr>
        <w:pStyle w:val="ListParagraph"/>
        <w:rPr>
          <w:rFonts w:ascii="宋体" w:hAnsi="宋体" w:hint="eastAsia"/>
          <w:color w:val="000000"/>
          <w:szCs w:val="21"/>
        </w:rPr>
      </w:pPr>
    </w:p>
    <w:p w:rsidR="003431C9" w:rsidRPr="00811FB1" w:rsidRDefault="003431C9" w:rsidP="003431C9">
      <w:pPr>
        <w:pStyle w:val="ListParagraph"/>
        <w:rPr>
          <w:rFonts w:ascii="宋体" w:hAnsi="宋体" w:hint="eastAsia"/>
          <w:color w:val="000000"/>
          <w:szCs w:val="21"/>
        </w:rPr>
      </w:pPr>
    </w:p>
    <w:p w:rsidR="003431C9" w:rsidRPr="00811FB1" w:rsidRDefault="003431C9" w:rsidP="003431C9">
      <w:pPr>
        <w:pStyle w:val="ListParagraph"/>
        <w:ind w:firstLineChars="0" w:firstLine="0"/>
        <w:jc w:val="center"/>
        <w:rPr>
          <w:rFonts w:ascii="宋体" w:hAnsi="宋体" w:hint="eastAsia"/>
          <w:b/>
          <w:color w:val="000000"/>
          <w:szCs w:val="21"/>
        </w:rPr>
      </w:pPr>
      <w:r w:rsidRPr="00811FB1">
        <w:rPr>
          <w:rFonts w:ascii="宋体" w:hAnsi="宋体" w:hint="eastAsia"/>
          <w:b/>
          <w:color w:val="000000"/>
          <w:szCs w:val="21"/>
        </w:rPr>
        <w:t>第一部分结束，请继续做第二部分!</w:t>
      </w:r>
    </w:p>
    <w:p w:rsidR="003431C9" w:rsidRPr="00811FB1" w:rsidRDefault="003431C9" w:rsidP="003431C9">
      <w:pPr>
        <w:pStyle w:val="ListParagraph"/>
        <w:ind w:firstLineChars="0" w:firstLine="0"/>
        <w:jc w:val="center"/>
        <w:rPr>
          <w:rFonts w:ascii="宋体" w:hAnsi="宋体" w:hint="eastAsia"/>
          <w:b/>
          <w:color w:val="000000"/>
          <w:sz w:val="28"/>
          <w:szCs w:val="28"/>
        </w:rPr>
      </w:pPr>
      <w:r w:rsidRPr="00811FB1">
        <w:rPr>
          <w:rFonts w:ascii="宋体" w:hAnsi="宋体" w:hint="eastAsia"/>
          <w:b/>
          <w:color w:val="000000"/>
          <w:sz w:val="28"/>
          <w:szCs w:val="28"/>
        </w:rPr>
        <w:t>第二部分    言语理解与表达</w:t>
      </w:r>
    </w:p>
    <w:p w:rsidR="003431C9" w:rsidRPr="00811FB1" w:rsidRDefault="003431C9" w:rsidP="003431C9">
      <w:pPr>
        <w:pStyle w:val="ListParagraph"/>
        <w:ind w:firstLineChars="0" w:firstLine="0"/>
        <w:jc w:val="center"/>
        <w:rPr>
          <w:rFonts w:ascii="宋体" w:hAnsi="宋体" w:hint="eastAsia"/>
          <w:color w:val="000000"/>
          <w:szCs w:val="21"/>
        </w:rPr>
      </w:pPr>
      <w:r w:rsidRPr="00811FB1">
        <w:rPr>
          <w:rFonts w:ascii="宋体" w:hAnsi="宋体" w:hint="eastAsia"/>
          <w:color w:val="000000"/>
          <w:szCs w:val="21"/>
        </w:rPr>
        <w:t>（共40题，参考时限35分钟）</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本部分包括表达与理解两方面的内容，请根据题目要求，在四个选项中选出一个最恰当的答案。</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请开始答题：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26.荀子认为，人的知识、智慧、品德等，都是由后天学习、积累而来的，他专门写了《劝学》篇，论述学习的重要性，肯定人是教育和环境的产物，倡导</w:t>
      </w:r>
      <w:r w:rsidRPr="00811FB1">
        <w:rPr>
          <w:rFonts w:hint="eastAsia"/>
          <w:color w:val="000000"/>
          <w:szCs w:val="21"/>
          <w:u w:val="single"/>
        </w:rPr>
        <w:t xml:space="preserve">    </w:t>
      </w:r>
      <w:r w:rsidRPr="00811FB1">
        <w:rPr>
          <w:rFonts w:ascii="宋体" w:hAnsi="宋体" w:hint="eastAsia"/>
          <w:color w:val="000000"/>
          <w:szCs w:val="21"/>
        </w:rPr>
        <w:t>、日积月累、不断求知的学习精神。</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A.孜孜不倦     B.坚忍不拔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C.按部就班     D.一丝不苟</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27.目前我国高校博物馆的数量已有150多座，然而这些博物馆却很寂寞，终年</w:t>
      </w:r>
      <w:r w:rsidRPr="00811FB1">
        <w:rPr>
          <w:rFonts w:hint="eastAsia"/>
          <w:color w:val="000000"/>
          <w:szCs w:val="21"/>
          <w:u w:val="single"/>
        </w:rPr>
        <w:t xml:space="preserve">    </w:t>
      </w:r>
      <w:r w:rsidRPr="00811FB1">
        <w:rPr>
          <w:rFonts w:ascii="宋体" w:hAnsi="宋体" w:hint="eastAsia"/>
          <w:color w:val="000000"/>
          <w:szCs w:val="21"/>
        </w:rPr>
        <w:t>，有的连自己学校的师生都不知晓，有的由于没有展出条件，众多的宝贝常年灰尘满面，利用率很低，至于说到免费开放和惠及民众，更是很</w:t>
      </w:r>
      <w:r w:rsidRPr="00811FB1">
        <w:rPr>
          <w:rFonts w:hint="eastAsia"/>
          <w:color w:val="000000"/>
          <w:szCs w:val="21"/>
          <w:u w:val="single"/>
        </w:rPr>
        <w:t xml:space="preserve">    </w:t>
      </w:r>
      <w:r w:rsidRPr="00811FB1">
        <w:rPr>
          <w:rFonts w:ascii="宋体" w:hAnsi="宋体" w:hint="eastAsia"/>
          <w:color w:val="000000"/>
          <w:szCs w:val="21"/>
        </w:rPr>
        <w:t>的话题。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A.门可罗雀    遥远     B.无人问津    突兀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C.门庭冷落    生僻     D.人迹罕至    超前</w:t>
      </w:r>
    </w:p>
    <w:p w:rsidR="003431C9" w:rsidRPr="00811FB1" w:rsidRDefault="003431C9" w:rsidP="003431C9">
      <w:pPr>
        <w:ind w:firstLine="420"/>
        <w:rPr>
          <w:rFonts w:ascii="宋体" w:hAnsi="宋体" w:hint="eastAsia"/>
          <w:color w:val="000000"/>
          <w:szCs w:val="21"/>
        </w:rPr>
      </w:pPr>
      <w:r w:rsidRPr="00811FB1">
        <w:rPr>
          <w:rFonts w:hint="eastAsia"/>
          <w:color w:val="000000"/>
          <w:szCs w:val="21"/>
        </w:rPr>
        <w:t>28</w:t>
      </w:r>
      <w:r w:rsidRPr="00811FB1">
        <w:rPr>
          <w:rFonts w:hint="eastAsia"/>
          <w:color w:val="000000"/>
          <w:szCs w:val="21"/>
        </w:rPr>
        <w:t>．刷卡从根本上改变了我们的花钱方式，当我们用现金买东西时，购买行为就涉及到实际的损失</w:t>
      </w:r>
      <w:r w:rsidRPr="00811FB1">
        <w:rPr>
          <w:rFonts w:hint="eastAsia"/>
          <w:color w:val="000000"/>
          <w:szCs w:val="21"/>
          <w:u w:val="single"/>
        </w:rPr>
        <w:t xml:space="preserve">    </w:t>
      </w:r>
      <w:r w:rsidRPr="00811FB1">
        <w:rPr>
          <w:rFonts w:hint="eastAsia"/>
          <w:color w:val="000000"/>
          <w:szCs w:val="21"/>
        </w:rPr>
        <w:t>我们的钱包变空了，然而，信用卡却把交易行为</w:t>
      </w:r>
      <w:r w:rsidRPr="00811FB1">
        <w:rPr>
          <w:rFonts w:hint="eastAsia"/>
          <w:color w:val="000000"/>
          <w:szCs w:val="21"/>
          <w:u w:val="single"/>
        </w:rPr>
        <w:t xml:space="preserve">    </w:t>
      </w:r>
      <w:r w:rsidRPr="00811FB1">
        <w:rPr>
          <w:rFonts w:hint="eastAsia"/>
          <w:color w:val="000000"/>
          <w:szCs w:val="21"/>
        </w:rPr>
        <w:t>化了，这样我们实际上就不容易感觉到花钱的消极面了，脑成像试验表明，刷卡真的会降低脑岛的活动水平，而脑岛是与消极情绪有关的脑区。信用卡的实质就是</w:t>
      </w:r>
      <w:r w:rsidRPr="00811FB1">
        <w:rPr>
          <w:rFonts w:hint="eastAsia"/>
          <w:color w:val="000000"/>
          <w:szCs w:val="21"/>
          <w:u w:val="single"/>
        </w:rPr>
        <w:t xml:space="preserve">    </w:t>
      </w:r>
      <w:r w:rsidRPr="00811FB1">
        <w:rPr>
          <w:rFonts w:hint="eastAsia"/>
          <w:color w:val="000000"/>
          <w:szCs w:val="21"/>
        </w:rPr>
        <w:t>我们，让我们感觉不到付账的痛苦。</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合理    麻痹                B. 抽象     麻醉</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简单    迷惑                D. 概念     蒙蔽</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29.如果孩子只能在美术课上画画，往往会变得很______：他们总是用同一系列颜色表现同一类主题，画中充斥着令人担忧的“现实主义”，毫无______可言</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固执   灵气                 B. 刻板     新意</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保守   创新                 D. 单调     理想</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30.过去的25年中，尽管经历着通货膨胀和经济衰退，美国人的消费能力始终没有减退，背后最主要的推力就是个人信贷业的异常______，尽管个别客户可能破产，但总体上，个人消费信贷是______的。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活跃     节节攀升           B.  频繁     安然无虞</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繁荣     有利可图           D.  发达     高枕无忧</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31.人类千万年的历史中，最______的不是令人目眩的科技，不是大师们浩瀚的经典，而是实现了对权力的______，实现了把权利关进笼子的梦想。</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珍贵     约束              B.  重大     限制</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成功     束缚              D.  难得     控制</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32.互联网怎样影响了我们的社会和生活，这看上去好像是个______的话题，每个人都能说上几句，但事实上，有几个人能把这个问题说清楚，说细致，说出点儿新意，说出点儿可意会不可言传的______。</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见仁见智     理由           B. 众说纷纭     道理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历久弥新     独见           D. 老生常谈     妙处</w:t>
      </w:r>
    </w:p>
    <w:p w:rsidR="003431C9" w:rsidRPr="00811FB1" w:rsidRDefault="003431C9" w:rsidP="003431C9">
      <w:pPr>
        <w:ind w:firstLine="420"/>
        <w:rPr>
          <w:rFonts w:ascii="宋体" w:hAnsi="宋体" w:hint="eastAsia"/>
          <w:color w:val="000000"/>
          <w:szCs w:val="21"/>
          <w:u w:val="single"/>
        </w:rPr>
      </w:pPr>
      <w:r w:rsidRPr="00811FB1">
        <w:rPr>
          <w:rFonts w:ascii="宋体" w:hAnsi="宋体" w:hint="eastAsia"/>
          <w:color w:val="000000"/>
          <w:szCs w:val="21"/>
        </w:rPr>
        <w:t>33.要解决孩子上幼儿园难的问题，______是各级政府要把学前教育经费纳入地方财政预算，提高投入比例，增加公办幼儿园的数量，以满足城乡居民子女的入园需求。</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当务之急                    B. 首当其冲</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理所当然                    D. 无可置疑</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34．在高楼林立的现代都市里，在人们的______中，本已零落的古建筑更加凋零，每天都面临着彻底消失的命运，如果教育能让孩子从小感受古建筑所蕴含的魅力，让他们懂得珍惜，就能最终积累出保护古代建筑最______的力量。</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忙碌    可靠             B. 漠视    坚实</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误解    基础             D. 麻木    强大</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35.任何城市的演变都是城市的历史与新元素的______，城市的历史和历史建筑应当是我们的资源、城市的特色、而不应被看作城市建设的</w:t>
      </w:r>
      <w:r w:rsidRPr="00811FB1">
        <w:rPr>
          <w:rFonts w:ascii="宋体" w:hAnsi="宋体" w:hint="eastAsia"/>
          <w:color w:val="000000"/>
          <w:szCs w:val="21"/>
          <w:u w:val="single"/>
        </w:rPr>
        <w:t>______</w:t>
      </w:r>
      <w:r w:rsidRPr="00811FB1">
        <w:rPr>
          <w:rFonts w:ascii="宋体" w:hAnsi="宋体" w:hint="eastAsia"/>
          <w:color w:val="000000"/>
          <w:szCs w:val="21"/>
        </w:rPr>
        <w:t>。</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融会贯通    负担         B.  兼收并蓄    阻力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此消彼长    包袱         D.  相辅相成    障碍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36.对经典的质疑不会使经典变得</w:t>
      </w:r>
      <w:r w:rsidRPr="00811FB1">
        <w:rPr>
          <w:rFonts w:ascii="宋体" w:hAnsi="宋体" w:hint="eastAsia"/>
          <w:color w:val="000000"/>
          <w:szCs w:val="21"/>
          <w:u w:val="single"/>
        </w:rPr>
        <w:t>_____</w:t>
      </w:r>
      <w:r w:rsidRPr="00811FB1">
        <w:rPr>
          <w:rFonts w:ascii="宋体" w:hAnsi="宋体" w:hint="eastAsia"/>
          <w:color w:val="000000"/>
          <w:szCs w:val="21"/>
        </w:rPr>
        <w:t>。反倒有助于公众更加清醒的认识经典的意义所在，并正确对待经典中可能存有的某些</w:t>
      </w:r>
      <w:r w:rsidRPr="00811FB1">
        <w:rPr>
          <w:rFonts w:ascii="宋体" w:hAnsi="宋体" w:hint="eastAsia"/>
          <w:color w:val="000000"/>
          <w:szCs w:val="21"/>
          <w:u w:val="single"/>
        </w:rPr>
        <w:t>_______</w:t>
      </w:r>
      <w:r w:rsidRPr="00811FB1">
        <w:rPr>
          <w:rFonts w:ascii="宋体" w:hAnsi="宋体" w:hint="eastAsia"/>
          <w:color w:val="000000"/>
          <w:szCs w:val="21"/>
        </w:rPr>
        <w:t>。</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一文不值    不足            B.平谈无奇       缺陷</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百无一用    弊病            D.黯谈无光       瑕疵</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37.在金属发展史上，从陨铁的锻制到人工冶炼铁的出现，这一演进绝不是</w:t>
      </w:r>
      <w:r w:rsidRPr="00811FB1">
        <w:rPr>
          <w:rFonts w:ascii="宋体" w:hAnsi="宋体" w:hint="eastAsia"/>
          <w:color w:val="000000"/>
          <w:szCs w:val="21"/>
          <w:u w:val="single"/>
        </w:rPr>
        <w:t>________</w:t>
      </w:r>
      <w:r w:rsidRPr="00811FB1">
        <w:rPr>
          <w:rFonts w:ascii="宋体" w:hAnsi="宋体" w:hint="eastAsia"/>
          <w:color w:val="000000"/>
          <w:szCs w:val="21"/>
        </w:rPr>
        <w:t>的，而是经历了长达600年以上的_____。</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A.一蹴而就    摸索           B.自然而然      努力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C.一朝一夕    改进           D.轻而易举      发展</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38.“不畏浮云遮望眼，只缘身在最高层”。只要我们站在时代的前沿，以历史的眼光</w:t>
      </w:r>
      <w:r w:rsidRPr="00811FB1">
        <w:rPr>
          <w:rFonts w:ascii="宋体" w:hAnsi="宋体" w:hint="eastAsia"/>
          <w:color w:val="000000"/>
          <w:szCs w:val="21"/>
          <w:u w:val="single"/>
        </w:rPr>
        <w:t>_____</w:t>
      </w:r>
      <w:r w:rsidRPr="00811FB1">
        <w:rPr>
          <w:rFonts w:ascii="宋体" w:hAnsi="宋体" w:hint="eastAsia"/>
          <w:color w:val="000000"/>
          <w:szCs w:val="21"/>
        </w:rPr>
        <w:t>世界大势，以战略家的智慧</w:t>
      </w:r>
      <w:r w:rsidRPr="00811FB1">
        <w:rPr>
          <w:rFonts w:ascii="宋体" w:hAnsi="宋体" w:hint="eastAsia"/>
          <w:color w:val="000000"/>
          <w:szCs w:val="21"/>
          <w:u w:val="single"/>
        </w:rPr>
        <w:t>_________</w:t>
      </w:r>
      <w:r w:rsidRPr="00811FB1">
        <w:rPr>
          <w:rFonts w:ascii="宋体" w:hAnsi="宋体" w:hint="eastAsia"/>
          <w:color w:val="000000"/>
          <w:szCs w:val="21"/>
        </w:rPr>
        <w:t>未来，以互利共赢的精神致力于发展，以务实开放的态度____区域合作，我们就能克服前进道路上的艰难险阻，不断谱写出本地区和平、发展与繁荣的新篇章。</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运筹   展望   促进           B. 观察      把握       推动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分析   赢得   加强           D. 洞察      谋划       推进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39.北极地区冰壶的逐渐融化，更</w:t>
      </w:r>
      <w:r w:rsidRPr="00811FB1">
        <w:rPr>
          <w:rFonts w:ascii="宋体" w:hAnsi="宋体" w:hint="eastAsia"/>
          <w:color w:val="000000"/>
          <w:szCs w:val="21"/>
          <w:u w:val="single"/>
        </w:rPr>
        <w:t xml:space="preserve">    </w:t>
      </w:r>
      <w:r w:rsidRPr="00811FB1">
        <w:rPr>
          <w:rFonts w:ascii="宋体" w:hAnsi="宋体" w:hint="eastAsia"/>
          <w:color w:val="000000"/>
          <w:szCs w:val="21"/>
        </w:rPr>
        <w:t>的意义在于北冰洋上将出现新航道，新航道的出现可以让环北极地区国家</w:t>
      </w:r>
      <w:r w:rsidRPr="00811FB1">
        <w:rPr>
          <w:rFonts w:ascii="宋体" w:hAnsi="宋体" w:hint="eastAsia"/>
          <w:color w:val="000000"/>
          <w:szCs w:val="21"/>
          <w:u w:val="single"/>
        </w:rPr>
        <w:t xml:space="preserve">    </w:t>
      </w:r>
      <w:r w:rsidRPr="00811FB1">
        <w:rPr>
          <w:rFonts w:ascii="宋体" w:hAnsi="宋体" w:hint="eastAsia"/>
          <w:color w:val="000000"/>
          <w:szCs w:val="21"/>
        </w:rPr>
        <w:t>提出对北极地区的主权主张，不仅可以使本国获得经济和军事利益，而且可以直接对其他国家的科学考察，经济开发等活动进行________。</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依次划横线部分最恰当的一项是：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深远     趁机     干预</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现实     方便      限制</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重要     合法      监控</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直接     明确      介入</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40.从某种意义上来说，大脑就像肌肉一样，如果</w:t>
      </w:r>
      <w:r w:rsidRPr="00811FB1">
        <w:rPr>
          <w:rFonts w:ascii="宋体" w:hAnsi="宋体" w:hint="eastAsia"/>
          <w:color w:val="000000"/>
          <w:szCs w:val="21"/>
          <w:u w:val="single"/>
        </w:rPr>
        <w:t>________</w:t>
      </w:r>
      <w:r w:rsidRPr="00811FB1">
        <w:rPr>
          <w:rFonts w:ascii="宋体" w:hAnsi="宋体" w:hint="eastAsia"/>
          <w:color w:val="000000"/>
          <w:szCs w:val="21"/>
        </w:rPr>
        <w:t>锻炼某个部分，就会使该区域增强，科学家发现小提琴演奏家的大脑中用来控制左手的区域远大于常人，因为左手按压琴弦的工作比较</w:t>
      </w:r>
      <w:r w:rsidRPr="00811FB1">
        <w:rPr>
          <w:rFonts w:ascii="宋体" w:hAnsi="宋体" w:hint="eastAsia"/>
          <w:color w:val="000000"/>
          <w:szCs w:val="21"/>
          <w:u w:val="single"/>
        </w:rPr>
        <w:t>_________</w:t>
      </w:r>
      <w:r w:rsidRPr="00811FB1">
        <w:rPr>
          <w:rFonts w:ascii="宋体" w:hAnsi="宋体" w:hint="eastAsia"/>
          <w:color w:val="000000"/>
          <w:szCs w:val="21"/>
        </w:rPr>
        <w:t>，而右手拉弓弦则相对简单，同样，阅读盲文的盲人，其大脑中很大的区域_______给触觉。</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   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A.长期     紧张     安排</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B.反复     繁琐     分配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C.直接     劳累     划分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D.刻意     复杂     预留</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41.品牌一词，“品”在前，“牌”在后，这说明要先有“品”，才有“牌”，也就是说，要是没有好的产品做支撑，单靠打广告，搞赞助，即使能做出个名牌，也只是________。这方面的教训</w:t>
      </w:r>
      <w:r w:rsidRPr="00811FB1">
        <w:rPr>
          <w:rFonts w:ascii="宋体" w:hAnsi="宋体" w:hint="eastAsia"/>
          <w:color w:val="000000"/>
          <w:szCs w:val="21"/>
          <w:u w:val="single"/>
        </w:rPr>
        <w:t>_______</w:t>
      </w:r>
      <w:r w:rsidRPr="00811FB1">
        <w:rPr>
          <w:rFonts w:ascii="宋体" w:hAnsi="宋体" w:hint="eastAsia"/>
          <w:color w:val="000000"/>
          <w:szCs w:val="21"/>
        </w:rPr>
        <w:t>。所谓的“品”，不仅指“产品”、“品质”，还包括企业的“品行”，也就是说企业还要积极地履行社会责任。</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掩耳盗铃    比比皆是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昙花一现    不胜枚举</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名实不符    振聋发聩</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浮光掠影    屡见不鲜</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42.相对于中原地区，黄河上游人们的生活与风俗我并不熟悉，无法一下子</w:t>
      </w:r>
      <w:r w:rsidRPr="00811FB1">
        <w:rPr>
          <w:rFonts w:ascii="宋体" w:hAnsi="宋体" w:hint="eastAsia"/>
          <w:color w:val="000000"/>
          <w:szCs w:val="21"/>
          <w:u w:val="single"/>
        </w:rPr>
        <w:t>________</w:t>
      </w:r>
      <w:r w:rsidRPr="00811FB1">
        <w:rPr>
          <w:rFonts w:ascii="宋体" w:hAnsi="宋体" w:hint="eastAsia"/>
          <w:color w:val="000000"/>
          <w:szCs w:val="21"/>
        </w:rPr>
        <w:t>到心灵层面的东西。但我还是带着</w:t>
      </w:r>
      <w:r w:rsidRPr="00811FB1">
        <w:rPr>
          <w:rFonts w:ascii="宋体" w:hAnsi="宋体" w:hint="eastAsia"/>
          <w:color w:val="000000"/>
          <w:szCs w:val="21"/>
          <w:u w:val="single"/>
        </w:rPr>
        <w:t>_______</w:t>
      </w:r>
      <w:r w:rsidRPr="00811FB1">
        <w:rPr>
          <w:rFonts w:ascii="宋体" w:hAnsi="宋体" w:hint="eastAsia"/>
          <w:color w:val="000000"/>
          <w:szCs w:val="21"/>
        </w:rPr>
        <w:t>去拍摄，去体验普通人的生活在令人敬畏的大自然和______的历史面前是什么情形。</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感受    疑问    悠久           B.碰触    好奇   变迁</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C.深入    憧憬    沉寂           D.捕捉    敬意   沧桑</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43. 一部本来颇有可能写成论文状的著作，读来却丝毫没有艰涩之感，反而</w:t>
      </w:r>
      <w:r w:rsidRPr="00811FB1">
        <w:rPr>
          <w:rFonts w:ascii="宋体" w:hAnsi="宋体" w:hint="eastAsia"/>
          <w:color w:val="000000"/>
          <w:szCs w:val="21"/>
          <w:u w:val="single"/>
        </w:rPr>
        <w:t xml:space="preserve">    </w:t>
      </w:r>
      <w:r w:rsidRPr="00811FB1">
        <w:rPr>
          <w:rFonts w:ascii="宋体" w:hAnsi="宋体" w:hint="eastAsia"/>
          <w:color w:val="000000"/>
          <w:szCs w:val="21"/>
        </w:rPr>
        <w:t>，实在________要知道，在这样一个高速运转的社会里，一本</w:t>
      </w:r>
      <w:r w:rsidRPr="00811FB1">
        <w:rPr>
          <w:rFonts w:ascii="宋体" w:hAnsi="宋体" w:hint="eastAsia"/>
          <w:color w:val="000000"/>
          <w:szCs w:val="21"/>
          <w:u w:val="single"/>
        </w:rPr>
        <w:t xml:space="preserve">    </w:t>
      </w:r>
      <w:r w:rsidRPr="00811FB1">
        <w:rPr>
          <w:rFonts w:ascii="宋体" w:hAnsi="宋体" w:hint="eastAsia"/>
          <w:color w:val="000000"/>
          <w:szCs w:val="21"/>
        </w:rPr>
        <w:t>的书往往会被放在桌子上做临时杯垫用。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 xml:space="preserve"> 妙趣横生    难能可贵    令人费解</w:t>
      </w:r>
    </w:p>
    <w:p w:rsidR="003431C9" w:rsidRPr="00811FB1" w:rsidRDefault="003431C9" w:rsidP="003431C9">
      <w:pPr>
        <w:ind w:firstLineChars="0" w:firstLine="0"/>
        <w:rPr>
          <w:rFonts w:ascii="宋体" w:hAnsi="宋体" w:hint="eastAsia"/>
          <w:color w:val="000000"/>
          <w:szCs w:val="21"/>
        </w:rPr>
      </w:pPr>
      <w:r w:rsidRPr="00811FB1">
        <w:rPr>
          <w:rFonts w:ascii="宋体" w:hAnsi="宋体" w:hint="eastAsia"/>
          <w:color w:val="000000"/>
          <w:szCs w:val="21"/>
        </w:rPr>
        <w:t xml:space="preserve"> </w:t>
      </w:r>
      <w:r>
        <w:rPr>
          <w:rFonts w:ascii="宋体" w:hAnsi="宋体" w:hint="eastAsia"/>
          <w:color w:val="000000"/>
          <w:szCs w:val="21"/>
        </w:rPr>
        <w:t xml:space="preserve">   B.</w:t>
      </w:r>
      <w:r w:rsidRPr="00811FB1">
        <w:rPr>
          <w:rFonts w:ascii="宋体" w:hAnsi="宋体" w:hint="eastAsia"/>
          <w:color w:val="000000"/>
          <w:szCs w:val="21"/>
        </w:rPr>
        <w:t>引人入胜    匠心独具    高深莫测</w:t>
      </w:r>
    </w:p>
    <w:p w:rsidR="003431C9" w:rsidRPr="00811FB1" w:rsidRDefault="003431C9" w:rsidP="003431C9">
      <w:pPr>
        <w:ind w:firstLineChars="0" w:firstLine="0"/>
        <w:rPr>
          <w:rFonts w:ascii="宋体" w:hAnsi="宋体" w:hint="eastAsia"/>
          <w:color w:val="000000"/>
          <w:szCs w:val="21"/>
        </w:rPr>
      </w:pPr>
      <w:r w:rsidRPr="00811FB1">
        <w:rPr>
          <w:rFonts w:ascii="宋体" w:hAnsi="宋体" w:hint="eastAsia"/>
          <w:color w:val="000000"/>
          <w:szCs w:val="21"/>
        </w:rPr>
        <w:t xml:space="preserve"> </w:t>
      </w:r>
      <w:r>
        <w:rPr>
          <w:rFonts w:ascii="宋体" w:hAnsi="宋体" w:hint="eastAsia"/>
          <w:color w:val="000000"/>
          <w:szCs w:val="21"/>
        </w:rPr>
        <w:t xml:space="preserve">   C.</w:t>
      </w:r>
      <w:r w:rsidRPr="00811FB1">
        <w:rPr>
          <w:rFonts w:ascii="宋体" w:hAnsi="宋体" w:hint="eastAsia"/>
          <w:color w:val="000000"/>
          <w:szCs w:val="21"/>
        </w:rPr>
        <w:t>深入浅出    叹为观止    曲高和寡</w:t>
      </w:r>
    </w:p>
    <w:p w:rsidR="003431C9" w:rsidRPr="00811FB1" w:rsidRDefault="003431C9" w:rsidP="003431C9">
      <w:pPr>
        <w:ind w:firstLineChars="0" w:firstLine="0"/>
        <w:rPr>
          <w:rFonts w:ascii="宋体" w:hAnsi="宋体" w:hint="eastAsia"/>
          <w:color w:val="000000"/>
          <w:szCs w:val="21"/>
        </w:rPr>
      </w:pPr>
      <w:r w:rsidRPr="00811FB1">
        <w:rPr>
          <w:rFonts w:ascii="宋体" w:hAnsi="宋体" w:hint="eastAsia"/>
          <w:color w:val="000000"/>
          <w:szCs w:val="21"/>
        </w:rPr>
        <w:t xml:space="preserve"> </w:t>
      </w:r>
      <w:r>
        <w:rPr>
          <w:rFonts w:ascii="宋体" w:hAnsi="宋体" w:hint="eastAsia"/>
          <w:color w:val="000000"/>
          <w:szCs w:val="21"/>
        </w:rPr>
        <w:t xml:space="preserve">   D.</w:t>
      </w:r>
      <w:r w:rsidRPr="00811FB1">
        <w:rPr>
          <w:rFonts w:ascii="宋体" w:hAnsi="宋体" w:hint="eastAsia"/>
          <w:color w:val="000000"/>
          <w:szCs w:val="21"/>
        </w:rPr>
        <w:t>平易近人    不可多得    枯燥无味</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44. 皮影戏在我国流传地域广阔，在长期的</w:t>
      </w:r>
      <w:r w:rsidRPr="00811FB1">
        <w:rPr>
          <w:rFonts w:ascii="宋体" w:hAnsi="宋体" w:hint="eastAsia"/>
          <w:color w:val="000000"/>
          <w:szCs w:val="21"/>
          <w:u w:val="single"/>
        </w:rPr>
        <w:t xml:space="preserve">    </w:t>
      </w:r>
      <w:r w:rsidRPr="00811FB1">
        <w:rPr>
          <w:rFonts w:ascii="宋体" w:hAnsi="宋体" w:hint="eastAsia"/>
          <w:color w:val="000000"/>
          <w:szCs w:val="21"/>
        </w:rPr>
        <w:t>过程中，其音乐唱腔的风格与韵律</w:t>
      </w:r>
    </w:p>
    <w:p w:rsidR="003431C9" w:rsidRPr="00811FB1" w:rsidRDefault="003431C9" w:rsidP="003431C9">
      <w:pPr>
        <w:ind w:firstLine="420"/>
        <w:rPr>
          <w:rFonts w:ascii="宋体" w:hAnsi="宋体" w:hint="eastAsia"/>
          <w:color w:val="000000"/>
          <w:szCs w:val="21"/>
          <w:u w:val="single"/>
        </w:rPr>
      </w:pPr>
      <w:r w:rsidRPr="00811FB1">
        <w:rPr>
          <w:rFonts w:ascii="宋体" w:hAnsi="宋体" w:hint="eastAsia"/>
          <w:color w:val="000000"/>
          <w:szCs w:val="21"/>
        </w:rPr>
        <w:t>都</w:t>
      </w:r>
      <w:r w:rsidRPr="00811FB1">
        <w:rPr>
          <w:rFonts w:ascii="宋体" w:hAnsi="宋体" w:hint="eastAsia"/>
          <w:color w:val="000000"/>
          <w:szCs w:val="21"/>
          <w:u w:val="single"/>
        </w:rPr>
        <w:t xml:space="preserve">    </w:t>
      </w:r>
      <w:r w:rsidRPr="00811FB1">
        <w:rPr>
          <w:rFonts w:ascii="宋体" w:hAnsi="宋体" w:hint="eastAsia"/>
          <w:color w:val="000000"/>
          <w:szCs w:val="21"/>
        </w:rPr>
        <w:t>了各自地方戏曲、曲艺、民间小调的精华，从而形成了众多</w:t>
      </w:r>
      <w:r w:rsidRPr="00811FB1">
        <w:rPr>
          <w:rFonts w:ascii="宋体" w:hAnsi="宋体" w:hint="eastAsia"/>
          <w:color w:val="000000"/>
          <w:szCs w:val="21"/>
          <w:u w:val="single"/>
        </w:rPr>
        <w:t xml:space="preserve">    </w:t>
      </w:r>
      <w:r w:rsidRPr="00811FB1">
        <w:rPr>
          <w:rFonts w:ascii="宋体" w:hAnsi="宋体" w:hint="eastAsia"/>
          <w:color w:val="000000"/>
          <w:szCs w:val="21"/>
        </w:rPr>
        <w:t>的流派。</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依次填入划横线部分最恰当的一项是：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 xml:space="preserve"> 演变    融汇    标新立异       B.  演化    吸收    异彩纷呈</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传承    借鉴    家喻户晓       D.  积淀    汲取    风格迥异</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45. 许多人善意地对某人建言，内容值得一提，但时机不对，反而造成当事人的</w:t>
      </w:r>
      <w:r w:rsidRPr="00811FB1">
        <w:rPr>
          <w:rFonts w:ascii="宋体" w:hAnsi="宋体" w:hint="eastAsia"/>
          <w:color w:val="000000"/>
          <w:szCs w:val="21"/>
          <w:u w:val="single"/>
        </w:rPr>
        <w:t xml:space="preserve">    </w:t>
      </w:r>
      <w:r w:rsidRPr="00811FB1">
        <w:rPr>
          <w:rFonts w:ascii="宋体" w:hAnsi="宋体" w:hint="eastAsia"/>
          <w:color w:val="000000"/>
          <w:szCs w:val="21"/>
        </w:rPr>
        <w:t>与羞愤。有的人讲话内容</w:t>
      </w:r>
      <w:r w:rsidRPr="00811FB1">
        <w:rPr>
          <w:rFonts w:ascii="宋体" w:hAnsi="宋体" w:hint="eastAsia"/>
          <w:color w:val="000000"/>
          <w:szCs w:val="21"/>
          <w:u w:val="single"/>
        </w:rPr>
        <w:t xml:space="preserve">    </w:t>
      </w:r>
      <w:r w:rsidRPr="00811FB1">
        <w:rPr>
          <w:rFonts w:ascii="宋体" w:hAnsi="宋体" w:hint="eastAsia"/>
          <w:color w:val="000000"/>
          <w:szCs w:val="21"/>
        </w:rPr>
        <w:t>，时机也对，但对象不够成熟，讲得再多也</w:t>
      </w:r>
      <w:r w:rsidRPr="00811FB1">
        <w:rPr>
          <w:rFonts w:ascii="宋体" w:hAnsi="宋体" w:hint="eastAsia"/>
          <w:color w:val="000000"/>
          <w:szCs w:val="21"/>
          <w:u w:val="single"/>
        </w:rPr>
        <w:t xml:space="preserve"> </w:t>
      </w:r>
      <w:r w:rsidRPr="00811FB1">
        <w:rPr>
          <w:rFonts w:ascii="宋体" w:hAnsi="宋体" w:hint="eastAsia"/>
          <w:color w:val="000000"/>
          <w:szCs w:val="21"/>
        </w:rPr>
        <w:t>，对不同的对象，要能讲出适合他听的话。</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 依次填入划横线部分最恰当的一项是：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 A.  尴尬    精辟    徒劳无益      B.  不齿    丰富    白费口舌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 C.  误解    透彻    无济于事      D.  苦恼    鲜明    枉费心机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46.中国历代异常发达的政治哲学和历史哲学早就无数次的告诫世人：权利的私有及日益专横，只能导致万民涂炭、王朝崩溃的惨祸。但是所有这些深痛剖析永远难以进入法律层面而成为制约统治权利的刚性力量，所以它们只能转而定型为一种“代偿”方式，即思辩、文学和伦理等领域中的深深涵咏和喟叹。因此，在中晚唐开端的中国皇权社会后期文化中，以李商隐等人的作品为代表，不仅“咏史”之作数量日益庞大，而且诸多经典之作及其繁荣，具有空前沉郁的历史悲剧感。</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对这段文字的主旨概括最准确的是：</w:t>
      </w:r>
    </w:p>
    <w:p w:rsidR="003431C9" w:rsidRPr="00811FB1" w:rsidRDefault="003431C9" w:rsidP="003431C9">
      <w:pPr>
        <w:ind w:firstLineChars="250" w:firstLine="525"/>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告诫世人吸取历史兴亡的深刻教训</w:t>
      </w:r>
    </w:p>
    <w:p w:rsidR="003431C9" w:rsidRPr="00811FB1" w:rsidRDefault="003431C9" w:rsidP="003431C9">
      <w:pPr>
        <w:ind w:firstLineChars="250" w:firstLine="525"/>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剖析权利私有必然造成社会危机</w:t>
      </w:r>
    </w:p>
    <w:p w:rsidR="003431C9" w:rsidRPr="00811FB1" w:rsidRDefault="003431C9" w:rsidP="003431C9">
      <w:pPr>
        <w:ind w:firstLineChars="250" w:firstLine="525"/>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评价李商隐等唐代诗人的创作成就</w:t>
      </w:r>
    </w:p>
    <w:p w:rsidR="003431C9" w:rsidRPr="00811FB1" w:rsidRDefault="003431C9" w:rsidP="003431C9">
      <w:pPr>
        <w:ind w:firstLineChars="250" w:firstLine="525"/>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说明咏史诗作诞生的社会政治背景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47.在美国，学术界、工商界 、主管部门和多数消费者倾向于认为用豆浆代替牛奶是一种更健康的选择。不过，绝大多数西方人很不喜欢豆味，所以美国的豆浆有进一步去除或掩盖豆味的操作，而中国人就会觉得这样一点儿豆浆味也没有。对奶味的偏好和对豆味的排斥，是豆浆在西方不够受欢迎的主要原因。此外，豆浆在保存过程中比牛奶容易发生聚集下沉，这也给豆浆成为牛奶那样的方便带来了难度。保存难度高，加上市场需求量不是那么大，导致美国豆浆的价格远远高于牛奶。</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对这段文字的主旨概括最准确的是：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对此中国人和西方人对豆浆口味的不同喜好</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剖析豆浆在美国市场上价格偏高的原因</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探究豆浆在西方市场不受欢饮的根本原因</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指出豆浆打入美国市场所必需的技术手段</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48.美国著名学者伊顿曾预言：“我们深信，在不久的将来，我们国家的最高经济利益，将主要取决于我们同胞的创造才智，而不取决于自然资源。”伊顿的预言在今天已经变为现实。金融危机、能源和矿产资源价格急剧上涨，世界经济滞涨风险苗头显现，国民的创新能力得到许多国家前所未有的重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这段文字意在强调：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A．人力资源将在经济增长中发挥越来越多的作用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B．自然资源在国家发展中的重要性将逐步降低</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C．国家要发展必须充分发挥国民的创造能力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D．国民素质的高低将决定国家未来发展的方向</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49.人类的平均寿命越来越长，但是人类所观察到的癌症发生率也越来越高。在分析这种趋势的时候，很多人会把它归结为现代食物的品质越来越差，于是时不时有人发出“某某食物致癌”的言论，总能吸引一堆眼球；如果指出这种“致癌的食物”跟现代技术有关，____________。</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填入划横线部分最恰当的一句是：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A．那就更容易得到公众的普遍认同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B．那就应该分析其关联性到底有多大</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C．那也不能作为反对现代技术的理由</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D．那么据此得出的结论就往往只是初步的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50.信息时代里的企业就像一个完整的人，组织如骨骼，资金如血液，信息如神经。信息流就是生命线，信息系统是神经系统，顾客需求是刺激源。在统一的数字神经系统下，从决策到管理者再到执行者，从人到机器，如果信息可以一路顺畅，整个企业就能用一个大脑思考。这颗数字大脑不仅要对多样化、个性化的顾客需求做出及时准确的反应，还有在对这类信息资源的筛选和分析汇中不断寻找新的机遇，拓展进步的空间，打造时刻贴近顾客需求的无缝隙的服务品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这段文字意在强调：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A．打造知名品牌是企业长远发展的基础</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B．应高度重视企业各个环节的有效整合</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C．如何对顾客需求做出及时准确的反应</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D．信息系统对企业具有至关重要的意义</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51.</w:t>
      </w:r>
      <w:r w:rsidRPr="00811FB1">
        <w:rPr>
          <w:rFonts w:ascii="宋体" w:hAnsi="宋体" w:hint="eastAsia"/>
          <w:color w:val="000000"/>
          <w:szCs w:val="21"/>
        </w:rPr>
        <w:t>诗人从生活和大自然捕捉灵感，将语言剪裁成诗；知音的理解和回响，可以使诗的意象和隐藏其中的思想感情浮现出来，天地一沙鸥，海上生明月，悠然见南山，经由后人的吟诵品味，其意向更为深化：巴山夜雨，易水悲歌，汉关秦月，江山风光人物诗文相互烘托，转化为跨时空的文化符号，丰富了文学的内容，影响一代代人的精神面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这段文字的关键词是：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A．诗    知音    意象                      B. 自然   灵感     文化</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生活   感情   品味                      D. 文学    符号     精神</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52.甜菜的上部叶片垂直生长，叶簇呈漏斗形，这种生长方式所形成的叶面空间的配制结构，极有力于光照的吸收，提高植株和群体的光合效率。而车前草的叶片是轮生的，叶片夹角为137.5度，这正是圆的黄金分割的弦角，叶片按照这个角度生长，可以充分利用光照。梨树随着树干长高，叶片沿对数螺旋上升，每个叶片都不会遮蔽下面的叶片。</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这段文字意在说明：</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 A.光照吸收率是影响植物生长的关键因素</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 B.暗合数学规律的叶片结构对植物生长有利</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 C.不同的生长环境造成了植物叶片生长的差异</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 D.对光照的吸收影响叶片的生长角度</w:t>
      </w:r>
    </w:p>
    <w:p w:rsidR="003431C9" w:rsidRPr="00811FB1" w:rsidRDefault="003431C9" w:rsidP="003431C9">
      <w:pPr>
        <w:ind w:firstLineChars="250" w:firstLine="525"/>
        <w:rPr>
          <w:rFonts w:ascii="宋体" w:hAnsi="宋体" w:hint="eastAsia"/>
          <w:color w:val="000000"/>
          <w:szCs w:val="21"/>
        </w:rPr>
      </w:pPr>
      <w:r>
        <w:rPr>
          <w:rFonts w:ascii="宋体" w:hAnsi="宋体" w:hint="eastAsia"/>
          <w:color w:val="000000"/>
          <w:szCs w:val="21"/>
        </w:rPr>
        <w:t>53.</w:t>
      </w:r>
      <w:r w:rsidRPr="00811FB1">
        <w:rPr>
          <w:rFonts w:ascii="宋体" w:hAnsi="宋体" w:hint="eastAsia"/>
          <w:color w:val="000000"/>
          <w:szCs w:val="21"/>
        </w:rPr>
        <w:t>纵观世界流行音乐史，你会发现它基本上就是黑、白两种不同文化的融合史，而且总是由黑人提供原始素材，然后白人把它“偷”过来，并加以完善，最终作为一种崭新的商品推向全球，牙买加由于其特殊的地理位置，成为这一融合的最大受益者，这种模式也顺理成章地推广到田径领域，终于成就了牙买加田径运动的辉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这段文字主要谈论：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A.世界流行音乐史的发展模式</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文化融合给牙买加带来的好处</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地理位置在文化交流中的特殊意义</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黑人和白人对音乐、体育的不同贡献</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54.</w:t>
      </w:r>
      <w:r w:rsidRPr="00811FB1">
        <w:rPr>
          <w:rFonts w:ascii="宋体" w:hAnsi="宋体" w:hint="eastAsia"/>
          <w:color w:val="000000"/>
          <w:szCs w:val="21"/>
        </w:rPr>
        <w:t>目前，我国正处于产业结构调整的关键阶段。在当前的世界经济危机中，我们已有的外贸主导型经济模式可持续性越来越小，农业是经济危机的避风港，只有通过强农惠农、提高农业综合生产能力和粮食市场竞争力，来全面提高农民的收入，推动农村经济的大发展和广阔的农村市场需求的大升级，才能全面扩大内需，推动我国外向型经济向内向型经济的顺利转型。</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对这段文字的主旨概括最准确的是：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A.当前我国扩大内需最有效的途径应是大力发展农业</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B.世界经济危机可以成为我国经济转型的一个契机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C.当前我国产业结构调整的重点是农业生产结构的调整</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D.强农惠农政策是当前我国转变经济发展方式的必然要求</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55.</w:t>
      </w:r>
      <w:r w:rsidRPr="00811FB1">
        <w:rPr>
          <w:rFonts w:ascii="宋体" w:hAnsi="宋体" w:hint="eastAsia"/>
          <w:color w:val="000000"/>
          <w:szCs w:val="21"/>
        </w:rPr>
        <w:t>世界茶叶生产的规律是“南红北绿”，即： 较低纬度地区（如印度、肯尼亚）只能生产优质红茶，相对较高纬度的地区（北纬25°~30</w:t>
      </w:r>
      <w:r w:rsidRPr="00811FB1">
        <w:rPr>
          <w:color w:val="000000"/>
          <w:szCs w:val="21"/>
        </w:rPr>
        <w:t>˚</w:t>
      </w:r>
      <w:r w:rsidRPr="00811FB1">
        <w:rPr>
          <w:rFonts w:ascii="宋体" w:hAnsi="宋体" w:cs="宋体" w:hint="eastAsia"/>
          <w:color w:val="000000"/>
          <w:szCs w:val="21"/>
        </w:rPr>
        <w:t>）最适宜生产优质绿茶。国际茶价历来绿茶高于红茶。茶叶主产国印度、印尼、斯里兰卡的绿茶品质都不高，以上三国从上个世纪</w:t>
      </w:r>
      <w:r w:rsidRPr="00811FB1">
        <w:rPr>
          <w:rFonts w:ascii="宋体" w:hAnsi="宋体" w:hint="eastAsia"/>
          <w:color w:val="000000"/>
          <w:szCs w:val="21"/>
        </w:rPr>
        <w:t>70年代开始“红改绿”，企图占领国际绿茶市场，均以失败告终，我国名优绿茶主要分布在山区，拥有丰富的农村劳动力资源和较低的劳动力成本，发展绿茶产业具有明显的比较优势。</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以下说法与原文相符的是：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目前国际市场上红茶供过于求</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印度绿茶价格高于国际绿茶均价</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中国绿茶在国际市场上具有竞争实力</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国际茶叶市场上出现“红改绿”的趋势</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56.</w:t>
      </w:r>
      <w:r w:rsidRPr="00811FB1">
        <w:rPr>
          <w:rFonts w:ascii="宋体" w:hAnsi="宋体" w:hint="eastAsia"/>
          <w:color w:val="000000"/>
          <w:szCs w:val="21"/>
        </w:rPr>
        <w:t>纵观各国货币发展历史，货币国际化虽然给所在国带来一定风险，但却远远低于所带来的好处。从老百姓的角度看，本国货币的国际化程度高，就意味着在出国旅行、消费、留学的过程中，可以较为便利地用本币进行支付，不必经过繁琐的汇兑程序；从政府的角度看，国际货币发行国，可以通过发行本国货币为国际赤字融资，相对于别的国家征收了“铸币税”，其中的好处不言而喻。因此，许多国家的货币都“争先恐后” 地走向国际化。</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这段文字意在：</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揭示促使货币国际化的原因              B. 说明实现货币国际化的结果</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提醒货币国际化潜藏的危险              D. 剖析货币国际化的实现途径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57.在以前的对外传播和交往中，我们的外交官经常会遇到这样的情况：外国人在中国博大精深、错综复杂的文化历史面前望而却步，甚至连我们自己也无法精要的描述这一深刻变动的古老文明，我们提出的“和平崛起”、“和谐世界”等战略框架和口号，更多地着眼于国外的战略决策者，而不是针对那些普普通通，对中国不甚了解的国外民众，用现代形象管理学的标准来衡量，我们的“广告词”和“象征符号”还不太贴近群众，在视觉触摸感和情感想象力上，还总让人感到有些缺憾。</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这段文字谈讨的核心问题是：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A.外交官在对外交往中遭遇的困境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B.古老文明走向世界需要突破的难关</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C.我国在对外传播和交往中存在的误区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D.中西不同文化间客观上存在的隔膜</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58.我们今天所依循的谈论中国古代绘画的文字全都出自中国文人之手，也正因为如些，中国文人已长时期主宰了绘声绘画讨论的空间，他们已惯于从自己的着眼点出发，选择对于文人艺术家有利的观点，而如今——或者早该如此——已是我们对他们提出抗衡的时候了，并且也应该质疑他们眼中所谓的好画家或好作品。许多优秀的非文人艺术家都因为文人的偏见而未能获得应有的认可，在此，我们应该一一重新给予他们客观的评价和应有的地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下列说法与原文相符的是：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文人艺术家的鉴赏水平落后于他们的创作水平</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B.古代很多有才华的文人艺术家因偏见而被埋没</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C.文人在中国绘画理论领域长期居于强势地位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D.古代文人画与非文人画的趣味分歧由来已久</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59.一般来说，一个社会的监督体系是由多方面力量组成的，媒体监督不应成为其中的主要力量，更不应“一枝独秀”，因为这个休系还应该包括公众监督、制度监督等多个方面，任何一方面的缺失，都会使整个体系出现明显漏洞。单纯依靠一种监督力量，对于任何一个社会来说都是“不安全”的，因为不同的监督力量，在整个体系中扮演的角色是不同的。媒体监督相对于制度监督等方式而言，是一种非强制性的监督，不仅受制于是舆论环境，而且监督效果在很大程度上取决于监督对象的态度，因此，将整个社会监督的“希望”全部寄托在媒体身上，既不科学，也不现实。</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这段文字针对的主要问题是：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A.目前媒体监督被赋予过多的期望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B.社会监督未引起监督对象的足够重视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C.媒体监督的效果尚不理想</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D.强制性监督的作用未得到充分发挥</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60．</w:t>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,1)</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t>他们没有超过一千的的家谱</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,2)</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t>金鱼是世界上养殖最普遍的宠物鱼类</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,3)</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t>不过有一件事是可以确定的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,4)</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t>却没有多少证据实他们是什么时候被驯养的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,5)</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t>只有少数几个国家还没有引进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,6)</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t>尽管我们知道金鱼原产于中国</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将以上6个句子重新排列，语序正确的是：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w:t>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,2)</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,5)</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,6)</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,4)</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,3)</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,1)</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t xml:space="preserve">             B.</w:t>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,2)</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,5)</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,3)</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,6)</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,4)</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,1)</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C. </w:t>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,2)</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,5)</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,3)</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,1)</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,6)</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,4)</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t xml:space="preserve">             D.</w:t>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,6)</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,4)</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,3)</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,1)</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,2)</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r w:rsidRPr="00811FB1">
        <w:rPr>
          <w:rFonts w:ascii="宋体" w:hAnsi="宋体" w:hint="eastAsia"/>
          <w:color w:val="000000"/>
          <w:szCs w:val="21"/>
        </w:rPr>
        <w:fldChar w:fldCharType="begin"/>
      </w:r>
      <w:r w:rsidRPr="00811FB1">
        <w:rPr>
          <w:rFonts w:ascii="宋体" w:hAnsi="宋体" w:hint="eastAsia"/>
          <w:color w:val="000000"/>
          <w:szCs w:val="21"/>
        </w:rPr>
        <w:instrText xml:space="preserve"> eq \o\ac(</w:instrText>
      </w:r>
      <w:r w:rsidRPr="00811FB1">
        <w:rPr>
          <w:rFonts w:ascii="宋体" w:hAnsi="宋体" w:hint="eastAsia"/>
          <w:color w:val="000000"/>
          <w:position w:val="-4"/>
          <w:szCs w:val="21"/>
        </w:rPr>
        <w:instrText>○</w:instrText>
      </w:r>
      <w:r w:rsidRPr="00811FB1">
        <w:rPr>
          <w:rFonts w:ascii="宋体" w:hAnsi="宋体" w:hint="eastAsia"/>
          <w:color w:val="000000"/>
          <w:szCs w:val="21"/>
        </w:rPr>
        <w:instrText>,5)</w:instrText>
      </w:r>
      <w:r w:rsidRPr="00811FB1">
        <w:rPr>
          <w:rFonts w:ascii="宋体" w:hAnsi="宋体" w:hint="eastAsia"/>
          <w:color w:val="000000"/>
          <w:szCs w:val="21"/>
        </w:rPr>
        <w:fldChar w:fldCharType="separate"/>
      </w:r>
      <w:r w:rsidRPr="00811FB1">
        <w:rPr>
          <w:rFonts w:ascii="宋体" w:hAnsi="宋体" w:hint="eastAsia"/>
          <w:color w:val="000000"/>
          <w:szCs w:val="21"/>
        </w:rPr>
        <w:fldChar w:fldCharType="end"/>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61.①就可能走向思维的误区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②这无疑是最好的强国路径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③对于经济增长和民众福利来说，更重要的是人均意义上的增长，而不是总量意义上的增长</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④当然，也不能说总量意义上的增长没有意义，毕竟有很多事情是由“总体实力”决定的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⑤简单的通过增加劳动力供给的数量来推动总量意义上的增长</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⑥如果人均意义上的增长快，却能够在提高民众福利的同时提高“总体实力”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将以上6个句子重新排列，语序正确的是：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A．③⑤①④⑥②                       B．④⑥②③⑤①</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C．⑤①⑥②③④                       D．⑥②⑤①③④</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62.①商代以后，随着文字的出现，书写需求增加，周宣王时期“刑夷始制墨”，出现了颗粒状人工墨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②到了以彩陶为典型特征的仰韶文化时期，已经有了用来研墨颜料的研磨器—石研</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③这些长过半米的大石器，是用来加工粮食的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④砚起源于研磨器，目前已知最早的研磨器是距今七、八千年的裴李岗、磁山文化时期的石磨盘和石磨棒</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⑤此后，用于研磨的石研，就成为早期的砚</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将以上5个句子重新排列，语序正确的是：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A．①③④⑤②                         B．④③②①⑤</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C．①③④②⑤                         D．④③②⑤①</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63.文明和文化是不同的。文明使所有的地方所有的民族越来越相似，按照德国人埃利亚斯《文明的进程》的说法，文明是一个群体社会中大家按照同一规则生活，就好象按照一个节拍跳舞，不至于踩到脚一样；而文化使一个民族与别的民族不同，它是与生俱来的，不是规则而是习惯。其实城市化也可以这样看：城市迅速发展，摩天大楼变成城市象征，这其实是 现代文明在世界各个角落强势发展的结果。但是，我们又希望文明不要压倒文化，“同一”不要消灭“差异”。</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这段文字意在：</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质疑现代文明忽略民族个性的趋势</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探究城市化进程与文明发展的关系</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强调城市化进程中保存文化的必要性</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比较文明与文化对人类发展的不同影响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64.中小企业由于规模有限、力量较小。不论是技术创新还是市场扩展，很多事情依靠每个企业单打独斗既不可能，也不经济。因此，发展中小企业的协会和服务组织，对中小企业的发展十分重要。这类组织既可以是综合性的，也可以是专业性的。事实证明，中小企业的发展与这类服务组织的发展之间存在着很大的相关性。积极颁予和支持这类组织的发展和运作是中小企业的分内之事，虽然会花费一定的精力，付出一定的的代价，但这只种付出和代价是值得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这段文字意在说明：</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发展中小企业协会和服务组织将成为大势所在</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中小企业应意识到参与协会和服务组织的意义</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现实状况下中小企业协会和服务组织大有可为</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中小企业参与协会和服务组织才能提高竞争力</w:t>
      </w:r>
    </w:p>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65.有些被宣称为“清热下火”的凉茶，其实连茶的远亲都算不上，它们不是普通的“茶叶”，只是含些中草药提取液。从现代医学角度看，人体的许多症状跟中医所说的“热”，“火”类似，而这些症状，有许多是会自然减退的，不管喝凉茶还是白水，一段时间后都会减轻。另一方面，在理论上完全可能有中草药的某些成分正好对某些症状有效，所以不少人喝了凉茶，觉得清了“热”，下了“火”，这并不奇怪。但是，这样一种“有效”却符合大众的思维方式，但凡质疑这些功效的言论都会招来大量消费者“现身说法”的攻击，也就成了顺理成章之事。</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这段文字意在说明“</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乱喝凉茶可能会对健康不利</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很多消费者并不了解凉茶的实质</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某些凉茶“清热下火”的功能值得怀疑</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凉茶中真正发挥功效的是中草药成分</w:t>
      </w:r>
    </w:p>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22"/>
        <w:jc w:val="center"/>
        <w:rPr>
          <w:rFonts w:ascii="宋体" w:hAnsi="宋体" w:hint="eastAsia"/>
          <w:b/>
          <w:color w:val="000000"/>
          <w:szCs w:val="21"/>
        </w:rPr>
      </w:pPr>
      <w:r w:rsidRPr="00811FB1">
        <w:rPr>
          <w:rFonts w:ascii="宋体" w:hAnsi="宋体" w:hint="eastAsia"/>
          <w:b/>
          <w:color w:val="000000"/>
          <w:szCs w:val="21"/>
        </w:rPr>
        <w:t>第二部分结束，请继续做第三部分！</w:t>
      </w:r>
    </w:p>
    <w:p w:rsidR="003431C9" w:rsidRPr="00811FB1" w:rsidRDefault="003431C9" w:rsidP="003431C9">
      <w:pPr>
        <w:ind w:firstLine="562"/>
        <w:jc w:val="center"/>
        <w:rPr>
          <w:rFonts w:ascii="宋体" w:hAnsi="宋体" w:hint="eastAsia"/>
          <w:b/>
          <w:color w:val="000000"/>
          <w:sz w:val="28"/>
          <w:szCs w:val="28"/>
        </w:rPr>
      </w:pPr>
      <w:r w:rsidRPr="00811FB1">
        <w:rPr>
          <w:rFonts w:ascii="宋体" w:hAnsi="宋体" w:hint="eastAsia"/>
          <w:b/>
          <w:color w:val="000000"/>
          <w:sz w:val="28"/>
          <w:szCs w:val="28"/>
        </w:rPr>
        <w:t>第三部分 数量关系</w:t>
      </w:r>
    </w:p>
    <w:p w:rsidR="003431C9" w:rsidRPr="00811FB1" w:rsidRDefault="003431C9" w:rsidP="003431C9">
      <w:pPr>
        <w:ind w:firstLine="420"/>
        <w:jc w:val="center"/>
        <w:rPr>
          <w:rFonts w:ascii="宋体" w:hAnsi="宋体" w:hint="eastAsia"/>
          <w:color w:val="000000"/>
          <w:szCs w:val="21"/>
        </w:rPr>
      </w:pPr>
      <w:r w:rsidRPr="00811FB1">
        <w:rPr>
          <w:rFonts w:ascii="宋体" w:hAnsi="宋体" w:hint="eastAsia"/>
          <w:color w:val="000000"/>
          <w:szCs w:val="21"/>
        </w:rPr>
        <w:t>（共15题，参考时限20分钟）</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在这部分试题中，每道题呈现一段表述数字关系的文字，要求你迅速、准确地计算出答案。</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请开始答题：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66.小王步行的速度比跑步慢50%，跑步的速度比骑车慢50%。如果他骑车从A城去B城，再步行返回A城共需要2小时。问小王跑步从A城到B城需要多少分钟？</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A.45</w:t>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t>B.48</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C.56</w:t>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t>D.60</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67.甲、乙、丙三个工程队的效率比为6：5：4，现将A、B两项工作量相同的工程交给这三个工程队，甲队负责A工程，乙队负责B工程，丙队参与A工程若干天后转而参与B工程。两项工程同时开工，耗时16天同时结束，问丙队在A工程中参与施工多少天？</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A.6 </w:t>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t xml:space="preserve">B.7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C.8</w:t>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t>D.9</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68.甲、乙两人在长</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811FB1">
          <w:rPr>
            <w:rFonts w:ascii="宋体" w:hAnsi="宋体" w:hint="eastAsia"/>
            <w:color w:val="000000"/>
            <w:szCs w:val="21"/>
          </w:rPr>
          <w:t>30米</w:t>
        </w:r>
      </w:smartTag>
      <w:r w:rsidRPr="00811FB1">
        <w:rPr>
          <w:rFonts w:ascii="宋体" w:hAnsi="宋体" w:hint="eastAsia"/>
          <w:color w:val="000000"/>
          <w:szCs w:val="21"/>
        </w:rPr>
        <w:t>的泳池内游泳，甲每分钟游</w:t>
      </w:r>
      <w:smartTag w:uri="urn:schemas-microsoft-com:office:smarttags" w:element="chmetcnv">
        <w:smartTagPr>
          <w:attr w:name="UnitName" w:val="米"/>
          <w:attr w:name="SourceValue" w:val="37.5"/>
          <w:attr w:name="HasSpace" w:val="False"/>
          <w:attr w:name="Negative" w:val="False"/>
          <w:attr w:name="NumberType" w:val="1"/>
          <w:attr w:name="TCSC" w:val="0"/>
        </w:smartTagPr>
        <w:r w:rsidRPr="00811FB1">
          <w:rPr>
            <w:rFonts w:ascii="宋体" w:hAnsi="宋体" w:hint="eastAsia"/>
            <w:color w:val="000000"/>
            <w:szCs w:val="21"/>
          </w:rPr>
          <w:t>37.5米</w:t>
        </w:r>
      </w:smartTag>
      <w:r w:rsidRPr="00811FB1">
        <w:rPr>
          <w:rFonts w:ascii="宋体" w:hAnsi="宋体" w:hint="eastAsia"/>
          <w:color w:val="000000"/>
          <w:szCs w:val="21"/>
        </w:rPr>
        <w:t>，乙每分钟游</w:t>
      </w:r>
      <w:smartTag w:uri="urn:schemas-microsoft-com:office:smarttags" w:element="chmetcnv">
        <w:smartTagPr>
          <w:attr w:name="UnitName" w:val="米"/>
          <w:attr w:name="SourceValue" w:val="52.5"/>
          <w:attr w:name="HasSpace" w:val="False"/>
          <w:attr w:name="Negative" w:val="False"/>
          <w:attr w:name="NumberType" w:val="1"/>
          <w:attr w:name="TCSC" w:val="0"/>
        </w:smartTagPr>
        <w:r w:rsidRPr="00811FB1">
          <w:rPr>
            <w:rFonts w:ascii="宋体" w:hAnsi="宋体" w:hint="eastAsia"/>
            <w:color w:val="000000"/>
            <w:szCs w:val="21"/>
          </w:rPr>
          <w:t>52.5米</w:t>
        </w:r>
      </w:smartTag>
      <w:r w:rsidRPr="00811FB1">
        <w:rPr>
          <w:rFonts w:ascii="宋体" w:hAnsi="宋体" w:hint="eastAsia"/>
          <w:color w:val="000000"/>
          <w:szCs w:val="21"/>
        </w:rPr>
        <w:t>，两人同时分别从泳池的两端出发，触壁后原路返回，如是往返。如果不计转向的时间，则从出发开始计算的1分50秒内两人共相遇了多少次？</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A.2</w:t>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t xml:space="preserve">B.3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C.4</w:t>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t>D.5</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69.某公司去年有员工830人，今年男员工人数比去年减少6%，女员工人数比去年增加5%，员工总数比去年增加3人，问今年男员工有多少人？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A.329</w:t>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t>B.350</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C.371</w:t>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r>
      <w:r w:rsidRPr="00811FB1">
        <w:rPr>
          <w:rFonts w:ascii="宋体" w:hAnsi="宋体" w:hint="eastAsia"/>
          <w:color w:val="000000"/>
          <w:szCs w:val="21"/>
        </w:rPr>
        <w:tab/>
        <w:t>D.504</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70.受原材料涨价影响，某产品的总成本比之前上涨了1/15，而原材料成本在总成本中的比重提高了2.5个百分点，问原材料的价格上涨了多少？</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w:t>
      </w:r>
      <w:r w:rsidRPr="00811FB1">
        <w:rPr>
          <w:rFonts w:ascii="宋体" w:hAnsi="宋体"/>
          <w:color w:val="000000"/>
          <w:position w:val="-24"/>
          <w:szCs w:val="21"/>
        </w:rPr>
        <w:object w:dxaOrig="220" w:dyaOrig="620">
          <v:shape id="_x0000_i1030" type="#_x0000_t75" style="width:11.25pt;height:30.75pt" o:ole="">
            <v:imagedata r:id="rId15" o:title=""/>
          </v:shape>
          <o:OLEObject Type="Embed" ProgID="Equation.3" ShapeID="_x0000_i1030" DrawAspect="Content" ObjectID="_1550046880" r:id="rId16"/>
        </w:object>
      </w:r>
      <w:r w:rsidRPr="00811FB1">
        <w:rPr>
          <w:rFonts w:ascii="宋体" w:hAnsi="宋体" w:hint="eastAsia"/>
          <w:color w:val="000000"/>
          <w:szCs w:val="21"/>
        </w:rPr>
        <w:t xml:space="preserve">            B.</w:t>
      </w:r>
      <w:r w:rsidRPr="00811FB1">
        <w:rPr>
          <w:rFonts w:ascii="宋体" w:hAnsi="宋体"/>
          <w:color w:val="000000"/>
          <w:position w:val="-24"/>
          <w:szCs w:val="21"/>
        </w:rPr>
        <w:object w:dxaOrig="320" w:dyaOrig="620">
          <v:shape id="_x0000_i1031" type="#_x0000_t75" style="width:15.75pt;height:30.75pt" o:ole="">
            <v:imagedata r:id="rId17" o:title=""/>
          </v:shape>
          <o:OLEObject Type="Embed" ProgID="Equation.3" ShapeID="_x0000_i1031" DrawAspect="Content" ObjectID="_1550046881" r:id="rId18"/>
        </w:objec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w:t>
      </w:r>
      <w:r w:rsidRPr="00811FB1">
        <w:rPr>
          <w:rFonts w:ascii="宋体" w:hAnsi="宋体"/>
          <w:color w:val="000000"/>
          <w:szCs w:val="21"/>
        </w:rPr>
        <w:t xml:space="preserve"> </w:t>
      </w:r>
      <w:r w:rsidRPr="00811FB1">
        <w:rPr>
          <w:rFonts w:ascii="宋体" w:hAnsi="宋体"/>
          <w:color w:val="000000"/>
          <w:position w:val="-24"/>
          <w:szCs w:val="21"/>
        </w:rPr>
        <w:object w:dxaOrig="300" w:dyaOrig="620">
          <v:shape id="_x0000_i1032" type="#_x0000_t75" style="width:15pt;height:30.75pt" o:ole="">
            <v:imagedata r:id="rId19" o:title=""/>
          </v:shape>
          <o:OLEObject Type="Embed" ProgID="Equation.3" ShapeID="_x0000_i1032" DrawAspect="Content" ObjectID="_1550046882" r:id="rId20"/>
        </w:object>
      </w:r>
      <w:r w:rsidRPr="00811FB1">
        <w:rPr>
          <w:rFonts w:ascii="宋体" w:hAnsi="宋体" w:hint="eastAsia"/>
          <w:color w:val="000000"/>
          <w:szCs w:val="21"/>
        </w:rPr>
        <w:t xml:space="preserve">            D.</w:t>
      </w:r>
      <w:r w:rsidRPr="00811FB1">
        <w:rPr>
          <w:rFonts w:ascii="宋体" w:hAnsi="宋体"/>
          <w:color w:val="000000"/>
          <w:position w:val="-24"/>
          <w:szCs w:val="21"/>
        </w:rPr>
        <w:object w:dxaOrig="320" w:dyaOrig="620">
          <v:shape id="_x0000_i1033" type="#_x0000_t75" style="width:15.75pt;height:30.75pt" o:ole="">
            <v:imagedata r:id="rId21" o:title=""/>
          </v:shape>
          <o:OLEObject Type="Embed" ProgID="Equation.3" ShapeID="_x0000_i1033" DrawAspect="Content" ObjectID="_1550046883" r:id="rId22"/>
        </w:objec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71.某商店花10000元进了一批商品，按期望获得相当于进价25%的利润来定价，结果只销售了商品总量的30%，为尽快完成资金周转，商店决定打折销售，这样卖完全部商品后，亏本1000元，问商店是按定价打几折销售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A.九折            B.七五折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C.六折            D.四八折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72.甲，乙两个科室各有4名职员，且都是男女各半，现从两个科室中选出4人参加培训，要求女职员比重不得低于一半，且每个科室至少选 1人，问有多少种不同的选法？</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A.67           B.63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C.53           D.51</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73.小赵，小钱，小孙一起打羽毛球，每局两人比赛 ，另一人休息，三人约定每一局的输方下一局休息，结束时算了一下，小赵休息了2局，小钱共打了8局，小孙共打了5局，则参加第9局比赛的是：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A.小钱和小孙        B.小赵和小钱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C.小赵和小孙        D.以上皆有可能</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74.某市对52种建筑防水卷材产品进行质量抽检，其中有8种产品的低温柔度不合格，10种产品的可溶物含量不达标，9种产品的接缝剪切性能不合格，同时两项不合格的有7种，有1种产品这三项都不合格，则三项全部合格的建筑防水卷材产品有多少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A.37          B.36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C.35          D.34</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75．用一个平面将一个边长为1的正四面体切分为两个完全相同的部分，则切面的最大面积为：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w:t>
      </w:r>
      <w:r w:rsidRPr="00811FB1">
        <w:rPr>
          <w:rFonts w:ascii="宋体" w:hAnsi="宋体"/>
          <w:color w:val="000000"/>
          <w:szCs w:val="21"/>
        </w:rPr>
        <w:t xml:space="preserve"> </w:t>
      </w:r>
      <w:r w:rsidRPr="00811FB1">
        <w:rPr>
          <w:rFonts w:ascii="宋体" w:hAnsi="宋体"/>
          <w:color w:val="000000"/>
          <w:position w:val="-24"/>
          <w:szCs w:val="21"/>
        </w:rPr>
        <w:object w:dxaOrig="240" w:dyaOrig="620">
          <v:shape id="_x0000_i1034" type="#_x0000_t75" style="width:12pt;height:30.75pt" o:ole="">
            <v:imagedata r:id="rId23" o:title=""/>
          </v:shape>
          <o:OLEObject Type="Embed" ProgID="Equation.3" ShapeID="_x0000_i1034" DrawAspect="Content" ObjectID="_1550046884" r:id="rId24"/>
        </w:object>
      </w:r>
      <w:r w:rsidRPr="00811FB1">
        <w:rPr>
          <w:rFonts w:ascii="宋体" w:hAnsi="宋体" w:hint="eastAsia"/>
          <w:color w:val="000000"/>
          <w:szCs w:val="21"/>
        </w:rPr>
        <w:t xml:space="preserve">           </w:t>
      </w:r>
      <w:r w:rsidRPr="00811FB1">
        <w:rPr>
          <w:rFonts w:ascii="宋体" w:hAnsi="宋体" w:hint="eastAsia"/>
          <w:b/>
          <w:color w:val="000000"/>
          <w:szCs w:val="21"/>
        </w:rPr>
        <w:t>B.</w:t>
      </w:r>
      <w:r w:rsidRPr="00811FB1">
        <w:rPr>
          <w:rFonts w:ascii="宋体" w:hAnsi="宋体"/>
          <w:b/>
          <w:color w:val="000000"/>
          <w:position w:val="-24"/>
          <w:szCs w:val="21"/>
        </w:rPr>
        <w:object w:dxaOrig="420" w:dyaOrig="680">
          <v:shape id="_x0000_i1035" type="#_x0000_t75" style="width:21pt;height:33.75pt" o:ole="">
            <v:imagedata r:id="rId25" o:title=""/>
          </v:shape>
          <o:OLEObject Type="Embed" ProgID="Equation.3" ShapeID="_x0000_i1035" DrawAspect="Content" ObjectID="_1550046885" r:id="rId26"/>
        </w:object>
      </w:r>
      <w:r w:rsidRPr="00811FB1">
        <w:rPr>
          <w:rFonts w:ascii="宋体" w:hAnsi="宋体" w:hint="eastAsia"/>
          <w:b/>
          <w:color w:val="000000"/>
          <w:szCs w:val="21"/>
        </w:rPr>
        <w:t xml:space="preserve">         C.</w:t>
      </w:r>
      <w:r w:rsidRPr="00811FB1">
        <w:rPr>
          <w:rFonts w:ascii="宋体" w:hAnsi="宋体"/>
          <w:b/>
          <w:color w:val="000000"/>
          <w:position w:val="-24"/>
          <w:szCs w:val="21"/>
        </w:rPr>
        <w:object w:dxaOrig="400" w:dyaOrig="680">
          <v:shape id="_x0000_i1036" type="#_x0000_t75" style="width:20.25pt;height:33.75pt" o:ole="">
            <v:imagedata r:id="rId27" o:title=""/>
          </v:shape>
          <o:OLEObject Type="Embed" ProgID="Equation.3" ShapeID="_x0000_i1036" DrawAspect="Content" ObjectID="_1550046886" r:id="rId28"/>
        </w:object>
      </w:r>
      <w:r w:rsidRPr="00811FB1">
        <w:rPr>
          <w:rFonts w:ascii="宋体" w:hAnsi="宋体" w:hint="eastAsia"/>
          <w:color w:val="000000"/>
          <w:szCs w:val="21"/>
        </w:rPr>
        <w:t xml:space="preserve">            D.</w:t>
      </w:r>
      <w:r w:rsidRPr="00811FB1">
        <w:rPr>
          <w:rFonts w:ascii="宋体" w:hAnsi="宋体"/>
          <w:color w:val="000000"/>
          <w:position w:val="-24"/>
          <w:szCs w:val="21"/>
        </w:rPr>
        <w:object w:dxaOrig="240" w:dyaOrig="620">
          <v:shape id="_x0000_i1037" type="#_x0000_t75" style="width:12pt;height:30.75pt" o:ole="">
            <v:imagedata r:id="rId29" o:title=""/>
          </v:shape>
          <o:OLEObject Type="Embed" ProgID="Equation.3" ShapeID="_x0000_i1037" DrawAspect="Content" ObjectID="_1550046887" r:id="rId30"/>
        </w:objec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76.某单位共有A.B.C.三个部门，三部门人员平均年龄分别为38岁，24岁，42岁，A和B两部门人员平均年龄为30岁，B和C两部门人员平均年龄为34岁，该单位全体人员的平均年龄为多少岁？</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A.34               B.36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C.35               D.37</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77.同时打开游泳池的A,B两个进水管，加满水需1小时30分钟，且A管比B管多进水180立方米，若单独打开A管，加满水需2小时40分钟，则B管每分钟进水多少立方米？</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A.6               B.7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C.8               D.9</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78.某城市共有A.B.C.D.E五个区，A区人口是全市人口的5/17，B区人口是A区人口的2/5，C区人口是D区和E区人口总数的5/8，A区比C区多3万人，全市共有多少万人？</w:t>
      </w:r>
    </w:p>
    <w:p w:rsidR="003431C9" w:rsidRPr="00811FB1" w:rsidRDefault="003431C9" w:rsidP="003431C9">
      <w:pPr>
        <w:ind w:firstLine="42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811FB1">
          <w:rPr>
            <w:rFonts w:ascii="宋体" w:hAnsi="宋体" w:hint="eastAsia"/>
            <w:color w:val="000000"/>
            <w:szCs w:val="21"/>
          </w:rPr>
          <w:t>A.20.4</w:t>
        </w:r>
      </w:smartTag>
      <w:r w:rsidRPr="00811FB1">
        <w:rPr>
          <w:rFonts w:ascii="宋体" w:hAnsi="宋体" w:hint="eastAsia"/>
          <w:color w:val="000000"/>
          <w:szCs w:val="21"/>
        </w:rPr>
        <w:t xml:space="preserve">                B.30.6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C.34.5                D.44.2</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79.某城市9月平均气温为28.5度，如当月最热日和最冷日的平均气温相差不超过10度，则该月平均气温在30度及以上的日子最多有多少天？</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A.24             B.25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C.26             D.27</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80．一个班的学生排队，如果排成3人一排的队列，则比2人一排的队列少8排；如果排成4人一排的队列，则比3人一排的队列少5排，这个班的学生如果按5人一排来排队的话，队列有多少排？</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A.9                               B.10</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C.11                              D.12</w:t>
      </w:r>
    </w:p>
    <w:p w:rsidR="003431C9" w:rsidRPr="00811FB1" w:rsidRDefault="003431C9" w:rsidP="003431C9">
      <w:pPr>
        <w:ind w:firstLine="422"/>
        <w:jc w:val="center"/>
        <w:rPr>
          <w:rFonts w:ascii="宋体" w:hAnsi="宋体" w:hint="eastAsia"/>
          <w:b/>
          <w:color w:val="000000"/>
          <w:szCs w:val="21"/>
        </w:rPr>
      </w:pPr>
      <w:r w:rsidRPr="00811FB1">
        <w:rPr>
          <w:rFonts w:ascii="宋体" w:hAnsi="宋体" w:hint="eastAsia"/>
          <w:b/>
          <w:color w:val="000000"/>
          <w:szCs w:val="21"/>
        </w:rPr>
        <w:t>第三部分结束，请继续做第四部分！</w:t>
      </w:r>
    </w:p>
    <w:p w:rsidR="003431C9" w:rsidRPr="00811FB1" w:rsidRDefault="003431C9" w:rsidP="003431C9">
      <w:pPr>
        <w:ind w:firstLine="562"/>
        <w:jc w:val="center"/>
        <w:rPr>
          <w:rFonts w:ascii="宋体" w:hAnsi="宋体" w:hint="eastAsia"/>
          <w:b/>
          <w:color w:val="000000"/>
          <w:sz w:val="28"/>
          <w:szCs w:val="28"/>
        </w:rPr>
      </w:pPr>
      <w:r w:rsidRPr="00811FB1">
        <w:rPr>
          <w:rFonts w:ascii="宋体" w:hAnsi="宋体" w:hint="eastAsia"/>
          <w:b/>
          <w:color w:val="000000"/>
          <w:sz w:val="28"/>
          <w:szCs w:val="28"/>
        </w:rPr>
        <w:t>第四部分 判断推理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          </w:t>
      </w:r>
      <w:r w:rsidRPr="00811FB1">
        <w:rPr>
          <w:rFonts w:ascii="宋体" w:hAnsi="宋体" w:hint="eastAsia"/>
          <w:b/>
          <w:color w:val="000000"/>
          <w:szCs w:val="21"/>
        </w:rPr>
        <w:t xml:space="preserve">               </w:t>
      </w:r>
      <w:r w:rsidRPr="00811FB1">
        <w:rPr>
          <w:rFonts w:ascii="宋体" w:hAnsi="宋体" w:hint="eastAsia"/>
          <w:color w:val="000000"/>
          <w:szCs w:val="21"/>
        </w:rPr>
        <w:t>（共40题，参考时限35分钟）</w:t>
      </w:r>
    </w:p>
    <w:p w:rsidR="003431C9" w:rsidRPr="00811FB1" w:rsidRDefault="003431C9" w:rsidP="003431C9">
      <w:pPr>
        <w:ind w:firstLine="422"/>
        <w:rPr>
          <w:rFonts w:ascii="宋体" w:hAnsi="宋体" w:hint="eastAsia"/>
          <w:b/>
          <w:color w:val="000000"/>
          <w:szCs w:val="21"/>
        </w:rPr>
      </w:pPr>
    </w:p>
    <w:p w:rsidR="003431C9" w:rsidRPr="00811FB1" w:rsidRDefault="003431C9" w:rsidP="003431C9">
      <w:pPr>
        <w:ind w:firstLine="420"/>
        <w:rPr>
          <w:rFonts w:ascii="宋体" w:hAnsi="宋体" w:hint="eastAsia"/>
          <w:b/>
          <w:color w:val="000000"/>
          <w:szCs w:val="21"/>
        </w:rPr>
      </w:pPr>
      <w:r w:rsidRPr="00811FB1">
        <w:rPr>
          <w:rFonts w:ascii="宋体" w:hAnsi="宋体" w:hint="eastAsia"/>
          <w:color w:val="000000"/>
          <w:szCs w:val="21"/>
        </w:rPr>
        <w:t>一 、</w:t>
      </w:r>
      <w:r w:rsidRPr="00811FB1">
        <w:rPr>
          <w:rFonts w:ascii="宋体" w:hAnsi="宋体" w:hint="eastAsia"/>
          <w:b/>
          <w:color w:val="000000"/>
          <w:szCs w:val="21"/>
        </w:rPr>
        <w:t>图形推理。请按每道题的答题要求作答。</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请开始答题：</w:t>
      </w:r>
    </w:p>
    <w:p w:rsidR="003431C9" w:rsidRPr="00811FB1" w:rsidRDefault="003431C9" w:rsidP="003431C9">
      <w:pPr>
        <w:ind w:firstLine="420"/>
        <w:rPr>
          <w:rFonts w:ascii="楷体_GB2312" w:eastAsia="楷体_GB2312" w:hAnsi="宋体" w:hint="eastAsia"/>
          <w:color w:val="000000"/>
          <w:szCs w:val="21"/>
        </w:rPr>
      </w:pPr>
      <w:r w:rsidRPr="00811FB1">
        <w:rPr>
          <w:rFonts w:ascii="宋体" w:hAnsi="宋体" w:hint="eastAsia"/>
          <w:color w:val="000000"/>
          <w:szCs w:val="21"/>
        </w:rPr>
        <w:t>81．从所给的四个选项中，选择最合适的一个填入问号处，使之呈现一定的规律性</w:t>
      </w:r>
      <w:r w:rsidRPr="00811FB1">
        <w:rPr>
          <w:rFonts w:ascii="楷体_GB2312" w:eastAsia="楷体_GB2312" w:hAnsi="宋体" w:hint="eastAsia"/>
          <w:color w:val="000000"/>
          <w:szCs w:val="21"/>
        </w:rPr>
        <w:t>：</w:t>
      </w:r>
    </w:p>
    <w:p w:rsidR="003431C9" w:rsidRPr="00811FB1" w:rsidRDefault="00CE2243" w:rsidP="003431C9">
      <w:pPr>
        <w:ind w:firstLine="420"/>
        <w:jc w:val="center"/>
        <w:rPr>
          <w:rFonts w:ascii="楷体_GB2312" w:eastAsia="楷体_GB2312" w:hAnsi="宋体" w:hint="eastAsia"/>
          <w:color w:val="000000"/>
          <w:szCs w:val="21"/>
        </w:rPr>
      </w:pPr>
      <w:r w:rsidRPr="00811FB1">
        <w:rPr>
          <w:rFonts w:ascii="楷体_GB2312" w:eastAsia="楷体_GB2312" w:hAnsi="宋体" w:hint="eastAsia"/>
          <w:noProof/>
          <w:color w:val="000000"/>
          <w:szCs w:val="21"/>
        </w:rPr>
        <mc:AlternateContent>
          <mc:Choice Requires="wpg">
            <w:drawing>
              <wp:inline distT="0" distB="0" distL="0" distR="0">
                <wp:extent cx="3771900" cy="3566795"/>
                <wp:effectExtent l="0" t="0" r="0" b="5080"/>
                <wp:docPr id="1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3566795"/>
                          <a:chOff x="0" y="0"/>
                          <a:chExt cx="5940" cy="5617"/>
                        </a:xfrm>
                      </wpg:grpSpPr>
                      <wps:wsp>
                        <wps:cNvPr id="151" name="AutoShape 3"/>
                        <wps:cNvSpPr>
                          <a:spLocks noChangeAspect="1" noChangeArrowheads="1" noTextEdit="1"/>
                        </wps:cNvSpPr>
                        <wps:spPr bwMode="auto">
                          <a:xfrm>
                            <a:off x="0" y="0"/>
                            <a:ext cx="5940" cy="5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
                        <wps:cNvSpPr>
                          <a:spLocks noChangeArrowheads="1"/>
                        </wps:cNvSpPr>
                        <wps:spPr bwMode="auto">
                          <a:xfrm>
                            <a:off x="180" y="156"/>
                            <a:ext cx="3400" cy="3402"/>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53" name="Oval 5"/>
                        <wps:cNvSpPr>
                          <a:spLocks noChangeArrowheads="1"/>
                        </wps:cNvSpPr>
                        <wps:spPr bwMode="auto">
                          <a:xfrm>
                            <a:off x="361" y="312"/>
                            <a:ext cx="716"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54" name="Oval 6"/>
                        <wps:cNvSpPr>
                          <a:spLocks noChangeArrowheads="1"/>
                        </wps:cNvSpPr>
                        <wps:spPr bwMode="auto">
                          <a:xfrm>
                            <a:off x="1440" y="312"/>
                            <a:ext cx="720"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55" name="Oval 7"/>
                        <wps:cNvSpPr>
                          <a:spLocks noChangeArrowheads="1"/>
                        </wps:cNvSpPr>
                        <wps:spPr bwMode="auto">
                          <a:xfrm>
                            <a:off x="2520" y="312"/>
                            <a:ext cx="720"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56" name="Oval 8"/>
                        <wps:cNvSpPr>
                          <a:spLocks noChangeArrowheads="1"/>
                        </wps:cNvSpPr>
                        <wps:spPr bwMode="auto">
                          <a:xfrm>
                            <a:off x="2520" y="1404"/>
                            <a:ext cx="719"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57" name="Oval 9"/>
                        <wps:cNvSpPr>
                          <a:spLocks noChangeArrowheads="1"/>
                        </wps:cNvSpPr>
                        <wps:spPr bwMode="auto">
                          <a:xfrm>
                            <a:off x="1440" y="1404"/>
                            <a:ext cx="719"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58" name="Oval 10"/>
                        <wps:cNvSpPr>
                          <a:spLocks noChangeArrowheads="1"/>
                        </wps:cNvSpPr>
                        <wps:spPr bwMode="auto">
                          <a:xfrm>
                            <a:off x="1440" y="2652"/>
                            <a:ext cx="718"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59" name="Oval 11"/>
                        <wps:cNvSpPr>
                          <a:spLocks noChangeArrowheads="1"/>
                        </wps:cNvSpPr>
                        <wps:spPr bwMode="auto">
                          <a:xfrm>
                            <a:off x="361" y="1404"/>
                            <a:ext cx="716"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60" name="Oval 12"/>
                        <wps:cNvSpPr>
                          <a:spLocks noChangeArrowheads="1"/>
                        </wps:cNvSpPr>
                        <wps:spPr bwMode="auto">
                          <a:xfrm>
                            <a:off x="361" y="2652"/>
                            <a:ext cx="716"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61" name="Rectangle 13"/>
                        <wps:cNvSpPr>
                          <a:spLocks noChangeArrowheads="1"/>
                        </wps:cNvSpPr>
                        <wps:spPr bwMode="auto">
                          <a:xfrm>
                            <a:off x="361" y="4369"/>
                            <a:ext cx="4857" cy="1248"/>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62" name="Line 14"/>
                        <wps:cNvCnPr>
                          <a:cxnSpLocks noChangeShapeType="1"/>
                        </wps:cNvCnPr>
                        <wps:spPr bwMode="auto">
                          <a:xfrm>
                            <a:off x="1440" y="4369"/>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5"/>
                        <wps:cNvCnPr>
                          <a:cxnSpLocks noChangeShapeType="1"/>
                        </wps:cNvCnPr>
                        <wps:spPr bwMode="auto">
                          <a:xfrm>
                            <a:off x="2700" y="4366"/>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
                        <wps:cNvCnPr>
                          <a:cxnSpLocks noChangeShapeType="1"/>
                        </wps:cNvCnPr>
                        <wps:spPr bwMode="auto">
                          <a:xfrm>
                            <a:off x="3960" y="4366"/>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Oval 17"/>
                        <wps:cNvSpPr>
                          <a:spLocks noChangeArrowheads="1"/>
                        </wps:cNvSpPr>
                        <wps:spPr bwMode="auto">
                          <a:xfrm>
                            <a:off x="540" y="4524"/>
                            <a:ext cx="718"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66" name="Oval 18"/>
                        <wps:cNvSpPr>
                          <a:spLocks noChangeArrowheads="1"/>
                        </wps:cNvSpPr>
                        <wps:spPr bwMode="auto">
                          <a:xfrm>
                            <a:off x="1620" y="4524"/>
                            <a:ext cx="717"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67" name="Oval 19"/>
                        <wps:cNvSpPr>
                          <a:spLocks noChangeArrowheads="1"/>
                        </wps:cNvSpPr>
                        <wps:spPr bwMode="auto">
                          <a:xfrm>
                            <a:off x="2880" y="4524"/>
                            <a:ext cx="717"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68" name="Oval 20"/>
                        <wps:cNvSpPr>
                          <a:spLocks noChangeArrowheads="1"/>
                        </wps:cNvSpPr>
                        <wps:spPr bwMode="auto">
                          <a:xfrm>
                            <a:off x="4140" y="4524"/>
                            <a:ext cx="717" cy="7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69" name="Arc 21"/>
                        <wps:cNvSpPr>
                          <a:spLocks/>
                        </wps:cNvSpPr>
                        <wps:spPr bwMode="auto">
                          <a:xfrm rot="2700000">
                            <a:off x="3240" y="4834"/>
                            <a:ext cx="170" cy="17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0" name="Arc 22"/>
                        <wps:cNvSpPr>
                          <a:spLocks/>
                        </wps:cNvSpPr>
                        <wps:spPr bwMode="auto">
                          <a:xfrm rot="2700000">
                            <a:off x="4320" y="4680"/>
                            <a:ext cx="170"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1" name="Arc 23"/>
                        <wps:cNvSpPr>
                          <a:spLocks/>
                        </wps:cNvSpPr>
                        <wps:spPr bwMode="auto">
                          <a:xfrm rot="2700000">
                            <a:off x="4320" y="4992"/>
                            <a:ext cx="170"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2" name="Arc 24"/>
                        <wps:cNvSpPr>
                          <a:spLocks/>
                        </wps:cNvSpPr>
                        <wps:spPr bwMode="auto">
                          <a:xfrm rot="2700000">
                            <a:off x="1800" y="4678"/>
                            <a:ext cx="170" cy="17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3" name="Arc 25"/>
                        <wps:cNvSpPr>
                          <a:spLocks/>
                        </wps:cNvSpPr>
                        <wps:spPr bwMode="auto">
                          <a:xfrm rot="2700000">
                            <a:off x="1800" y="4990"/>
                            <a:ext cx="170" cy="17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4" name="Arc 26"/>
                        <wps:cNvSpPr>
                          <a:spLocks/>
                        </wps:cNvSpPr>
                        <wps:spPr bwMode="auto">
                          <a:xfrm rot="2700000">
                            <a:off x="1980" y="4834"/>
                            <a:ext cx="170" cy="17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5" name="Arc 27"/>
                        <wps:cNvSpPr>
                          <a:spLocks/>
                        </wps:cNvSpPr>
                        <wps:spPr bwMode="auto">
                          <a:xfrm rot="2700000">
                            <a:off x="1620" y="466"/>
                            <a:ext cx="170" cy="17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6" name="Arc 28"/>
                        <wps:cNvSpPr>
                          <a:spLocks/>
                        </wps:cNvSpPr>
                        <wps:spPr bwMode="auto">
                          <a:xfrm rot="2700000">
                            <a:off x="1620" y="778"/>
                            <a:ext cx="169" cy="17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7" name="Arc 29"/>
                        <wps:cNvSpPr>
                          <a:spLocks/>
                        </wps:cNvSpPr>
                        <wps:spPr bwMode="auto">
                          <a:xfrm rot="2700000">
                            <a:off x="1800" y="623"/>
                            <a:ext cx="169" cy="17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8" name="Arc 30"/>
                        <wps:cNvSpPr>
                          <a:spLocks/>
                        </wps:cNvSpPr>
                        <wps:spPr bwMode="auto">
                          <a:xfrm rot="2700000">
                            <a:off x="507" y="2963"/>
                            <a:ext cx="170" cy="169"/>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79" name="Arc 31"/>
                        <wps:cNvSpPr>
                          <a:spLocks/>
                        </wps:cNvSpPr>
                        <wps:spPr bwMode="auto">
                          <a:xfrm rot="8100000">
                            <a:off x="650" y="780"/>
                            <a:ext cx="171" cy="169"/>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0" name="Arc 32"/>
                        <wps:cNvSpPr>
                          <a:spLocks/>
                        </wps:cNvSpPr>
                        <wps:spPr bwMode="auto">
                          <a:xfrm rot="8100000">
                            <a:off x="2776" y="468"/>
                            <a:ext cx="171" cy="169"/>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1" name="Arc 33"/>
                        <wps:cNvSpPr>
                          <a:spLocks/>
                        </wps:cNvSpPr>
                        <wps:spPr bwMode="auto">
                          <a:xfrm rot="8100000">
                            <a:off x="1699" y="1560"/>
                            <a:ext cx="172" cy="169"/>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2" name="Arc 34"/>
                        <wps:cNvSpPr>
                          <a:spLocks/>
                        </wps:cNvSpPr>
                        <wps:spPr bwMode="auto">
                          <a:xfrm rot="13500000">
                            <a:off x="819" y="1716"/>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3" name="Arc 35"/>
                        <wps:cNvSpPr>
                          <a:spLocks/>
                        </wps:cNvSpPr>
                        <wps:spPr bwMode="auto">
                          <a:xfrm rot="13500000">
                            <a:off x="538" y="1560"/>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4" name="Arc 36"/>
                        <wps:cNvSpPr>
                          <a:spLocks/>
                        </wps:cNvSpPr>
                        <wps:spPr bwMode="auto">
                          <a:xfrm rot="13500000">
                            <a:off x="539" y="1872"/>
                            <a:ext cx="169"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5" name="Arc 37"/>
                        <wps:cNvSpPr>
                          <a:spLocks/>
                        </wps:cNvSpPr>
                        <wps:spPr bwMode="auto">
                          <a:xfrm rot="13500000">
                            <a:off x="2698" y="1716"/>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6" name="Arc 38"/>
                        <wps:cNvSpPr>
                          <a:spLocks/>
                        </wps:cNvSpPr>
                        <wps:spPr bwMode="auto">
                          <a:xfrm rot="13500000">
                            <a:off x="2880" y="1558"/>
                            <a:ext cx="169" cy="17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7" name="Arc 39"/>
                        <wps:cNvSpPr>
                          <a:spLocks/>
                        </wps:cNvSpPr>
                        <wps:spPr bwMode="auto">
                          <a:xfrm rot="13500000">
                            <a:off x="2880" y="1871"/>
                            <a:ext cx="169" cy="17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8" name="Arc 40"/>
                        <wps:cNvSpPr>
                          <a:spLocks/>
                        </wps:cNvSpPr>
                        <wps:spPr bwMode="auto">
                          <a:xfrm rot="13500000">
                            <a:off x="3058" y="4680"/>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89" name="Arc 41"/>
                        <wps:cNvSpPr>
                          <a:spLocks/>
                        </wps:cNvSpPr>
                        <wps:spPr bwMode="auto">
                          <a:xfrm rot="13500000">
                            <a:off x="3058" y="4992"/>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0" name="Arc 42"/>
                        <wps:cNvSpPr>
                          <a:spLocks/>
                        </wps:cNvSpPr>
                        <wps:spPr bwMode="auto">
                          <a:xfrm rot="13500000">
                            <a:off x="4618" y="4836"/>
                            <a:ext cx="171" cy="169"/>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1" name="Arc 43"/>
                        <wps:cNvSpPr>
                          <a:spLocks/>
                        </wps:cNvSpPr>
                        <wps:spPr bwMode="auto">
                          <a:xfrm rot="13500000">
                            <a:off x="718" y="4680"/>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2" name="Arc 44"/>
                        <wps:cNvSpPr>
                          <a:spLocks/>
                        </wps:cNvSpPr>
                        <wps:spPr bwMode="auto">
                          <a:xfrm rot="13500000">
                            <a:off x="718" y="4992"/>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3" name="Arc 45"/>
                        <wps:cNvSpPr>
                          <a:spLocks/>
                        </wps:cNvSpPr>
                        <wps:spPr bwMode="auto">
                          <a:xfrm rot="13500000">
                            <a:off x="898" y="4836"/>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4" name="Arc 46"/>
                        <wps:cNvSpPr>
                          <a:spLocks/>
                        </wps:cNvSpPr>
                        <wps:spPr bwMode="auto">
                          <a:xfrm rot="13500000">
                            <a:off x="785" y="2808"/>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5" name="Arc 47"/>
                        <wps:cNvSpPr>
                          <a:spLocks/>
                        </wps:cNvSpPr>
                        <wps:spPr bwMode="auto">
                          <a:xfrm rot="13500000">
                            <a:off x="785" y="3120"/>
                            <a:ext cx="169"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6" name="Arc 48"/>
                        <wps:cNvSpPr>
                          <a:spLocks/>
                        </wps:cNvSpPr>
                        <wps:spPr bwMode="auto">
                          <a:xfrm rot="18900000">
                            <a:off x="508" y="544"/>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7" name="Arc 49"/>
                        <wps:cNvSpPr>
                          <a:spLocks/>
                        </wps:cNvSpPr>
                        <wps:spPr bwMode="auto">
                          <a:xfrm rot="18900000">
                            <a:off x="769" y="544"/>
                            <a:ext cx="171" cy="17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8" name="Arc 50"/>
                        <wps:cNvSpPr>
                          <a:spLocks/>
                        </wps:cNvSpPr>
                        <wps:spPr bwMode="auto">
                          <a:xfrm rot="18900000">
                            <a:off x="2634" y="780"/>
                            <a:ext cx="153" cy="153"/>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99" name="Arc 51"/>
                        <wps:cNvSpPr>
                          <a:spLocks/>
                        </wps:cNvSpPr>
                        <wps:spPr bwMode="auto">
                          <a:xfrm rot="18900000">
                            <a:off x="2906" y="780"/>
                            <a:ext cx="153" cy="153"/>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200" name="Arc 52"/>
                        <wps:cNvSpPr>
                          <a:spLocks/>
                        </wps:cNvSpPr>
                        <wps:spPr bwMode="auto">
                          <a:xfrm rot="18900000">
                            <a:off x="1529" y="1873"/>
                            <a:ext cx="155" cy="151"/>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201" name="Arc 53"/>
                        <wps:cNvSpPr>
                          <a:spLocks/>
                        </wps:cNvSpPr>
                        <wps:spPr bwMode="auto">
                          <a:xfrm rot="18900000">
                            <a:off x="1841" y="1873"/>
                            <a:ext cx="155" cy="152"/>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202" name="Arc 54"/>
                        <wps:cNvSpPr>
                          <a:spLocks/>
                        </wps:cNvSpPr>
                        <wps:spPr bwMode="auto">
                          <a:xfrm rot="18900000">
                            <a:off x="1897" y="3121"/>
                            <a:ext cx="154" cy="15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203" name="Arc 55"/>
                        <wps:cNvSpPr>
                          <a:spLocks/>
                        </wps:cNvSpPr>
                        <wps:spPr bwMode="auto">
                          <a:xfrm rot="18900000">
                            <a:off x="1705" y="2808"/>
                            <a:ext cx="156" cy="152"/>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204" name="Arc 56"/>
                        <wps:cNvSpPr>
                          <a:spLocks/>
                        </wps:cNvSpPr>
                        <wps:spPr bwMode="auto">
                          <a:xfrm rot="18900000">
                            <a:off x="1546" y="3121"/>
                            <a:ext cx="156" cy="150"/>
                          </a:xfrm>
                          <a:custGeom>
                            <a:avLst/>
                            <a:gdLst>
                              <a:gd name="G0" fmla="+- 0 0 0"/>
                              <a:gd name="G1" fmla="+- 21600 0 0"/>
                              <a:gd name="G2" fmla="+- 21600 0 0"/>
                              <a:gd name="T0" fmla="*/ 0 w 21600"/>
                              <a:gd name="T1" fmla="*/ 0 h 21626"/>
                              <a:gd name="T2" fmla="*/ 21600 w 21600"/>
                              <a:gd name="T3" fmla="*/ 21626 h 21626"/>
                              <a:gd name="T4" fmla="*/ 0 w 21600"/>
                              <a:gd name="T5" fmla="*/ 21600 h 21626"/>
                            </a:gdLst>
                            <a:ahLst/>
                            <a:cxnLst>
                              <a:cxn ang="0">
                                <a:pos x="T0" y="T1"/>
                              </a:cxn>
                              <a:cxn ang="0">
                                <a:pos x="T2" y="T3"/>
                              </a:cxn>
                              <a:cxn ang="0">
                                <a:pos x="T4" y="T5"/>
                              </a:cxn>
                            </a:cxnLst>
                            <a:rect l="0" t="0" r="r" b="b"/>
                            <a:pathLst>
                              <a:path w="21600" h="21626" fill="none" extrusionOk="0">
                                <a:moveTo>
                                  <a:pt x="0" y="0"/>
                                </a:moveTo>
                                <a:cubicBezTo>
                                  <a:pt x="11929" y="0"/>
                                  <a:pt x="21600" y="9670"/>
                                  <a:pt x="21600" y="21600"/>
                                </a:cubicBezTo>
                                <a:cubicBezTo>
                                  <a:pt x="21600" y="21608"/>
                                  <a:pt x="21599" y="21617"/>
                                  <a:pt x="21599" y="21625"/>
                                </a:cubicBezTo>
                              </a:path>
                              <a:path w="21600" h="21626" stroke="0" extrusionOk="0">
                                <a:moveTo>
                                  <a:pt x="0" y="0"/>
                                </a:moveTo>
                                <a:cubicBezTo>
                                  <a:pt x="11929" y="0"/>
                                  <a:pt x="21600" y="9670"/>
                                  <a:pt x="21600" y="21600"/>
                                </a:cubicBezTo>
                                <a:cubicBezTo>
                                  <a:pt x="21600" y="21608"/>
                                  <a:pt x="21599" y="21617"/>
                                  <a:pt x="21599" y="2162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205" name="Line 57"/>
                        <wps:cNvCnPr>
                          <a:cxnSpLocks noChangeShapeType="1"/>
                        </wps:cNvCnPr>
                        <wps:spPr bwMode="auto">
                          <a:xfrm>
                            <a:off x="2340" y="158"/>
                            <a:ext cx="0" cy="3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6" name="Picture 58" descr="C:\DOCUME~1\ADMINI~1\LOCALS~1\Temp\QR6D]X86E)X%FOJ2}HRGUVR.jpg"/>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2505" y="2472"/>
                            <a:ext cx="915" cy="9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9D20A9E" id="Group 2" o:spid="_x0000_s1026" style="width:297pt;height:280.85pt;mso-position-horizontal-relative:char;mso-position-vertical-relative:line" coordsize="5940,5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">
                <v:rect id="AutoShape 3" o:spid="_x0000_s1027" style="position:absolute;width:5940;height:5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" filled="f" stroked="f">
                  <o:lock v:ext="edit" aspectratio="t" text="t"/>
                </v:rect>
                <v:rect id="Rectangle 4" o:spid="_x0000_s1028" style="position:absolute;left:180;top:156;width:3400;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">
                  <v:fill opacity="0"/>
                </v:rect>
                <v:oval id="Oval 5" o:spid="_x0000_s1029" style="position:absolute;left:361;top:312;width:716;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">
                  <v:fill opacity="0"/>
                </v:oval>
                <v:oval id="Oval 6" o:spid="_x0000_s1030" style="position:absolute;left:1440;top:312;width: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">
                  <v:fill opacity="0"/>
                </v:oval>
                <v:oval id="Oval 7" o:spid="_x0000_s1031" style="position:absolute;left:2520;top:312;width: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">
                  <v:fill opacity="0"/>
                </v:oval>
                <v:oval id="Oval 8" o:spid="_x0000_s1032" style="position:absolute;left:2520;top:1404;width:719;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">
                  <v:fill opacity="0"/>
                </v:oval>
                <v:oval id="Oval 9" o:spid="_x0000_s1033" style="position:absolute;left:1440;top:1404;width:719;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">
                  <v:fill opacity="0"/>
                </v:oval>
                <v:oval id="Oval 10" o:spid="_x0000_s1034" style="position:absolute;left:1440;top:2652;width:718;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">
                  <v:fill opacity="0"/>
                </v:oval>
                <v:oval id="Oval 11" o:spid="_x0000_s1035" style="position:absolute;left:361;top:1404;width:716;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">
                  <v:fill opacity="0"/>
                </v:oval>
                <v:oval id="Oval 12" o:spid="_x0000_s1036" style="position:absolute;left:361;top:2652;width:716;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">
                  <v:fill opacity="0"/>
                </v:oval>
                <v:rect id="Rectangle 13" o:spid="_x0000_s1037" style="position:absolute;left:361;top:4369;width:485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">
                  <v:fill opacity="0"/>
                </v:rect>
                <v:line id="Line 14" o:spid="_x0000_s1038" style="position:absolute;visibility:visible;mso-wrap-style:square" from="1440,4369" to="1440,5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5" o:spid="_x0000_s1039" style="position:absolute;visibility:visible;mso-wrap-style:square" from="2700,4366" to="2700,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Line 16" o:spid="_x0000_s1040" style="position:absolute;visibility:visible;mso-wrap-style:square" from="3960,4366" to="3960,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oval id="Oval 17" o:spid="_x0000_s1041" style="position:absolute;left:540;top:4524;width:718;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">
                  <v:fill opacity="0"/>
                </v:oval>
                <v:oval id="Oval 18" o:spid="_x0000_s1042" style="position:absolute;left:1620;top:4524;width:717;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">
                  <v:fill opacity="0"/>
                </v:oval>
                <v:oval id="Oval 19" o:spid="_x0000_s1043" style="position:absolute;left:2880;top:4524;width:717;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">
                  <v:fill opacity="0"/>
                </v:oval>
                <v:oval id="Oval 20" o:spid="_x0000_s1044" style="position:absolute;left:4140;top:4524;width:717;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">
                  <v:fill opacity="0"/>
                </v:oval>
                <v:shape id="Arc 21" o:spid="_x0000_s1045" style="position:absolute;left:3240;top:4834;width:170;height:171;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" path="m,nfc11929,,21600,9670,21600,21600v,8,-1,17,-1,25em,nsc11929,,21600,9670,21600,21600v,8,-1,17,-1,25l,21600,,xe" filled="f">
                  <v:fill opacity="0"/>
                  <v:path arrowok="t" o:extrusionok="f" o:connecttype="custom" o:connectlocs="0,0;170,171;0,171" o:connectangles="0,0,0"/>
                </v:shape>
                <v:shape id="Arc 22" o:spid="_x0000_s1046" style="position:absolute;left:4320;top:4680;width:170;height:170;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" path="m,nfc11929,,21600,9670,21600,21600v,8,-1,17,-1,25em,nsc11929,,21600,9670,21600,21600v,8,-1,17,-1,25l,21600,,xe" filled="f">
                  <v:fill opacity="0"/>
                  <v:path arrowok="t" o:extrusionok="f" o:connecttype="custom" o:connectlocs="0,0;170,170;0,170" o:connectangles="0,0,0"/>
                </v:shape>
                <v:shape id="Arc 23" o:spid="_x0000_s1047" style="position:absolute;left:4320;top:4992;width:170;height:170;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" path="m,nfc11929,,21600,9670,21600,21600v,8,-1,17,-1,25em,nsc11929,,21600,9670,21600,21600v,8,-1,17,-1,25l,21600,,xe" filled="f">
                  <v:fill opacity="0"/>
                  <v:path arrowok="t" o:extrusionok="f" o:connecttype="custom" o:connectlocs="0,0;170,170;0,170" o:connectangles="0,0,0"/>
                </v:shape>
                <v:shape id="Arc 24" o:spid="_x0000_s1048" style="position:absolute;left:1800;top:4678;width:170;height:171;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" path="m,nfc11929,,21600,9670,21600,21600v,8,-1,17,-1,25em,nsc11929,,21600,9670,21600,21600v,8,-1,17,-1,25l,21600,,xe" filled="f">
                  <v:fill opacity="0"/>
                  <v:path arrowok="t" o:extrusionok="f" o:connecttype="custom" o:connectlocs="0,0;170,171;0,171" o:connectangles="0,0,0"/>
                </v:shape>
                <v:shape id="Arc 25" o:spid="_x0000_s1049" style="position:absolute;left:1800;top:4990;width:170;height:171;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" path="m,nfc11929,,21600,9670,21600,21600v,8,-1,17,-1,25em,nsc11929,,21600,9670,21600,21600v,8,-1,17,-1,25l,21600,,xe" filled="f">
                  <v:fill opacity="0"/>
                  <v:path arrowok="t" o:extrusionok="f" o:connecttype="custom" o:connectlocs="0,0;170,171;0,171" o:connectangles="0,0,0"/>
                </v:shape>
                <v:shape id="Arc 26" o:spid="_x0000_s1050" style="position:absolute;left:1980;top:4834;width:170;height:171;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" path="m,nfc11929,,21600,9670,21600,21600v,8,-1,17,-1,25em,nsc11929,,21600,9670,21600,21600v,8,-1,17,-1,25l,21600,,xe" filled="f">
                  <v:fill opacity="0"/>
                  <v:path arrowok="t" o:extrusionok="f" o:connecttype="custom" o:connectlocs="0,0;170,171;0,171" o:connectangles="0,0,0"/>
                </v:shape>
                <v:shape id="Arc 27" o:spid="_x0000_s1051" style="position:absolute;left:1620;top:466;width:170;height:171;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" path="m,nfc11929,,21600,9670,21600,21600v,8,-1,17,-1,25em,nsc11929,,21600,9670,21600,21600v,8,-1,17,-1,25l,21600,,xe" filled="f">
                  <v:fill opacity="0"/>
                  <v:path arrowok="t" o:extrusionok="f" o:connecttype="custom" o:connectlocs="0,0;170,171;0,171" o:connectangles="0,0,0"/>
                </v:shape>
                <v:shape id="Arc 28" o:spid="_x0000_s1052" style="position:absolute;left:1620;top:778;width:169;height:171;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" path="m,nfc11929,,21600,9670,21600,21600v,8,-1,17,-1,25em,nsc11929,,21600,9670,21600,21600v,8,-1,17,-1,25l,21600,,xe" filled="f">
                  <v:fill opacity="0"/>
                  <v:path arrowok="t" o:extrusionok="f" o:connecttype="custom" o:connectlocs="0,0;169,171;0,171" o:connectangles="0,0,0"/>
                </v:shape>
                <v:shape id="Arc 29" o:spid="_x0000_s1053" style="position:absolute;left:1800;top:623;width:169;height:171;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" path="m,nfc11929,,21600,9670,21600,21600v,8,-1,17,-1,25em,nsc11929,,21600,9670,21600,21600v,8,-1,17,-1,25l,21600,,xe" filled="f">
                  <v:fill opacity="0"/>
                  <v:path arrowok="t" o:extrusionok="f" o:connecttype="custom" o:connectlocs="0,0;169,171;0,171" o:connectangles="0,0,0"/>
                </v:shape>
                <v:shape id="Arc 30" o:spid="_x0000_s1054" style="position:absolute;left:507;top:2963;width:170;height:169;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" path="m,nfc11929,,21600,9670,21600,21600v,8,-1,17,-1,25em,nsc11929,,21600,9670,21600,21600v,8,-1,17,-1,25l,21600,,xe" filled="f">
                  <v:fill opacity="0"/>
                  <v:path arrowok="t" o:extrusionok="f" o:connecttype="custom" o:connectlocs="0,0;170,169;0,169" o:connectangles="0,0,0"/>
                </v:shape>
                <v:shape id="Arc 31" o:spid="_x0000_s1055" style="position:absolute;left:650;top:780;width:171;height:169;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" path="m,nfc11929,,21600,9670,21600,21600v,8,-1,17,-1,25em,nsc11929,,21600,9670,21600,21600v,8,-1,17,-1,25l,21600,,xe" filled="f">
                  <v:fill opacity="0"/>
                  <v:path arrowok="t" o:extrusionok="f" o:connecttype="custom" o:connectlocs="0,0;171,169;0,169" o:connectangles="0,0,0"/>
                </v:shape>
                <v:shape id="Arc 32" o:spid="_x0000_s1056" style="position:absolute;left:2776;top:468;width:171;height:169;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" path="m,nfc11929,,21600,9670,21600,21600v,8,-1,17,-1,25em,nsc11929,,21600,9670,21600,21600v,8,-1,17,-1,25l,21600,,xe" filled="f">
                  <v:fill opacity="0"/>
                  <v:path arrowok="t" o:extrusionok="f" o:connecttype="custom" o:connectlocs="0,0;171,169;0,169" o:connectangles="0,0,0"/>
                </v:shape>
                <v:shape id="Arc 33" o:spid="_x0000_s1057" style="position:absolute;left:1699;top:1560;width:172;height:169;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" path="m,nfc11929,,21600,9670,21600,21600v,8,-1,17,-1,25em,nsc11929,,21600,9670,21600,21600v,8,-1,17,-1,25l,21600,,xe" filled="f">
                  <v:fill opacity="0"/>
                  <v:path arrowok="t" o:extrusionok="f" o:connecttype="custom" o:connectlocs="0,0;172,169;0,169" o:connectangles="0,0,0"/>
                </v:shape>
                <v:shape id="Arc 34" o:spid="_x0000_s1058" style="position:absolute;left:819;top:1716;width:171;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" path="m,nfc11929,,21600,9670,21600,21600v,8,-1,17,-1,25em,nsc11929,,21600,9670,21600,21600v,8,-1,17,-1,25l,21600,,xe" filled="f">
                  <v:fill opacity="0"/>
                  <v:path arrowok="t" o:extrusionok="f" o:connecttype="custom" o:connectlocs="0,0;171,170;0,170" o:connectangles="0,0,0"/>
                </v:shape>
                <v:shape id="Arc 35" o:spid="_x0000_s1059" style="position:absolute;left:538;top:1560;width:171;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" path="m,nfc11929,,21600,9670,21600,21600v,8,-1,17,-1,25em,nsc11929,,21600,9670,21600,21600v,8,-1,17,-1,25l,21600,,xe" filled="f">
                  <v:fill opacity="0"/>
                  <v:path arrowok="t" o:extrusionok="f" o:connecttype="custom" o:connectlocs="0,0;171,170;0,170" o:connectangles="0,0,0"/>
                </v:shape>
                <v:shape id="Arc 36" o:spid="_x0000_s1060" style="position:absolute;left:539;top:1872;width:169;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" path="m,nfc11929,,21600,9670,21600,21600v,8,-1,17,-1,25em,nsc11929,,21600,9670,21600,21600v,8,-1,17,-1,25l,21600,,xe" filled="f">
                  <v:fill opacity="0"/>
                  <v:path arrowok="t" o:extrusionok="f" o:connecttype="custom" o:connectlocs="0,0;169,170;0,170" o:connectangles="0,0,0"/>
                </v:shape>
                <v:shape id="Arc 37" o:spid="_x0000_s1061" style="position:absolute;left:2698;top:1716;width:171;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" path="m,nfc11929,,21600,9670,21600,21600v,8,-1,17,-1,25em,nsc11929,,21600,9670,21600,21600v,8,-1,17,-1,25l,21600,,xe" filled="f">
                  <v:fill opacity="0"/>
                  <v:path arrowok="t" o:extrusionok="f" o:connecttype="custom" o:connectlocs="0,0;171,170;0,170" o:connectangles="0,0,0"/>
                </v:shape>
                <v:shape id="Arc 38" o:spid="_x0000_s1062" style="position:absolute;left:2880;top:1558;width:169;height:171;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" path="m,nfc11929,,21600,9670,21600,21600v,8,-1,17,-1,25em,nsc11929,,21600,9670,21600,21600v,8,-1,17,-1,25l,21600,,xe" filled="f">
                  <v:fill opacity="0"/>
                  <v:path arrowok="t" o:extrusionok="f" o:connecttype="custom" o:connectlocs="0,0;169,171;0,171" o:connectangles="0,0,0"/>
                </v:shape>
                <v:shape id="Arc 39" o:spid="_x0000_s1063" style="position:absolute;left:2880;top:1871;width:169;height:171;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" path="m,nfc11929,,21600,9670,21600,21600v,8,-1,17,-1,25em,nsc11929,,21600,9670,21600,21600v,8,-1,17,-1,25l,21600,,xe" filled="f">
                  <v:fill opacity="0"/>
                  <v:path arrowok="t" o:extrusionok="f" o:connecttype="custom" o:connectlocs="0,0;169,171;0,171" o:connectangles="0,0,0"/>
                </v:shape>
                <v:shape id="Arc 40" o:spid="_x0000_s1064" style="position:absolute;left:3058;top:4680;width:171;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" path="m,nfc11929,,21600,9670,21600,21600v,8,-1,17,-1,25em,nsc11929,,21600,9670,21600,21600v,8,-1,17,-1,25l,21600,,xe" filled="f">
                  <v:fill opacity="0"/>
                  <v:path arrowok="t" o:extrusionok="f" o:connecttype="custom" o:connectlocs="0,0;171,170;0,170" o:connectangles="0,0,0"/>
                </v:shape>
                <v:shape id="Arc 41" o:spid="_x0000_s1065" style="position:absolute;left:3058;top:4992;width:171;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" path="m,nfc11929,,21600,9670,21600,21600v,8,-1,17,-1,25em,nsc11929,,21600,9670,21600,21600v,8,-1,17,-1,25l,21600,,xe" filled="f">
                  <v:fill opacity="0"/>
                  <v:path arrowok="t" o:extrusionok="f" o:connecttype="custom" o:connectlocs="0,0;171,170;0,170" o:connectangles="0,0,0"/>
                </v:shape>
                <v:shape id="Arc 42" o:spid="_x0000_s1066" style="position:absolute;left:4618;top:4836;width:171;height:169;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" path="m,nfc11929,,21600,9670,21600,21600v,8,-1,17,-1,25em,nsc11929,,21600,9670,21600,21600v,8,-1,17,-1,25l,21600,,xe" filled="f">
                  <v:fill opacity="0"/>
                  <v:path arrowok="t" o:extrusionok="f" o:connecttype="custom" o:connectlocs="0,0;171,169;0,169" o:connectangles="0,0,0"/>
                </v:shape>
                <v:shape id="Arc 43" o:spid="_x0000_s1067" style="position:absolute;left:718;top:4680;width:171;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" path="m,nfc11929,,21600,9670,21600,21600v,8,-1,17,-1,25em,nsc11929,,21600,9670,21600,21600v,8,-1,17,-1,25l,21600,,xe" filled="f">
                  <v:fill opacity="0"/>
                  <v:path arrowok="t" o:extrusionok="f" o:connecttype="custom" o:connectlocs="0,0;171,170;0,170" o:connectangles="0,0,0"/>
                </v:shape>
                <v:shape id="Arc 44" o:spid="_x0000_s1068" style="position:absolute;left:718;top:4992;width:171;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" path="m,nfc11929,,21600,9670,21600,21600v,8,-1,17,-1,25em,nsc11929,,21600,9670,21600,21600v,8,-1,17,-1,25l,21600,,xe" filled="f">
                  <v:fill opacity="0"/>
                  <v:path arrowok="t" o:extrusionok="f" o:connecttype="custom" o:connectlocs="0,0;171,170;0,170" o:connectangles="0,0,0"/>
                </v:shape>
                <v:shape id="Arc 45" o:spid="_x0000_s1069" style="position:absolute;left:898;top:4836;width:171;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" path="m,nfc11929,,21600,9670,21600,21600v,8,-1,17,-1,25em,nsc11929,,21600,9670,21600,21600v,8,-1,17,-1,25l,21600,,xe" filled="f">
                  <v:fill opacity="0"/>
                  <v:path arrowok="t" o:extrusionok="f" o:connecttype="custom" o:connectlocs="0,0;171,170;0,170" o:connectangles="0,0,0"/>
                </v:shape>
                <v:shape id="Arc 46" o:spid="_x0000_s1070" style="position:absolute;left:785;top:2808;width:171;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" path="m,nfc11929,,21600,9670,21600,21600v,8,-1,17,-1,25em,nsc11929,,21600,9670,21600,21600v,8,-1,17,-1,25l,21600,,xe" filled="f">
                  <v:fill opacity="0"/>
                  <v:path arrowok="t" o:extrusionok="f" o:connecttype="custom" o:connectlocs="0,0;171,170;0,170" o:connectangles="0,0,0"/>
                </v:shape>
                <v:shape id="Arc 47" o:spid="_x0000_s1071" style="position:absolute;left:785;top:3120;width:169;height:170;rotation:-13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" path="m,nfc11929,,21600,9670,21600,21600v,8,-1,17,-1,25em,nsc11929,,21600,9670,21600,21600v,8,-1,17,-1,25l,21600,,xe" filled="f">
                  <v:fill opacity="0"/>
                  <v:path arrowok="t" o:extrusionok="f" o:connecttype="custom" o:connectlocs="0,0;169,170;0,170" o:connectangles="0,0,0"/>
                </v:shape>
                <v:shape id="Arc 48" o:spid="_x0000_s1072" style="position:absolute;left:508;top:544;width:171;height:170;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" path="m,nfc11929,,21600,9670,21600,21600v,8,-1,17,-1,25em,nsc11929,,21600,9670,21600,21600v,8,-1,17,-1,25l,21600,,xe" filled="f">
                  <v:fill opacity="0"/>
                  <v:path arrowok="t" o:extrusionok="f" o:connecttype="custom" o:connectlocs="0,0;171,170;0,170" o:connectangles="0,0,0"/>
                </v:shape>
                <v:shape id="Arc 49" o:spid="_x0000_s1073" style="position:absolute;left:769;top:544;width:171;height:170;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" path="m,nfc11929,,21600,9670,21600,21600v,8,-1,17,-1,25em,nsc11929,,21600,9670,21600,21600v,8,-1,17,-1,25l,21600,,xe" filled="f">
                  <v:fill opacity="0"/>
                  <v:path arrowok="t" o:extrusionok="f" o:connecttype="custom" o:connectlocs="0,0;171,170;0,170" o:connectangles="0,0,0"/>
                </v:shape>
                <v:shape id="Arc 50" o:spid="_x0000_s1074" style="position:absolute;left:2634;top:780;width:153;height:153;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" path="m,nfc11929,,21600,9670,21600,21600v,8,-1,17,-1,25em,nsc11929,,21600,9670,21600,21600v,8,-1,17,-1,25l,21600,,xe" filled="f">
                  <v:fill opacity="0"/>
                  <v:path arrowok="t" o:extrusionok="f" o:connecttype="custom" o:connectlocs="0,0;153,153;0,153" o:connectangles="0,0,0"/>
                </v:shape>
                <v:shape id="Arc 51" o:spid="_x0000_s1075" style="position:absolute;left:2906;top:780;width:153;height:153;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" path="m,nfc11929,,21600,9670,21600,21600v,8,-1,17,-1,25em,nsc11929,,21600,9670,21600,21600v,8,-1,17,-1,25l,21600,,xe" filled="f">
                  <v:fill opacity="0"/>
                  <v:path arrowok="t" o:extrusionok="f" o:connecttype="custom" o:connectlocs="0,0;153,153;0,153" o:connectangles="0,0,0"/>
                </v:shape>
                <v:shape id="Arc 52" o:spid="_x0000_s1076" style="position:absolute;left:1529;top:1873;width:155;height:151;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" path="m,nfc11929,,21600,9670,21600,21600v,8,-1,17,-1,25em,nsc11929,,21600,9670,21600,21600v,8,-1,17,-1,25l,21600,,xe" filled="f">
                  <v:fill opacity="0"/>
                  <v:path arrowok="t" o:extrusionok="f" o:connecttype="custom" o:connectlocs="0,0;155,151;0,151" o:connectangles="0,0,0"/>
                </v:shape>
                <v:shape id="Arc 53" o:spid="_x0000_s1077" style="position:absolute;left:1841;top:1873;width:155;height:152;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" path="m,nfc11929,,21600,9670,21600,21600v,8,-1,17,-1,25em,nsc11929,,21600,9670,21600,21600v,8,-1,17,-1,25l,21600,,xe" filled="f">
                  <v:fill opacity="0"/>
                  <v:path arrowok="t" o:extrusionok="f" o:connecttype="custom" o:connectlocs="0,0;155,152;0,152" o:connectangles="0,0,0"/>
                </v:shape>
                <v:shape id="Arc 54" o:spid="_x0000_s1078" style="position:absolute;left:1897;top:3121;width:154;height:150;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" path="m,nfc11929,,21600,9670,21600,21600v,8,-1,17,-1,25em,nsc11929,,21600,9670,21600,21600v,8,-1,17,-1,25l,21600,,xe" filled="f">
                  <v:fill opacity="0"/>
                  <v:path arrowok="t" o:extrusionok="f" o:connecttype="custom" o:connectlocs="0,0;154,150;0,150" o:connectangles="0,0,0"/>
                </v:shape>
                <v:shape id="Arc 55" o:spid="_x0000_s1079" style="position:absolute;left:1705;top:2808;width:156;height:152;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" path="m,nfc11929,,21600,9670,21600,21600v,8,-1,17,-1,25em,nsc11929,,21600,9670,21600,21600v,8,-1,17,-1,25l,21600,,xe" filled="f">
                  <v:fill opacity="0"/>
                  <v:path arrowok="t" o:extrusionok="f" o:connecttype="custom" o:connectlocs="0,0;156,152;0,152" o:connectangles="0,0,0"/>
                </v:shape>
                <v:shape id="Arc 56" o:spid="_x0000_s1080" style="position:absolute;left:1546;top:3121;width:156;height:150;rotation:-45;visibility:visible;mso-wrap-style:square;v-text-anchor:top" coordsize="21600,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" path="m,nfc11929,,21600,9670,21600,21600v,8,-1,17,-1,25em,nsc11929,,21600,9670,21600,21600v,8,-1,17,-1,25l,21600,,xe" filled="f">
                  <v:fill opacity="0"/>
                  <v:path arrowok="t" o:extrusionok="f" o:connecttype="custom" o:connectlocs="0,0;156,150;0,150" o:connectangles="0,0,0"/>
                </v:shape>
                <v:line id="Line 57" o:spid="_x0000_s1081" style="position:absolute;visibility:visible;mso-wrap-style:square" from="2340,158" to="2340,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shape id="Picture 58" o:spid="_x0000_s1082" type="#_x0000_t75" style="position:absolute;left:2505;top:2472;width:915;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">
                  <v:fill opacity="0"/>
                  <v:imagedata r:id="rId33" r:href="rId34"/>
                </v:shape>
                <w10:anchorlock/>
              </v:group>
            </w:pict>
          </mc:Fallback>
        </mc:AlternateContent>
      </w:r>
    </w:p>
    <w:p w:rsidR="003431C9" w:rsidRPr="00811FB1" w:rsidRDefault="003431C9" w:rsidP="003431C9">
      <w:pPr>
        <w:ind w:firstLine="420"/>
        <w:jc w:val="center"/>
        <w:rPr>
          <w:rFonts w:ascii="楷体_GB2312" w:eastAsia="楷体_GB2312" w:hAnsi="宋体" w:hint="eastAsia"/>
          <w:color w:val="000000"/>
          <w:szCs w:val="21"/>
        </w:rPr>
      </w:pPr>
      <w:r w:rsidRPr="00811FB1">
        <w:rPr>
          <w:rFonts w:ascii="楷体_GB2312" w:eastAsia="楷体_GB2312" w:hAnsi="宋体" w:hint="eastAsia"/>
          <w:color w:val="000000"/>
          <w:szCs w:val="21"/>
        </w:rPr>
        <w:t>A           B          C            D</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82．左边给定的是纸盒的外表面，下面哪一项能由它折叠而成？</w:t>
      </w:r>
    </w:p>
    <w:p w:rsidR="003431C9" w:rsidRPr="00811FB1" w:rsidRDefault="00CE2243" w:rsidP="003431C9">
      <w:pPr>
        <w:ind w:firstLine="420"/>
        <w:jc w:val="center"/>
        <w:rPr>
          <w:rFonts w:ascii="楷体_GB2312" w:eastAsia="楷体_GB2312" w:hAnsi="宋体" w:hint="eastAsia"/>
          <w:color w:val="000000"/>
          <w:szCs w:val="21"/>
        </w:rPr>
      </w:pPr>
      <w:r w:rsidRPr="00811FB1">
        <w:rPr>
          <w:rFonts w:ascii="楷体_GB2312" w:eastAsia="楷体_GB2312" w:hAnsi="宋体" w:hint="eastAsia"/>
          <w:noProof/>
          <w:color w:val="000000"/>
          <w:szCs w:val="21"/>
        </w:rPr>
        <mc:AlternateContent>
          <mc:Choice Requires="wpg">
            <w:drawing>
              <wp:inline distT="0" distB="0" distL="0" distR="0">
                <wp:extent cx="1600200" cy="1584960"/>
                <wp:effectExtent l="0" t="0" r="0" b="0"/>
                <wp:docPr id="13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584960"/>
                          <a:chOff x="0" y="0"/>
                          <a:chExt cx="2520" cy="2496"/>
                        </a:xfrm>
                      </wpg:grpSpPr>
                      <wps:wsp>
                        <wps:cNvPr id="136" name="AutoShape 103"/>
                        <wps:cNvSpPr>
                          <a:spLocks noChangeAspect="1" noChangeArrowheads="1" noTextEdit="1"/>
                        </wps:cNvSpPr>
                        <wps:spPr bwMode="auto">
                          <a:xfrm>
                            <a:off x="0" y="0"/>
                            <a:ext cx="2520" cy="2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37" name="Group 104"/>
                        <wpg:cNvGrpSpPr>
                          <a:grpSpLocks/>
                        </wpg:cNvGrpSpPr>
                        <wpg:grpSpPr bwMode="auto">
                          <a:xfrm>
                            <a:off x="53" y="566"/>
                            <a:ext cx="2269" cy="1702"/>
                            <a:chOff x="0" y="0"/>
                            <a:chExt cx="2269" cy="1702"/>
                          </a:xfrm>
                        </wpg:grpSpPr>
                        <wps:wsp>
                          <wps:cNvPr id="138" name="Rectangle 105"/>
                          <wps:cNvSpPr>
                            <a:spLocks noChangeArrowheads="1"/>
                          </wps:cNvSpPr>
                          <wps:spPr bwMode="auto">
                            <a:xfrm>
                              <a:off x="0" y="0"/>
                              <a:ext cx="567" cy="1134"/>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39" name="Line 106"/>
                          <wps:cNvCnPr>
                            <a:cxnSpLocks noChangeShapeType="1"/>
                          </wps:cNvCnPr>
                          <wps:spPr bwMode="auto">
                            <a:xfrm>
                              <a:off x="0" y="567"/>
                              <a:ext cx="226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07"/>
                          <wps:cNvCnPr>
                            <a:cxnSpLocks noChangeShapeType="1"/>
                          </wps:cNvCnPr>
                          <wps:spPr bwMode="auto">
                            <a:xfrm>
                              <a:off x="567" y="1134"/>
                              <a:ext cx="17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08"/>
                          <wps:cNvCnPr>
                            <a:cxnSpLocks noChangeShapeType="1"/>
                          </wps:cNvCnPr>
                          <wps:spPr bwMode="auto">
                            <a:xfrm>
                              <a:off x="1134" y="567"/>
                              <a:ext cx="1"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09"/>
                          <wps:cNvCnPr>
                            <a:cxnSpLocks noChangeShapeType="1"/>
                          </wps:cNvCnPr>
                          <wps:spPr bwMode="auto">
                            <a:xfrm>
                              <a:off x="1701" y="567"/>
                              <a:ext cx="1" cy="1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10"/>
                          <wps:cNvCnPr>
                            <a:cxnSpLocks noChangeShapeType="1"/>
                          </wps:cNvCnPr>
                          <wps:spPr bwMode="auto">
                            <a:xfrm>
                              <a:off x="2268" y="567"/>
                              <a:ext cx="1" cy="1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11"/>
                          <wps:cNvCnPr>
                            <a:cxnSpLocks noChangeShapeType="1"/>
                          </wps:cNvCnPr>
                          <wps:spPr bwMode="auto">
                            <a:xfrm>
                              <a:off x="1701" y="1701"/>
                              <a:ext cx="56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12"/>
                          <wps:cNvCnPr>
                            <a:cxnSpLocks noChangeShapeType="1"/>
                          </wps:cNvCnPr>
                          <wps:spPr bwMode="auto">
                            <a:xfrm>
                              <a:off x="0" y="0"/>
                              <a:ext cx="567"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13"/>
                          <wps:cNvCnPr>
                            <a:cxnSpLocks noChangeShapeType="1"/>
                          </wps:cNvCnPr>
                          <wps:spPr bwMode="auto">
                            <a:xfrm flipH="1">
                              <a:off x="567" y="567"/>
                              <a:ext cx="567"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14"/>
                          <wps:cNvCnPr>
                            <a:cxnSpLocks noChangeShapeType="1"/>
                          </wps:cNvCnPr>
                          <wps:spPr bwMode="auto">
                            <a:xfrm flipH="1">
                              <a:off x="1134" y="567"/>
                              <a:ext cx="567"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15"/>
                          <wps:cNvCnPr>
                            <a:cxnSpLocks noChangeShapeType="1"/>
                          </wps:cNvCnPr>
                          <wps:spPr bwMode="auto">
                            <a:xfrm>
                              <a:off x="567" y="567"/>
                              <a:ext cx="567"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16"/>
                          <wps:cNvCnPr>
                            <a:cxnSpLocks noChangeShapeType="1"/>
                          </wps:cNvCnPr>
                          <wps:spPr bwMode="auto">
                            <a:xfrm flipH="1">
                              <a:off x="1701" y="567"/>
                              <a:ext cx="567" cy="1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5EF308DA" id="Group 102" o:spid="_x0000_s1026" style="width:126pt;height:124.8pt;mso-position-horizontal-relative:char;mso-position-vertical-relative:line" coordsize="2520,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">
                <v:rect id="AutoShape 103" o:spid="_x0000_s1027" style="position:absolute;width:2520;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" filled="f" stroked="f">
                  <o:lock v:ext="edit" aspectratio="t" text="t"/>
                </v:rect>
                <v:group id="Group 104" o:spid="_x0000_s1028" style="position:absolute;left:53;top:566;width:2269;height:1702" coordsize="2269,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05" o:spid="_x0000_s1029" style="position:absolute;width:567;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">
                    <v:fill opacity="0"/>
                  </v:rect>
                  <v:line id="Line 106" o:spid="_x0000_s1030" style="position:absolute;visibility:visible;mso-wrap-style:square" from="0,567" to="226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107" o:spid="_x0000_s1031" style="position:absolute;visibility:visible;mso-wrap-style:square" from="567,1134" to="226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108" o:spid="_x0000_s1032" style="position:absolute;visibility:visible;mso-wrap-style:square" from="1134,567" to="1135,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09" o:spid="_x0000_s1033" style="position:absolute;visibility:visible;mso-wrap-style:square" from="1701,567" to="1702,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110" o:spid="_x0000_s1034" style="position:absolute;visibility:visible;mso-wrap-style:square" from="2268,567" to="2269,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111" o:spid="_x0000_s1035" style="position:absolute;visibility:visible;mso-wrap-style:square" from="1701,1701" to="2268,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112" o:spid="_x0000_s1036" style="position:absolute;visibility:visible;mso-wrap-style:square" from="0,0" to="567,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113" o:spid="_x0000_s1037" style="position:absolute;flip:x;visibility:visible;mso-wrap-style:square" from="567,567" to="1134,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line id="Line 114" o:spid="_x0000_s1038" style="position:absolute;flip:x;visibility:visible;mso-wrap-style:square" from="1134,567" to="1701,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"/>
                  <v:line id="Line 115" o:spid="_x0000_s1039" style="position:absolute;visibility:visible;mso-wrap-style:square" from="567,567" to="113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116" o:spid="_x0000_s1040" style="position:absolute;flip:x;visibility:visible;mso-wrap-style:square" from="1701,567" to="2268,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"/>
                </v:group>
                <w10:anchorlock/>
              </v:group>
            </w:pict>
          </mc:Fallback>
        </mc:AlternateContent>
      </w:r>
      <w:r w:rsidRPr="00811FB1">
        <w:rPr>
          <w:rFonts w:ascii="楷体_GB2312" w:eastAsia="楷体_GB2312" w:hAnsi="宋体" w:hint="eastAsia"/>
          <w:noProof/>
          <w:color w:val="000000"/>
          <w:szCs w:val="21"/>
        </w:rPr>
        <mc:AlternateContent>
          <mc:Choice Requires="wpg">
            <w:drawing>
              <wp:inline distT="0" distB="0" distL="0" distR="0">
                <wp:extent cx="3886200" cy="693420"/>
                <wp:effectExtent l="9525" t="0" r="0" b="1905"/>
                <wp:docPr id="1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693420"/>
                          <a:chOff x="0" y="0"/>
                          <a:chExt cx="6120" cy="1092"/>
                        </a:xfrm>
                      </wpg:grpSpPr>
                      <wps:wsp>
                        <wps:cNvPr id="16" name="AutoShape 60"/>
                        <wps:cNvSpPr>
                          <a:spLocks noChangeAspect="1" noChangeArrowheads="1" noTextEdit="1"/>
                        </wps:cNvSpPr>
                        <wps:spPr bwMode="auto">
                          <a:xfrm>
                            <a:off x="0" y="0"/>
                            <a:ext cx="6120" cy="1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7" name="Group 61"/>
                        <wpg:cNvGrpSpPr>
                          <a:grpSpLocks/>
                        </wpg:cNvGrpSpPr>
                        <wpg:grpSpPr bwMode="auto">
                          <a:xfrm>
                            <a:off x="0" y="70"/>
                            <a:ext cx="852" cy="852"/>
                            <a:chOff x="0" y="0"/>
                            <a:chExt cx="852" cy="852"/>
                          </a:xfrm>
                        </wpg:grpSpPr>
                        <wps:wsp>
                          <wps:cNvPr id="18" name="Rectangle 62"/>
                          <wps:cNvSpPr>
                            <a:spLocks noChangeArrowheads="1"/>
                          </wps:cNvSpPr>
                          <wps:spPr bwMode="auto">
                            <a:xfrm>
                              <a:off x="0" y="283"/>
                              <a:ext cx="567" cy="56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9" name="Line 63"/>
                          <wps:cNvCnPr>
                            <a:cxnSpLocks noChangeShapeType="1"/>
                          </wps:cNvCnPr>
                          <wps:spPr bwMode="auto">
                            <a:xfrm>
                              <a:off x="851" y="0"/>
                              <a:ext cx="1"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64"/>
                          <wps:cNvCnPr>
                            <a:cxnSpLocks noChangeShapeType="1"/>
                          </wps:cNvCnPr>
                          <wps:spPr bwMode="auto">
                            <a:xfrm>
                              <a:off x="284" y="0"/>
                              <a:ext cx="56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5"/>
                          <wps:cNvCnPr>
                            <a:cxnSpLocks noChangeShapeType="1"/>
                          </wps:cNvCnPr>
                          <wps:spPr bwMode="auto">
                            <a:xfrm flipH="1">
                              <a:off x="0"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6"/>
                          <wps:cNvCnPr>
                            <a:cxnSpLocks noChangeShapeType="1"/>
                          </wps:cNvCnPr>
                          <wps:spPr bwMode="auto">
                            <a:xfrm flipH="1">
                              <a:off x="567"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67"/>
                          <wps:cNvCnPr>
                            <a:cxnSpLocks noChangeShapeType="1"/>
                          </wps:cNvCnPr>
                          <wps:spPr bwMode="auto">
                            <a:xfrm flipH="1">
                              <a:off x="567" y="567"/>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68"/>
                          <wps:cNvCnPr>
                            <a:cxnSpLocks noChangeShapeType="1"/>
                          </wps:cNvCnPr>
                          <wps:spPr bwMode="auto">
                            <a:xfrm flipH="1">
                              <a:off x="0" y="283"/>
                              <a:ext cx="567"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69"/>
                          <wps:cNvCnPr>
                            <a:cxnSpLocks noChangeShapeType="1"/>
                          </wps:cNvCnPr>
                          <wps:spPr bwMode="auto">
                            <a:xfrm>
                              <a:off x="182" y="125"/>
                              <a:ext cx="374"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70"/>
                          <wps:cNvCnPr>
                            <a:cxnSpLocks noChangeShapeType="1"/>
                          </wps:cNvCnPr>
                          <wps:spPr bwMode="auto">
                            <a:xfrm>
                              <a:off x="487" y="242"/>
                              <a:ext cx="360" cy="3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1"/>
                          <wps:cNvCnPr>
                            <a:cxnSpLocks noChangeShapeType="1"/>
                          </wps:cNvCnPr>
                          <wps:spPr bwMode="auto">
                            <a:xfrm flipH="1">
                              <a:off x="567" y="113"/>
                              <a:ext cx="170" cy="7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 name="Group 72"/>
                        <wpg:cNvGrpSpPr>
                          <a:grpSpLocks/>
                        </wpg:cNvGrpSpPr>
                        <wpg:grpSpPr bwMode="auto">
                          <a:xfrm>
                            <a:off x="1701" y="70"/>
                            <a:ext cx="852" cy="852"/>
                            <a:chOff x="0" y="0"/>
                            <a:chExt cx="852" cy="852"/>
                          </a:xfrm>
                        </wpg:grpSpPr>
                        <wps:wsp>
                          <wps:cNvPr id="40" name="Rectangle 73"/>
                          <wps:cNvSpPr>
                            <a:spLocks noChangeArrowheads="1"/>
                          </wps:cNvSpPr>
                          <wps:spPr bwMode="auto">
                            <a:xfrm>
                              <a:off x="0" y="283"/>
                              <a:ext cx="567" cy="56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41" name="Line 74"/>
                          <wps:cNvCnPr>
                            <a:cxnSpLocks noChangeShapeType="1"/>
                          </wps:cNvCnPr>
                          <wps:spPr bwMode="auto">
                            <a:xfrm>
                              <a:off x="851" y="0"/>
                              <a:ext cx="1"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75"/>
                          <wps:cNvCnPr>
                            <a:cxnSpLocks noChangeShapeType="1"/>
                          </wps:cNvCnPr>
                          <wps:spPr bwMode="auto">
                            <a:xfrm>
                              <a:off x="284" y="0"/>
                              <a:ext cx="56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76"/>
                          <wps:cNvCnPr>
                            <a:cxnSpLocks noChangeShapeType="1"/>
                          </wps:cNvCnPr>
                          <wps:spPr bwMode="auto">
                            <a:xfrm flipH="1">
                              <a:off x="0"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77"/>
                          <wps:cNvCnPr>
                            <a:cxnSpLocks noChangeShapeType="1"/>
                          </wps:cNvCnPr>
                          <wps:spPr bwMode="auto">
                            <a:xfrm flipH="1">
                              <a:off x="567" y="567"/>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78"/>
                          <wps:cNvCnPr>
                            <a:cxnSpLocks noChangeShapeType="1"/>
                          </wps:cNvCnPr>
                          <wps:spPr bwMode="auto">
                            <a:xfrm flipH="1">
                              <a:off x="567"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79"/>
                          <wps:cNvCnPr>
                            <a:cxnSpLocks noChangeShapeType="1"/>
                          </wps:cNvCnPr>
                          <wps:spPr bwMode="auto">
                            <a:xfrm>
                              <a:off x="284"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80"/>
                          <wps:cNvCnPr>
                            <a:cxnSpLocks noChangeShapeType="1"/>
                          </wps:cNvCnPr>
                          <wps:spPr bwMode="auto">
                            <a:xfrm flipH="1">
                              <a:off x="0" y="0"/>
                              <a:ext cx="567"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81"/>
                          <wps:cNvCnPr>
                            <a:cxnSpLocks noChangeShapeType="1"/>
                          </wps:cNvCnPr>
                          <wps:spPr bwMode="auto">
                            <a:xfrm>
                              <a:off x="567" y="283"/>
                              <a:ext cx="18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 name="Group 82"/>
                        <wpg:cNvGrpSpPr>
                          <a:grpSpLocks/>
                        </wpg:cNvGrpSpPr>
                        <wpg:grpSpPr bwMode="auto">
                          <a:xfrm>
                            <a:off x="3402" y="70"/>
                            <a:ext cx="851" cy="852"/>
                            <a:chOff x="0" y="0"/>
                            <a:chExt cx="851" cy="852"/>
                          </a:xfrm>
                        </wpg:grpSpPr>
                        <wps:wsp>
                          <wps:cNvPr id="51" name="Rectangle 83"/>
                          <wps:cNvSpPr>
                            <a:spLocks noChangeArrowheads="1"/>
                          </wps:cNvSpPr>
                          <wps:spPr bwMode="auto">
                            <a:xfrm>
                              <a:off x="0" y="283"/>
                              <a:ext cx="567" cy="56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2" name="Line 84"/>
                          <wps:cNvCnPr>
                            <a:cxnSpLocks noChangeShapeType="1"/>
                          </wps:cNvCnPr>
                          <wps:spPr bwMode="auto">
                            <a:xfrm>
                              <a:off x="850" y="0"/>
                              <a:ext cx="1"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85"/>
                          <wps:cNvCnPr>
                            <a:cxnSpLocks noChangeShapeType="1"/>
                          </wps:cNvCnPr>
                          <wps:spPr bwMode="auto">
                            <a:xfrm>
                              <a:off x="283" y="0"/>
                              <a:ext cx="56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86"/>
                          <wps:cNvCnPr>
                            <a:cxnSpLocks noChangeShapeType="1"/>
                          </wps:cNvCnPr>
                          <wps:spPr bwMode="auto">
                            <a:xfrm flipH="1">
                              <a:off x="0"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87"/>
                          <wps:cNvCnPr>
                            <a:cxnSpLocks noChangeShapeType="1"/>
                          </wps:cNvCnPr>
                          <wps:spPr bwMode="auto">
                            <a:xfrm flipH="1">
                              <a:off x="567" y="567"/>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88"/>
                          <wps:cNvCnPr>
                            <a:cxnSpLocks noChangeShapeType="1"/>
                          </wps:cNvCnPr>
                          <wps:spPr bwMode="auto">
                            <a:xfrm flipH="1">
                              <a:off x="567"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89"/>
                          <wps:cNvCnPr>
                            <a:cxnSpLocks noChangeShapeType="1"/>
                          </wps:cNvCnPr>
                          <wps:spPr bwMode="auto">
                            <a:xfrm flipH="1">
                              <a:off x="0" y="567"/>
                              <a:ext cx="567"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90"/>
                          <wps:cNvCnPr>
                            <a:cxnSpLocks noChangeShapeType="1"/>
                          </wps:cNvCnPr>
                          <wps:spPr bwMode="auto">
                            <a:xfrm flipH="1">
                              <a:off x="567" y="0"/>
                              <a:ext cx="283"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 name="Group 91"/>
                        <wpg:cNvGrpSpPr>
                          <a:grpSpLocks/>
                        </wpg:cNvGrpSpPr>
                        <wpg:grpSpPr bwMode="auto">
                          <a:xfrm>
                            <a:off x="5103" y="70"/>
                            <a:ext cx="851" cy="852"/>
                            <a:chOff x="0" y="0"/>
                            <a:chExt cx="851" cy="852"/>
                          </a:xfrm>
                        </wpg:grpSpPr>
                        <wps:wsp>
                          <wps:cNvPr id="60" name="Rectangle 92"/>
                          <wps:cNvSpPr>
                            <a:spLocks noChangeArrowheads="1"/>
                          </wps:cNvSpPr>
                          <wps:spPr bwMode="auto">
                            <a:xfrm>
                              <a:off x="0" y="283"/>
                              <a:ext cx="567" cy="56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61" name="Line 93"/>
                          <wps:cNvCnPr>
                            <a:cxnSpLocks noChangeShapeType="1"/>
                          </wps:cNvCnPr>
                          <wps:spPr bwMode="auto">
                            <a:xfrm>
                              <a:off x="850" y="0"/>
                              <a:ext cx="1"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94"/>
                          <wps:cNvCnPr>
                            <a:cxnSpLocks noChangeShapeType="1"/>
                          </wps:cNvCnPr>
                          <wps:spPr bwMode="auto">
                            <a:xfrm>
                              <a:off x="283" y="0"/>
                              <a:ext cx="56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95"/>
                          <wps:cNvCnPr>
                            <a:cxnSpLocks noChangeShapeType="1"/>
                          </wps:cNvCnPr>
                          <wps:spPr bwMode="auto">
                            <a:xfrm flipH="1">
                              <a:off x="0"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96"/>
                          <wps:cNvCnPr>
                            <a:cxnSpLocks noChangeShapeType="1"/>
                          </wps:cNvCnPr>
                          <wps:spPr bwMode="auto">
                            <a:xfrm flipH="1">
                              <a:off x="567" y="567"/>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97"/>
                          <wps:cNvCnPr>
                            <a:cxnSpLocks noChangeShapeType="1"/>
                          </wps:cNvCnPr>
                          <wps:spPr bwMode="auto">
                            <a:xfrm flipH="1">
                              <a:off x="567"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98"/>
                          <wps:cNvCnPr>
                            <a:cxnSpLocks noChangeShapeType="1"/>
                          </wps:cNvCnPr>
                          <wps:spPr bwMode="auto">
                            <a:xfrm>
                              <a:off x="283" y="0"/>
                              <a:ext cx="283"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99"/>
                          <wps:cNvCnPr>
                            <a:cxnSpLocks noChangeShapeType="1"/>
                          </wps:cNvCnPr>
                          <wps:spPr bwMode="auto">
                            <a:xfrm>
                              <a:off x="0" y="283"/>
                              <a:ext cx="567"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00"/>
                          <wps:cNvCnPr>
                            <a:cxnSpLocks noChangeShapeType="1"/>
                          </wps:cNvCnPr>
                          <wps:spPr bwMode="auto">
                            <a:xfrm>
                              <a:off x="567" y="283"/>
                              <a:ext cx="283" cy="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01"/>
                          <wps:cNvCnPr>
                            <a:cxnSpLocks noChangeShapeType="1"/>
                          </wps:cNvCnPr>
                          <wps:spPr bwMode="auto">
                            <a:xfrm flipH="1">
                              <a:off x="0" y="283"/>
                              <a:ext cx="283"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5CB5E275" id="Group 59" o:spid="_x0000_s1026" style="width:306pt;height:54.6pt;mso-position-horizontal-relative:char;mso-position-vertical-relative:line" coordsize="6120,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">
                <v:rect id="AutoShape 60" o:spid="_x0000_s1027" style="position:absolute;width:612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group id="Group 61" o:spid="_x0000_s1028" style="position:absolute;top:70;width:852;height:852" coordsize="8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62" o:spid="_x0000_s1029" style="position:absolute;top:283;width:567;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">
                    <v:fill opacity="0"/>
                  </v:rect>
                  <v:line id="Line 63" o:spid="_x0000_s1030" style="position:absolute;visibility:visible;mso-wrap-style:square" from="851,0" to="85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64" o:spid="_x0000_s1031" style="position:absolute;visibility:visible;mso-wrap-style:square" from="284,0" to="8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65" o:spid="_x0000_s1032" style="position:absolute;flip:x;visibility:visible;mso-wrap-style:square" from="0,0" to="28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66" o:spid="_x0000_s1033" style="position:absolute;flip:x;visibility:visible;mso-wrap-style:square" from="567,0" to="85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67" o:spid="_x0000_s1034" style="position:absolute;flip:x;visibility:visible;mso-wrap-style:square" from="567,567" to="85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68" o:spid="_x0000_s1035" style="position:absolute;flip:x;visibility:visible;mso-wrap-style:square" from="0,283" to="56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69" o:spid="_x0000_s1036" style="position:absolute;visibility:visible;mso-wrap-style:square" from="182,125" to="55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70" o:spid="_x0000_s1037" style="position:absolute;visibility:visible;mso-wrap-style:square" from="487,242" to="84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71" o:spid="_x0000_s1038" style="position:absolute;flip:x;visibility:visible;mso-wrap-style:square" from="567,113" to="73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group>
                <v:group id="Group 72" o:spid="_x0000_s1039" style="position:absolute;left:1701;top:70;width:852;height:852" coordsize="8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73" o:spid="_x0000_s1040" style="position:absolute;top:283;width:567;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">
                    <v:fill opacity="0"/>
                  </v:rect>
                  <v:line id="Line 74" o:spid="_x0000_s1041" style="position:absolute;visibility:visible;mso-wrap-style:square" from="851,0" to="85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75" o:spid="_x0000_s1042" style="position:absolute;visibility:visible;mso-wrap-style:square" from="284,0" to="8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76" o:spid="_x0000_s1043" style="position:absolute;flip:x;visibility:visible;mso-wrap-style:square" from="0,0" to="28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77" o:spid="_x0000_s1044" style="position:absolute;flip:x;visibility:visible;mso-wrap-style:square" from="567,567" to="85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78" o:spid="_x0000_s1045" style="position:absolute;flip:x;visibility:visible;mso-wrap-style:square" from="567,0" to="85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79" o:spid="_x0000_s1046" style="position:absolute;visibility:visible;mso-wrap-style:square" from="284,0" to="56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80" o:spid="_x0000_s1047" style="position:absolute;flip:x;visibility:visible;mso-wrap-style:square" from="0,0" to="56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81" o:spid="_x0000_s1048" style="position:absolute;visibility:visible;mso-wrap-style:square" from="567,283" to="747,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group>
                <v:group id="Group 82" o:spid="_x0000_s1049" style="position:absolute;left:3402;top:70;width:851;height:852" coordsize="85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83" o:spid="_x0000_s1050" style="position:absolute;top:283;width:567;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">
                    <v:fill opacity="0"/>
                  </v:rect>
                  <v:line id="Line 84" o:spid="_x0000_s1051" style="position:absolute;visibility:visible;mso-wrap-style:square" from="850,0" to="85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85" o:spid="_x0000_s1052" style="position:absolute;visibility:visible;mso-wrap-style:square" from="283,0" to="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86" o:spid="_x0000_s1053" style="position:absolute;flip:x;visibility:visible;mso-wrap-style:square" from="0,0" to="28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87" o:spid="_x0000_s1054" style="position:absolute;flip:x;visibility:visible;mso-wrap-style:square" from="567,567" to="85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88" o:spid="_x0000_s1055" style="position:absolute;flip:x;visibility:visible;mso-wrap-style:square" from="567,0" to="85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line id="Line 89" o:spid="_x0000_s1056" style="position:absolute;flip:x;visibility:visible;mso-wrap-style:square" from="0,567" to="56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90" o:spid="_x0000_s1057" style="position:absolute;flip:x;visibility:visible;mso-wrap-style:square" from="567,0" to="850,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group>
                <v:group id="Group 91" o:spid="_x0000_s1058" style="position:absolute;left:5103;top:70;width:851;height:852" coordsize="85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92" o:spid="_x0000_s1059" style="position:absolute;top:283;width:567;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">
                    <v:fill opacity="0"/>
                  </v:rect>
                  <v:line id="Line 93" o:spid="_x0000_s1060" style="position:absolute;visibility:visible;mso-wrap-style:square" from="850,0" to="85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94" o:spid="_x0000_s1061" style="position:absolute;visibility:visible;mso-wrap-style:square" from="283,0" to="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95" o:spid="_x0000_s1062" style="position:absolute;flip:x;visibility:visible;mso-wrap-style:square" from="0,0" to="28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96" o:spid="_x0000_s1063" style="position:absolute;flip:x;visibility:visible;mso-wrap-style:square" from="567,567" to="85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97" o:spid="_x0000_s1064" style="position:absolute;flip:x;visibility:visible;mso-wrap-style:square" from="567,0" to="85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v:line id="Line 98" o:spid="_x0000_s1065" style="position:absolute;visibility:visible;mso-wrap-style:square" from="283,0" to="56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99" o:spid="_x0000_s1066" style="position:absolute;visibility:visible;mso-wrap-style:square" from="0,283" to="56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100" o:spid="_x0000_s1067" style="position:absolute;visibility:visible;mso-wrap-style:square" from="567,283" to="85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101" o:spid="_x0000_s1068" style="position:absolute;flip:x;visibility:visible;mso-wrap-style:square" from="0,283" to="28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v:group>
                <w10:anchorlock/>
              </v:group>
            </w:pict>
          </mc:Fallback>
        </mc:AlternateContent>
      </w:r>
    </w:p>
    <w:p w:rsidR="003431C9" w:rsidRPr="00811FB1" w:rsidRDefault="003431C9" w:rsidP="003431C9">
      <w:pPr>
        <w:ind w:firstLine="420"/>
        <w:jc w:val="center"/>
        <w:rPr>
          <w:rFonts w:ascii="楷体_GB2312" w:eastAsia="楷体_GB2312" w:hAnsi="宋体" w:hint="eastAsia"/>
          <w:color w:val="000000"/>
          <w:szCs w:val="21"/>
        </w:rPr>
      </w:pPr>
      <w:r w:rsidRPr="00811FB1">
        <w:rPr>
          <w:rFonts w:ascii="楷体_GB2312" w:eastAsia="楷体_GB2312" w:hAnsi="宋体" w:hint="eastAsia"/>
          <w:color w:val="000000"/>
          <w:szCs w:val="21"/>
        </w:rPr>
        <w:t>A                B              C                D</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83．从所给的四个选项中，选择最合适的一个填入问号处，使之呈现一定的规律性：</w:t>
      </w:r>
    </w:p>
    <w:p w:rsidR="003431C9" w:rsidRPr="00811FB1" w:rsidRDefault="003431C9" w:rsidP="003431C9">
      <w:pPr>
        <w:ind w:firstLine="420"/>
        <w:rPr>
          <w:rFonts w:ascii="楷体_GB2312" w:eastAsia="楷体_GB2312" w:hAnsi="宋体" w:hint="eastAsia"/>
          <w:color w:val="000000"/>
          <w:szCs w:val="21"/>
        </w:rPr>
      </w:pPr>
    </w:p>
    <w:p w:rsidR="003431C9" w:rsidRPr="00811FB1" w:rsidRDefault="003431C9" w:rsidP="003431C9">
      <w:pPr>
        <w:ind w:firstLine="480"/>
        <w:jc w:val="center"/>
        <w:rPr>
          <w:rFonts w:ascii="楷体_GB2312" w:eastAsia="楷体_GB2312" w:hAnsi="宋体" w:cs="宋体" w:hint="eastAsia"/>
          <w:color w:val="000000"/>
          <w:kern w:val="0"/>
          <w:sz w:val="24"/>
        </w:rPr>
      </w:pPr>
      <w:r w:rsidRPr="00811FB1">
        <w:rPr>
          <w:rFonts w:ascii="楷体_GB2312" w:eastAsia="楷体_GB2312" w:hAnsi="宋体" w:cs="宋体" w:hint="eastAsia"/>
          <w:color w:val="000000"/>
          <w:kern w:val="0"/>
          <w:sz w:val="24"/>
        </w:rPr>
        <w:pict>
          <v:shape id="_x0000_i1038" type="#_x0000_t75" style="width:42.75pt;height:42.75pt;mso-position-horizontal-relative:page;mso-position-vertical-relative:page">
            <v:imagedata r:id="rId35" r:href="rId36"/>
            <o:lock v:ext="edit" aspectratio="f"/>
          </v:shape>
        </w:pict>
      </w:r>
      <w:r w:rsidRPr="00811FB1">
        <w:rPr>
          <w:rFonts w:ascii="楷体_GB2312" w:eastAsia="楷体_GB2312" w:hAnsi="宋体" w:cs="宋体" w:hint="eastAsia"/>
          <w:color w:val="000000"/>
          <w:kern w:val="0"/>
          <w:sz w:val="24"/>
        </w:rPr>
        <w:pict>
          <v:shape id="_x0000_i1039" type="#_x0000_t75" style="width:42.75pt;height:42.75pt;mso-position-horizontal-relative:page;mso-position-vertical-relative:page">
            <v:imagedata r:id="rId37" r:href="rId38"/>
            <o:lock v:ext="edit" aspectratio="f"/>
          </v:shape>
        </w:pict>
      </w:r>
      <w:r w:rsidRPr="00811FB1">
        <w:rPr>
          <w:rFonts w:ascii="楷体_GB2312" w:eastAsia="楷体_GB2312" w:hAnsi="宋体" w:cs="宋体" w:hint="eastAsia"/>
          <w:color w:val="000000"/>
          <w:kern w:val="0"/>
          <w:sz w:val="24"/>
        </w:rPr>
        <w:pict>
          <v:shape id="_x0000_i1040" type="#_x0000_t75" style="width:42.75pt;height:42.75pt;mso-position-horizontal-relative:page;mso-position-vertical-relative:page">
            <v:imagedata r:id="rId39" r:href="rId40"/>
            <o:lock v:ext="edit" aspectratio="f"/>
          </v:shape>
        </w:pict>
      </w:r>
      <w:r w:rsidRPr="00811FB1">
        <w:rPr>
          <w:rFonts w:ascii="楷体_GB2312" w:eastAsia="楷体_GB2312" w:hAnsi="宋体" w:cs="宋体" w:hint="eastAsia"/>
          <w:color w:val="000000"/>
          <w:kern w:val="0"/>
          <w:sz w:val="24"/>
        </w:rPr>
        <w:pict>
          <v:shape id="_x0000_i1041" type="#_x0000_t75" style="width:42.75pt;height:42.75pt;mso-position-horizontal-relative:page;mso-position-vertical-relative:page">
            <v:imagedata r:id="rId41" r:href="rId42"/>
            <o:lock v:ext="edit" aspectratio="f"/>
          </v:shape>
        </w:pict>
      </w:r>
      <w:r w:rsidRPr="00811FB1">
        <w:rPr>
          <w:rFonts w:ascii="楷体_GB2312" w:eastAsia="楷体_GB2312" w:hAnsi="宋体" w:cs="宋体" w:hint="eastAsia"/>
          <w:color w:val="000000"/>
          <w:kern w:val="0"/>
          <w:sz w:val="24"/>
        </w:rPr>
        <w:pict>
          <v:shape id="_x0000_i1042" type="#_x0000_t75" style="width:42.75pt;height:42.75pt;mso-position-horizontal-relative:page;mso-position-vertical-relative:page">
            <v:imagedata r:id="rId43" r:href="rId44"/>
            <o:lock v:ext="edit" aspectratio="f"/>
          </v:shape>
        </w:pict>
      </w:r>
      <w:r w:rsidRPr="00811FB1">
        <w:rPr>
          <w:rFonts w:ascii="楷体_GB2312" w:eastAsia="楷体_GB2312" w:hAnsi="宋体" w:cs="宋体" w:hint="eastAsia"/>
          <w:color w:val="000000"/>
          <w:kern w:val="0"/>
          <w:sz w:val="24"/>
        </w:rPr>
        <w:pict>
          <v:shape id="_x0000_i1043" type="#_x0000_t75" style="width:42.75pt;height:42.75pt;mso-position-horizontal-relative:page;mso-position-vertical-relative:page">
            <v:imagedata r:id="rId45" r:href="rId46"/>
            <o:lock v:ext="edit" aspectratio="f"/>
          </v:shape>
        </w:pict>
      </w:r>
    </w:p>
    <w:p w:rsidR="003431C9" w:rsidRPr="00811FB1" w:rsidRDefault="003431C9" w:rsidP="003431C9">
      <w:pPr>
        <w:ind w:firstLine="480"/>
        <w:jc w:val="center"/>
        <w:rPr>
          <w:rFonts w:ascii="楷体_GB2312" w:eastAsia="楷体_GB2312" w:hAnsi="宋体" w:cs="宋体" w:hint="eastAsia"/>
          <w:color w:val="000000"/>
          <w:kern w:val="0"/>
          <w:sz w:val="24"/>
        </w:rPr>
      </w:pPr>
      <w:r w:rsidRPr="00811FB1">
        <w:rPr>
          <w:rFonts w:ascii="楷体_GB2312" w:eastAsia="楷体_GB2312" w:hAnsi="宋体" w:cs="宋体" w:hint="eastAsia"/>
          <w:color w:val="000000"/>
          <w:kern w:val="0"/>
          <w:sz w:val="24"/>
        </w:rPr>
        <w:pict>
          <v:shape id="_x0000_i1044" type="#_x0000_t75" style="width:42.75pt;height:42.75pt;mso-position-horizontal-relative:page;mso-position-vertical-relative:page">
            <v:imagedata r:id="rId47" r:href="rId48"/>
            <o:lock v:ext="edit" aspectratio="f"/>
          </v:shape>
        </w:pict>
      </w:r>
      <w:r w:rsidRPr="00811FB1">
        <w:rPr>
          <w:rFonts w:ascii="楷体_GB2312" w:eastAsia="楷体_GB2312" w:hAnsi="宋体" w:cs="宋体" w:hint="eastAsia"/>
          <w:color w:val="000000"/>
          <w:kern w:val="0"/>
          <w:sz w:val="24"/>
        </w:rPr>
        <w:pict>
          <v:shape id="_x0000_i1045" type="#_x0000_t75" style="width:42.75pt;height:42.75pt;mso-position-horizontal-relative:page;mso-position-vertical-relative:page">
            <v:imagedata r:id="rId49" r:href="rId50"/>
            <o:lock v:ext="edit" aspectratio="f"/>
          </v:shape>
        </w:pict>
      </w:r>
      <w:r w:rsidRPr="00811FB1">
        <w:rPr>
          <w:rFonts w:ascii="楷体_GB2312" w:eastAsia="楷体_GB2312" w:hAnsi="宋体" w:cs="宋体" w:hint="eastAsia"/>
          <w:color w:val="000000"/>
          <w:kern w:val="0"/>
          <w:sz w:val="24"/>
        </w:rPr>
        <w:pict>
          <v:shape id="_x0000_i1046" type="#_x0000_t75" style="width:42.75pt;height:42.75pt;mso-position-horizontal-relative:page;mso-position-vertical-relative:page">
            <v:imagedata r:id="rId51" r:href="rId52"/>
            <o:lock v:ext="edit" aspectratio="f"/>
          </v:shape>
        </w:pict>
      </w:r>
      <w:r w:rsidRPr="00811FB1">
        <w:rPr>
          <w:rFonts w:ascii="楷体_GB2312" w:eastAsia="楷体_GB2312" w:hAnsi="宋体" w:cs="宋体" w:hint="eastAsia"/>
          <w:color w:val="000000"/>
          <w:kern w:val="0"/>
          <w:sz w:val="24"/>
        </w:rPr>
        <w:pict>
          <v:shape id="_x0000_i1047" type="#_x0000_t75" style="width:42.75pt;height:42.75pt;mso-position-horizontal-relative:page;mso-position-vertical-relative:page">
            <v:imagedata r:id="rId53" r:href="rId54"/>
            <o:lock v:ext="edit" aspectratio="f"/>
          </v:shape>
        </w:pict>
      </w:r>
    </w:p>
    <w:p w:rsidR="003431C9" w:rsidRPr="00811FB1" w:rsidRDefault="003431C9" w:rsidP="003431C9">
      <w:pPr>
        <w:ind w:firstLine="480"/>
        <w:jc w:val="center"/>
        <w:rPr>
          <w:rFonts w:ascii="楷体_GB2312" w:eastAsia="楷体_GB2312" w:hAnsi="宋体" w:cs="宋体" w:hint="eastAsia"/>
          <w:color w:val="000000"/>
          <w:kern w:val="0"/>
          <w:sz w:val="24"/>
        </w:rPr>
      </w:pPr>
      <w:r w:rsidRPr="00811FB1">
        <w:rPr>
          <w:rFonts w:ascii="楷体_GB2312" w:eastAsia="楷体_GB2312" w:hAnsi="宋体" w:cs="宋体" w:hint="eastAsia"/>
          <w:color w:val="000000"/>
          <w:kern w:val="0"/>
          <w:sz w:val="24"/>
        </w:rPr>
        <w:t>A      B      C      D</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84．从所给的四个选项中，选择最适合的一个填入问号处，使之呈现一定的规律性：</w:t>
      </w:r>
    </w:p>
    <w:p w:rsidR="003431C9" w:rsidRPr="00811FB1" w:rsidRDefault="00CE2243" w:rsidP="003431C9">
      <w:pPr>
        <w:ind w:firstLine="480"/>
        <w:jc w:val="center"/>
        <w:rPr>
          <w:rFonts w:ascii="楷体_GB2312" w:eastAsia="楷体_GB2312" w:hAnsi="宋体" w:cs="宋体" w:hint="eastAsia"/>
          <w:color w:val="000000"/>
          <w:sz w:val="24"/>
        </w:rPr>
      </w:pPr>
      <w:r w:rsidRPr="00811FB1">
        <w:rPr>
          <w:rFonts w:ascii="楷体_GB2312" w:eastAsia="楷体_GB2312" w:hAnsi="宋体" w:cs="宋体" w:hint="eastAsia"/>
          <w:noProof/>
          <w:color w:val="000000"/>
          <w:sz w:val="24"/>
        </w:rPr>
        <w:drawing>
          <wp:inline distT="0" distB="0" distL="0" distR="0">
            <wp:extent cx="2009775" cy="714375"/>
            <wp:effectExtent l="0" t="0" r="0" b="0"/>
            <wp:docPr id="24" name="图片 1" descr="C:\Users\ADMINI~1\AppData\Local\Temp\29ZPO`_5P6IHUC{{]S8B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1\AppData\Local\Temp\29ZPO`_5P6IHUC{{]S8BL}1.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09775" cy="714375"/>
                    </a:xfrm>
                    <a:prstGeom prst="rect">
                      <a:avLst/>
                    </a:prstGeom>
                    <a:noFill/>
                    <a:ln>
                      <a:noFill/>
                    </a:ln>
                  </pic:spPr>
                </pic:pic>
              </a:graphicData>
            </a:graphic>
          </wp:inline>
        </w:drawing>
      </w:r>
      <w:r w:rsidRPr="00811FB1">
        <w:rPr>
          <w:rFonts w:ascii="楷体_GB2312" w:eastAsia="楷体_GB2312" w:hAnsi="宋体" w:cs="宋体" w:hint="eastAsia"/>
          <w:noProof/>
          <w:color w:val="000000"/>
          <w:sz w:val="24"/>
        </w:rPr>
        <w:drawing>
          <wp:inline distT="0" distB="0" distL="0" distR="0">
            <wp:extent cx="1971675" cy="714375"/>
            <wp:effectExtent l="0" t="0" r="0" b="0"/>
            <wp:docPr id="25" name="图片 7" descr="C:\Users\ADMINI~1\AppData\Local\Temp\KUIC1QOURVW`YW[ZJF37U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Users\ADMINI~1\AppData\Local\Temp\KUIC1QOURVW`YW[ZJF37UA4.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71675" cy="714375"/>
                    </a:xfrm>
                    <a:prstGeom prst="rect">
                      <a:avLst/>
                    </a:prstGeom>
                    <a:noFill/>
                    <a:ln>
                      <a:noFill/>
                    </a:ln>
                  </pic:spPr>
                </pic:pic>
              </a:graphicData>
            </a:graphic>
          </wp:inline>
        </w:drawing>
      </w:r>
    </w:p>
    <w:p w:rsidR="003431C9" w:rsidRPr="00811FB1" w:rsidRDefault="00CE2243" w:rsidP="003431C9">
      <w:pPr>
        <w:ind w:firstLine="480"/>
        <w:jc w:val="center"/>
        <w:rPr>
          <w:rFonts w:ascii="楷体_GB2312" w:eastAsia="楷体_GB2312" w:hAnsi="宋体" w:cs="宋体" w:hint="eastAsia"/>
          <w:color w:val="000000"/>
          <w:sz w:val="24"/>
        </w:rPr>
      </w:pPr>
      <w:r w:rsidRPr="00811FB1">
        <w:rPr>
          <w:rFonts w:ascii="楷体_GB2312" w:eastAsia="楷体_GB2312" w:hAnsi="宋体" w:cs="宋体" w:hint="eastAsia"/>
          <w:noProof/>
          <w:color w:val="000000"/>
          <w:sz w:val="24"/>
        </w:rPr>
        <w:drawing>
          <wp:inline distT="0" distB="0" distL="0" distR="0">
            <wp:extent cx="3200400" cy="1038225"/>
            <wp:effectExtent l="0" t="0" r="0" b="0"/>
            <wp:docPr id="26" name="图片 11" descr="C:\Users\ADMINI~1\AppData\Local\Temp\~NF4_K64PRY08$[R7ET~M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C:\Users\ADMINI~1\AppData\Local\Temp\~NF4_K64PRY08$[R7ET~M6C.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00400" cy="1038225"/>
                    </a:xfrm>
                    <a:prstGeom prst="rect">
                      <a:avLst/>
                    </a:prstGeom>
                    <a:noFill/>
                    <a:ln>
                      <a:noFill/>
                    </a:ln>
                  </pic:spPr>
                </pic:pic>
              </a:graphicData>
            </a:graphic>
          </wp:inline>
        </w:drawing>
      </w:r>
    </w:p>
    <w:p w:rsidR="003431C9" w:rsidRPr="00811FB1" w:rsidRDefault="003431C9" w:rsidP="003431C9">
      <w:pPr>
        <w:ind w:firstLine="480"/>
        <w:rPr>
          <w:rFonts w:ascii="宋体" w:hAnsi="宋体" w:hint="eastAsia"/>
          <w:color w:val="000000"/>
          <w:szCs w:val="21"/>
        </w:rPr>
      </w:pPr>
      <w:r w:rsidRPr="00811FB1">
        <w:rPr>
          <w:rFonts w:ascii="宋体" w:hAnsi="宋体" w:cs="宋体" w:hint="eastAsia"/>
          <w:color w:val="000000"/>
          <w:sz w:val="24"/>
        </w:rPr>
        <w:t xml:space="preserve"> </w:t>
      </w:r>
      <w:r w:rsidRPr="00811FB1">
        <w:rPr>
          <w:rFonts w:ascii="宋体" w:hAnsi="宋体" w:hint="eastAsia"/>
          <w:color w:val="000000"/>
          <w:szCs w:val="21"/>
        </w:rPr>
        <w:t>85．从所给的四个选项中，选择最适合的一个填入问号处，使之呈现一定的规律性：</w:t>
      </w:r>
    </w:p>
    <w:p w:rsidR="003431C9" w:rsidRPr="00811FB1" w:rsidRDefault="003431C9" w:rsidP="003431C9">
      <w:pPr>
        <w:widowControl/>
        <w:ind w:firstLine="480"/>
        <w:jc w:val="center"/>
        <w:rPr>
          <w:rFonts w:ascii="楷体_GB2312" w:eastAsia="楷体_GB2312" w:hAnsi="宋体" w:cs="宋体" w:hint="eastAsia"/>
          <w:color w:val="000000"/>
          <w:kern w:val="0"/>
          <w:sz w:val="24"/>
        </w:rPr>
      </w:pPr>
      <w:r w:rsidRPr="00811FB1">
        <w:rPr>
          <w:rFonts w:ascii="楷体_GB2312" w:eastAsia="楷体_GB2312" w:hAnsi="宋体" w:cs="宋体" w:hint="eastAsia"/>
          <w:color w:val="000000"/>
          <w:kern w:val="0"/>
          <w:sz w:val="24"/>
        </w:rPr>
        <w:pict>
          <v:shape id="_x0000_i1051" type="#_x0000_t75" style="width:447.75pt;height:189.75pt;mso-position-horizontal-relative:page;mso-position-vertical-relative:page">
            <v:imagedata r:id="rId58" r:href="rId59"/>
          </v:shape>
        </w:pict>
      </w:r>
    </w:p>
    <w:p w:rsidR="003431C9" w:rsidRPr="00811FB1" w:rsidRDefault="003431C9" w:rsidP="003431C9">
      <w:pPr>
        <w:ind w:firstLine="420"/>
        <w:jc w:val="center"/>
        <w:rPr>
          <w:rFonts w:ascii="楷体_GB2312" w:eastAsia="楷体_GB2312" w:hAnsi="宋体" w:hint="eastAsia"/>
          <w:color w:val="000000"/>
          <w:szCs w:val="21"/>
        </w:rPr>
      </w:pPr>
      <w:r w:rsidRPr="00811FB1">
        <w:rPr>
          <w:rFonts w:ascii="楷体_GB2312" w:eastAsia="楷体_GB2312" w:hAnsi="宋体" w:hint="eastAsia"/>
          <w:color w:val="000000"/>
          <w:szCs w:val="21"/>
        </w:rPr>
        <w:t>A            B           C          D</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以下86-90题，每个题目包含六个图形，请把此六个图形分为两类，使得每一类图形都有各自的共同特征或规律。</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例题：</w:t>
      </w:r>
    </w:p>
    <w:p w:rsidR="003431C9" w:rsidRPr="00811FB1" w:rsidRDefault="003431C9" w:rsidP="003431C9">
      <w:pPr>
        <w:ind w:firstLine="420"/>
        <w:rPr>
          <w:rFonts w:ascii="楷体_GB2312" w:eastAsia="楷体_GB2312" w:hint="eastAsia"/>
          <w:color w:val="000000"/>
        </w:rPr>
      </w:pPr>
      <w:r w:rsidRPr="00811FB1">
        <w:rPr>
          <w:rFonts w:ascii="楷体_GB2312" w:eastAsia="楷体_GB2312" w:hint="eastAsia"/>
          <w:color w:val="000000"/>
        </w:rPr>
        <w:t>①          ②           ③             ④           ⑤             ⑥</w:t>
      </w:r>
    </w:p>
    <w:p w:rsidR="003431C9" w:rsidRPr="00811FB1" w:rsidRDefault="00CE2243" w:rsidP="007D5EDB">
      <w:pPr>
        <w:ind w:firstLine="420"/>
        <w:rPr>
          <w:rFonts w:ascii="楷体_GB2312" w:eastAsia="楷体_GB2312" w:hAnsi="宋体" w:hint="eastAsia"/>
          <w:b/>
          <w:color w:val="000000"/>
          <w:szCs w:val="21"/>
        </w:rPr>
      </w:pPr>
      <w:r w:rsidRPr="00811FB1">
        <w:rPr>
          <w:rFonts w:ascii="楷体_GB2312" w:eastAsia="楷体_GB2312" w:hAnsi="宋体" w:hint="eastAsia"/>
          <w:b/>
          <w:noProof/>
          <w:color w:val="000000"/>
          <w:szCs w:val="21"/>
        </w:rPr>
        <mc:AlternateContent>
          <mc:Choice Requires="wpg">
            <w:drawing>
              <wp:inline distT="0" distB="0" distL="0" distR="0">
                <wp:extent cx="5942965" cy="1287780"/>
                <wp:effectExtent l="0" t="0" r="635" b="0"/>
                <wp:docPr id="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965" cy="1287780"/>
                          <a:chOff x="0" y="0"/>
                          <a:chExt cx="8138" cy="1766"/>
                        </a:xfrm>
                      </wpg:grpSpPr>
                      <wps:wsp>
                        <wps:cNvPr id="6" name="AutoShape 118"/>
                        <wps:cNvSpPr>
                          <a:spLocks noChangeAspect="1" noChangeArrowheads="1" noTextEdit="1"/>
                        </wps:cNvSpPr>
                        <wps:spPr bwMode="auto">
                          <a:xfrm>
                            <a:off x="0" y="0"/>
                            <a:ext cx="8138" cy="1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19"/>
                        <wps:cNvSpPr>
                          <a:spLocks noChangeArrowheads="1"/>
                        </wps:cNvSpPr>
                        <wps:spPr bwMode="auto">
                          <a:xfrm>
                            <a:off x="313" y="272"/>
                            <a:ext cx="469" cy="9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120"/>
                        <wps:cNvSpPr>
                          <a:spLocks noChangeArrowheads="1"/>
                        </wps:cNvSpPr>
                        <wps:spPr bwMode="auto">
                          <a:xfrm>
                            <a:off x="1189" y="272"/>
                            <a:ext cx="1252" cy="95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121"/>
                        <wps:cNvSpPr>
                          <a:spLocks noChangeArrowheads="1"/>
                        </wps:cNvSpPr>
                        <wps:spPr bwMode="auto">
                          <a:xfrm>
                            <a:off x="1502" y="544"/>
                            <a:ext cx="626"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122"/>
                        <wps:cNvSpPr>
                          <a:spLocks noChangeArrowheads="1"/>
                        </wps:cNvSpPr>
                        <wps:spPr bwMode="auto">
                          <a:xfrm>
                            <a:off x="2504" y="272"/>
                            <a:ext cx="1096" cy="1087"/>
                          </a:xfrm>
                          <a:prstGeom prst="donut">
                            <a:avLst>
                              <a:gd name="adj" fmla="val 2510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AutoShape 123"/>
                        <wps:cNvSpPr>
                          <a:spLocks noChangeArrowheads="1"/>
                        </wps:cNvSpPr>
                        <wps:spPr bwMode="auto">
                          <a:xfrm>
                            <a:off x="3913" y="408"/>
                            <a:ext cx="1253" cy="914"/>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124"/>
                        <wps:cNvSpPr>
                          <a:spLocks noChangeArrowheads="1"/>
                        </wps:cNvSpPr>
                        <wps:spPr bwMode="auto">
                          <a:xfrm>
                            <a:off x="6417" y="408"/>
                            <a:ext cx="1409" cy="81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AutoShape 125"/>
                        <wps:cNvSpPr>
                          <a:spLocks noChangeArrowheads="1"/>
                        </wps:cNvSpPr>
                        <wps:spPr bwMode="auto">
                          <a:xfrm>
                            <a:off x="6574" y="544"/>
                            <a:ext cx="1095" cy="54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AutoShape 126"/>
                        <wps:cNvSpPr>
                          <a:spLocks noChangeArrowheads="1"/>
                        </wps:cNvSpPr>
                        <wps:spPr bwMode="auto">
                          <a:xfrm>
                            <a:off x="5321" y="408"/>
                            <a:ext cx="836" cy="836"/>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A60AB0F" id="Group 117" o:spid="_x0000_s1026" style="width:467.95pt;height:101.4pt;mso-position-horizontal-relative:char;mso-position-vertical-relative:line" coordsize="8138,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">
                <v:rect id="AutoShape 118" o:spid="_x0000_s1027" style="position:absolute;width:8138;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rect id="Rectangle 119" o:spid="_x0000_s1028" style="position:absolute;left:313;top:272;width:469;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0" o:spid="_x0000_s1029" type="#_x0000_t5" style="position:absolute;left:1189;top:272;width:1252;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"/>
                <v:shape id="AutoShape 121" o:spid="_x0000_s1030" type="#_x0000_t5" style="position:absolute;left:1502;top:544;width:62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22" o:spid="_x0000_s1031" type="#_x0000_t23" style="position:absolute;left:2504;top:272;width:1096;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" adj="5378"/>
                <v:shapetype id="_x0000_t4" coordsize="21600,21600" o:spt="4" path="m10800,l,10800,10800,21600,21600,10800xe">
                  <v:stroke joinstyle="miter"/>
                  <v:path gradientshapeok="t" o:connecttype="rect" textboxrect="5400,5400,16200,16200"/>
                </v:shapetype>
                <v:shape id="AutoShape 123" o:spid="_x0000_s1032" type="#_x0000_t4" style="position:absolute;left:3913;top:408;width:125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"/>
                <v:roundrect id="AutoShape 124" o:spid="_x0000_s1033" style="position:absolute;left:6417;top:408;width:1409;height:8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roundrect id="AutoShape 125" o:spid="_x0000_s1034" style="position:absolute;left:6574;top:544;width:1095;height:5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shapetype id="_x0000_t135" coordsize="21600,21600" o:spt="135" path="m10800,qx21600,10800,10800,21600l,21600,,xe">
                  <v:stroke joinstyle="miter"/>
                  <v:path gradientshapeok="t" o:connecttype="rect" textboxrect="0,3163,18437,18437"/>
                </v:shapetype>
                <v:shape id="AutoShape 126" o:spid="_x0000_s1035" type="#_x0000_t135" style="position:absolute;left:5321;top:408;width:83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"/>
                <w10:anchorlock/>
              </v:group>
            </w:pict>
          </mc:Fallback>
        </mc:AlternateContent>
      </w:r>
    </w:p>
    <w:p w:rsidR="003431C9" w:rsidRPr="00811FB1" w:rsidRDefault="003431C9" w:rsidP="003431C9">
      <w:pPr>
        <w:ind w:firstLine="420"/>
        <w:rPr>
          <w:rFonts w:ascii="楷体_GB2312" w:eastAsia="楷体_GB2312" w:hint="eastAsia"/>
          <w:color w:val="000000"/>
        </w:rPr>
      </w:pPr>
      <w:r w:rsidRPr="00811FB1">
        <w:rPr>
          <w:rFonts w:ascii="楷体_GB2312" w:eastAsia="楷体_GB2312" w:hAnsi="宋体" w:hint="eastAsia"/>
          <w:color w:val="000000"/>
          <w:szCs w:val="21"/>
        </w:rPr>
        <w:t>A.</w:t>
      </w:r>
      <w:r w:rsidRPr="00811FB1">
        <w:rPr>
          <w:rFonts w:ascii="楷体_GB2312" w:eastAsia="楷体_GB2312" w:hint="eastAsia"/>
          <w:color w:val="000000"/>
        </w:rPr>
        <w:t xml:space="preserve"> ①③④, ②⑤⑥                 B.①④⑤, ②③⑥</w:t>
      </w:r>
    </w:p>
    <w:p w:rsidR="003431C9" w:rsidRPr="00811FB1" w:rsidRDefault="003431C9" w:rsidP="003431C9">
      <w:pPr>
        <w:ind w:firstLine="420"/>
        <w:rPr>
          <w:rFonts w:ascii="楷体_GB2312" w:eastAsia="楷体_GB2312" w:hint="eastAsia"/>
          <w:color w:val="000000"/>
        </w:rPr>
      </w:pPr>
      <w:r w:rsidRPr="00811FB1">
        <w:rPr>
          <w:rFonts w:ascii="楷体_GB2312" w:eastAsia="楷体_GB2312" w:hint="eastAsia"/>
          <w:color w:val="000000"/>
        </w:rPr>
        <w:t>C. ①②③, ④⑤⑥                 D. ①④⑥, ②③⑤</w:t>
      </w:r>
    </w:p>
    <w:p w:rsidR="003431C9" w:rsidRPr="00811FB1" w:rsidRDefault="003431C9" w:rsidP="003431C9">
      <w:pPr>
        <w:ind w:firstLine="420"/>
        <w:rPr>
          <w:rFonts w:ascii="宋体" w:hAnsi="宋体" w:hint="eastAsia"/>
          <w:color w:val="000000"/>
        </w:rPr>
      </w:pPr>
      <w:r w:rsidRPr="00811FB1">
        <w:rPr>
          <w:rFonts w:ascii="宋体" w:hAnsi="宋体" w:hint="eastAsia"/>
          <w:color w:val="000000"/>
        </w:rPr>
        <w:t>(答案：B。例题中，①、④、⑤都是一个图形，②、③、⑥都是由内外相似的两个图形组成)</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请开始答题：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86．把下面的六个图形分为两类，使每一类图形都有各自的共同特征或规律，分类正确的一项是：</w:t>
      </w:r>
    </w:p>
    <w:p w:rsidR="003431C9" w:rsidRPr="00811FB1" w:rsidRDefault="003431C9" w:rsidP="003431C9">
      <w:pPr>
        <w:widowControl/>
        <w:ind w:firstLine="480"/>
        <w:jc w:val="left"/>
        <w:rPr>
          <w:rFonts w:ascii="楷体_GB2312" w:eastAsia="楷体_GB2312" w:hAnsi="宋体" w:cs="宋体" w:hint="eastAsia"/>
          <w:color w:val="000000"/>
          <w:kern w:val="0"/>
          <w:sz w:val="24"/>
        </w:rPr>
      </w:pPr>
      <w:r w:rsidRPr="00811FB1">
        <w:rPr>
          <w:rFonts w:ascii="楷体_GB2312" w:eastAsia="楷体_GB2312" w:hAnsi="宋体" w:cs="宋体" w:hint="eastAsia"/>
          <w:color w:val="000000"/>
          <w:kern w:val="0"/>
          <w:sz w:val="24"/>
        </w:rPr>
        <w:pict>
          <v:shape id="_x0000_i1052" type="#_x0000_t75" style="width:465.75pt;height:96.75pt;mso-position-horizontal-relative:page;mso-position-vertical-relative:page">
            <v:imagedata r:id="rId60" r:href="rId61"/>
          </v:shape>
        </w:pict>
      </w:r>
    </w:p>
    <w:p w:rsidR="003431C9" w:rsidRPr="00811FB1" w:rsidRDefault="003431C9" w:rsidP="003431C9">
      <w:pPr>
        <w:ind w:firstLine="420"/>
        <w:rPr>
          <w:rFonts w:ascii="楷体_GB2312" w:eastAsia="楷体_GB2312" w:hAnsi="宋体" w:hint="eastAsia"/>
          <w:color w:val="000000"/>
          <w:szCs w:val="21"/>
          <w:lang w:val="en-US" w:eastAsia="zh-CN"/>
        </w:rPr>
      </w:pPr>
      <w:r w:rsidRPr="00811FB1">
        <w:rPr>
          <w:rFonts w:ascii="楷体_GB2312" w:eastAsia="楷体_GB2312" w:hAnsi="宋体" w:hint="eastAsia"/>
          <w:color w:val="000000"/>
          <w:szCs w:val="21"/>
          <w:lang w:val="en-US" w:eastAsia="zh-CN"/>
        </w:rPr>
        <w:t>A①③④，②⑤⑥         B①⑤⑥，②③④</w:t>
      </w:r>
    </w:p>
    <w:p w:rsidR="003431C9" w:rsidRPr="00811FB1" w:rsidRDefault="003431C9" w:rsidP="003431C9">
      <w:pPr>
        <w:ind w:firstLine="420"/>
        <w:rPr>
          <w:rFonts w:ascii="楷体_GB2312" w:eastAsia="楷体_GB2312" w:hAnsi="宋体" w:hint="eastAsia"/>
          <w:color w:val="000000"/>
          <w:szCs w:val="21"/>
          <w:lang w:val="en-US"/>
        </w:rPr>
      </w:pPr>
      <w:r w:rsidRPr="00811FB1">
        <w:rPr>
          <w:rFonts w:hint="eastAsia"/>
          <w:color w:val="000000"/>
          <w:lang w:val="en-US" w:eastAsia="zh-CN"/>
        </w:rPr>
        <w:t>C</w:t>
      </w:r>
      <w:r w:rsidRPr="00811FB1">
        <w:rPr>
          <w:rFonts w:hint="eastAsia"/>
          <w:color w:val="000000"/>
          <w:lang w:val="en-US" w:eastAsia="zh-CN"/>
        </w:rPr>
        <w:t>①②⑥，③④⑤</w:t>
      </w:r>
      <w:r w:rsidRPr="00811FB1">
        <w:rPr>
          <w:rFonts w:hint="eastAsia"/>
          <w:color w:val="000000"/>
          <w:lang w:val="en-US" w:eastAsia="zh-CN"/>
        </w:rPr>
        <w:t xml:space="preserve">         D</w:t>
      </w:r>
      <w:r w:rsidRPr="00811FB1">
        <w:rPr>
          <w:rFonts w:hint="eastAsia"/>
          <w:color w:val="000000"/>
          <w:lang w:val="en-US" w:eastAsia="zh-CN"/>
        </w:rPr>
        <w:t>①②④，③⑤⑥</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87．把下面的六个图形分为两类，使每一类图形都有各自的共同特征或规律，分类正确的一项是：</w:t>
      </w:r>
    </w:p>
    <w:p w:rsidR="003431C9" w:rsidRPr="00811FB1" w:rsidRDefault="003431C9" w:rsidP="003431C9">
      <w:pPr>
        <w:widowControl/>
        <w:ind w:firstLine="480"/>
        <w:jc w:val="left"/>
        <w:rPr>
          <w:rFonts w:ascii="楷体_GB2312" w:eastAsia="楷体_GB2312" w:hAnsi="宋体" w:cs="宋体" w:hint="eastAsia"/>
          <w:color w:val="000000"/>
          <w:kern w:val="0"/>
          <w:sz w:val="24"/>
        </w:rPr>
      </w:pPr>
      <w:r w:rsidRPr="00811FB1">
        <w:rPr>
          <w:rFonts w:ascii="楷体_GB2312" w:eastAsia="楷体_GB2312" w:hAnsi="宋体" w:cs="宋体" w:hint="eastAsia"/>
          <w:color w:val="000000"/>
          <w:kern w:val="0"/>
          <w:sz w:val="24"/>
        </w:rPr>
        <w:pict>
          <v:shape id="_x0000_i1053" type="#_x0000_t75" style="width:362.25pt;height:96pt;mso-position-horizontal-relative:page;mso-position-vertical-relative:page">
            <v:imagedata r:id="rId62" r:href="rId63"/>
          </v:shape>
        </w:pict>
      </w:r>
    </w:p>
    <w:p w:rsidR="003431C9" w:rsidRPr="00811FB1" w:rsidRDefault="003431C9" w:rsidP="003431C9">
      <w:pPr>
        <w:ind w:firstLine="420"/>
        <w:rPr>
          <w:rFonts w:ascii="楷体_GB2312" w:eastAsia="楷体_GB2312" w:hAnsi="宋体" w:hint="eastAsia"/>
          <w:color w:val="000000"/>
          <w:szCs w:val="21"/>
          <w:lang w:val="en-US" w:eastAsia="zh-CN"/>
        </w:rPr>
      </w:pPr>
      <w:r w:rsidRPr="00811FB1">
        <w:rPr>
          <w:rFonts w:ascii="楷体_GB2312" w:eastAsia="楷体_GB2312" w:hAnsi="宋体" w:hint="eastAsia"/>
          <w:color w:val="000000"/>
          <w:szCs w:val="21"/>
        </w:rPr>
        <w:t xml:space="preserve">  </w:t>
      </w:r>
      <w:r w:rsidRPr="00811FB1">
        <w:rPr>
          <w:rFonts w:ascii="楷体_GB2312" w:eastAsia="楷体_GB2312" w:hAnsi="宋体" w:hint="eastAsia"/>
          <w:color w:val="000000"/>
          <w:szCs w:val="21"/>
          <w:lang w:val="en-US" w:eastAsia="zh-CN"/>
        </w:rPr>
        <w:t>A①②⑤，③④⑥         B①④⑥，②③⑤</w:t>
      </w:r>
    </w:p>
    <w:p w:rsidR="003431C9" w:rsidRPr="00811FB1" w:rsidRDefault="003431C9" w:rsidP="003431C9">
      <w:pPr>
        <w:ind w:firstLine="420"/>
        <w:rPr>
          <w:rFonts w:ascii="楷体_GB2312" w:eastAsia="楷体_GB2312" w:hAnsi="宋体" w:hint="eastAsia"/>
          <w:color w:val="000000"/>
          <w:szCs w:val="21"/>
          <w:lang w:val="en-US"/>
        </w:rPr>
      </w:pPr>
      <w:r w:rsidRPr="00811FB1">
        <w:rPr>
          <w:rFonts w:ascii="楷体_GB2312" w:eastAsia="楷体_GB2312" w:hAnsi="宋体" w:hint="eastAsia"/>
          <w:color w:val="000000"/>
          <w:szCs w:val="21"/>
          <w:lang w:val="en-US" w:eastAsia="zh-CN"/>
        </w:rPr>
        <w:t xml:space="preserve">  C①③④，②⑤⑥         D①③⑤，②④⑥  </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rPr>
        <w:t>88．把下面的六个图形分为两类，使每一类图形都有各自的共同特征或规律，分类正确的一项是：</w:t>
      </w:r>
    </w:p>
    <w:p w:rsidR="003431C9" w:rsidRPr="00811FB1" w:rsidRDefault="003431C9" w:rsidP="003431C9">
      <w:pPr>
        <w:ind w:firstLine="420"/>
        <w:rPr>
          <w:rFonts w:ascii="楷体_GB2312" w:eastAsia="楷体_GB2312" w:hint="eastAsia"/>
          <w:color w:val="000000"/>
        </w:rPr>
      </w:pPr>
      <w:r w:rsidRPr="00811FB1">
        <w:rPr>
          <w:rFonts w:ascii="楷体_GB2312" w:eastAsia="楷体_GB2312" w:hint="eastAsia"/>
          <w:color w:val="000000"/>
        </w:rPr>
        <w:object w:dxaOrig="9769" w:dyaOrig="2559">
          <v:shape id="_x0000_i1054" type="#_x0000_t75" style="width:6in;height:112.5pt;mso-position-horizontal-relative:page;mso-position-vertical-relative:page" o:ole="">
            <v:imagedata r:id="rId64" o:title=""/>
          </v:shape>
          <o:OLEObject Type="Embed" ProgID="Visio.Drawing.11" ShapeID="_x0000_i1054" DrawAspect="Content" ObjectID="_1550046888" r:id="rId65"/>
        </w:object>
      </w:r>
    </w:p>
    <w:p w:rsidR="003431C9" w:rsidRPr="00811FB1" w:rsidRDefault="003431C9" w:rsidP="003431C9">
      <w:pPr>
        <w:ind w:firstLine="420"/>
        <w:rPr>
          <w:rFonts w:ascii="楷体_GB2312" w:eastAsia="楷体_GB2312" w:hAnsi="宋体" w:hint="eastAsia"/>
          <w:color w:val="000000"/>
          <w:szCs w:val="21"/>
          <w:lang w:val="en-US" w:eastAsia="zh-CN"/>
        </w:rPr>
      </w:pPr>
      <w:r w:rsidRPr="00811FB1">
        <w:rPr>
          <w:rFonts w:ascii="楷体_GB2312" w:eastAsia="楷体_GB2312" w:hAnsi="宋体" w:hint="eastAsia"/>
          <w:color w:val="000000"/>
          <w:szCs w:val="21"/>
          <w:lang w:val="en-US" w:eastAsia="zh-CN"/>
        </w:rPr>
        <w:t>A①③⑥，②④⑤         B①③⑤，②④⑥</w:t>
      </w:r>
    </w:p>
    <w:p w:rsidR="003431C9" w:rsidRPr="00811FB1" w:rsidRDefault="003431C9" w:rsidP="003431C9">
      <w:pPr>
        <w:ind w:firstLine="420"/>
        <w:rPr>
          <w:rFonts w:ascii="楷体_GB2312" w:eastAsia="楷体_GB2312" w:hAnsi="宋体" w:hint="eastAsia"/>
          <w:color w:val="000000"/>
          <w:szCs w:val="21"/>
          <w:lang w:val="en-US"/>
        </w:rPr>
      </w:pPr>
      <w:r w:rsidRPr="00811FB1">
        <w:rPr>
          <w:rFonts w:ascii="楷体_GB2312" w:eastAsia="楷体_GB2312" w:hAnsi="宋体" w:hint="eastAsia"/>
          <w:color w:val="000000"/>
          <w:szCs w:val="21"/>
          <w:lang w:val="en-US" w:eastAsia="zh-CN"/>
        </w:rPr>
        <w:t>C①③④，②⑤⑥         D①⑤⑥，②③④</w:t>
      </w:r>
    </w:p>
    <w:p w:rsidR="003431C9" w:rsidRPr="00811FB1" w:rsidRDefault="003431C9" w:rsidP="003431C9">
      <w:pPr>
        <w:pStyle w:val="ListParagraph"/>
        <w:rPr>
          <w:rFonts w:ascii="宋体" w:hAnsi="宋体" w:hint="eastAsia"/>
          <w:color w:val="000000"/>
          <w:szCs w:val="21"/>
        </w:rPr>
      </w:pPr>
      <w:r w:rsidRPr="00811FB1">
        <w:rPr>
          <w:rFonts w:ascii="宋体" w:hAnsi="宋体" w:hint="eastAsia"/>
          <w:color w:val="000000"/>
          <w:lang w:val="en-US" w:eastAsia="zh-CN"/>
        </w:rPr>
        <w:t>89．把下面的六个图形分为两类，使每一类图形都有各自的共同特征或规律，分类正确的一项是</w:t>
      </w:r>
    </w:p>
    <w:p w:rsidR="003431C9" w:rsidRPr="00811FB1" w:rsidRDefault="003431C9" w:rsidP="003431C9">
      <w:pPr>
        <w:ind w:firstLine="600"/>
        <w:rPr>
          <w:rFonts w:ascii="宋体" w:hAnsi="宋体" w:hint="eastAsia"/>
          <w:color w:val="000000"/>
        </w:rPr>
      </w:pPr>
      <w:r w:rsidRPr="00811FB1">
        <w:rPr>
          <w:rFonts w:ascii="宋体" w:hAnsi="宋体" w:hint="eastAsia"/>
          <w:color w:val="000000"/>
          <w:sz w:val="30"/>
          <w:szCs w:val="30"/>
        </w:rPr>
        <w:t>①       ②       ③      ④        ⑤        ⑥</w:t>
      </w:r>
    </w:p>
    <w:p w:rsidR="003431C9" w:rsidRPr="00811FB1" w:rsidRDefault="00CE2243" w:rsidP="003431C9">
      <w:pPr>
        <w:ind w:firstLine="420"/>
        <w:rPr>
          <w:rFonts w:ascii="宋体" w:hAnsi="宋体" w:hint="eastAsia"/>
          <w:color w:val="000000"/>
        </w:rPr>
      </w:pPr>
      <w:r w:rsidRPr="00811FB1">
        <w:rPr>
          <w:rFonts w:ascii="宋体" w:hAnsi="宋体" w:hint="eastAsia"/>
          <w:noProof/>
          <w:color w:val="000000"/>
        </w:rPr>
        <w:drawing>
          <wp:inline distT="0" distB="0" distL="0" distR="0">
            <wp:extent cx="723900" cy="409575"/>
            <wp:effectExtent l="0" t="0" r="0" b="0"/>
            <wp:docPr id="31" name="图片 3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23900" cy="409575"/>
                    </a:xfrm>
                    <a:prstGeom prst="rect">
                      <a:avLst/>
                    </a:prstGeom>
                    <a:noFill/>
                    <a:ln>
                      <a:noFill/>
                    </a:ln>
                  </pic:spPr>
                </pic:pic>
              </a:graphicData>
            </a:graphic>
          </wp:inline>
        </w:drawing>
      </w:r>
      <w:r w:rsidR="003431C9" w:rsidRPr="00811FB1">
        <w:rPr>
          <w:rFonts w:ascii="宋体" w:hAnsi="宋体" w:hint="eastAsia"/>
          <w:color w:val="000000"/>
        </w:rPr>
        <w:t xml:space="preserve">  </w:t>
      </w:r>
      <w:r w:rsidRPr="00811FB1">
        <w:rPr>
          <w:rFonts w:ascii="宋体" w:hAnsi="宋体" w:hint="eastAsia"/>
          <w:noProof/>
          <w:color w:val="000000"/>
        </w:rPr>
        <w:drawing>
          <wp:inline distT="0" distB="0" distL="0" distR="0">
            <wp:extent cx="695325" cy="361950"/>
            <wp:effectExtent l="0" t="0" r="0" b="0"/>
            <wp:docPr id="32" name="图片 3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a:ln>
                      <a:noFill/>
                    </a:ln>
                  </pic:spPr>
                </pic:pic>
              </a:graphicData>
            </a:graphic>
          </wp:inline>
        </w:drawing>
      </w:r>
      <w:r w:rsidR="003431C9" w:rsidRPr="00811FB1">
        <w:rPr>
          <w:rFonts w:ascii="宋体" w:hAnsi="宋体" w:hint="eastAsia"/>
          <w:color w:val="000000"/>
        </w:rPr>
        <w:t xml:space="preserve">  </w:t>
      </w:r>
      <w:r w:rsidRPr="00811FB1">
        <w:rPr>
          <w:rFonts w:ascii="宋体" w:hAnsi="宋体" w:hint="eastAsia"/>
          <w:noProof/>
          <w:color w:val="000000"/>
        </w:rPr>
        <w:drawing>
          <wp:inline distT="0" distB="0" distL="0" distR="0">
            <wp:extent cx="771525" cy="419100"/>
            <wp:effectExtent l="0" t="0" r="0" b="0"/>
            <wp:docPr id="33" name="图片 3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71525" cy="419100"/>
                    </a:xfrm>
                    <a:prstGeom prst="rect">
                      <a:avLst/>
                    </a:prstGeom>
                    <a:noFill/>
                    <a:ln>
                      <a:noFill/>
                    </a:ln>
                  </pic:spPr>
                </pic:pic>
              </a:graphicData>
            </a:graphic>
          </wp:inline>
        </w:drawing>
      </w:r>
      <w:r w:rsidRPr="00811FB1">
        <w:rPr>
          <w:rFonts w:ascii="宋体" w:hAnsi="宋体" w:hint="eastAsia"/>
          <w:noProof/>
          <w:color w:val="000000"/>
        </w:rPr>
        <w:drawing>
          <wp:inline distT="0" distB="0" distL="0" distR="0">
            <wp:extent cx="819150" cy="390525"/>
            <wp:effectExtent l="0" t="0" r="0" b="0"/>
            <wp:docPr id="34" name="图片 3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19150" cy="390525"/>
                    </a:xfrm>
                    <a:prstGeom prst="rect">
                      <a:avLst/>
                    </a:prstGeom>
                    <a:noFill/>
                    <a:ln>
                      <a:noFill/>
                    </a:ln>
                  </pic:spPr>
                </pic:pic>
              </a:graphicData>
            </a:graphic>
          </wp:inline>
        </w:drawing>
      </w:r>
      <w:r w:rsidR="003431C9" w:rsidRPr="00811FB1">
        <w:rPr>
          <w:rFonts w:ascii="宋体" w:hAnsi="宋体" w:hint="eastAsia"/>
          <w:color w:val="000000"/>
        </w:rPr>
        <w:t xml:space="preserve">  </w:t>
      </w:r>
      <w:r w:rsidRPr="00811FB1">
        <w:rPr>
          <w:rFonts w:ascii="宋体" w:hAnsi="宋体" w:hint="eastAsia"/>
          <w:noProof/>
          <w:color w:val="000000"/>
        </w:rPr>
        <w:drawing>
          <wp:inline distT="0" distB="0" distL="0" distR="0">
            <wp:extent cx="809625" cy="371475"/>
            <wp:effectExtent l="0" t="0" r="0" b="0"/>
            <wp:docPr id="35" name="图片 3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09625" cy="371475"/>
                    </a:xfrm>
                    <a:prstGeom prst="rect">
                      <a:avLst/>
                    </a:prstGeom>
                    <a:noFill/>
                    <a:ln>
                      <a:noFill/>
                    </a:ln>
                  </pic:spPr>
                </pic:pic>
              </a:graphicData>
            </a:graphic>
          </wp:inline>
        </w:drawing>
      </w:r>
      <w:r w:rsidR="003431C9" w:rsidRPr="00811FB1">
        <w:rPr>
          <w:rFonts w:ascii="宋体" w:hAnsi="宋体" w:hint="eastAsia"/>
          <w:color w:val="000000"/>
        </w:rPr>
        <w:t xml:space="preserve">  </w:t>
      </w:r>
      <w:r w:rsidRPr="00811FB1">
        <w:rPr>
          <w:rFonts w:ascii="宋体" w:hAnsi="宋体" w:hint="eastAsia"/>
          <w:noProof/>
          <w:color w:val="000000"/>
        </w:rPr>
        <w:drawing>
          <wp:inline distT="0" distB="0" distL="0" distR="0">
            <wp:extent cx="800100" cy="457200"/>
            <wp:effectExtent l="0" t="0" r="0" b="0"/>
            <wp:docPr id="36" name="图片 3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 xml:space="preserve">  A①②⑥，③④⑤         B①②③，④⑤⑥</w:t>
      </w:r>
    </w:p>
    <w:p w:rsidR="003431C9" w:rsidRPr="00811FB1" w:rsidRDefault="003431C9" w:rsidP="003431C9">
      <w:pPr>
        <w:ind w:firstLine="420"/>
        <w:rPr>
          <w:rFonts w:ascii="宋体" w:hAnsi="宋体" w:hint="eastAsia"/>
          <w:color w:val="000000"/>
          <w:szCs w:val="21"/>
          <w:lang w:val="en-US"/>
        </w:rPr>
      </w:pPr>
      <w:r w:rsidRPr="00811FB1">
        <w:rPr>
          <w:rFonts w:ascii="宋体" w:hAnsi="宋体" w:hint="eastAsia"/>
          <w:color w:val="000000"/>
          <w:szCs w:val="21"/>
          <w:lang w:val="en-US" w:eastAsia="zh-CN"/>
        </w:rPr>
        <w:t xml:space="preserve">  C①④⑤，②③⑥         D①④⑥，②③⑤</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90</w:t>
      </w:r>
      <w:r w:rsidRPr="00811FB1">
        <w:rPr>
          <w:rFonts w:ascii="宋体" w:hAnsi="宋体" w:hint="eastAsia"/>
          <w:color w:val="000000"/>
          <w:szCs w:val="21"/>
          <w:lang w:val="en-US"/>
        </w:rPr>
        <w:t>.</w:t>
      </w:r>
      <w:r w:rsidRPr="00811FB1">
        <w:rPr>
          <w:rFonts w:ascii="宋体" w:hAnsi="宋体" w:hint="eastAsia"/>
          <w:color w:val="000000"/>
          <w:szCs w:val="21"/>
          <w:lang w:val="en-US" w:eastAsia="zh-CN"/>
        </w:rPr>
        <w:t>把下面的六个图形分为两类，使每一类图形都有各自的共同特征或规律，</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分类正确的一项是：</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①            ②         ③           ④            ⑤            ⑥</w:t>
      </w:r>
    </w:p>
    <w:p w:rsidR="003431C9" w:rsidRPr="00811FB1" w:rsidRDefault="003431C9" w:rsidP="003431C9">
      <w:pPr>
        <w:widowControl/>
        <w:ind w:firstLine="480"/>
        <w:jc w:val="left"/>
        <w:rPr>
          <w:rFonts w:ascii="宋体" w:hAnsi="宋体" w:cs="宋体" w:hint="eastAsia"/>
          <w:color w:val="000000"/>
          <w:kern w:val="0"/>
          <w:sz w:val="24"/>
        </w:rPr>
      </w:pPr>
      <w:r w:rsidRPr="00811FB1">
        <w:rPr>
          <w:rFonts w:ascii="宋体" w:hAnsi="宋体" w:cs="宋体" w:hint="eastAsia"/>
          <w:color w:val="000000"/>
          <w:kern w:val="0"/>
          <w:sz w:val="24"/>
        </w:rPr>
        <w:pict>
          <v:shape id="_x0000_i1061" type="#_x0000_t75" style="width:444.75pt;height:80.25pt;mso-position-horizontal-relative:page;mso-position-vertical-relative:page">
            <v:imagedata r:id="rId72" r:href="rId73"/>
          </v:shape>
        </w:pic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A①③⑥，②④⑤              B①②⑤，③④⑥</w:t>
      </w:r>
    </w:p>
    <w:p w:rsidR="003431C9" w:rsidRPr="00811FB1" w:rsidRDefault="003431C9" w:rsidP="003431C9">
      <w:pPr>
        <w:ind w:firstLine="420"/>
        <w:rPr>
          <w:rFonts w:ascii="宋体" w:hAnsi="宋体" w:hint="eastAsia"/>
          <w:color w:val="000000"/>
          <w:szCs w:val="21"/>
          <w:lang w:val="en-US"/>
        </w:rPr>
      </w:pPr>
      <w:r w:rsidRPr="00811FB1">
        <w:rPr>
          <w:rFonts w:ascii="宋体" w:hAnsi="宋体" w:hint="eastAsia"/>
          <w:color w:val="000000"/>
          <w:szCs w:val="21"/>
          <w:lang w:val="en-US" w:eastAsia="zh-CN"/>
        </w:rPr>
        <w:t>C①③④，②⑤⑥              D①④⑤，②③⑥</w:t>
      </w:r>
    </w:p>
    <w:p w:rsidR="003431C9" w:rsidRPr="00811FB1" w:rsidRDefault="003431C9" w:rsidP="003431C9">
      <w:pPr>
        <w:ind w:firstLine="422"/>
        <w:rPr>
          <w:rFonts w:ascii="宋体" w:hAnsi="宋体" w:hint="eastAsia"/>
          <w:b/>
          <w:color w:val="000000"/>
          <w:szCs w:val="21"/>
          <w:lang w:val="en-US" w:eastAsia="zh-CN"/>
        </w:rPr>
      </w:pPr>
      <w:r w:rsidRPr="00811FB1">
        <w:rPr>
          <w:rFonts w:ascii="宋体" w:hAnsi="宋体" w:hint="eastAsia"/>
          <w:b/>
          <w:color w:val="000000"/>
          <w:szCs w:val="21"/>
          <w:lang w:val="en-US" w:eastAsia="zh-CN"/>
        </w:rPr>
        <w:t>二、定义判断。每道题先给出定义，然后列出四种情况，要求你严格依</w:t>
      </w:r>
    </w:p>
    <w:p w:rsidR="003431C9" w:rsidRPr="00811FB1" w:rsidRDefault="003431C9" w:rsidP="003431C9">
      <w:pPr>
        <w:ind w:firstLine="422"/>
        <w:rPr>
          <w:rFonts w:ascii="宋体" w:hAnsi="宋体" w:hint="eastAsia"/>
          <w:b/>
          <w:color w:val="000000"/>
          <w:szCs w:val="21"/>
          <w:lang w:val="en-US" w:eastAsia="zh-CN"/>
        </w:rPr>
      </w:pPr>
      <w:r w:rsidRPr="00811FB1">
        <w:rPr>
          <w:rFonts w:ascii="宋体" w:hAnsi="宋体" w:hint="eastAsia"/>
          <w:b/>
          <w:color w:val="000000"/>
          <w:szCs w:val="21"/>
          <w:lang w:val="en-US" w:eastAsia="zh-CN"/>
        </w:rPr>
        <w:t>据定义，从中选出一个最符合或最不符合该定义的答案。注意：假设这个定</w:t>
      </w:r>
    </w:p>
    <w:p w:rsidR="003431C9" w:rsidRPr="00811FB1" w:rsidRDefault="003431C9" w:rsidP="003431C9">
      <w:pPr>
        <w:ind w:firstLine="422"/>
        <w:rPr>
          <w:rFonts w:ascii="宋体" w:hAnsi="宋体" w:hint="eastAsia"/>
          <w:b/>
          <w:color w:val="000000"/>
          <w:szCs w:val="21"/>
          <w:lang w:val="en-US"/>
        </w:rPr>
      </w:pPr>
      <w:r w:rsidRPr="00811FB1">
        <w:rPr>
          <w:rFonts w:ascii="宋体" w:hAnsi="宋体" w:hint="eastAsia"/>
          <w:b/>
          <w:color w:val="000000"/>
          <w:szCs w:val="21"/>
          <w:lang w:val="en-US" w:eastAsia="zh-CN"/>
        </w:rPr>
        <w:t>义是正确的，不容置疑的。</w:t>
      </w:r>
    </w:p>
    <w:p w:rsidR="003431C9" w:rsidRPr="00811FB1" w:rsidRDefault="003431C9" w:rsidP="003431C9">
      <w:pPr>
        <w:ind w:firstLine="422"/>
        <w:rPr>
          <w:rFonts w:ascii="宋体" w:hAnsi="宋体" w:hint="eastAsia"/>
          <w:b/>
          <w:color w:val="000000"/>
          <w:szCs w:val="21"/>
          <w:lang w:val="en-US" w:eastAsia="zh-CN"/>
        </w:rPr>
      </w:pPr>
      <w:r w:rsidRPr="00811FB1">
        <w:rPr>
          <w:rFonts w:ascii="宋体" w:hAnsi="宋体" w:hint="eastAsia"/>
          <w:b/>
          <w:color w:val="000000"/>
          <w:szCs w:val="21"/>
          <w:lang w:val="en-US" w:eastAsia="zh-CN"/>
        </w:rPr>
        <w:t>请开始答题：</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91．“社会人”假设是组织行为学家提出的一种与管理有关的人性假设。“社会人”假设认为，人们在工作中得到的物质利益对于调动其生产积极性是次要的，人们最重视在工作中与周围的人友好相处，良好的人际关系对于调动人的工作积极性起决定作用。</w:t>
      </w:r>
    </w:p>
    <w:p w:rsidR="003431C9" w:rsidRPr="00811FB1" w:rsidRDefault="003431C9" w:rsidP="003431C9">
      <w:pPr>
        <w:ind w:firstLine="420"/>
        <w:rPr>
          <w:rFonts w:ascii="宋体" w:hAnsi="宋体" w:hint="eastAsia"/>
          <w:color w:val="000000"/>
          <w:szCs w:val="21"/>
          <w:lang w:val="en-US"/>
        </w:rPr>
      </w:pPr>
      <w:r w:rsidRPr="00811FB1">
        <w:rPr>
          <w:rFonts w:ascii="宋体" w:hAnsi="宋体" w:hint="eastAsia"/>
          <w:color w:val="000000"/>
          <w:szCs w:val="21"/>
          <w:lang w:val="en-US" w:eastAsia="zh-CN"/>
        </w:rPr>
        <w:t>根据上述定义，下列哪项是基于“社会人”假设的管理方式？</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A．员工的奖金与绩效挂钩，并且实行秘薪制</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B．鼓励、支持员工利用业余时间参加职业培训</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C．对不同年龄层的员工实行不同的管理措施</w:t>
      </w:r>
    </w:p>
    <w:p w:rsidR="003431C9" w:rsidRPr="00811FB1" w:rsidRDefault="003431C9" w:rsidP="003431C9">
      <w:pPr>
        <w:ind w:firstLine="420"/>
        <w:rPr>
          <w:rFonts w:ascii="宋体" w:hAnsi="宋体" w:hint="eastAsia"/>
          <w:color w:val="000000"/>
          <w:szCs w:val="21"/>
          <w:lang w:val="en-US"/>
        </w:rPr>
      </w:pPr>
      <w:r w:rsidRPr="00811FB1">
        <w:rPr>
          <w:rFonts w:ascii="宋体" w:hAnsi="宋体" w:hint="eastAsia"/>
          <w:color w:val="000000"/>
          <w:szCs w:val="21"/>
          <w:lang w:val="en-US" w:eastAsia="zh-CN"/>
        </w:rPr>
        <w:t>D．上级和下级不同程度地参与企业决策的研究和讨论</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92．顺从是指互动中的一方自愿或王动地调整自己的行为，按另一方的要求行事,即一方服从另一方。顺应的含义比顺从更广泛，除了有顺从的含义外，它还指互动的双方或各方都调整自己的行为，以实现互相适应，</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根据上述定义，下列行为属于顺应的是</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A王某经常将垃圾堆放在家门口，影响了居民楼内的环境卫生，邻居们向他提出意见后，王某家门口变得干净起来</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B小燕经常出色地完成各项工作，经理根据小燕的表现在员工大会上表扬了她，并给予奖励</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C某食品厂因存在不正当竞争行为，被工商部门处以20万元罚款，该厂以罚款过重为由提起行政复议，上级工商部门作出罚款10万元的决定</w:t>
      </w:r>
    </w:p>
    <w:p w:rsidR="003431C9" w:rsidRPr="00811FB1" w:rsidRDefault="003431C9" w:rsidP="003431C9">
      <w:pPr>
        <w:ind w:firstLine="420"/>
        <w:rPr>
          <w:rFonts w:ascii="宋体" w:hAnsi="宋体" w:hint="eastAsia"/>
          <w:color w:val="000000"/>
          <w:szCs w:val="21"/>
          <w:lang w:val="en-US"/>
        </w:rPr>
      </w:pPr>
      <w:r w:rsidRPr="00811FB1">
        <w:rPr>
          <w:rFonts w:ascii="宋体" w:hAnsi="宋体" w:hint="eastAsia"/>
          <w:color w:val="000000"/>
          <w:szCs w:val="21"/>
          <w:lang w:val="en-US" w:eastAsia="zh-CN"/>
        </w:rPr>
        <w:t>D强盛公司与荣发公司有意进行合作，经过多轮激烈地磋商，双方都降低了自己的条件，从而实现了合作目标</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93．体验营销是指企业采用让目标顾客观摩、聆听、尝试、试用等方式，使其亲身体验企业提供的产品或服务，让顾客实际感知产品或服务的品质或性能，从而促使顾客认知，喜好并购买的一种营销方式．</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根据上述定义，下列采用了体验营销方式的是：    ．</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A．某美容公司举办了一场以“亲子教育”为主题的消费者联谊会，把“为消费者着想”的经营理念传递给潜在的客户</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B．某服装公司邀请批发商参加其产品推广介绍会，在会上安排了表演、小竞赛、新产品试用等活动</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C．某公司为维护行业领军地位，多次举办全国性的行业讨论会，邀请其部分消费者参与研讨</w:t>
      </w:r>
    </w:p>
    <w:p w:rsidR="003431C9" w:rsidRPr="00811FB1" w:rsidRDefault="003431C9" w:rsidP="003431C9">
      <w:pPr>
        <w:ind w:firstLine="420"/>
        <w:rPr>
          <w:rFonts w:ascii="宋体" w:hAnsi="宋体" w:hint="eastAsia"/>
          <w:color w:val="000000"/>
          <w:szCs w:val="21"/>
          <w:lang w:val="en-US"/>
        </w:rPr>
      </w:pPr>
      <w:r w:rsidRPr="00811FB1">
        <w:rPr>
          <w:rFonts w:ascii="宋体" w:hAnsi="宋体" w:hint="eastAsia"/>
          <w:color w:val="000000"/>
          <w:szCs w:val="21"/>
          <w:lang w:val="en-US" w:eastAsia="zh-CN"/>
        </w:rPr>
        <w:t>D． 某化妆品公司先打开国外市场，树立国际品牌形象，然后在国内以电视购物的方式传播销售，逐步占领国内市场</w:t>
      </w:r>
    </w:p>
    <w:p w:rsidR="003431C9" w:rsidRPr="00811FB1" w:rsidRDefault="003431C9" w:rsidP="003431C9">
      <w:pPr>
        <w:ind w:firstLine="420"/>
        <w:rPr>
          <w:rFonts w:ascii="宋体" w:hAnsi="宋体" w:hint="eastAsia"/>
          <w:color w:val="000000"/>
          <w:szCs w:val="21"/>
          <w:lang w:val="en-US" w:eastAsia="zh-CN"/>
        </w:rPr>
      </w:pPr>
      <w:r w:rsidRPr="00811FB1">
        <w:rPr>
          <w:rFonts w:ascii="宋体" w:hAnsi="宋体" w:hint="eastAsia"/>
          <w:color w:val="000000"/>
          <w:szCs w:val="21"/>
          <w:lang w:val="en-US" w:eastAsia="zh-CN"/>
        </w:rPr>
        <w:t xml:space="preserve"> </w:t>
      </w:r>
      <w:r w:rsidRPr="00811FB1">
        <w:rPr>
          <w:rFonts w:ascii="宋体" w:hAnsi="宋体" w:hint="eastAsia"/>
          <w:color w:val="000000"/>
          <w:szCs w:val="21"/>
        </w:rPr>
        <w:t>94. 行政指令是指行政主体依靠行政组织的权威，运用行政手段，包括行政命令．指示、规定、条倒及规章制度等措施，按照行政组织的系统和层次进行行政管理活动的方法。</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根据上述定义，下列描述</w:t>
      </w:r>
      <w:r w:rsidRPr="00811FB1">
        <w:rPr>
          <w:rFonts w:ascii="宋体" w:hAnsi="宋体" w:hint="eastAsia"/>
          <w:b/>
          <w:color w:val="000000"/>
          <w:szCs w:val="21"/>
        </w:rPr>
        <w:t>不属于</w:t>
      </w:r>
      <w:r w:rsidRPr="00811FB1">
        <w:rPr>
          <w:rFonts w:ascii="宋体" w:hAnsi="宋体" w:hint="eastAsia"/>
          <w:color w:val="000000"/>
          <w:szCs w:val="21"/>
        </w:rPr>
        <w:t>行政指令的是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A．体育局局长签发嘉奖令，表彰在全运会上取得优异成绩的运动员和教练员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B．消费者协会同中国家用电器协会正式发布《太阳能热水器选购指南》</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C．市教育局紧急电话通知，要求全市中小学、幼儿园加强校园安全管理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 市消防大队对未经消防设计备案擅自施工的违法工程下发《责令改正通知书》</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95.政策性收益是指由于某些政策、法规的变动而导致的个体收益，这种收益不会导致整个社会财富的增长，只会导致整个社会财富的重新分配。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根据上述定义，下列涉及政策性收益的是：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A．由于市相关部门联合整治经营环境，小张经营的书店效益明显好转，每月营业额增加5000元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B．歹徒意欲行凶，小王挺身而出制服了歹徒，因此获得市政府见义勇为奖5万元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C．由于国家加大西部开发力度，某县获得了5000万元专项水利建设基金</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D．由于利率调整，小李的存款利息比此前每月增加100元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96.反应性相倚是指在沟通过程中，沟通双方都以对方的行为作为自己行为的依据,做出相应的反应，而并不按照原来的计划进行沟通。</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根据上述定义，下列属于反应性相倚的是：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.妈妈得知小明考试失利准备劝慰一番，但她发现小明的情绪并未受到影响，于是放弃了劝慰小明的打算</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B.王厂长在大会上宣读了关于加强劳动纪律的发言稿，由于制定的措施不合理，职工在下面议论纷纷，但他还是完成了自己的发言</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C.张老师认为他为学生准备的口试题目并不难，但是仍有一些学生回答不出,当学生要求张老师提示时，张老师断然拒绝</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D.小李同意按照编辑意见修改稿件，但希望保留原文的写作风格,与编辑沟通后，编辑表示同意</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97. 附款行政行为是指除行政法规明确规定外，行政主体根据实际需要在主内容基础上附加从属性内容的行政行为。这里的附款就是附条件，是行政主体规定（而不是行政法规规定）的某种将来不确定事实或行为，该条件是否符合将决定法律行为的效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根据上述定义，下列属于附款行政行为的是：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A某省物价局在关于小儿广谱止泻口服液的价格批复中规定该药物每盒不得高于36元，此价格从</w:t>
      </w:r>
      <w:smartTag w:uri="urn:schemas-microsoft-com:office:smarttags" w:element="chsdate">
        <w:smartTagPr>
          <w:attr w:name="IsROCDate" w:val="False"/>
          <w:attr w:name="IsLunarDate" w:val="False"/>
          <w:attr w:name="Day" w:val="30"/>
          <w:attr w:name="Month" w:val="9"/>
          <w:attr w:name="Year" w:val="2009"/>
        </w:smartTagPr>
        <w:r w:rsidRPr="00811FB1">
          <w:rPr>
            <w:rFonts w:ascii="宋体" w:hAnsi="宋体" w:hint="eastAsia"/>
            <w:color w:val="000000"/>
            <w:szCs w:val="21"/>
          </w:rPr>
          <w:t>2009年9月30日</w:t>
        </w:r>
      </w:smartTag>
      <w:r w:rsidRPr="00811FB1">
        <w:rPr>
          <w:rFonts w:ascii="宋体" w:hAnsi="宋体" w:hint="eastAsia"/>
          <w:color w:val="000000"/>
          <w:szCs w:val="21"/>
        </w:rPr>
        <w:t>起执行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B某税务所对王某（现在外地打工）偷税行为作出的处理决定是：处王某罚款1500元，所处罚款及所欠税款待王某回乡后缴清</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C交通警察李某时超速驾驶的刘某作出罚款100元的处罚决定，同时告知刘某应在规定的时间内到指定地点缴纳罚款，逾期需缴纳滞纳金</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D某市人民政府为发展地方经济，规划未来五年内在本市南部建立高新技术产业开发区，吸引一批高新技术企业前来投资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98. 反向诱导是指政府、媒体等主体所采取的措施或者宣传活动，在实际的社会生活中不但没有收到预期的效果，反而导致了与预期相反的社会现象大量出现。</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根据上述定义，下列属于反向诱导的是：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A某影院为了让观众摘下帽子，在银幕上打出通告：“本院允许老年人戴帽观赏。”结果通告一出，许多观众纷纷摘下了帽子</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B．某单位要求员工统一着装，结果招致单位很多女员工的强烈反对，最后只好不了了之</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C高温季节供水相对紧张，某市自来水公司贴出告示，告知市民近期不会停水，结果导致很多市民在家中大量囤水备用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D某电视台播放预防心理疾病的讲座，很多市民对号入座，觉得自己得了心理疾病，纷纷打电话咨询</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99. 仿生设计学以自然界万事万物的“形”、“色”、“音”、“功能”、“结构”等为研究对象，有选择地在设计过程中应用这些特征原理，同时结合仿生学的研究成果，为设计提供新的思想．新的原理、新的方法和新的途径，其中，结构仿生设计学主要研究生物体和自然界物质存在的内部结构原理在设计中的应用问题，适用于产品设计和建筑设计。</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根据上述定义，下列属于结构仿生设计的是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A设计师根据鱼鳔的作用原理发明了潜艇</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B科学家发明了能够模仿鱼类声音的电子诱鱼器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C受变色龙的启发，军方设计出适用于野外作战的迷彩服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D我们的祖先有巢氏受鸟类在树上筑巢的启发，发明“巢居”以防御猛兽的攻击</w:t>
      </w:r>
    </w:p>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100.非正式组织是指人们在共同工作或相互接触中，以感情、性格、爱好相投为基础形成的若干人群。这些群体不受正式组织的行政部门和管理层次等的限制，也没有明确规定的正式结构，但在其内部形成一些特定的关系结构，自然涌现出自己的“领导者”，形成一些不成文的行为准则和规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根据上述定义，下列提及的人群属于非正式组织的是：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A老王过生日，邀请了十多位同事在自己家中聚会</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B小刘下班后和本单位的几名年轻人一起踢足球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C小张是校学生会文艺部部长，经他介绍，几名同学参加了支艺演出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D几位退休职工自发成立老人曲艺社，利用周末时间在社区演出</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三、类比推理。每道题先给出一组相关的词，要求你在备选答案中找出一组与之在逻辑关系上最为贴近、相似或匹配的词。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请开始答题：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101．航线：飞行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A．土壤：种植       B煤炭：发电</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C提纲：发言        D．地基：建筑</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102．树根：根雕</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A纸张：剪纸      B陶土：瓷器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C竹子：竹排      D水泥：砚台</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103. 亦步亦趋：主见</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A.兴高采烈：恐惧     B优柔寡断：果断</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C鼠目寸光：眼力      D孤陋寡闻：胆识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104．导游：旅行社：行程</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A职员：公司：总结     B演员：剧院：表演</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C教师：学校：大纲     D司机：车队：驾照</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105．车轮：汽车：运输</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A衣服：衣架：晒衣        B镜片：眼镜：读书</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C听筒：电话：通话        D墨汁：毛笔：书法</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106．治疗：患者：医院</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A付款：顾客：商场        B观看：观众：影院</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C判罚：裁判：赛场        D改造：罪犯：监狱</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107．刀：屠夫：肉</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A剪刀：裁缝：布料        B粉笔：老师：黑板</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C法律：法官：犯人        D相机：记者：摄影</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108.(  )对于 吉祥 相当于 狼烟 对于(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A和平 战争       B麒麟 信号</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c盛世 烽火       D凤凰 入侵</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109．(  )对于 绿茶 相当于 音乐 对于(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A龙井 浪漫       B早春 娱乐</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C咖啡 绘画       D．健康 情操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110．(  )对于 表达 相当于 信件 对于(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A比喻 沟通       B文字 载体</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C感情 抒情       D交流 包裹</w:t>
      </w:r>
    </w:p>
    <w:p w:rsidR="003431C9" w:rsidRPr="00811FB1" w:rsidRDefault="003431C9" w:rsidP="003431C9">
      <w:pPr>
        <w:ind w:left="180" w:firstLineChars="0" w:firstLine="0"/>
        <w:rPr>
          <w:rFonts w:ascii="宋体" w:hAnsi="宋体" w:hint="eastAsia"/>
          <w:b/>
          <w:bCs/>
          <w:color w:val="000000"/>
          <w:szCs w:val="21"/>
        </w:rPr>
      </w:pPr>
      <w:r>
        <w:rPr>
          <w:rFonts w:ascii="宋体" w:hAnsi="宋体" w:hint="eastAsia"/>
          <w:b/>
          <w:bCs/>
          <w:color w:val="000000"/>
          <w:szCs w:val="21"/>
        </w:rPr>
        <w:t>四、</w:t>
      </w:r>
      <w:r w:rsidRPr="00811FB1">
        <w:rPr>
          <w:rFonts w:ascii="宋体" w:hAnsi="宋体" w:hint="eastAsia"/>
          <w:b/>
          <w:bCs/>
          <w:color w:val="000000"/>
          <w:szCs w:val="21"/>
        </w:rPr>
        <w:t>逻辑判断。每道题给出一段陈述，这段陈述被假设是正确的，不容置疑的。要求你根据这段陈述，选择一个答案。注意：正确的答案应与所给的陈述相符合，不需要任何附加说明即可以从陈述中直接推出。</w:t>
      </w:r>
    </w:p>
    <w:p w:rsidR="003431C9" w:rsidRPr="00811FB1" w:rsidRDefault="003431C9" w:rsidP="003431C9">
      <w:pPr>
        <w:ind w:firstLine="422"/>
        <w:rPr>
          <w:rFonts w:ascii="宋体" w:hAnsi="宋体" w:hint="eastAsia"/>
          <w:b/>
          <w:bCs/>
          <w:color w:val="000000"/>
          <w:szCs w:val="21"/>
        </w:rPr>
      </w:pPr>
      <w:r w:rsidRPr="00811FB1">
        <w:rPr>
          <w:rFonts w:ascii="宋体" w:hAnsi="宋体" w:hint="eastAsia"/>
          <w:b/>
          <w:bCs/>
          <w:color w:val="000000"/>
          <w:szCs w:val="21"/>
        </w:rPr>
        <w:t>请开始答题：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111．据某知名房产中介机构统计，2010年9月份第二周全国十大城市的商品房成交量总体 呈上涨趋势，并且与8月份第二周相比上周幅度更明显。如果没有其他因素抑制，按照这种趋势发展，9月份或将创新政以来成交量最高水平，虽然现在还不能明确楼市完全回暖，但未来楼价调控的压力还是很大的。</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下列最有可能是上述论证前提假设的是：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炒房者将大量资金投入楼市</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国家对楼价的调控手段不足</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消费者对房子的购买热情没有减退</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楼市成交量的增长会带动楼价的上涨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112.研究人员认为，如果母亲在怀孕的头几个月接触杀虫剂较多，那么出生的婴儿在智力上可能较差。他们认为，妇女怀孕后不久胚胎大脑便开始发育，因此怀孕前期是婴儿大脑发育的关键时期，接触杀虫剂较多可能改变孕妇体内正在发育的胚胎大脑周围的环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以下哪项如果为真，最能支持研究人员的观点？</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由于母亲接触杀虫剂较多，导致许多婴儿提前出生</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杀虫剂对人们的健康是一个潜在的威胁，它还会导致帕金森症、癌症和心理疾病等  很多疾病</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C.此前的研究已经发现，较多地接触杀虫剂会导致孕妇的甲状腺出现问题，而孕妇的甲状腺状况会影响胎儿的智力发育</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D.研究人员对1500个孕妇进行了跟踪调查，发现较多地接触杀虫剂的孕妇所生育的孩子在数学和语言学科上表现显著较差</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113.</w:t>
      </w:r>
      <w:r w:rsidRPr="00811FB1">
        <w:rPr>
          <w:rFonts w:ascii="宋体" w:hAnsi="宋体" w:hint="eastAsia"/>
          <w:color w:val="000000"/>
          <w:szCs w:val="21"/>
        </w:rPr>
        <w:t>知己知彼，才能百战不殆。这句话同样适用于人际交往之中，一个人只有先了解自己，才能了解别人；任何人也只信赖充分了解他的人，包括他自己。试想，如果一个人根本不了解你，他如何值得你信赖呢？</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由此可以退出: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A.只有信赖自己，才能信赖别人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B.不了解自己，就不会被任何人信赖</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C.他充分了解你，所以他值得你信赖</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D.充分了解自己，就可以获得许多人的信赖</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114.研究人员对四川地区出生的一批恐龙骨骼化石进行分析后发现，骨骼化石内的砷、钡、铬、铀、稀土元素等含量超高，与现代陆生动物相比，其体内的有毒元素要高出几百甚至上千倍。于是一些古生物学家推测这些恐龙死于慢性中毒：</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如果以下各项为真，不能质疑上述推测的是：</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A.</w:t>
      </w:r>
      <w:r w:rsidRPr="00811FB1">
        <w:rPr>
          <w:rFonts w:ascii="宋体" w:hAnsi="宋体" w:hint="eastAsia"/>
          <w:color w:val="000000"/>
          <w:szCs w:val="21"/>
        </w:rPr>
        <w:t>恐龙化石附近土壤中的有毒元素会渗进化石</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恐龙化石内还有很多相应的解毒元素</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这批恐龙化石都是老年恐龙，属于自然死亡</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D.</w:t>
      </w:r>
      <w:r w:rsidRPr="00811FB1">
        <w:rPr>
          <w:rFonts w:ascii="宋体" w:hAnsi="宋体" w:hint="eastAsia"/>
          <w:color w:val="000000"/>
          <w:szCs w:val="21"/>
        </w:rPr>
        <w:t>在恐龙化石附近的植物化石里，有毒元素含量很少</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115.从世界经济的发展历程来看，如果一国或者地区的经济保持着稳定的增长速度，大多数商品和服务的价格必然会随之上涨，只要这种涨幅始终在一个较小的区间内就不会对经济造成负面影响。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由此可以推出，在一定时期内：</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A.如果大多数商品价格上涨，说明改过经济在稳定增长</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B.</w:t>
      </w:r>
      <w:r w:rsidRPr="00811FB1">
        <w:rPr>
          <w:rFonts w:ascii="宋体" w:hAnsi="宋体" w:hint="eastAsia"/>
          <w:color w:val="000000"/>
          <w:szCs w:val="21"/>
        </w:rPr>
        <w:t>如果大多数商品价格涨幅过大，对该国经济必然有负面影响</w:t>
      </w:r>
    </w:p>
    <w:p w:rsidR="003431C9" w:rsidRPr="00811FB1" w:rsidRDefault="003431C9" w:rsidP="003431C9">
      <w:pPr>
        <w:ind w:firstLine="420"/>
        <w:rPr>
          <w:rFonts w:ascii="宋体" w:hAnsi="宋体" w:hint="eastAsia"/>
          <w:color w:val="000000"/>
          <w:szCs w:val="21"/>
        </w:rPr>
      </w:pPr>
      <w:r>
        <w:rPr>
          <w:rFonts w:ascii="宋体" w:hAnsi="宋体" w:hint="eastAsia"/>
          <w:color w:val="000000"/>
          <w:szCs w:val="21"/>
        </w:rPr>
        <w:t>C.</w:t>
      </w:r>
      <w:r w:rsidRPr="00811FB1">
        <w:rPr>
          <w:rFonts w:ascii="宋体" w:hAnsi="宋体" w:hint="eastAsia"/>
          <w:color w:val="000000"/>
          <w:szCs w:val="21"/>
        </w:rPr>
        <w:t>如果大多数商品价格不上涨，说明该国经济没有保持稳定增长</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D.如果经济发展水平下降，该国的大多数商品价格也会下降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116.北京市为了缓解交通压力实行机动车辆限行政策，每辆机动车周一到周五都要限行一天，周末不限行。某公司有A、B、C、D、E五辆车，保证每天至少有四辆车可以上路行驶。已知：E车周四限行，B车昨天限行，从今天算起，A、C两车连续四天都能上路行驶，E车明天可以上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由此可知，下列推测一定正确的是：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A.今天是周六     B.今天是周四</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C.A车周三限行    D.C车周五限行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117.2008年上半年原油期货价格一度上涨到每桶147美元，是2000年同期价格的4.2倍，年均增长20%，而同期世界经济年均增长率在5%左右，世界石油消费需求并没有出现跳跃式的、急剧的增长。这说明原油价格的迅速攀升并不是由于世界石油供求关系的变化引起的，而是国际投机资本在石油期货市场进行疯狂投机的结果。</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如果以下各项为真，哪项</w:t>
      </w:r>
      <w:r w:rsidRPr="00811FB1">
        <w:rPr>
          <w:rFonts w:ascii="宋体" w:hAnsi="宋体" w:hint="eastAsia"/>
          <w:b/>
          <w:color w:val="000000"/>
          <w:szCs w:val="21"/>
        </w:rPr>
        <w:t>不能质疑</w:t>
      </w:r>
      <w:r w:rsidRPr="00811FB1">
        <w:rPr>
          <w:rFonts w:ascii="宋体" w:hAnsi="宋体" w:hint="eastAsia"/>
          <w:color w:val="000000"/>
          <w:szCs w:val="21"/>
        </w:rPr>
        <w:t>上述推论？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A.2000年至2008年，各国政府普遍加大了石油的战略储备量</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B.较小的经济增长率总带来较大的石油需求增长率</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C.石油需求变化率和石油价格变化率并不对称</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D.即便对于国际投机资本来，投资石油期货也是风险巨大</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118.一项最新研究发现，经常喝酸奶要降低儿童患旷蛀牙的风险。在此之前，也有研究人员提出酸奶可预防儿童蛀牙，还有研究显示，黄油、奶酪和牛奶对预防蛀牙并没有明显效果。虽然多喝酸奶对儿童的牙齿有保护作用，但酸奶能降低蛀牙风险的原因仍不明确。目前一种说法是酸奶中所含的蛋白质有附着在牙齿表面，从而预防有害酸侵蚀牙齿。</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以下哪项如果为真，最能支持这项研究发现？</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A.黄油、奶酪和牛奶的蛋白质成分没有酸奶丰富，对儿童牙齿的防蛀效果不明显</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B.儿童牙龈的牙釉质处于未成熟阶段，对抗酸腐蚀的能力低，人工加糖的酸奶会增加蛀牙的风险</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C.有研究表明，儿童每周至少食用4次酸奶可将蛀牙发生率降低15%</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D.世界是许多国家的科学家都在研究酸奶对预防儿童蛀牙的作用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119.S市规定，适龄儿童须接种麻疹疫苗，适龄儿童必须接受义务教育，下图表示</w:t>
      </w:r>
      <w:r w:rsidR="00CE2243" w:rsidRPr="00811FB1">
        <w:rPr>
          <w:rFonts w:ascii="宋体" w:hAnsi="宋体" w:hint="eastAsia"/>
          <w:noProof/>
          <w:color w:val="000000"/>
          <w:szCs w:val="21"/>
        </w:rPr>
        <w:drawing>
          <wp:inline distT="0" distB="0" distL="0" distR="0">
            <wp:extent cx="5143500" cy="4038600"/>
            <wp:effectExtent l="0" t="0" r="0" b="0"/>
            <wp:docPr id="38" name="图片 38" descr="未命名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未命名00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143500" cy="4038600"/>
                    </a:xfrm>
                    <a:prstGeom prst="rect">
                      <a:avLst/>
                    </a:prstGeom>
                    <a:noFill/>
                    <a:ln>
                      <a:noFill/>
                    </a:ln>
                  </pic:spPr>
                </pic:pic>
              </a:graphicData>
            </a:graphic>
          </wp:inline>
        </w:drawing>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1990年到2010年间S市儿童数量的一些统计，其中M表示接受义务教育的儿童总数，N表示新生儿总数，P表示接种麻疹疫苗的儿童总数，下面哪一项最能解释2000年到2010年间S市接受义务教育的儿童总数与接种麻疹疫苗的儿童总数下降程度的不同？</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A.2000年至2010年间，有部分在S市接种麻疹疫苗的儿童没有在S市入学</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B.2000年至2010年间，</w:t>
      </w:r>
      <w:r w:rsidRPr="00811FB1">
        <w:rPr>
          <w:rFonts w:ascii="宋体" w:hAnsi="宋体" w:hint="eastAsia"/>
          <w:color w:val="000000"/>
          <w:spacing w:val="-6"/>
          <w:szCs w:val="21"/>
        </w:rPr>
        <w:t>约有20%的父母没有按照S市的规定让他们</w:t>
      </w:r>
      <w:r w:rsidRPr="00811FB1">
        <w:rPr>
          <w:rFonts w:ascii="宋体" w:hAnsi="宋体" w:hint="eastAsia"/>
          <w:color w:val="000000"/>
          <w:szCs w:val="21"/>
        </w:rPr>
        <w:t>的孩子接种麻疹疫苗</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C.2000年至2010年间，每年都有不在S市出生但已接种了麻疹疫苗的儿童在S市入学</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D.2000年至2010年间，S市新生儿总数下降，因此入学儿童总数和接种麻疹疫苗的儿童总数也随之下降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120.提起极地冰，很多人眼前总是浮现一幅洁白无瑕，晶莹剔透的景观。然而，在北纬71度，西经168度附近的北冰洋海域，“雪龙”号首次驶入一片“脏”冰区，只见一块淡蓝色的浮冰中间夹杂了许多脏兮兮的黄色冰块，这种黄色冰块，既出现在当年的新生冰块上，也出现在多年冰块上。对于“人类造成的污染已经殃及极地浮冰”的说法，有专家解释说这只是生活在极地冰中的一种特有生物——黄褐色的冰藻。</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如果以下各项为真，能够反驳专家上述观点的是：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A.在新生冰块上形成冰藻需要多年</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B.北极冰中生长有冰藻并不是普遍现象</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C.近年来人类踏上北极的次数逐年增加</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D．北冰洋周围的陆地学有沙尘天气</w:t>
      </w:r>
    </w:p>
    <w:p w:rsidR="003431C9" w:rsidRPr="00811FB1" w:rsidRDefault="003431C9" w:rsidP="003431C9">
      <w:pPr>
        <w:ind w:firstLine="422"/>
        <w:jc w:val="center"/>
        <w:rPr>
          <w:rFonts w:ascii="宋体" w:hAnsi="宋体" w:hint="eastAsia"/>
          <w:b/>
          <w:color w:val="000000"/>
          <w:szCs w:val="21"/>
        </w:rPr>
      </w:pPr>
      <w:r w:rsidRPr="00811FB1">
        <w:rPr>
          <w:rFonts w:ascii="宋体" w:hAnsi="宋体" w:hint="eastAsia"/>
          <w:b/>
          <w:color w:val="000000"/>
          <w:szCs w:val="21"/>
        </w:rPr>
        <w:t>第四部分结束，请继续做第五部分！</w:t>
      </w:r>
    </w:p>
    <w:p w:rsidR="003431C9" w:rsidRPr="00811FB1" w:rsidRDefault="003431C9" w:rsidP="003431C9">
      <w:pPr>
        <w:ind w:firstLine="562"/>
        <w:jc w:val="center"/>
        <w:rPr>
          <w:rFonts w:ascii="宋体" w:hAnsi="宋体" w:hint="eastAsia"/>
          <w:b/>
          <w:color w:val="000000"/>
          <w:sz w:val="28"/>
          <w:szCs w:val="28"/>
        </w:rPr>
      </w:pPr>
      <w:r w:rsidRPr="00811FB1">
        <w:rPr>
          <w:rFonts w:ascii="宋体" w:hAnsi="宋体" w:hint="eastAsia"/>
          <w:b/>
          <w:color w:val="000000"/>
          <w:sz w:val="28"/>
          <w:szCs w:val="28"/>
        </w:rPr>
        <w:t>第五部分 资料分析</w:t>
      </w:r>
    </w:p>
    <w:p w:rsidR="003431C9" w:rsidRPr="00811FB1" w:rsidRDefault="003431C9" w:rsidP="003431C9">
      <w:pPr>
        <w:ind w:firstLine="420"/>
        <w:jc w:val="center"/>
        <w:rPr>
          <w:rFonts w:ascii="宋体" w:hAnsi="宋体" w:hint="eastAsia"/>
          <w:color w:val="000000"/>
          <w:szCs w:val="21"/>
        </w:rPr>
      </w:pPr>
      <w:r w:rsidRPr="00811FB1">
        <w:rPr>
          <w:rFonts w:ascii="宋体" w:hAnsi="宋体" w:hint="eastAsia"/>
          <w:color w:val="000000"/>
          <w:szCs w:val="21"/>
        </w:rPr>
        <w:t>（共15题，参考时限15分钟）</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所给出的图、表、文字或综合性资料均有若干个问题要你回答。你应根据资料提供的信息进行分析、比较、计算和判断处理。</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请开始答题：</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一、根据以下资料，回答121~125题。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2008年世界稻谷总产量68501.3万吨，比2000年增长14.3%；小麦总产量68994.6万吨，比2000年增长17.8%；玉米总产量82271.0万吨，比2000年增长39.1%；大豆总产量23095.3万吨，比2000年增长43.2%。</w:t>
      </w:r>
    </w:p>
    <w:p w:rsidR="003431C9" w:rsidRPr="00811FB1" w:rsidRDefault="00CE2243" w:rsidP="003431C9">
      <w:pPr>
        <w:ind w:firstLine="420"/>
        <w:rPr>
          <w:rFonts w:ascii="宋体" w:hAnsi="宋体" w:hint="eastAsia"/>
          <w:color w:val="000000"/>
          <w:szCs w:val="21"/>
        </w:rPr>
      </w:pPr>
      <w:r w:rsidRPr="00811FB1">
        <w:rPr>
          <w:rFonts w:ascii="宋体" w:hAnsi="宋体" w:hint="eastAsia"/>
          <w:noProof/>
          <w:color w:val="000000"/>
          <w:szCs w:val="21"/>
        </w:rPr>
        <w:drawing>
          <wp:inline distT="0" distB="0" distL="0" distR="0">
            <wp:extent cx="5276850" cy="31337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76850" cy="3133725"/>
                    </a:xfrm>
                    <a:prstGeom prst="rect">
                      <a:avLst/>
                    </a:prstGeom>
                    <a:noFill/>
                    <a:ln>
                      <a:noFill/>
                    </a:ln>
                  </pic:spPr>
                </pic:pic>
              </a:graphicData>
            </a:graphic>
          </wp:inline>
        </w:drawing>
      </w:r>
    </w:p>
    <w:p w:rsidR="003431C9" w:rsidRPr="00811FB1" w:rsidRDefault="003431C9" w:rsidP="003431C9">
      <w:pPr>
        <w:ind w:firstLine="422"/>
        <w:jc w:val="center"/>
        <w:rPr>
          <w:rFonts w:ascii="宋体" w:hAnsi="宋体" w:hint="eastAsia"/>
          <w:b/>
          <w:color w:val="000000"/>
          <w:szCs w:val="21"/>
        </w:rPr>
      </w:pPr>
      <w:r w:rsidRPr="00811FB1">
        <w:rPr>
          <w:rFonts w:ascii="宋体" w:hAnsi="宋体" w:hint="eastAsia"/>
          <w:b/>
          <w:color w:val="000000"/>
          <w:szCs w:val="21"/>
        </w:rPr>
        <w:t>2008年部分国家各种谷物产量</w:t>
      </w:r>
    </w:p>
    <w:p w:rsidR="003431C9" w:rsidRPr="00811FB1" w:rsidRDefault="003431C9" w:rsidP="003431C9">
      <w:pPr>
        <w:ind w:firstLine="422"/>
        <w:jc w:val="center"/>
        <w:rPr>
          <w:rFonts w:ascii="宋体" w:hAnsi="宋体" w:hint="eastAsia"/>
          <w:b/>
          <w:color w:val="000000"/>
          <w:szCs w:val="21"/>
        </w:rPr>
      </w:pPr>
      <w:r w:rsidRPr="00811FB1">
        <w:rPr>
          <w:rFonts w:ascii="宋体" w:hAnsi="宋体" w:hint="eastAsia"/>
          <w:b/>
          <w:color w:val="000000"/>
          <w:szCs w:val="21"/>
        </w:rPr>
        <w:t>2008年与2000年相比各种谷物产量增长率（%）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5"/>
        <w:gridCol w:w="1705"/>
      </w:tblGrid>
      <w:tr w:rsidR="003431C9" w:rsidRPr="00811FB1" w:rsidTr="003431C9">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国家</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稻谷</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小麦</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玉米</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大豆</w:t>
            </w:r>
          </w:p>
        </w:tc>
      </w:tr>
      <w:tr w:rsidR="003431C9" w:rsidRPr="00811FB1" w:rsidTr="003431C9">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中国</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1.9</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12.9</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56.4</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0.9</w:t>
            </w:r>
          </w:p>
        </w:tc>
      </w:tr>
      <w:tr w:rsidR="003431C9" w:rsidRPr="00811FB1" w:rsidTr="003431C9">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印度</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16.3</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2.9</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60.2</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71.4</w:t>
            </w:r>
          </w:p>
        </w:tc>
      </w:tr>
      <w:tr w:rsidR="003431C9" w:rsidRPr="00811FB1" w:rsidTr="003431C9">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美国</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6.7</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12.0</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22.0</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7.3</w:t>
            </w:r>
          </w:p>
        </w:tc>
      </w:tr>
      <w:tr w:rsidR="003431C9" w:rsidRPr="00811FB1" w:rsidTr="003431C9">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巴西</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9.1</w:t>
            </w:r>
          </w:p>
        </w:tc>
        <w:tc>
          <w:tcPr>
            <w:tcW w:w="1704"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254.2</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85.1</w:t>
            </w:r>
          </w:p>
        </w:tc>
        <w:tc>
          <w:tcPr>
            <w:tcW w:w="1705" w:type="dxa"/>
          </w:tcPr>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83.0</w:t>
            </w:r>
          </w:p>
        </w:tc>
      </w:tr>
    </w:tbl>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121．下列四种谷物中，2008年与2000年相比全世界增产量最多的是：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A．稻谷              B．小麦</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C．玉米              D．大豆</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122． 将每个国家的四种谷物按2008年的产量分别排序，哪个国家产量排名第一的谷物与2000年相比产量增长率最高？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A．中国                       B．美国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C．印度                       D．巴西</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123．2000年，中国稻谷产量占世界稻谷产量的比重约为：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A．20%              B．24%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 xml:space="preserve">C．28%              D．32% </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124．2000年，表中所列四国玉米的最高产量约是最低产量的多少倍？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A．11                B．16</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C．21                D．26</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125．能够从上述资料中推出的是：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A．2008年，美国是世界最大的大豆产地</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B．2008年，巴西玉米产量占世界总产量的比重比2000年略有下降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C．与2000年相比，2008年中国小麦产量增产900多亿吨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D．2008年，印度稻谷产量是其小麦产量的2倍以上</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二、根据以下资料，回答126~130题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2010年上半年，全国原油产量为9848万吨，同比增长5.3%，上年同期为下降1%。进口原油11797万吨（海关统计），增长30.2%。原油加工量20586万吨，增长17.9%，增速同比加快16.4个百分点。成品油产量中，汽油产量增长6%，增速同比减缓7.9个百分点；柴油产量增长28.1%，增速同比加快15.8个百分点。</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据行业统计，2010年上半年成品油表观消费量10963万吨，同比增长12.5%。其中，一、二季度分别增长16.3%和9.2%。</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201O年6月份，布伦特原油平均价格为75.28美元/桶，比上月回落1.75美元/桶，同比上涨10.4%。结合国际市场油价变化情况，国家于</w:t>
      </w:r>
      <w:smartTag w:uri="urn:schemas-microsoft-com:office:smarttags" w:element="chsdate">
        <w:smartTagPr>
          <w:attr w:name="IsROCDate" w:val="False"/>
          <w:attr w:name="IsLunarDate" w:val="False"/>
          <w:attr w:name="Day" w:val="1"/>
          <w:attr w:name="Month" w:val="6"/>
          <w:attr w:name="Year" w:val="2010"/>
        </w:smartTagPr>
        <w:r w:rsidRPr="00811FB1">
          <w:rPr>
            <w:rFonts w:ascii="宋体" w:hAnsi="宋体" w:hint="eastAsia"/>
            <w:color w:val="000000"/>
            <w:szCs w:val="21"/>
          </w:rPr>
          <w:t>6月1日</w:t>
        </w:r>
      </w:smartTag>
      <w:r w:rsidRPr="00811FB1">
        <w:rPr>
          <w:rFonts w:ascii="宋体" w:hAnsi="宋体" w:hint="eastAsia"/>
          <w:color w:val="000000"/>
          <w:szCs w:val="21"/>
        </w:rPr>
        <w:t>将汽油、柴油批发价格分别下调230元/吨和220元/吨。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2010年上半年，全国天然气产量459亿立方米，同比增长10.8%，增速同比加快3.2个百分点。国家于</w:t>
      </w:r>
      <w:smartTag w:uri="urn:schemas-microsoft-com:office:smarttags" w:element="chsdate">
        <w:smartTagPr>
          <w:attr w:name="IsROCDate" w:val="False"/>
          <w:attr w:name="IsLunarDate" w:val="False"/>
          <w:attr w:name="Day" w:val="1"/>
          <w:attr w:name="Month" w:val="6"/>
          <w:attr w:name="Year" w:val="2010"/>
        </w:smartTagPr>
        <w:r w:rsidRPr="00811FB1">
          <w:rPr>
            <w:rFonts w:ascii="宋体" w:hAnsi="宋体" w:hint="eastAsia"/>
            <w:color w:val="000000"/>
            <w:szCs w:val="21"/>
          </w:rPr>
          <w:t>6月1日</w:t>
        </w:r>
      </w:smartTag>
      <w:r w:rsidRPr="00811FB1">
        <w:rPr>
          <w:rFonts w:ascii="宋体" w:hAnsi="宋体" w:hint="eastAsia"/>
          <w:color w:val="000000"/>
          <w:szCs w:val="21"/>
        </w:rPr>
        <w:t>将国产陆上天然气出厂基准价格上调了230元/千立方米。</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2010年1-5月，石油石化行业实现利润1645亿元，同比增长76.4%，上年同期为下降35.4%。其中，石油天然气开采业利润1319亿元，同比增长1.67倍，上年同期为下降75.8%，炼油行业利润326亿元，同比下降25.7%，上年同期为增长1.8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126．2010年上半年全国原油产量比2008年同期约增长了：</w:t>
      </w:r>
    </w:p>
    <w:p w:rsidR="003431C9" w:rsidRPr="00811FB1" w:rsidRDefault="003431C9" w:rsidP="003431C9">
      <w:pPr>
        <w:ind w:firstLine="42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811FB1">
          <w:rPr>
            <w:rFonts w:ascii="宋体" w:hAnsi="宋体" w:hint="eastAsia"/>
            <w:color w:val="000000"/>
            <w:szCs w:val="21"/>
          </w:rPr>
          <w:t>A.1.8</w:t>
        </w:r>
      </w:smartTag>
      <w:r w:rsidRPr="00811FB1">
        <w:rPr>
          <w:rFonts w:ascii="宋体" w:hAnsi="宋体" w:hint="eastAsia"/>
          <w:color w:val="000000"/>
          <w:szCs w:val="21"/>
        </w:rPr>
        <w:t>%        B.4.2%</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C.6.3%        D.9.6%</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127. 2010年上半年，全国成品油表观消费量同比增加了约多少万吨？</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A.1009     B.1218</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C.1370     D.1787</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128. 2010年5月份，布伦特原油的平均价格约为每桶多少美元？</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A．68.19     B.73.53</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C．75.28     D.77.03</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129．2009年1-5月，石油天然气开采业利润占石油石化行业实现利润的比重约为：</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A．53%    B．66%</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C．80%    D．91%</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130．能够从上述资抖中推出的是：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2009年上半年，全国原油进口量高于原油产量</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B．2009年上半年，全国汽油产量同比增长事高于柴油</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C．2009年一季度，全国成品油表观消费量高于二季度</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 2009年-上丰年，全国天然气产量同比增长l4%</w:t>
      </w:r>
    </w:p>
    <w:p w:rsidR="003431C9" w:rsidRPr="00811FB1" w:rsidRDefault="003431C9" w:rsidP="003431C9">
      <w:pPr>
        <w:ind w:firstLine="422"/>
        <w:rPr>
          <w:rFonts w:ascii="宋体" w:hAnsi="宋体" w:hint="eastAsia"/>
          <w:b/>
          <w:color w:val="000000"/>
          <w:szCs w:val="21"/>
        </w:rPr>
      </w:pPr>
      <w:r w:rsidRPr="00811FB1">
        <w:rPr>
          <w:rFonts w:ascii="宋体" w:hAnsi="宋体" w:hint="eastAsia"/>
          <w:b/>
          <w:color w:val="000000"/>
          <w:szCs w:val="21"/>
        </w:rPr>
        <w:t>三、根据以下资料，回答131-135题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2010年一季度，我国水产品贸易进出口总量158.7万吨，进出口总额40.9亿美元，同比分别增长14.2%和29.0%．其中，出口量67.1万吨，出口量67.1万吨，出口额26.5亿美元，同比分别增长11.7%和24.9%;进口量91.6万吨，进口额14.4亿美元，同比分别增长16.0%和37.5%。</w:t>
      </w:r>
    </w:p>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80"/>
        <w:rPr>
          <w:rFonts w:ascii="宋体" w:hAnsi="宋体" w:hint="eastAsia"/>
          <w:color w:val="000000"/>
          <w:sz w:val="24"/>
        </w:rPr>
      </w:pPr>
      <w:r w:rsidRPr="00811FB1">
        <w:rPr>
          <w:rFonts w:ascii="宋体" w:hAnsi="宋体" w:hint="eastAsia"/>
          <w:color w:val="000000"/>
          <w:sz w:val="24"/>
        </w:rPr>
        <w:t>表1 主要进口来源地（进口额前7位）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5"/>
        <w:gridCol w:w="1705"/>
      </w:tblGrid>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进口量</w:t>
            </w:r>
          </w:p>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（万吨）</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同比增长率</w:t>
            </w:r>
          </w:p>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进口额</w:t>
            </w:r>
          </w:p>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（亿美元）</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同比增长率</w:t>
            </w:r>
          </w:p>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俄罗斯</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33.20</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57.10</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4.63</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52.30</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秘鲁</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15.16</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—15.63</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2.08</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31.29</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东盟</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7.63</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18.40</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1.20</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32.40</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美国</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6.88</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59.30</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1.13</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42.00</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智利</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5.24</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—40.10</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1.11</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5.70</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挪威</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3.88</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54.87</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0.85</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67.31</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日本</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4.09</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80.30</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0.65</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87.40</w:t>
            </w:r>
          </w:p>
        </w:tc>
      </w:tr>
    </w:tbl>
    <w:p w:rsidR="003431C9" w:rsidRPr="00811FB1" w:rsidRDefault="003431C9" w:rsidP="003431C9">
      <w:pPr>
        <w:ind w:firstLine="420"/>
        <w:rPr>
          <w:rFonts w:ascii="宋体" w:hAnsi="宋体" w:hint="eastAsia"/>
          <w:color w:val="000000"/>
        </w:rPr>
      </w:pPr>
    </w:p>
    <w:p w:rsidR="003431C9" w:rsidRPr="00811FB1" w:rsidRDefault="003431C9" w:rsidP="003431C9">
      <w:pPr>
        <w:ind w:firstLine="480"/>
        <w:rPr>
          <w:rFonts w:ascii="宋体" w:hAnsi="宋体" w:hint="eastAsia"/>
          <w:color w:val="000000"/>
          <w:sz w:val="24"/>
        </w:rPr>
      </w:pPr>
      <w:r w:rsidRPr="00811FB1">
        <w:rPr>
          <w:rFonts w:ascii="宋体" w:hAnsi="宋体" w:hint="eastAsia"/>
          <w:color w:val="000000"/>
          <w:sz w:val="24"/>
        </w:rPr>
        <w:t>表2 主要出口目的地（出口额前7位）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5"/>
        <w:gridCol w:w="1705"/>
      </w:tblGrid>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出口量</w:t>
            </w:r>
          </w:p>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（万吨）</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同比增长率</w:t>
            </w:r>
          </w:p>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出口额</w:t>
            </w:r>
          </w:p>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（亿美元）</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同比增长率</w:t>
            </w:r>
          </w:p>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日本</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13.24</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8.27</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6.45</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16.95</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美国</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10.72</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3.05</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4.66</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8.76</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欧盟</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10.68</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11.50</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3.71</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12.89</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韩国</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10.30</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16.21</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3.04</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48.68</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中国香港</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3.42</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9.98</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2.08</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23.78</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东盟</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6.83</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—14.60</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1.73</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19.43</w:t>
            </w:r>
          </w:p>
        </w:tc>
      </w:tr>
      <w:tr w:rsidR="003431C9" w:rsidRPr="00811FB1" w:rsidTr="003431C9">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中国台湾</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2.10</w:t>
            </w:r>
          </w:p>
        </w:tc>
        <w:tc>
          <w:tcPr>
            <w:tcW w:w="1704"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52.30</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1.28</w:t>
            </w:r>
          </w:p>
        </w:tc>
        <w:tc>
          <w:tcPr>
            <w:tcW w:w="1705" w:type="dxa"/>
          </w:tcPr>
          <w:p w:rsidR="003431C9" w:rsidRPr="00811FB1" w:rsidRDefault="003431C9" w:rsidP="003431C9">
            <w:pPr>
              <w:ind w:firstLine="420"/>
              <w:jc w:val="center"/>
              <w:rPr>
                <w:rFonts w:ascii="宋体" w:hAnsi="宋体" w:hint="eastAsia"/>
                <w:color w:val="000000"/>
              </w:rPr>
            </w:pPr>
            <w:r w:rsidRPr="00811FB1">
              <w:rPr>
                <w:rFonts w:ascii="宋体" w:hAnsi="宋体" w:hint="eastAsia"/>
                <w:color w:val="000000"/>
              </w:rPr>
              <w:t>124.90</w:t>
            </w:r>
          </w:p>
        </w:tc>
      </w:tr>
    </w:tbl>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131. 2010年一季度，我国水产品出口额比上年同期约增长了多少亿美元？</w:t>
      </w:r>
    </w:p>
    <w:p w:rsidR="003431C9" w:rsidRPr="00811FB1" w:rsidRDefault="003431C9" w:rsidP="003431C9">
      <w:pPr>
        <w:ind w:firstLine="420"/>
        <w:rPr>
          <w:rFonts w:ascii="宋体" w:hAnsi="宋体" w:hint="eastAsia"/>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811FB1">
          <w:rPr>
            <w:rFonts w:ascii="宋体" w:hAnsi="宋体" w:hint="eastAsia"/>
            <w:color w:val="000000"/>
            <w:szCs w:val="21"/>
          </w:rPr>
          <w:t>A. 5.3</w:t>
        </w:r>
      </w:smartTag>
      <w:r w:rsidRPr="00811FB1">
        <w:rPr>
          <w:rFonts w:ascii="宋体" w:hAnsi="宋体" w:hint="eastAsia"/>
          <w:color w:val="000000"/>
          <w:szCs w:val="21"/>
        </w:rPr>
        <w:t xml:space="preserve">    B．7.0</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C．9.2    D. 21.2</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132. 2010年一季度，我国水产品主要进口来源地，按进口量从小到大排序正确的是：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A日本一挪威一美国    B秘鲁一东盟—日本</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C挪威一美国一东盟    D东盟一智利一俄罗斯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133. 2010年一季度，我国与美国水产品进出口贸易额占我国水产品进出口贸易总额的比重约为：</w:t>
      </w:r>
    </w:p>
    <w:p w:rsidR="003431C9" w:rsidRPr="00811FB1" w:rsidRDefault="003431C9" w:rsidP="003431C9">
      <w:pPr>
        <w:ind w:firstLine="420"/>
        <w:rPr>
          <w:rFonts w:ascii="宋体" w:hAnsi="宋体" w:hint="eastAsia"/>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811FB1">
          <w:rPr>
            <w:rFonts w:ascii="宋体" w:hAnsi="宋体" w:hint="eastAsia"/>
            <w:color w:val="000000"/>
            <w:szCs w:val="21"/>
          </w:rPr>
          <w:t>A. 7.8</w:t>
        </w:r>
      </w:smartTag>
      <w:r w:rsidRPr="00811FB1">
        <w:rPr>
          <w:rFonts w:ascii="宋体" w:hAnsi="宋体" w:hint="eastAsia"/>
          <w:color w:val="000000"/>
          <w:szCs w:val="21"/>
        </w:rPr>
        <w:t>%     B. 12.7%</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14.2%    D. 17.6%</w:t>
      </w:r>
    </w:p>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134. 2010年一季度，我国对以下哪个国家或地区出口水产品的平均单价最高？</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A．日本      B. 美国</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政盟      D. 韩国</w:t>
      </w:r>
    </w:p>
    <w:p w:rsidR="003431C9" w:rsidRPr="00811FB1" w:rsidRDefault="003431C9" w:rsidP="003431C9">
      <w:pPr>
        <w:ind w:firstLine="420"/>
        <w:rPr>
          <w:rFonts w:ascii="宋体" w:hAnsi="宋体" w:hint="eastAsia"/>
          <w:color w:val="000000"/>
          <w:szCs w:val="21"/>
        </w:rPr>
      </w:pP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135.能够从上述资料中推出的是：</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A. 2010年一季度，我国是俄罗斯最大的水产品出口目的地</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B. 2009年一季度，日本比美国进口了更多的我国水产品</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C. 2010年一季度，我国从秘鲁进口水产品的平均单价比上年同期有所下降</w:t>
      </w:r>
    </w:p>
    <w:p w:rsidR="003431C9" w:rsidRPr="00811FB1" w:rsidRDefault="003431C9" w:rsidP="003431C9">
      <w:pPr>
        <w:ind w:firstLine="420"/>
        <w:rPr>
          <w:rFonts w:ascii="宋体" w:hAnsi="宋体" w:hint="eastAsia"/>
          <w:color w:val="000000"/>
          <w:szCs w:val="21"/>
        </w:rPr>
      </w:pPr>
      <w:r w:rsidRPr="00811FB1">
        <w:rPr>
          <w:rFonts w:ascii="宋体" w:hAnsi="宋体" w:hint="eastAsia"/>
          <w:color w:val="000000"/>
          <w:szCs w:val="21"/>
        </w:rPr>
        <w:t>D．2009年一季度，我国对东盟水产品进出口贸易为逆差</w:t>
      </w:r>
    </w:p>
    <w:p w:rsidR="003431C9" w:rsidRPr="00811FB1" w:rsidRDefault="003431C9" w:rsidP="003431C9">
      <w:pPr>
        <w:tabs>
          <w:tab w:val="left" w:pos="5250"/>
        </w:tabs>
        <w:spacing w:line="360" w:lineRule="auto"/>
        <w:ind w:firstLine="480"/>
        <w:rPr>
          <w:rFonts w:ascii="宋体" w:hAnsi="宋体" w:hint="eastAsia"/>
          <w:color w:val="000000"/>
          <w:sz w:val="24"/>
        </w:rPr>
      </w:pPr>
    </w:p>
    <w:p w:rsidR="003431C9" w:rsidRPr="00811FB1" w:rsidRDefault="003431C9" w:rsidP="003431C9">
      <w:pPr>
        <w:tabs>
          <w:tab w:val="left" w:pos="5250"/>
        </w:tabs>
        <w:spacing w:line="360" w:lineRule="auto"/>
        <w:ind w:firstLine="480"/>
        <w:rPr>
          <w:rFonts w:ascii="宋体" w:hAnsi="宋体" w:hint="eastAsia"/>
          <w:color w:val="000000"/>
          <w:sz w:val="24"/>
        </w:rPr>
      </w:pPr>
    </w:p>
    <w:p w:rsidR="003431C9" w:rsidRPr="00811FB1" w:rsidRDefault="003431C9" w:rsidP="003431C9">
      <w:pPr>
        <w:tabs>
          <w:tab w:val="left" w:pos="5250"/>
        </w:tabs>
        <w:spacing w:line="360" w:lineRule="auto"/>
        <w:ind w:firstLine="480"/>
        <w:rPr>
          <w:rFonts w:ascii="宋体" w:hAnsi="宋体" w:hint="eastAsia"/>
          <w:color w:val="000000"/>
          <w:sz w:val="24"/>
        </w:rPr>
      </w:pPr>
    </w:p>
    <w:p w:rsidR="003431C9" w:rsidRPr="00811FB1" w:rsidRDefault="003431C9" w:rsidP="003431C9">
      <w:pPr>
        <w:tabs>
          <w:tab w:val="left" w:pos="5250"/>
        </w:tabs>
        <w:spacing w:line="360" w:lineRule="auto"/>
        <w:ind w:firstLine="480"/>
        <w:rPr>
          <w:rFonts w:ascii="宋体" w:hAnsi="宋体" w:hint="eastAsia"/>
          <w:color w:val="000000"/>
          <w:sz w:val="24"/>
        </w:rPr>
      </w:pPr>
    </w:p>
    <w:p w:rsidR="003431C9" w:rsidRPr="00811FB1" w:rsidRDefault="003431C9" w:rsidP="003431C9">
      <w:pPr>
        <w:tabs>
          <w:tab w:val="left" w:pos="5250"/>
        </w:tabs>
        <w:spacing w:line="360" w:lineRule="auto"/>
        <w:ind w:firstLine="480"/>
        <w:rPr>
          <w:rFonts w:ascii="宋体" w:hAnsi="宋体" w:hint="eastAsia"/>
          <w:color w:val="000000"/>
          <w:sz w:val="24"/>
        </w:rPr>
      </w:pPr>
    </w:p>
    <w:p w:rsidR="003431C9" w:rsidRPr="00811FB1" w:rsidRDefault="003431C9" w:rsidP="003431C9">
      <w:pPr>
        <w:tabs>
          <w:tab w:val="left" w:pos="5250"/>
        </w:tabs>
        <w:spacing w:line="360" w:lineRule="auto"/>
        <w:ind w:firstLine="480"/>
        <w:rPr>
          <w:rFonts w:ascii="宋体" w:hAnsi="宋体" w:hint="eastAsia"/>
          <w:color w:val="000000"/>
          <w:sz w:val="24"/>
        </w:rPr>
      </w:pPr>
    </w:p>
    <w:p w:rsidR="003431C9" w:rsidRPr="00811FB1" w:rsidRDefault="003431C9" w:rsidP="003431C9">
      <w:pPr>
        <w:tabs>
          <w:tab w:val="left" w:pos="5250"/>
        </w:tabs>
        <w:spacing w:line="360" w:lineRule="auto"/>
        <w:ind w:firstLine="480"/>
        <w:rPr>
          <w:rFonts w:ascii="宋体" w:hAnsi="宋体" w:hint="eastAsia"/>
          <w:color w:val="000000"/>
          <w:sz w:val="24"/>
        </w:rPr>
      </w:pPr>
    </w:p>
    <w:p w:rsidR="003431C9" w:rsidRPr="00811FB1" w:rsidRDefault="003431C9" w:rsidP="003431C9">
      <w:pPr>
        <w:spacing w:line="360" w:lineRule="auto"/>
        <w:ind w:firstLine="480"/>
        <w:rPr>
          <w:rFonts w:ascii="宋体" w:hAnsi="宋体" w:hint="eastAsia"/>
          <w:color w:val="000000"/>
          <w:sz w:val="24"/>
        </w:rPr>
      </w:pPr>
    </w:p>
    <w:p w:rsidR="003431C9" w:rsidRPr="00811FB1" w:rsidRDefault="003431C9" w:rsidP="003431C9">
      <w:pPr>
        <w:spacing w:line="360" w:lineRule="auto"/>
        <w:ind w:firstLine="643"/>
        <w:jc w:val="center"/>
        <w:rPr>
          <w:rFonts w:ascii="宋体" w:hAnsi="宋体" w:hint="eastAsia"/>
          <w:b/>
          <w:color w:val="000000"/>
          <w:sz w:val="32"/>
          <w:szCs w:val="32"/>
        </w:rPr>
      </w:pPr>
      <w:r w:rsidRPr="00811FB1">
        <w:rPr>
          <w:rFonts w:ascii="宋体" w:hAnsi="宋体" w:hint="eastAsia"/>
          <w:b/>
          <w:color w:val="000000"/>
          <w:sz w:val="32"/>
          <w:szCs w:val="32"/>
        </w:rPr>
        <w:t>参考答案与解析</w:t>
      </w:r>
    </w:p>
    <w:p w:rsidR="003431C9" w:rsidRPr="00B56BA0" w:rsidRDefault="003431C9" w:rsidP="00B56BA0">
      <w:pPr>
        <w:spacing w:line="375" w:lineRule="atLeast"/>
        <w:ind w:firstLine="420"/>
        <w:jc w:val="left"/>
        <w:rPr>
          <w:rFonts w:hint="eastAsia"/>
          <w:kern w:val="0"/>
        </w:rPr>
      </w:pPr>
      <w:r w:rsidRPr="00B56BA0">
        <w:rPr>
          <w:rFonts w:hint="eastAsia"/>
          <w:kern w:val="0"/>
        </w:rPr>
        <w:t>1</w:t>
      </w:r>
      <w:r w:rsidRPr="00B56BA0">
        <w:rPr>
          <w:rFonts w:hint="eastAsia"/>
          <w:kern w:val="0"/>
        </w:rPr>
        <w:t>．</w:t>
      </w:r>
      <w:r w:rsidRPr="00B56BA0">
        <w:rPr>
          <w:rFonts w:hint="eastAsia"/>
          <w:b/>
          <w:kern w:val="0"/>
        </w:rPr>
        <w:t>【解析】</w:t>
      </w:r>
      <w:r w:rsidRPr="00B56BA0">
        <w:rPr>
          <w:rFonts w:hint="eastAsia"/>
          <w:kern w:val="0"/>
        </w:rPr>
        <w:t>D</w:t>
      </w:r>
      <w:r w:rsidRPr="00B56BA0">
        <w:rPr>
          <w:rFonts w:hint="eastAsia"/>
          <w:kern w:val="0"/>
        </w:rPr>
        <w:t>。本题考查政治常识。党的十七大报告提出“以改善民生为重点的社会建设”，并提出了社会建设六大方面的内容。第一是教育。第二是就业。第三是收入分配。第四是覆盖城乡居民的保障体系。第五是医疗公共卫生体制。第六是完善社会管理，维护社会稳定和团结。从中可看出</w:t>
      </w:r>
      <w:r w:rsidRPr="00B56BA0">
        <w:rPr>
          <w:kern w:val="0"/>
        </w:rPr>
        <w:t>D</w:t>
      </w:r>
      <w:r w:rsidRPr="00B56BA0">
        <w:rPr>
          <w:rFonts w:hint="eastAsia"/>
          <w:kern w:val="0"/>
        </w:rPr>
        <w:t>项不属于社会建设范畴。</w:t>
      </w:r>
    </w:p>
    <w:p w:rsidR="003431C9" w:rsidRPr="00B56BA0" w:rsidRDefault="003431C9" w:rsidP="00B56BA0">
      <w:pPr>
        <w:spacing w:line="375" w:lineRule="atLeast"/>
        <w:ind w:firstLine="420"/>
        <w:jc w:val="left"/>
        <w:rPr>
          <w:rFonts w:hint="eastAsia"/>
          <w:kern w:val="0"/>
        </w:rPr>
      </w:pPr>
      <w:r w:rsidRPr="00B56BA0">
        <w:rPr>
          <w:rFonts w:hint="eastAsia"/>
          <w:kern w:val="0"/>
        </w:rPr>
        <w:t>2</w:t>
      </w:r>
      <w:r w:rsidRPr="00B56BA0">
        <w:rPr>
          <w:rFonts w:hint="eastAsia"/>
          <w:kern w:val="0"/>
        </w:rPr>
        <w:t>．</w:t>
      </w:r>
      <w:r w:rsidRPr="00B56BA0">
        <w:rPr>
          <w:rFonts w:hint="eastAsia"/>
          <w:b/>
          <w:kern w:val="0"/>
        </w:rPr>
        <w:t>【解析】</w:t>
      </w:r>
      <w:r w:rsidRPr="00B56BA0">
        <w:rPr>
          <w:rFonts w:hint="eastAsia"/>
          <w:kern w:val="0"/>
        </w:rPr>
        <w:t>C</w:t>
      </w:r>
      <w:r w:rsidRPr="00B56BA0">
        <w:rPr>
          <w:rFonts w:hint="eastAsia"/>
          <w:kern w:val="0"/>
        </w:rPr>
        <w:t>。本题考查时事常识。</w:t>
      </w:r>
      <w:r w:rsidRPr="00B56BA0">
        <w:rPr>
          <w:kern w:val="0"/>
        </w:rPr>
        <w:t>A</w:t>
      </w:r>
      <w:r w:rsidRPr="00B56BA0">
        <w:rPr>
          <w:rFonts w:hint="eastAsia"/>
          <w:kern w:val="0"/>
        </w:rPr>
        <w:t>项：</w:t>
      </w:r>
      <w:r w:rsidRPr="00B56BA0">
        <w:rPr>
          <w:kern w:val="0"/>
        </w:rPr>
        <w:t>2009</w:t>
      </w:r>
      <w:r w:rsidRPr="00B56BA0">
        <w:rPr>
          <w:rFonts w:hint="eastAsia"/>
          <w:kern w:val="0"/>
        </w:rPr>
        <w:t>年，我国的出口总额居世界第一；</w:t>
      </w:r>
      <w:r w:rsidRPr="00B56BA0">
        <w:rPr>
          <w:kern w:val="0"/>
        </w:rPr>
        <w:t>B</w:t>
      </w:r>
      <w:r w:rsidRPr="00B56BA0">
        <w:rPr>
          <w:rFonts w:hint="eastAsia"/>
          <w:kern w:val="0"/>
        </w:rPr>
        <w:t>项：二十国集团中具有广泛代表性的发展中国家包括南非、阿根廷、巴西、印度、印度尼西亚、墨西哥、沙特阿拉伯，中国并不是唯一的亚洲发展中国家；</w:t>
      </w:r>
      <w:r w:rsidRPr="00B56BA0">
        <w:rPr>
          <w:kern w:val="0"/>
        </w:rPr>
        <w:t>D</w:t>
      </w:r>
      <w:r w:rsidRPr="00B56BA0">
        <w:rPr>
          <w:rFonts w:hint="eastAsia"/>
          <w:kern w:val="0"/>
        </w:rPr>
        <w:t>项：我国与不丹、锡金两个边境国家仍未建立正式的外交关系。</w:t>
      </w:r>
    </w:p>
    <w:p w:rsidR="003431C9" w:rsidRPr="00B56BA0" w:rsidRDefault="003431C9" w:rsidP="00B56BA0">
      <w:pPr>
        <w:spacing w:line="375" w:lineRule="atLeast"/>
        <w:ind w:firstLine="420"/>
        <w:jc w:val="left"/>
        <w:rPr>
          <w:rFonts w:hint="eastAsia"/>
          <w:kern w:val="0"/>
        </w:rPr>
      </w:pPr>
      <w:r w:rsidRPr="00B56BA0">
        <w:rPr>
          <w:rFonts w:hint="eastAsia"/>
          <w:kern w:val="0"/>
        </w:rPr>
        <w:t>3</w:t>
      </w:r>
      <w:r w:rsidRPr="00B56BA0">
        <w:rPr>
          <w:rFonts w:hint="eastAsia"/>
          <w:kern w:val="0"/>
        </w:rPr>
        <w:t>．</w:t>
      </w:r>
      <w:r w:rsidRPr="00B56BA0">
        <w:rPr>
          <w:rFonts w:hint="eastAsia"/>
          <w:b/>
          <w:kern w:val="0"/>
        </w:rPr>
        <w:t>【解析】</w:t>
      </w:r>
      <w:r w:rsidRPr="00B56BA0">
        <w:rPr>
          <w:rFonts w:hint="eastAsia"/>
          <w:kern w:val="0"/>
        </w:rPr>
        <w:t>B</w:t>
      </w:r>
      <w:r w:rsidRPr="00B56BA0">
        <w:rPr>
          <w:rFonts w:hint="eastAsia"/>
          <w:kern w:val="0"/>
        </w:rPr>
        <w:t>。本题考查国情。我国煤炭储藏量世界第一，所以排除</w:t>
      </w:r>
      <w:r w:rsidRPr="00B56BA0">
        <w:rPr>
          <w:kern w:val="0"/>
        </w:rPr>
        <w:t>A</w:t>
      </w:r>
      <w:r w:rsidRPr="00B56BA0">
        <w:rPr>
          <w:kern w:val="0"/>
        </w:rPr>
        <w:t>、</w:t>
      </w:r>
      <w:r w:rsidRPr="00B56BA0">
        <w:rPr>
          <w:kern w:val="0"/>
        </w:rPr>
        <w:t>C</w:t>
      </w:r>
      <w:r w:rsidRPr="00B56BA0">
        <w:rPr>
          <w:rFonts w:hint="eastAsia"/>
          <w:kern w:val="0"/>
        </w:rPr>
        <w:t>两项；现在我国一半左右的石油都依靠进口，所以排除</w:t>
      </w:r>
      <w:r w:rsidRPr="00B56BA0">
        <w:rPr>
          <w:kern w:val="0"/>
        </w:rPr>
        <w:t>D</w:t>
      </w:r>
      <w:r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4</w:t>
      </w:r>
      <w:r w:rsidRPr="00B56BA0">
        <w:rPr>
          <w:rFonts w:hint="eastAsia"/>
          <w:kern w:val="0"/>
        </w:rPr>
        <w:t>．</w:t>
      </w:r>
      <w:r w:rsidRPr="00B56BA0">
        <w:rPr>
          <w:rFonts w:hint="eastAsia"/>
          <w:b/>
          <w:kern w:val="0"/>
        </w:rPr>
        <w:t>【解析】</w:t>
      </w:r>
      <w:r w:rsidRPr="00B56BA0">
        <w:rPr>
          <w:rFonts w:hint="eastAsia"/>
          <w:kern w:val="0"/>
        </w:rPr>
        <w:t>B</w:t>
      </w:r>
      <w:r w:rsidRPr="00B56BA0">
        <w:rPr>
          <w:rFonts w:hint="eastAsia"/>
          <w:kern w:val="0"/>
        </w:rPr>
        <w:t>。本题考查时事常识。根据《国务院关于开展第六次全国人口普查的通知》，我国第六次人口普查的标准时点是</w:t>
      </w:r>
      <w:smartTag w:uri="urn:schemas-microsoft-com:office:smarttags" w:element="chsdate">
        <w:smartTagPr>
          <w:attr w:name="Year" w:val="2010"/>
          <w:attr w:name="Month" w:val="11"/>
          <w:attr w:name="Day" w:val="1"/>
          <w:attr w:name="IsLunarDate" w:val="False"/>
          <w:attr w:name="IsROCDate" w:val="False"/>
        </w:smartTagPr>
        <w:r w:rsidRPr="00B56BA0">
          <w:rPr>
            <w:kern w:val="0"/>
          </w:rPr>
          <w:t>2010</w:t>
        </w:r>
        <w:r w:rsidRPr="00B56BA0">
          <w:rPr>
            <w:rFonts w:hint="eastAsia"/>
            <w:kern w:val="0"/>
          </w:rPr>
          <w:t>年</w:t>
        </w:r>
        <w:r w:rsidRPr="00B56BA0">
          <w:rPr>
            <w:kern w:val="0"/>
          </w:rPr>
          <w:t>11</w:t>
        </w:r>
        <w:r w:rsidRPr="00B56BA0">
          <w:rPr>
            <w:rFonts w:hint="eastAsia"/>
            <w:kern w:val="0"/>
          </w:rPr>
          <w:t>月</w:t>
        </w:r>
        <w:r w:rsidRPr="00B56BA0">
          <w:rPr>
            <w:kern w:val="0"/>
          </w:rPr>
          <w:t>1</w:t>
        </w:r>
        <w:r w:rsidRPr="00B56BA0">
          <w:rPr>
            <w:rFonts w:hint="eastAsia"/>
            <w:kern w:val="0"/>
          </w:rPr>
          <w:t>日</w:t>
        </w:r>
      </w:smartTag>
      <w:r w:rsidRPr="00B56BA0">
        <w:rPr>
          <w:rFonts w:hint="eastAsia"/>
          <w:kern w:val="0"/>
        </w:rPr>
        <w:t>零点，第六次全国人口普查采用按现住地登记的原则。人口普查所需经费，由中央和地方各级人民政府共同负担，并列入相应年度的财政预算，按时拨付、确保到位。通知还要求，各级政府、各有关部门要严格执行《中华人民共和国统计法》和人口普查的有关规定。人口普查取得的数据，严格限定用于普查目的，不得作为任何部门和单位对各级行政管理工作实施考核、奖惩的依据，不得作为对普查对象实施处罚的依据，所以</w:t>
      </w:r>
      <w:r w:rsidRPr="00B56BA0">
        <w:rPr>
          <w:kern w:val="0"/>
        </w:rPr>
        <w:t>B</w:t>
      </w:r>
      <w:r w:rsidRPr="00B56BA0">
        <w:rPr>
          <w:rFonts w:hint="eastAsia"/>
          <w:kern w:val="0"/>
        </w:rPr>
        <w:t>项正确。</w:t>
      </w:r>
    </w:p>
    <w:p w:rsidR="003431C9" w:rsidRPr="00B56BA0" w:rsidRDefault="003431C9" w:rsidP="00B56BA0">
      <w:pPr>
        <w:spacing w:line="375" w:lineRule="atLeast"/>
        <w:ind w:firstLine="420"/>
        <w:jc w:val="left"/>
        <w:rPr>
          <w:rFonts w:hint="eastAsia"/>
          <w:kern w:val="0"/>
        </w:rPr>
      </w:pPr>
      <w:r w:rsidRPr="00B56BA0">
        <w:rPr>
          <w:rFonts w:hint="eastAsia"/>
          <w:kern w:val="0"/>
        </w:rPr>
        <w:t>5</w:t>
      </w:r>
      <w:r w:rsidRPr="00B56BA0">
        <w:rPr>
          <w:rFonts w:hint="eastAsia"/>
          <w:kern w:val="0"/>
        </w:rPr>
        <w:t>．</w:t>
      </w:r>
      <w:r w:rsidRPr="00B56BA0">
        <w:rPr>
          <w:rFonts w:hint="eastAsia"/>
          <w:b/>
          <w:kern w:val="0"/>
        </w:rPr>
        <w:t>【解析】</w:t>
      </w:r>
      <w:r w:rsidRPr="00B56BA0">
        <w:rPr>
          <w:rFonts w:hint="eastAsia"/>
          <w:kern w:val="0"/>
        </w:rPr>
        <w:t>C</w:t>
      </w:r>
      <w:r w:rsidRPr="00B56BA0">
        <w:rPr>
          <w:rFonts w:hint="eastAsia"/>
          <w:kern w:val="0"/>
        </w:rPr>
        <w:t>。本题考查时事常识。西部大开发的范围包括陕西省、甘肃省、青海省、宁夏回族自治区、新疆维吾尔自治区、四川省、重庆市、云南省、贵州省、西藏自治区、内蒙古自治区、广西壮族自治区等</w:t>
      </w:r>
      <w:r w:rsidRPr="00B56BA0">
        <w:rPr>
          <w:kern w:val="0"/>
        </w:rPr>
        <w:t>12</w:t>
      </w:r>
      <w:r w:rsidRPr="00B56BA0">
        <w:rPr>
          <w:rFonts w:hint="eastAsia"/>
          <w:kern w:val="0"/>
        </w:rPr>
        <w:t>个省、自治区、直辖市，所以</w:t>
      </w:r>
      <w:r w:rsidRPr="00B56BA0">
        <w:rPr>
          <w:kern w:val="0"/>
        </w:rPr>
        <w:t>C</w:t>
      </w:r>
      <w:r w:rsidRPr="00B56BA0">
        <w:rPr>
          <w:rFonts w:hint="eastAsia"/>
          <w:kern w:val="0"/>
        </w:rPr>
        <w:t>项错误。</w:t>
      </w:r>
    </w:p>
    <w:p w:rsidR="003431C9" w:rsidRPr="00B56BA0" w:rsidRDefault="003431C9" w:rsidP="00B56BA0">
      <w:pPr>
        <w:spacing w:line="375" w:lineRule="atLeast"/>
        <w:ind w:firstLine="420"/>
        <w:jc w:val="left"/>
        <w:rPr>
          <w:rFonts w:hint="eastAsia"/>
          <w:kern w:val="0"/>
        </w:rPr>
      </w:pPr>
      <w:r w:rsidRPr="00B56BA0">
        <w:rPr>
          <w:rFonts w:hint="eastAsia"/>
          <w:kern w:val="0"/>
        </w:rPr>
        <w:t>6</w:t>
      </w:r>
      <w:r w:rsidRPr="00B56BA0">
        <w:rPr>
          <w:rFonts w:hint="eastAsia"/>
          <w:kern w:val="0"/>
        </w:rPr>
        <w:t>．</w:t>
      </w:r>
      <w:r w:rsidRPr="00B56BA0">
        <w:rPr>
          <w:rFonts w:hint="eastAsia"/>
          <w:b/>
          <w:kern w:val="0"/>
        </w:rPr>
        <w:t>【解析】</w:t>
      </w:r>
      <w:r w:rsidRPr="00B56BA0">
        <w:rPr>
          <w:rFonts w:hint="eastAsia"/>
          <w:kern w:val="0"/>
        </w:rPr>
        <w:t>A</w:t>
      </w:r>
      <w:r w:rsidRPr="00B56BA0">
        <w:rPr>
          <w:rFonts w:hint="eastAsia"/>
          <w:kern w:val="0"/>
        </w:rPr>
        <w:t>。本题考查历史常识。</w:t>
      </w:r>
      <w:r w:rsidRPr="00B56BA0">
        <w:rPr>
          <w:kern w:val="0"/>
        </w:rPr>
        <w:t>1947</w:t>
      </w:r>
      <w:r w:rsidRPr="00B56BA0">
        <w:rPr>
          <w:rFonts w:hint="eastAsia"/>
          <w:kern w:val="0"/>
        </w:rPr>
        <w:t>年</w:t>
      </w:r>
      <w:r w:rsidRPr="00B56BA0">
        <w:rPr>
          <w:kern w:val="0"/>
        </w:rPr>
        <w:t>9</w:t>
      </w:r>
      <w:r w:rsidRPr="00B56BA0">
        <w:rPr>
          <w:rFonts w:hint="eastAsia"/>
          <w:kern w:val="0"/>
        </w:rPr>
        <w:t>月，中共中央在河北省平山县西柏坡村召开全国土地会议，制定了《中国土地法大纲》，并于</w:t>
      </w:r>
      <w:smartTag w:uri="urn:schemas-microsoft-com:office:smarttags" w:element="chsdate">
        <w:smartTagPr>
          <w:attr w:name="Year" w:val="2010"/>
          <w:attr w:name="Month" w:val="10"/>
          <w:attr w:name="Day" w:val="10"/>
          <w:attr w:name="IsLunarDate" w:val="False"/>
          <w:attr w:name="IsROCDate" w:val="False"/>
        </w:smartTagPr>
        <w:r w:rsidRPr="00B56BA0">
          <w:rPr>
            <w:kern w:val="0"/>
          </w:rPr>
          <w:t>10</w:t>
        </w:r>
        <w:r w:rsidRPr="00B56BA0">
          <w:rPr>
            <w:rFonts w:hint="eastAsia"/>
            <w:kern w:val="0"/>
          </w:rPr>
          <w:t>月</w:t>
        </w:r>
        <w:r w:rsidRPr="00B56BA0">
          <w:rPr>
            <w:kern w:val="0"/>
          </w:rPr>
          <w:t>10</w:t>
        </w:r>
        <w:r w:rsidRPr="00B56BA0">
          <w:rPr>
            <w:rFonts w:hint="eastAsia"/>
            <w:kern w:val="0"/>
          </w:rPr>
          <w:t>日</w:t>
        </w:r>
      </w:smartTag>
      <w:r w:rsidRPr="00B56BA0">
        <w:rPr>
          <w:rFonts w:hint="eastAsia"/>
          <w:kern w:val="0"/>
        </w:rPr>
        <w:t>经中共中央批准正式公布。由此展开了解放区的土改运动。三大战役是指</w:t>
      </w:r>
      <w:r w:rsidRPr="00B56BA0">
        <w:rPr>
          <w:kern w:val="0"/>
        </w:rPr>
        <w:t>1948</w:t>
      </w:r>
      <w:r w:rsidRPr="00B56BA0">
        <w:rPr>
          <w:rFonts w:hint="eastAsia"/>
          <w:kern w:val="0"/>
        </w:rPr>
        <w:t>年</w:t>
      </w:r>
      <w:r w:rsidRPr="00B56BA0">
        <w:rPr>
          <w:kern w:val="0"/>
        </w:rPr>
        <w:t>9</w:t>
      </w:r>
      <w:r w:rsidRPr="00B56BA0">
        <w:rPr>
          <w:rFonts w:hint="eastAsia"/>
          <w:kern w:val="0"/>
        </w:rPr>
        <w:t>月至</w:t>
      </w:r>
      <w:r w:rsidRPr="00B56BA0">
        <w:rPr>
          <w:kern w:val="0"/>
        </w:rPr>
        <w:t>1949</w:t>
      </w:r>
      <w:r w:rsidRPr="00B56BA0">
        <w:rPr>
          <w:rFonts w:hint="eastAsia"/>
          <w:kern w:val="0"/>
        </w:rPr>
        <w:t>年</w:t>
      </w:r>
      <w:r w:rsidRPr="00B56BA0">
        <w:rPr>
          <w:kern w:val="0"/>
        </w:rPr>
        <w:t>1</w:t>
      </w:r>
      <w:r w:rsidRPr="00B56BA0">
        <w:rPr>
          <w:rFonts w:hint="eastAsia"/>
          <w:kern w:val="0"/>
        </w:rPr>
        <w:t>月，中国人民解放军同国民党军进行的战略决战，包括辽沈、淮海、平津三个战略性战役。而党的七届二中全会是</w:t>
      </w:r>
      <w:smartTag w:uri="urn:schemas-microsoft-com:office:smarttags" w:element="chsdate">
        <w:smartTagPr>
          <w:attr w:name="Year" w:val="1949"/>
          <w:attr w:name="Month" w:val="3"/>
          <w:attr w:name="Day" w:val="5"/>
          <w:attr w:name="IsLunarDate" w:val="False"/>
          <w:attr w:name="IsROCDate" w:val="False"/>
        </w:smartTagPr>
        <w:r w:rsidRPr="00B56BA0">
          <w:rPr>
            <w:kern w:val="0"/>
          </w:rPr>
          <w:t>1949</w:t>
        </w:r>
        <w:r w:rsidRPr="00B56BA0">
          <w:rPr>
            <w:rFonts w:hint="eastAsia"/>
            <w:kern w:val="0"/>
          </w:rPr>
          <w:t>年</w:t>
        </w:r>
        <w:r w:rsidRPr="00B56BA0">
          <w:rPr>
            <w:kern w:val="0"/>
          </w:rPr>
          <w:t>3</w:t>
        </w:r>
        <w:r w:rsidRPr="00B56BA0">
          <w:rPr>
            <w:rFonts w:hint="eastAsia"/>
            <w:kern w:val="0"/>
          </w:rPr>
          <w:t>月</w:t>
        </w:r>
        <w:r w:rsidRPr="00B56BA0">
          <w:rPr>
            <w:kern w:val="0"/>
          </w:rPr>
          <w:t>5</w:t>
        </w:r>
        <w:r w:rsidRPr="00B56BA0">
          <w:rPr>
            <w:rFonts w:hint="eastAsia"/>
            <w:kern w:val="0"/>
          </w:rPr>
          <w:t>日</w:t>
        </w:r>
      </w:smartTag>
      <w:r w:rsidRPr="00B56BA0">
        <w:rPr>
          <w:rFonts w:hint="eastAsia"/>
          <w:kern w:val="0"/>
        </w:rPr>
        <w:t>至</w:t>
      </w:r>
      <w:r w:rsidRPr="00B56BA0">
        <w:rPr>
          <w:kern w:val="0"/>
        </w:rPr>
        <w:t>13</w:t>
      </w:r>
      <w:r w:rsidRPr="00B56BA0">
        <w:rPr>
          <w:rFonts w:hint="eastAsia"/>
          <w:kern w:val="0"/>
        </w:rPr>
        <w:t>日在中国河北平山县西柏坡举行的。所以</w:t>
      </w:r>
      <w:r w:rsidRPr="00B56BA0">
        <w:rPr>
          <w:kern w:val="0"/>
        </w:rPr>
        <w:t>A</w:t>
      </w:r>
      <w:r w:rsidRPr="00B56BA0">
        <w:rPr>
          <w:rFonts w:hint="eastAsia"/>
          <w:kern w:val="0"/>
        </w:rPr>
        <w:t>项正确。</w:t>
      </w:r>
    </w:p>
    <w:p w:rsidR="003431C9" w:rsidRPr="00B56BA0" w:rsidRDefault="003431C9" w:rsidP="00B56BA0">
      <w:pPr>
        <w:spacing w:line="375" w:lineRule="atLeast"/>
        <w:ind w:firstLine="420"/>
        <w:jc w:val="left"/>
        <w:rPr>
          <w:rFonts w:hint="eastAsia"/>
          <w:kern w:val="0"/>
        </w:rPr>
      </w:pPr>
      <w:r w:rsidRPr="00B56BA0">
        <w:rPr>
          <w:rFonts w:hint="eastAsia"/>
          <w:kern w:val="0"/>
        </w:rPr>
        <w:t>7</w:t>
      </w:r>
      <w:r w:rsidRPr="00B56BA0">
        <w:rPr>
          <w:rFonts w:hint="eastAsia"/>
          <w:kern w:val="0"/>
        </w:rPr>
        <w:t>．</w:t>
      </w:r>
      <w:r w:rsidRPr="00B56BA0">
        <w:rPr>
          <w:rFonts w:hint="eastAsia"/>
          <w:b/>
          <w:kern w:val="0"/>
        </w:rPr>
        <w:t>【解析】</w:t>
      </w:r>
      <w:r w:rsidRPr="00B56BA0">
        <w:rPr>
          <w:rFonts w:hint="eastAsia"/>
          <w:kern w:val="0"/>
        </w:rPr>
        <w:t>D</w:t>
      </w:r>
      <w:r w:rsidRPr="00B56BA0">
        <w:rPr>
          <w:rFonts w:hint="eastAsia"/>
          <w:kern w:val="0"/>
        </w:rPr>
        <w:t>。本题考查法律常识。根据《中华人民共和国村民委员会组织法》第</w:t>
      </w:r>
      <w:r w:rsidRPr="00B56BA0">
        <w:rPr>
          <w:kern w:val="0"/>
        </w:rPr>
        <w:t>15</w:t>
      </w:r>
      <w:r w:rsidRPr="00B56BA0">
        <w:rPr>
          <w:rFonts w:hint="eastAsia"/>
          <w:kern w:val="0"/>
        </w:rPr>
        <w:t>条规定，选举村民委员会，由登记参加选举的村民直接提名候选人。候选人的名额应当多于应选名额。选举村民委员会，有登记参加选举的村民过半数投票，选举有效；候选人获得参加投票的村民过半数的选票，始得当选。</w:t>
      </w:r>
      <w:r w:rsidRPr="00B56BA0">
        <w:rPr>
          <w:kern w:val="0"/>
        </w:rPr>
        <w:t>D</w:t>
      </w:r>
      <w:r w:rsidRPr="00B56BA0">
        <w:rPr>
          <w:rFonts w:hint="eastAsia"/>
          <w:kern w:val="0"/>
        </w:rPr>
        <w:t>项中王某所得的选票不足全村有选举权的村民的四分之一，不符合法律规定。</w:t>
      </w:r>
    </w:p>
    <w:p w:rsidR="003431C9" w:rsidRPr="00B56BA0" w:rsidRDefault="003431C9" w:rsidP="00B56BA0">
      <w:pPr>
        <w:spacing w:line="375" w:lineRule="atLeast"/>
        <w:ind w:firstLine="420"/>
        <w:jc w:val="left"/>
        <w:rPr>
          <w:rFonts w:hint="eastAsia"/>
          <w:kern w:val="0"/>
        </w:rPr>
      </w:pPr>
      <w:r w:rsidRPr="00B56BA0">
        <w:rPr>
          <w:rFonts w:hint="eastAsia"/>
          <w:kern w:val="0"/>
        </w:rPr>
        <w:t>8</w:t>
      </w:r>
      <w:r w:rsidRPr="00B56BA0">
        <w:rPr>
          <w:rFonts w:hint="eastAsia"/>
          <w:kern w:val="0"/>
        </w:rPr>
        <w:t>．</w:t>
      </w:r>
      <w:r w:rsidRPr="00B56BA0">
        <w:rPr>
          <w:rFonts w:hint="eastAsia"/>
          <w:b/>
          <w:kern w:val="0"/>
        </w:rPr>
        <w:t>【解析】</w:t>
      </w:r>
      <w:r w:rsidRPr="00B56BA0">
        <w:rPr>
          <w:rFonts w:hint="eastAsia"/>
          <w:kern w:val="0"/>
        </w:rPr>
        <w:t>C</w:t>
      </w:r>
      <w:r w:rsidRPr="00B56BA0">
        <w:rPr>
          <w:rFonts w:hint="eastAsia"/>
          <w:kern w:val="0"/>
        </w:rPr>
        <w:t>。本题考查法律知识。根据</w:t>
      </w:r>
      <w:smartTag w:uri="urn:schemas-microsoft-com:office:smarttags" w:element="chsdate">
        <w:smartTagPr>
          <w:attr w:name="Year" w:val="2010"/>
          <w:attr w:name="Month" w:val="2"/>
          <w:attr w:name="Day" w:val="26"/>
          <w:attr w:name="IsLunarDate" w:val="False"/>
          <w:attr w:name="IsROCDate" w:val="False"/>
        </w:smartTagPr>
        <w:r w:rsidRPr="00B56BA0">
          <w:rPr>
            <w:kern w:val="0"/>
          </w:rPr>
          <w:t>2010</w:t>
        </w:r>
        <w:r w:rsidRPr="00B56BA0">
          <w:rPr>
            <w:rFonts w:hint="eastAsia"/>
            <w:kern w:val="0"/>
          </w:rPr>
          <w:t>年</w:t>
        </w:r>
        <w:r w:rsidRPr="00B56BA0">
          <w:rPr>
            <w:kern w:val="0"/>
          </w:rPr>
          <w:t>2</w:t>
        </w:r>
        <w:r w:rsidRPr="00B56BA0">
          <w:rPr>
            <w:rFonts w:hint="eastAsia"/>
            <w:kern w:val="0"/>
          </w:rPr>
          <w:t>月</w:t>
        </w:r>
        <w:r w:rsidRPr="00B56BA0">
          <w:rPr>
            <w:kern w:val="0"/>
          </w:rPr>
          <w:t>26</w:t>
        </w:r>
        <w:r w:rsidRPr="00B56BA0">
          <w:rPr>
            <w:rFonts w:hint="eastAsia"/>
            <w:kern w:val="0"/>
          </w:rPr>
          <w:t>日</w:t>
        </w:r>
      </w:smartTag>
      <w:r w:rsidRPr="00B56BA0">
        <w:rPr>
          <w:rFonts w:hint="eastAsia"/>
          <w:kern w:val="0"/>
        </w:rPr>
        <w:t>颁布的《国防动员法》第</w:t>
      </w:r>
      <w:r w:rsidRPr="00B56BA0">
        <w:rPr>
          <w:kern w:val="0"/>
        </w:rPr>
        <w:t>8</w:t>
      </w:r>
      <w:r w:rsidRPr="00B56BA0">
        <w:rPr>
          <w:rFonts w:hint="eastAsia"/>
          <w:kern w:val="0"/>
        </w:rPr>
        <w:t>条规定，国家的主权、统一、领土完整和安全遭受威胁时，全国人民代表大会常务委员会依照宪法和有关法律的规定，决定全国总动员或者局部动员；国家主席根据全国人民代表大会常务委员会的决定，发布动员令。可知</w:t>
      </w:r>
      <w:r w:rsidRPr="00B56BA0">
        <w:rPr>
          <w:kern w:val="0"/>
        </w:rPr>
        <w:t>C</w:t>
      </w:r>
      <w:r w:rsidRPr="00B56BA0">
        <w:rPr>
          <w:rFonts w:hint="eastAsia"/>
          <w:kern w:val="0"/>
        </w:rPr>
        <w:t>项正确。</w:t>
      </w:r>
    </w:p>
    <w:p w:rsidR="003431C9" w:rsidRPr="00B56BA0" w:rsidRDefault="003431C9" w:rsidP="00B56BA0">
      <w:pPr>
        <w:spacing w:line="375" w:lineRule="atLeast"/>
        <w:ind w:firstLine="420"/>
        <w:jc w:val="left"/>
        <w:rPr>
          <w:rFonts w:hint="eastAsia"/>
          <w:kern w:val="0"/>
        </w:rPr>
      </w:pPr>
      <w:r w:rsidRPr="00B56BA0">
        <w:rPr>
          <w:rFonts w:hint="eastAsia"/>
          <w:kern w:val="0"/>
        </w:rPr>
        <w:t>9</w:t>
      </w:r>
      <w:r w:rsidRPr="00B56BA0">
        <w:rPr>
          <w:rFonts w:hint="eastAsia"/>
          <w:kern w:val="0"/>
        </w:rPr>
        <w:t>．</w:t>
      </w:r>
      <w:r w:rsidRPr="00B56BA0">
        <w:rPr>
          <w:rFonts w:hint="eastAsia"/>
          <w:b/>
          <w:kern w:val="0"/>
        </w:rPr>
        <w:t>【解析】</w:t>
      </w:r>
      <w:r w:rsidRPr="00B56BA0">
        <w:rPr>
          <w:rFonts w:hint="eastAsia"/>
          <w:kern w:val="0"/>
        </w:rPr>
        <w:t>D</w:t>
      </w:r>
      <w:r w:rsidRPr="00B56BA0">
        <w:rPr>
          <w:rFonts w:hint="eastAsia"/>
          <w:kern w:val="0"/>
        </w:rPr>
        <w:t>。本题考查法律史。</w:t>
      </w:r>
      <w:r w:rsidRPr="00B56BA0">
        <w:rPr>
          <w:kern w:val="0"/>
        </w:rPr>
        <w:t>1953</w:t>
      </w:r>
      <w:r w:rsidRPr="00B56BA0">
        <w:rPr>
          <w:rFonts w:hint="eastAsia"/>
          <w:kern w:val="0"/>
        </w:rPr>
        <w:t>年《选举法》第</w:t>
      </w:r>
      <w:r w:rsidRPr="00B56BA0">
        <w:rPr>
          <w:kern w:val="0"/>
        </w:rPr>
        <w:t>20</w:t>
      </w:r>
      <w:r w:rsidRPr="00B56BA0">
        <w:rPr>
          <w:rFonts w:hint="eastAsia"/>
          <w:kern w:val="0"/>
        </w:rPr>
        <w:t>条规定，各省应选全国人大代表的名额，按人口每八十万人选代表一人；中央直辖市和人口在五十万以上的省辖工业市应选全国人大代表的名额，按人口每十万人选代表一人。</w:t>
      </w:r>
      <w:r w:rsidRPr="00B56BA0">
        <w:rPr>
          <w:kern w:val="0"/>
        </w:rPr>
        <w:t>1979</w:t>
      </w:r>
      <w:r w:rsidRPr="00B56BA0">
        <w:rPr>
          <w:rFonts w:hint="eastAsia"/>
          <w:kern w:val="0"/>
        </w:rPr>
        <w:t>年《选举法》第</w:t>
      </w:r>
      <w:r w:rsidRPr="00B56BA0">
        <w:rPr>
          <w:kern w:val="0"/>
        </w:rPr>
        <w:t>10</w:t>
      </w:r>
      <w:r w:rsidRPr="00B56BA0">
        <w:rPr>
          <w:kern w:val="0"/>
        </w:rPr>
        <w:t>、</w:t>
      </w:r>
      <w:r w:rsidRPr="00B56BA0">
        <w:rPr>
          <w:kern w:val="0"/>
        </w:rPr>
        <w:t>12</w:t>
      </w:r>
      <w:r w:rsidRPr="00B56BA0">
        <w:rPr>
          <w:kern w:val="0"/>
        </w:rPr>
        <w:t>、</w:t>
      </w:r>
      <w:r w:rsidRPr="00B56BA0">
        <w:rPr>
          <w:kern w:val="0"/>
        </w:rPr>
        <w:t>14</w:t>
      </w:r>
      <w:r w:rsidRPr="00B56BA0">
        <w:rPr>
          <w:rFonts w:hint="eastAsia"/>
          <w:kern w:val="0"/>
        </w:rPr>
        <w:t>条明确规定为：自治州、县、自治县人大农村每一代表所代表的人口数</w:t>
      </w:r>
      <w:r w:rsidRPr="00B56BA0">
        <w:rPr>
          <w:kern w:val="0"/>
        </w:rPr>
        <w:t>4</w:t>
      </w:r>
      <w:r w:rsidRPr="00B56BA0">
        <w:rPr>
          <w:rFonts w:hint="eastAsia"/>
          <w:kern w:val="0"/>
        </w:rPr>
        <w:t>倍于镇每一代表所代表的人口数，省、自治区人大为</w:t>
      </w:r>
      <w:r w:rsidRPr="00B56BA0">
        <w:rPr>
          <w:kern w:val="0"/>
        </w:rPr>
        <w:t>5</w:t>
      </w:r>
      <w:r w:rsidRPr="00B56BA0">
        <w:rPr>
          <w:kern w:val="0"/>
        </w:rPr>
        <w:t>︰</w:t>
      </w:r>
      <w:r w:rsidRPr="00B56BA0">
        <w:rPr>
          <w:kern w:val="0"/>
        </w:rPr>
        <w:t>1</w:t>
      </w:r>
      <w:r w:rsidRPr="00B56BA0">
        <w:rPr>
          <w:rFonts w:hint="eastAsia"/>
          <w:kern w:val="0"/>
        </w:rPr>
        <w:t>，全国人大为</w:t>
      </w:r>
      <w:r w:rsidRPr="00B56BA0">
        <w:rPr>
          <w:kern w:val="0"/>
        </w:rPr>
        <w:t>8</w:t>
      </w:r>
      <w:r w:rsidRPr="00B56BA0">
        <w:rPr>
          <w:kern w:val="0"/>
        </w:rPr>
        <w:t>︰</w:t>
      </w:r>
      <w:r w:rsidRPr="00B56BA0">
        <w:rPr>
          <w:kern w:val="0"/>
        </w:rPr>
        <w:t>1</w:t>
      </w:r>
      <w:r w:rsidRPr="00B56BA0">
        <w:rPr>
          <w:rFonts w:hint="eastAsia"/>
          <w:kern w:val="0"/>
        </w:rPr>
        <w:t>。</w:t>
      </w:r>
      <w:r w:rsidRPr="00B56BA0">
        <w:rPr>
          <w:kern w:val="0"/>
        </w:rPr>
        <w:t>1995</w:t>
      </w:r>
      <w:r w:rsidRPr="00B56BA0">
        <w:rPr>
          <w:rFonts w:hint="eastAsia"/>
          <w:kern w:val="0"/>
        </w:rPr>
        <w:t>年修改的《选举法》缩小了</w:t>
      </w:r>
      <w:r w:rsidRPr="00B56BA0">
        <w:rPr>
          <w:kern w:val="0"/>
        </w:rPr>
        <w:t>1979</w:t>
      </w:r>
      <w:r w:rsidRPr="00B56BA0">
        <w:rPr>
          <w:rFonts w:hint="eastAsia"/>
          <w:kern w:val="0"/>
        </w:rPr>
        <w:t>年《选举法》中规定的比例，将省、自治区和全国人大代表中农村每一代表与城市每一代表所代表的人口数，从原来的</w:t>
      </w:r>
      <w:r w:rsidRPr="00B56BA0">
        <w:rPr>
          <w:kern w:val="0"/>
        </w:rPr>
        <w:t>5</w:t>
      </w:r>
      <w:r w:rsidRPr="00B56BA0">
        <w:rPr>
          <w:kern w:val="0"/>
        </w:rPr>
        <w:t>︰</w:t>
      </w:r>
      <w:r w:rsidRPr="00B56BA0">
        <w:rPr>
          <w:kern w:val="0"/>
        </w:rPr>
        <w:t>1</w:t>
      </w:r>
      <w:r w:rsidRPr="00B56BA0">
        <w:rPr>
          <w:kern w:val="0"/>
        </w:rPr>
        <w:t>、</w:t>
      </w:r>
      <w:r w:rsidRPr="00B56BA0">
        <w:rPr>
          <w:kern w:val="0"/>
        </w:rPr>
        <w:t>8</w:t>
      </w:r>
      <w:r w:rsidRPr="00B56BA0">
        <w:rPr>
          <w:kern w:val="0"/>
        </w:rPr>
        <w:t>︰</w:t>
      </w:r>
      <w:r w:rsidRPr="00B56BA0">
        <w:rPr>
          <w:kern w:val="0"/>
        </w:rPr>
        <w:t>1</w:t>
      </w:r>
      <w:r w:rsidRPr="00B56BA0">
        <w:rPr>
          <w:rFonts w:hint="eastAsia"/>
          <w:kern w:val="0"/>
        </w:rPr>
        <w:t>，统一修订为</w:t>
      </w:r>
      <w:r w:rsidRPr="00B56BA0">
        <w:rPr>
          <w:kern w:val="0"/>
        </w:rPr>
        <w:t>4</w:t>
      </w:r>
      <w:r w:rsidRPr="00B56BA0">
        <w:rPr>
          <w:kern w:val="0"/>
        </w:rPr>
        <w:t>︰</w:t>
      </w:r>
      <w:r w:rsidRPr="00B56BA0">
        <w:rPr>
          <w:kern w:val="0"/>
        </w:rPr>
        <w:t>1</w:t>
      </w:r>
      <w:r w:rsidRPr="00B56BA0">
        <w:rPr>
          <w:rFonts w:hint="eastAsia"/>
          <w:kern w:val="0"/>
        </w:rPr>
        <w:t>，自治州、县、自治县仍是</w:t>
      </w:r>
      <w:r w:rsidRPr="00B56BA0">
        <w:rPr>
          <w:kern w:val="0"/>
        </w:rPr>
        <w:t>4</w:t>
      </w:r>
      <w:r w:rsidRPr="00B56BA0">
        <w:rPr>
          <w:kern w:val="0"/>
        </w:rPr>
        <w:t>︰</w:t>
      </w:r>
      <w:r w:rsidRPr="00B56BA0">
        <w:rPr>
          <w:kern w:val="0"/>
        </w:rPr>
        <w:t>1</w:t>
      </w:r>
      <w:r w:rsidRPr="00B56BA0">
        <w:rPr>
          <w:rFonts w:hint="eastAsia"/>
          <w:kern w:val="0"/>
        </w:rPr>
        <w:t>。</w:t>
      </w:r>
    </w:p>
    <w:p w:rsidR="003431C9" w:rsidRPr="00B56BA0" w:rsidRDefault="003431C9" w:rsidP="00B56BA0">
      <w:pPr>
        <w:spacing w:line="375" w:lineRule="atLeast"/>
        <w:ind w:firstLine="420"/>
        <w:jc w:val="left"/>
        <w:rPr>
          <w:rFonts w:hint="eastAsia"/>
          <w:kern w:val="0"/>
        </w:rPr>
      </w:pPr>
      <w:r w:rsidRPr="00B56BA0">
        <w:rPr>
          <w:rFonts w:hint="eastAsia"/>
          <w:kern w:val="0"/>
        </w:rPr>
        <w:t>10</w:t>
      </w:r>
      <w:r w:rsidRPr="00B56BA0">
        <w:rPr>
          <w:rFonts w:hint="eastAsia"/>
          <w:kern w:val="0"/>
        </w:rPr>
        <w:t>．</w:t>
      </w:r>
      <w:r w:rsidRPr="00B56BA0">
        <w:rPr>
          <w:rFonts w:hint="eastAsia"/>
          <w:b/>
          <w:kern w:val="0"/>
        </w:rPr>
        <w:t>【解析】</w:t>
      </w:r>
      <w:r w:rsidRPr="00B56BA0">
        <w:rPr>
          <w:rFonts w:hint="eastAsia"/>
          <w:kern w:val="0"/>
        </w:rPr>
        <w:t>A</w:t>
      </w:r>
      <w:r w:rsidRPr="00B56BA0">
        <w:rPr>
          <w:rFonts w:hint="eastAsia"/>
          <w:kern w:val="0"/>
        </w:rPr>
        <w:t>。本题考查科技史。</w:t>
      </w:r>
      <w:r w:rsidRPr="00B56BA0">
        <w:rPr>
          <w:kern w:val="0"/>
        </w:rPr>
        <w:t>A</w:t>
      </w:r>
      <w:r w:rsidRPr="00B56BA0">
        <w:rPr>
          <w:rFonts w:hint="eastAsia"/>
          <w:kern w:val="0"/>
        </w:rPr>
        <w:t>项：</w:t>
      </w:r>
      <w:smartTag w:uri="urn:schemas-microsoft-com:office:smarttags" w:element="chsdate">
        <w:smartTagPr>
          <w:attr w:name="Year" w:val="1966"/>
          <w:attr w:name="Month" w:val="3"/>
          <w:attr w:name="Day" w:val="16"/>
          <w:attr w:name="IsLunarDate" w:val="False"/>
          <w:attr w:name="IsROCDate" w:val="False"/>
        </w:smartTagPr>
        <w:r w:rsidRPr="00B56BA0">
          <w:rPr>
            <w:kern w:val="0"/>
          </w:rPr>
          <w:t>1966</w:t>
        </w:r>
        <w:r w:rsidRPr="00B56BA0">
          <w:rPr>
            <w:rFonts w:hint="eastAsia"/>
            <w:kern w:val="0"/>
          </w:rPr>
          <w:t>年</w:t>
        </w:r>
        <w:r w:rsidRPr="00B56BA0">
          <w:rPr>
            <w:kern w:val="0"/>
          </w:rPr>
          <w:t>3</w:t>
        </w:r>
        <w:r w:rsidRPr="00B56BA0">
          <w:rPr>
            <w:rFonts w:hint="eastAsia"/>
            <w:kern w:val="0"/>
          </w:rPr>
          <w:t>月</w:t>
        </w:r>
        <w:r w:rsidRPr="00B56BA0">
          <w:rPr>
            <w:kern w:val="0"/>
          </w:rPr>
          <w:t>16</w:t>
        </w:r>
        <w:r w:rsidRPr="00B56BA0">
          <w:rPr>
            <w:rFonts w:hint="eastAsia"/>
            <w:kern w:val="0"/>
          </w:rPr>
          <w:t>日</w:t>
        </w:r>
      </w:smartTag>
      <w:r w:rsidRPr="00B56BA0">
        <w:rPr>
          <w:rFonts w:hint="eastAsia"/>
          <w:kern w:val="0"/>
        </w:rPr>
        <w:t>，美国发射载有阿姆斯特朗和斯科特的双子星座</w:t>
      </w:r>
      <w:r w:rsidRPr="00B56BA0">
        <w:rPr>
          <w:kern w:val="0"/>
        </w:rPr>
        <w:t>8</w:t>
      </w:r>
      <w:r w:rsidRPr="00B56BA0">
        <w:rPr>
          <w:rFonts w:hint="eastAsia"/>
          <w:kern w:val="0"/>
        </w:rPr>
        <w:t>号，绕地球飞行</w:t>
      </w:r>
      <w:r w:rsidRPr="00B56BA0">
        <w:rPr>
          <w:kern w:val="0"/>
        </w:rPr>
        <w:t>6.5</w:t>
      </w:r>
      <w:r w:rsidRPr="00B56BA0">
        <w:rPr>
          <w:rFonts w:hint="eastAsia"/>
          <w:kern w:val="0"/>
        </w:rPr>
        <w:t>圈，历时</w:t>
      </w:r>
      <w:r w:rsidRPr="00B56BA0">
        <w:rPr>
          <w:kern w:val="0"/>
        </w:rPr>
        <w:t>10</w:t>
      </w:r>
      <w:r w:rsidRPr="00B56BA0">
        <w:rPr>
          <w:rFonts w:hint="eastAsia"/>
          <w:kern w:val="0"/>
        </w:rPr>
        <w:t>小时</w:t>
      </w:r>
      <w:r w:rsidRPr="00B56BA0">
        <w:rPr>
          <w:kern w:val="0"/>
        </w:rPr>
        <w:t>41</w:t>
      </w:r>
      <w:r w:rsidRPr="00B56BA0">
        <w:rPr>
          <w:rFonts w:hint="eastAsia"/>
          <w:kern w:val="0"/>
        </w:rPr>
        <w:t>分，飞行中首次实现载人飞船与一个名叫阿金纳的对接舱体对接；</w:t>
      </w:r>
      <w:r w:rsidRPr="00B56BA0">
        <w:rPr>
          <w:kern w:val="0"/>
        </w:rPr>
        <w:t>B</w:t>
      </w:r>
      <w:r w:rsidRPr="00B56BA0">
        <w:rPr>
          <w:rFonts w:hint="eastAsia"/>
          <w:kern w:val="0"/>
        </w:rPr>
        <w:t>项：世界上第一个进行太空行走的宇航员是前苏联航天员列昂诺夫；</w:t>
      </w:r>
      <w:r w:rsidRPr="00B56BA0">
        <w:rPr>
          <w:kern w:val="0"/>
        </w:rPr>
        <w:t>C</w:t>
      </w:r>
      <w:r w:rsidRPr="00B56BA0">
        <w:rPr>
          <w:rFonts w:hint="eastAsia"/>
          <w:kern w:val="0"/>
        </w:rPr>
        <w:t>项：</w:t>
      </w:r>
      <w:r w:rsidRPr="00B56BA0">
        <w:rPr>
          <w:kern w:val="0"/>
        </w:rPr>
        <w:t>1957</w:t>
      </w:r>
      <w:r w:rsidRPr="00B56BA0">
        <w:rPr>
          <w:rFonts w:hint="eastAsia"/>
          <w:kern w:val="0"/>
        </w:rPr>
        <w:t>年，苏联成功地发射了第一颗人造地球卫星“伴侣”；</w:t>
      </w:r>
      <w:r w:rsidRPr="00B56BA0">
        <w:rPr>
          <w:kern w:val="0"/>
        </w:rPr>
        <w:t>D</w:t>
      </w:r>
      <w:r w:rsidRPr="00B56BA0">
        <w:rPr>
          <w:rFonts w:hint="eastAsia"/>
          <w:kern w:val="0"/>
        </w:rPr>
        <w:t>项：</w:t>
      </w:r>
      <w:smartTag w:uri="urn:schemas-microsoft-com:office:smarttags" w:element="chsdate">
        <w:smartTagPr>
          <w:attr w:name="Year" w:val="1969"/>
          <w:attr w:name="Month" w:val="7"/>
          <w:attr w:name="Day" w:val="16"/>
          <w:attr w:name="IsLunarDate" w:val="False"/>
          <w:attr w:name="IsROCDate" w:val="False"/>
        </w:smartTagPr>
        <w:r w:rsidRPr="00B56BA0">
          <w:rPr>
            <w:kern w:val="0"/>
          </w:rPr>
          <w:t>1969</w:t>
        </w:r>
        <w:r w:rsidRPr="00B56BA0">
          <w:rPr>
            <w:rFonts w:hint="eastAsia"/>
            <w:kern w:val="0"/>
          </w:rPr>
          <w:t>年</w:t>
        </w:r>
        <w:r w:rsidRPr="00B56BA0">
          <w:rPr>
            <w:kern w:val="0"/>
          </w:rPr>
          <w:t>7</w:t>
        </w:r>
        <w:r w:rsidRPr="00B56BA0">
          <w:rPr>
            <w:rFonts w:hint="eastAsia"/>
            <w:kern w:val="0"/>
          </w:rPr>
          <w:t>月</w:t>
        </w:r>
        <w:r w:rsidRPr="00B56BA0">
          <w:rPr>
            <w:kern w:val="0"/>
          </w:rPr>
          <w:t>16</w:t>
        </w:r>
        <w:r w:rsidRPr="00B56BA0">
          <w:rPr>
            <w:rFonts w:hint="eastAsia"/>
            <w:kern w:val="0"/>
          </w:rPr>
          <w:t>日</w:t>
        </w:r>
      </w:smartTag>
      <w:r w:rsidRPr="00B56BA0">
        <w:rPr>
          <w:rFonts w:hint="eastAsia"/>
          <w:kern w:val="0"/>
        </w:rPr>
        <w:t>，“土星</w:t>
      </w:r>
      <w:r w:rsidRPr="00B56BA0">
        <w:rPr>
          <w:kern w:val="0"/>
        </w:rPr>
        <w:t>5</w:t>
      </w:r>
      <w:r w:rsidRPr="00B56BA0">
        <w:rPr>
          <w:rFonts w:hint="eastAsia"/>
          <w:kern w:val="0"/>
        </w:rPr>
        <w:t>号”把“阿波罗</w:t>
      </w:r>
      <w:r w:rsidRPr="00B56BA0">
        <w:rPr>
          <w:kern w:val="0"/>
        </w:rPr>
        <w:t>11</w:t>
      </w:r>
      <w:r w:rsidRPr="00B56BA0">
        <w:rPr>
          <w:rFonts w:hint="eastAsia"/>
          <w:kern w:val="0"/>
        </w:rPr>
        <w:t>号”送往月球，实现了人类首次登月的壮举。</w:t>
      </w:r>
    </w:p>
    <w:p w:rsidR="003431C9" w:rsidRPr="00B56BA0" w:rsidRDefault="003431C9" w:rsidP="00B56BA0">
      <w:pPr>
        <w:spacing w:line="375" w:lineRule="atLeast"/>
        <w:ind w:firstLine="420"/>
        <w:jc w:val="left"/>
        <w:rPr>
          <w:rFonts w:ascii="Arial" w:hAnsi="Arial" w:cs="Arial" w:hint="eastAsia"/>
          <w:kern w:val="0"/>
        </w:rPr>
      </w:pPr>
      <w:r w:rsidRPr="00B56BA0">
        <w:rPr>
          <w:rFonts w:hint="eastAsia"/>
          <w:kern w:val="0"/>
        </w:rPr>
        <w:t>11</w:t>
      </w:r>
      <w:r w:rsidRPr="00B56BA0">
        <w:rPr>
          <w:rFonts w:hint="eastAsia"/>
          <w:kern w:val="0"/>
        </w:rPr>
        <w:t>．</w:t>
      </w:r>
      <w:r w:rsidRPr="00B56BA0">
        <w:rPr>
          <w:rFonts w:hint="eastAsia"/>
          <w:b/>
          <w:kern w:val="0"/>
        </w:rPr>
        <w:t>【解析】</w:t>
      </w:r>
      <w:r w:rsidRPr="00B56BA0">
        <w:rPr>
          <w:rFonts w:hint="eastAsia"/>
          <w:kern w:val="0"/>
        </w:rPr>
        <w:t>C</w:t>
      </w:r>
      <w:r w:rsidRPr="00B56BA0">
        <w:rPr>
          <w:rFonts w:hint="eastAsia"/>
          <w:kern w:val="0"/>
        </w:rPr>
        <w:t>。本题考查科技史。</w:t>
      </w:r>
      <w:r w:rsidRPr="00B56BA0">
        <w:rPr>
          <w:kern w:val="0"/>
        </w:rPr>
        <w:t>A</w:t>
      </w:r>
      <w:r w:rsidRPr="00B56BA0">
        <w:rPr>
          <w:rFonts w:hint="eastAsia"/>
          <w:kern w:val="0"/>
        </w:rPr>
        <w:t>项：哥德巴赫猜想的最佳结果是中国数学家陈景润于</w:t>
      </w:r>
      <w:r w:rsidRPr="00B56BA0">
        <w:rPr>
          <w:kern w:val="0"/>
        </w:rPr>
        <w:t>1966</w:t>
      </w:r>
      <w:r w:rsidRPr="00B56BA0">
        <w:rPr>
          <w:rFonts w:hint="eastAsia"/>
          <w:kern w:val="0"/>
        </w:rPr>
        <w:t>年证明的；</w:t>
      </w:r>
      <w:r w:rsidRPr="00B56BA0">
        <w:rPr>
          <w:kern w:val="0"/>
        </w:rPr>
        <w:t>B</w:t>
      </w:r>
      <w:r w:rsidRPr="00B56BA0">
        <w:rPr>
          <w:rFonts w:hint="eastAsia"/>
          <w:kern w:val="0"/>
        </w:rPr>
        <w:t>项：</w:t>
      </w:r>
      <w:r w:rsidRPr="00B56BA0">
        <w:rPr>
          <w:kern w:val="0"/>
        </w:rPr>
        <w:t>1959</w:t>
      </w:r>
      <w:r w:rsidRPr="00B56BA0">
        <w:rPr>
          <w:rFonts w:hint="eastAsia"/>
          <w:kern w:val="0"/>
        </w:rPr>
        <w:t>年，中国科学院原子能研究所王</w:t>
      </w:r>
      <w:r w:rsidRPr="00B56BA0">
        <w:rPr>
          <w:rFonts w:hAnsi="Arial" w:cs="Arial" w:hint="eastAsia"/>
          <w:kern w:val="0"/>
        </w:rPr>
        <w:t>淦昌领导的实验组，在苏联用丙烷气泡室发现了一种新基本粒子“反西格马负超子”；</w:t>
      </w:r>
      <w:r w:rsidRPr="00B56BA0">
        <w:rPr>
          <w:kern w:val="0"/>
        </w:rPr>
        <w:t>D</w:t>
      </w:r>
      <w:r w:rsidRPr="00B56BA0">
        <w:rPr>
          <w:rFonts w:hAnsi="Arial" w:cs="Arial" w:hint="eastAsia"/>
          <w:kern w:val="0"/>
        </w:rPr>
        <w:t>项：</w:t>
      </w:r>
      <w:smartTag w:uri="urn:schemas-microsoft-com:office:smarttags" w:element="chsdate">
        <w:smartTagPr>
          <w:attr w:name="Year" w:val="1965"/>
          <w:attr w:name="Month" w:val="9"/>
          <w:attr w:name="Day" w:val="17"/>
          <w:attr w:name="IsLunarDate" w:val="False"/>
          <w:attr w:name="IsROCDate" w:val="False"/>
        </w:smartTagPr>
        <w:r w:rsidRPr="00B56BA0">
          <w:rPr>
            <w:kern w:val="0"/>
          </w:rPr>
          <w:t>1965</w:t>
        </w:r>
        <w:r w:rsidRPr="00B56BA0">
          <w:rPr>
            <w:rFonts w:hAnsi="Arial" w:cs="Arial" w:hint="eastAsia"/>
            <w:kern w:val="0"/>
          </w:rPr>
          <w:t>年</w:t>
        </w:r>
        <w:r w:rsidRPr="00B56BA0">
          <w:rPr>
            <w:kern w:val="0"/>
          </w:rPr>
          <w:t>9</w:t>
        </w:r>
        <w:r w:rsidRPr="00B56BA0">
          <w:rPr>
            <w:rFonts w:hAnsi="Arial" w:cs="Arial" w:hint="eastAsia"/>
            <w:kern w:val="0"/>
          </w:rPr>
          <w:t>月</w:t>
        </w:r>
        <w:r w:rsidRPr="00B56BA0">
          <w:rPr>
            <w:kern w:val="0"/>
          </w:rPr>
          <w:t>17</w:t>
        </w:r>
        <w:r w:rsidRPr="00B56BA0">
          <w:rPr>
            <w:rFonts w:hAnsi="Arial" w:cs="Arial" w:hint="eastAsia"/>
            <w:kern w:val="0"/>
          </w:rPr>
          <w:t>日</w:t>
        </w:r>
      </w:smartTag>
      <w:r w:rsidRPr="00B56BA0">
        <w:rPr>
          <w:rFonts w:hAnsi="Arial" w:cs="Arial" w:hint="eastAsia"/>
          <w:kern w:val="0"/>
        </w:rPr>
        <w:t>，中国科学院上海生物化学研究所等单位密切合作，人工合成结晶牛胰岛素，这是世界上第一次人工合成一种具有生物活力的结晶蛋白质。</w:t>
      </w:r>
    </w:p>
    <w:p w:rsidR="003431C9" w:rsidRPr="00B56BA0" w:rsidRDefault="003431C9" w:rsidP="00B56BA0">
      <w:pPr>
        <w:spacing w:line="375" w:lineRule="atLeast"/>
        <w:ind w:firstLine="420"/>
        <w:jc w:val="left"/>
        <w:rPr>
          <w:rFonts w:ascii="Arial" w:hAnsi="Arial" w:cs="Arial" w:hint="eastAsia"/>
          <w:kern w:val="0"/>
        </w:rPr>
      </w:pPr>
      <w:r w:rsidRPr="00B56BA0">
        <w:rPr>
          <w:rFonts w:hint="eastAsia"/>
          <w:kern w:val="0"/>
        </w:rPr>
        <w:t>12</w:t>
      </w:r>
      <w:r w:rsidRPr="00B56BA0">
        <w:rPr>
          <w:rFonts w:hint="eastAsia"/>
          <w:kern w:val="0"/>
        </w:rPr>
        <w:t>．</w:t>
      </w:r>
      <w:r w:rsidRPr="00B56BA0">
        <w:rPr>
          <w:rFonts w:hint="eastAsia"/>
          <w:b/>
          <w:kern w:val="0"/>
        </w:rPr>
        <w:t>【解析】</w:t>
      </w:r>
      <w:r w:rsidRPr="00B56BA0">
        <w:rPr>
          <w:rFonts w:hint="eastAsia"/>
          <w:kern w:val="0"/>
        </w:rPr>
        <w:t>A</w:t>
      </w:r>
      <w:r w:rsidRPr="00B56BA0">
        <w:rPr>
          <w:rFonts w:hint="eastAsia"/>
          <w:kern w:val="0"/>
        </w:rPr>
        <w:t>。本题考查军事常识。陆、海、空三军士兵的肩章颜色分别为棕绿色、黑色、蓝色，武警士兵的肩章是红色，因此</w:t>
      </w:r>
      <w:r w:rsidRPr="00B56BA0">
        <w:rPr>
          <w:kern w:val="0"/>
        </w:rPr>
        <w:t>A</w:t>
      </w:r>
      <w:r w:rsidRPr="00B56BA0">
        <w:rPr>
          <w:rFonts w:hint="eastAsia"/>
          <w:kern w:val="0"/>
        </w:rPr>
        <w:t>项正确。我国现行军官军衔设下列三等十级：（</w:t>
      </w:r>
      <w:r w:rsidRPr="00B56BA0">
        <w:rPr>
          <w:kern w:val="0"/>
        </w:rPr>
        <w:t>1</w:t>
      </w:r>
      <w:r w:rsidRPr="00B56BA0">
        <w:rPr>
          <w:rFonts w:hint="eastAsia"/>
          <w:kern w:val="0"/>
        </w:rPr>
        <w:t>）将官：上将、中将、少将；（</w:t>
      </w:r>
      <w:r w:rsidRPr="00B56BA0">
        <w:rPr>
          <w:kern w:val="0"/>
        </w:rPr>
        <w:t>2</w:t>
      </w:r>
      <w:r w:rsidRPr="00B56BA0">
        <w:rPr>
          <w:rFonts w:hint="eastAsia"/>
          <w:kern w:val="0"/>
        </w:rPr>
        <w:t>）校官：大校、上校、中校、少校；（</w:t>
      </w:r>
      <w:r w:rsidRPr="00B56BA0">
        <w:rPr>
          <w:kern w:val="0"/>
        </w:rPr>
        <w:t>3</w:t>
      </w:r>
      <w:r w:rsidRPr="00B56BA0">
        <w:rPr>
          <w:rFonts w:hint="eastAsia"/>
          <w:kern w:val="0"/>
        </w:rPr>
        <w:t>）尉官：上尉、中尉、少尉。因此</w:t>
      </w:r>
      <w:r w:rsidRPr="00B56BA0">
        <w:rPr>
          <w:kern w:val="0"/>
        </w:rPr>
        <w:t>B</w:t>
      </w:r>
      <w:r w:rsidRPr="00B56BA0">
        <w:rPr>
          <w:rFonts w:hint="eastAsia"/>
          <w:kern w:val="0"/>
        </w:rPr>
        <w:t>项错误。</w:t>
      </w:r>
      <w:r w:rsidRPr="00B56BA0">
        <w:rPr>
          <w:kern w:val="0"/>
        </w:rPr>
        <w:t>1955</w:t>
      </w:r>
      <w:r w:rsidRPr="00B56BA0">
        <w:rPr>
          <w:rFonts w:hint="eastAsia"/>
          <w:kern w:val="0"/>
        </w:rPr>
        <w:t>年，我军首次设立了军衔制度，</w:t>
      </w:r>
      <w:r w:rsidRPr="00B56BA0">
        <w:rPr>
          <w:rFonts w:hAnsi="Arial" w:cs="Arial" w:hint="eastAsia"/>
          <w:kern w:val="0"/>
        </w:rPr>
        <w:t>朱德、彭德怀、林彪、刘伯承、贺龙、陈毅、罗荣桓、徐向前、聂荣臻、叶剑英十人被授予元帅军衔，粟裕为十大将之首。现行的、新的军衔制度是从</w:t>
      </w:r>
      <w:r w:rsidRPr="00B56BA0">
        <w:rPr>
          <w:kern w:val="0"/>
        </w:rPr>
        <w:t>1988</w:t>
      </w:r>
      <w:r w:rsidRPr="00B56BA0">
        <w:rPr>
          <w:rFonts w:hAnsi="Arial" w:cs="Arial" w:hint="eastAsia"/>
          <w:kern w:val="0"/>
        </w:rPr>
        <w:t>年开始实行的。因此</w:t>
      </w:r>
      <w:r w:rsidRPr="00B56BA0">
        <w:rPr>
          <w:kern w:val="0"/>
        </w:rPr>
        <w:t>C</w:t>
      </w:r>
      <w:r w:rsidRPr="00B56BA0">
        <w:rPr>
          <w:kern w:val="0"/>
        </w:rPr>
        <w:t>、</w:t>
      </w:r>
      <w:r w:rsidRPr="00B56BA0">
        <w:rPr>
          <w:kern w:val="0"/>
        </w:rPr>
        <w:t>D</w:t>
      </w:r>
      <w:r w:rsidRPr="00B56BA0">
        <w:rPr>
          <w:rFonts w:hAnsi="Arial" w:cs="Arial" w:hint="eastAsia"/>
          <w:kern w:val="0"/>
        </w:rPr>
        <w:t>两项错误。</w:t>
      </w:r>
    </w:p>
    <w:p w:rsidR="003431C9" w:rsidRPr="00B56BA0" w:rsidRDefault="003431C9" w:rsidP="00B56BA0">
      <w:pPr>
        <w:spacing w:line="375" w:lineRule="atLeast"/>
        <w:ind w:firstLine="420"/>
        <w:jc w:val="left"/>
        <w:rPr>
          <w:kern w:val="0"/>
        </w:rPr>
      </w:pPr>
      <w:r w:rsidRPr="00B56BA0">
        <w:rPr>
          <w:kern w:val="0"/>
        </w:rPr>
        <w:t>13</w:t>
      </w:r>
      <w:r w:rsidRPr="00B56BA0">
        <w:rPr>
          <w:rFonts w:hAnsi="Arial"/>
          <w:kern w:val="0"/>
        </w:rPr>
        <w:t>．</w:t>
      </w:r>
      <w:r w:rsidRPr="00B56BA0">
        <w:rPr>
          <w:b/>
          <w:kern w:val="0"/>
        </w:rPr>
        <w:t>【解析】</w:t>
      </w:r>
      <w:r w:rsidRPr="00B56BA0">
        <w:rPr>
          <w:kern w:val="0"/>
        </w:rPr>
        <w:t>A</w:t>
      </w:r>
      <w:r w:rsidRPr="00B56BA0">
        <w:rPr>
          <w:kern w:val="0"/>
        </w:rPr>
        <w:t>。本题考查时事常识。国道的编号根据国道的地理走向分为三类：一类是以北京为中心的放射性国道，其编号为</w:t>
      </w:r>
      <w:r w:rsidRPr="00B56BA0">
        <w:rPr>
          <w:kern w:val="0"/>
        </w:rPr>
        <w:t>1××</w:t>
      </w:r>
      <w:r w:rsidRPr="00B56BA0">
        <w:rPr>
          <w:kern w:val="0"/>
        </w:rPr>
        <w:t>；另一类是南北走向的国道（纵向国道），其编号为</w:t>
      </w:r>
      <w:r w:rsidRPr="00B56BA0">
        <w:rPr>
          <w:kern w:val="0"/>
        </w:rPr>
        <w:t>2××</w:t>
      </w:r>
      <w:r w:rsidRPr="00B56BA0">
        <w:rPr>
          <w:kern w:val="0"/>
        </w:rPr>
        <w:t>；第三类是东西走向的国道（横向国道），编号是</w:t>
      </w:r>
      <w:r w:rsidRPr="00B56BA0">
        <w:rPr>
          <w:kern w:val="0"/>
        </w:rPr>
        <w:t>3××</w:t>
      </w:r>
      <w:r w:rsidRPr="00B56BA0">
        <w:rPr>
          <w:kern w:val="0"/>
        </w:rPr>
        <w:t>。</w:t>
      </w:r>
      <w:r w:rsidRPr="00B56BA0">
        <w:rPr>
          <w:rFonts w:hint="eastAsia"/>
          <w:kern w:val="0"/>
        </w:rPr>
        <w:t>所以</w:t>
      </w:r>
      <w:r w:rsidRPr="00B56BA0">
        <w:rPr>
          <w:kern w:val="0"/>
        </w:rPr>
        <w:t>A</w:t>
      </w:r>
      <w:r w:rsidRPr="00B56BA0">
        <w:rPr>
          <w:kern w:val="0"/>
        </w:rPr>
        <w:t>项错误。</w:t>
      </w:r>
    </w:p>
    <w:p w:rsidR="003431C9" w:rsidRPr="00B56BA0" w:rsidRDefault="003431C9" w:rsidP="00B56BA0">
      <w:pPr>
        <w:spacing w:line="375" w:lineRule="atLeast"/>
        <w:ind w:firstLine="420"/>
        <w:jc w:val="left"/>
        <w:rPr>
          <w:kern w:val="0"/>
        </w:rPr>
      </w:pPr>
      <w:r w:rsidRPr="00B56BA0">
        <w:rPr>
          <w:kern w:val="0"/>
        </w:rPr>
        <w:t>14</w:t>
      </w:r>
      <w:r w:rsidRPr="00B56BA0">
        <w:rPr>
          <w:rFonts w:hAnsi="Arial"/>
          <w:kern w:val="0"/>
        </w:rPr>
        <w:t>．</w:t>
      </w:r>
      <w:r w:rsidRPr="00B56BA0">
        <w:rPr>
          <w:b/>
          <w:kern w:val="0"/>
        </w:rPr>
        <w:t>【解析】</w:t>
      </w:r>
      <w:r w:rsidRPr="00B56BA0">
        <w:rPr>
          <w:kern w:val="0"/>
        </w:rPr>
        <w:t>D</w:t>
      </w:r>
      <w:r w:rsidRPr="00B56BA0">
        <w:rPr>
          <w:kern w:val="0"/>
        </w:rPr>
        <w:t>。本题考查经济常识。货币升值是指某国货币相对于其他国家来说价值增加或上升，这会提高本国产品在世界市场上的价格，不利于出口贸易，从而不利于消除贸易逆差</w:t>
      </w:r>
      <w:r w:rsidRPr="00B56BA0">
        <w:rPr>
          <w:rFonts w:hint="eastAsia"/>
          <w:kern w:val="0"/>
        </w:rPr>
        <w:t>，</w:t>
      </w:r>
      <w:r w:rsidRPr="00B56BA0">
        <w:rPr>
          <w:kern w:val="0"/>
        </w:rPr>
        <w:t>所以</w:t>
      </w:r>
      <w:r w:rsidRPr="00B56BA0">
        <w:rPr>
          <w:kern w:val="0"/>
        </w:rPr>
        <w:t>D</w:t>
      </w:r>
      <w:r w:rsidRPr="00B56BA0">
        <w:rPr>
          <w:kern w:val="0"/>
        </w:rPr>
        <w:t>项</w:t>
      </w:r>
      <w:r w:rsidRPr="00B56BA0">
        <w:rPr>
          <w:rFonts w:hint="eastAsia"/>
          <w:kern w:val="0"/>
        </w:rPr>
        <w:t>错误</w:t>
      </w:r>
      <w:r w:rsidRPr="00B56BA0">
        <w:rPr>
          <w:kern w:val="0"/>
        </w:rPr>
        <w:t>。</w:t>
      </w:r>
    </w:p>
    <w:p w:rsidR="003431C9" w:rsidRPr="00B56BA0" w:rsidRDefault="003431C9" w:rsidP="00B56BA0">
      <w:pPr>
        <w:spacing w:line="375" w:lineRule="atLeast"/>
        <w:ind w:firstLine="420"/>
        <w:jc w:val="left"/>
        <w:rPr>
          <w:kern w:val="0"/>
        </w:rPr>
      </w:pPr>
      <w:r w:rsidRPr="00B56BA0">
        <w:rPr>
          <w:kern w:val="0"/>
        </w:rPr>
        <w:t>15</w:t>
      </w:r>
      <w:r w:rsidRPr="00B56BA0">
        <w:rPr>
          <w:rFonts w:hAnsi="Arial"/>
          <w:kern w:val="0"/>
        </w:rPr>
        <w:t>．</w:t>
      </w:r>
      <w:r w:rsidRPr="00B56BA0">
        <w:rPr>
          <w:b/>
          <w:kern w:val="0"/>
        </w:rPr>
        <w:t>【解析】</w:t>
      </w:r>
      <w:r w:rsidRPr="00B56BA0">
        <w:rPr>
          <w:kern w:val="0"/>
        </w:rPr>
        <w:t>C</w:t>
      </w:r>
      <w:r w:rsidRPr="00B56BA0">
        <w:rPr>
          <w:kern w:val="0"/>
        </w:rPr>
        <w:t>。本题考查时事常识。</w:t>
      </w:r>
      <w:r w:rsidRPr="00B56BA0">
        <w:rPr>
          <w:kern w:val="0"/>
        </w:rPr>
        <w:t>2009</w:t>
      </w:r>
      <w:r w:rsidRPr="00B56BA0">
        <w:rPr>
          <w:kern w:val="0"/>
        </w:rPr>
        <w:t>年我国的原油进口量首次超过日本，居全球第二，我国原油对外依存度也首次超过</w:t>
      </w:r>
      <w:r w:rsidRPr="00B56BA0">
        <w:rPr>
          <w:kern w:val="0"/>
        </w:rPr>
        <w:t>50%</w:t>
      </w:r>
      <w:r w:rsidRPr="00B56BA0">
        <w:rPr>
          <w:rFonts w:hint="eastAsia"/>
          <w:kern w:val="0"/>
        </w:rPr>
        <w:t>，</w:t>
      </w:r>
      <w:r w:rsidRPr="00B56BA0">
        <w:rPr>
          <w:kern w:val="0"/>
        </w:rPr>
        <w:t>所以</w:t>
      </w:r>
      <w:r w:rsidRPr="00B56BA0">
        <w:rPr>
          <w:kern w:val="0"/>
        </w:rPr>
        <w:t>C</w:t>
      </w:r>
      <w:r w:rsidRPr="00B56BA0">
        <w:rPr>
          <w:kern w:val="0"/>
        </w:rPr>
        <w:t>项</w:t>
      </w:r>
      <w:r w:rsidRPr="00B56BA0">
        <w:rPr>
          <w:rFonts w:hint="eastAsia"/>
          <w:kern w:val="0"/>
        </w:rPr>
        <w:t>错误</w:t>
      </w:r>
      <w:r w:rsidRPr="00B56BA0">
        <w:rPr>
          <w:kern w:val="0"/>
        </w:rPr>
        <w:t>。</w:t>
      </w:r>
    </w:p>
    <w:p w:rsidR="003431C9" w:rsidRPr="00B56BA0" w:rsidRDefault="003431C9" w:rsidP="00B56BA0">
      <w:pPr>
        <w:spacing w:line="375" w:lineRule="atLeast"/>
        <w:ind w:firstLine="420"/>
        <w:jc w:val="left"/>
        <w:rPr>
          <w:kern w:val="0"/>
        </w:rPr>
      </w:pPr>
      <w:r w:rsidRPr="00B56BA0">
        <w:rPr>
          <w:kern w:val="0"/>
        </w:rPr>
        <w:t>16</w:t>
      </w:r>
      <w:r w:rsidRPr="00B56BA0">
        <w:rPr>
          <w:rFonts w:hAnsi="Arial"/>
          <w:kern w:val="0"/>
        </w:rPr>
        <w:t>．</w:t>
      </w:r>
      <w:r w:rsidRPr="00B56BA0">
        <w:rPr>
          <w:b/>
          <w:kern w:val="0"/>
        </w:rPr>
        <w:t>【解析】</w:t>
      </w:r>
      <w:r w:rsidRPr="00B56BA0">
        <w:rPr>
          <w:kern w:val="0"/>
        </w:rPr>
        <w:t>B</w:t>
      </w:r>
      <w:r w:rsidRPr="00B56BA0">
        <w:rPr>
          <w:kern w:val="0"/>
        </w:rPr>
        <w:t>。本题考查政治常识。</w:t>
      </w:r>
      <w:r w:rsidRPr="00B56BA0">
        <w:rPr>
          <w:kern w:val="0"/>
        </w:rPr>
        <w:t>1990</w:t>
      </w:r>
      <w:r w:rsidRPr="00B56BA0">
        <w:rPr>
          <w:kern w:val="0"/>
        </w:rPr>
        <w:t>年</w:t>
      </w:r>
      <w:r w:rsidRPr="00B56BA0">
        <w:rPr>
          <w:kern w:val="0"/>
        </w:rPr>
        <w:t>8</w:t>
      </w:r>
      <w:r w:rsidRPr="00B56BA0">
        <w:rPr>
          <w:kern w:val="0"/>
        </w:rPr>
        <w:t>月，江泽民同志视察新疆时强调</w:t>
      </w:r>
      <w:r w:rsidRPr="00B56BA0">
        <w:rPr>
          <w:rFonts w:hint="eastAsia"/>
          <w:kern w:val="0"/>
        </w:rPr>
        <w:t>“</w:t>
      </w:r>
      <w:r w:rsidRPr="00B56BA0">
        <w:rPr>
          <w:kern w:val="0"/>
        </w:rPr>
        <w:t>汉族离不开少数民族，少数民族离不开汉族</w:t>
      </w:r>
      <w:r w:rsidRPr="00B56BA0">
        <w:rPr>
          <w:rFonts w:hint="eastAsia"/>
          <w:kern w:val="0"/>
        </w:rPr>
        <w:t>”</w:t>
      </w:r>
      <w:r w:rsidRPr="00B56BA0">
        <w:rPr>
          <w:kern w:val="0"/>
        </w:rPr>
        <w:t>，这个观点生动地反映了我国各族人民团结发展进步的历史。同时，他又进一步指出：</w:t>
      </w:r>
      <w:r w:rsidRPr="00B56BA0">
        <w:rPr>
          <w:rFonts w:hint="eastAsia"/>
          <w:kern w:val="0"/>
        </w:rPr>
        <w:t>“</w:t>
      </w:r>
      <w:r w:rsidRPr="00B56BA0">
        <w:rPr>
          <w:kern w:val="0"/>
        </w:rPr>
        <w:t>我们伟大的中华民族，是由五十六个民族构成的，在我们祖国的大家庭里，各民族之间的关系是社会主义的新型关系，汉族离不开少数民族，少数民族离不开汉族，少数民族之间也相互离不开。</w:t>
      </w:r>
      <w:r w:rsidRPr="00B56BA0">
        <w:rPr>
          <w:rFonts w:hint="eastAsia"/>
          <w:kern w:val="0"/>
        </w:rPr>
        <w:t>”</w:t>
      </w:r>
      <w:r w:rsidRPr="00B56BA0">
        <w:rPr>
          <w:kern w:val="0"/>
        </w:rPr>
        <w:t>从而不仅充分肯定了</w:t>
      </w:r>
      <w:r w:rsidRPr="00B56BA0">
        <w:rPr>
          <w:rFonts w:hint="eastAsia"/>
          <w:kern w:val="0"/>
        </w:rPr>
        <w:t>“</w:t>
      </w:r>
      <w:r w:rsidRPr="00B56BA0">
        <w:rPr>
          <w:kern w:val="0"/>
        </w:rPr>
        <w:t>两个离不开</w:t>
      </w:r>
      <w:r w:rsidRPr="00B56BA0">
        <w:rPr>
          <w:rFonts w:hint="eastAsia"/>
          <w:kern w:val="0"/>
        </w:rPr>
        <w:t>”</w:t>
      </w:r>
      <w:r w:rsidRPr="00B56BA0">
        <w:rPr>
          <w:kern w:val="0"/>
        </w:rPr>
        <w:t>思想，而且将其进一步发展完善为</w:t>
      </w:r>
      <w:r w:rsidRPr="00B56BA0">
        <w:rPr>
          <w:rFonts w:hint="eastAsia"/>
          <w:kern w:val="0"/>
        </w:rPr>
        <w:t>“</w:t>
      </w:r>
      <w:r w:rsidRPr="00B56BA0">
        <w:rPr>
          <w:kern w:val="0"/>
        </w:rPr>
        <w:t>三个离不开</w:t>
      </w:r>
      <w:r w:rsidRPr="00B56BA0">
        <w:rPr>
          <w:rFonts w:hint="eastAsia"/>
          <w:kern w:val="0"/>
        </w:rPr>
        <w:t>”</w:t>
      </w:r>
      <w:r w:rsidRPr="00B56BA0">
        <w:rPr>
          <w:kern w:val="0"/>
        </w:rPr>
        <w:t>的思想</w:t>
      </w:r>
      <w:r w:rsidRPr="00B56BA0">
        <w:rPr>
          <w:rFonts w:hint="eastAsia"/>
          <w:kern w:val="0"/>
        </w:rPr>
        <w:t>，</w:t>
      </w:r>
      <w:r w:rsidRPr="00B56BA0">
        <w:rPr>
          <w:kern w:val="0"/>
        </w:rPr>
        <w:t>所以</w:t>
      </w:r>
      <w:r w:rsidRPr="00B56BA0">
        <w:rPr>
          <w:kern w:val="0"/>
        </w:rPr>
        <w:t>B</w:t>
      </w:r>
      <w:r w:rsidRPr="00B56BA0">
        <w:rPr>
          <w:kern w:val="0"/>
        </w:rPr>
        <w:t>项</w:t>
      </w:r>
      <w:r w:rsidRPr="00B56BA0">
        <w:rPr>
          <w:rFonts w:hint="eastAsia"/>
          <w:kern w:val="0"/>
        </w:rPr>
        <w:t>正确</w:t>
      </w:r>
      <w:r w:rsidRPr="00B56BA0">
        <w:rPr>
          <w:kern w:val="0"/>
        </w:rPr>
        <w:t>。</w:t>
      </w:r>
    </w:p>
    <w:p w:rsidR="003431C9" w:rsidRPr="00B56BA0" w:rsidRDefault="003431C9" w:rsidP="00B56BA0">
      <w:pPr>
        <w:spacing w:line="375" w:lineRule="atLeast"/>
        <w:ind w:firstLine="420"/>
        <w:jc w:val="left"/>
        <w:rPr>
          <w:kern w:val="0"/>
        </w:rPr>
      </w:pPr>
      <w:r w:rsidRPr="00B56BA0">
        <w:rPr>
          <w:kern w:val="0"/>
        </w:rPr>
        <w:t>17</w:t>
      </w:r>
      <w:r w:rsidRPr="00B56BA0">
        <w:rPr>
          <w:rFonts w:hAnsi="Arial"/>
          <w:kern w:val="0"/>
        </w:rPr>
        <w:t>．</w:t>
      </w:r>
      <w:r w:rsidRPr="00B56BA0">
        <w:rPr>
          <w:b/>
          <w:kern w:val="0"/>
        </w:rPr>
        <w:t>【解析】</w:t>
      </w:r>
      <w:r w:rsidRPr="00B56BA0">
        <w:rPr>
          <w:kern w:val="0"/>
        </w:rPr>
        <w:t>D</w:t>
      </w:r>
      <w:r w:rsidRPr="00B56BA0">
        <w:rPr>
          <w:kern w:val="0"/>
        </w:rPr>
        <w:t>。本题考查时事常识。上海浦东新区是上世纪九十年代设立的，天津滨海新区是</w:t>
      </w:r>
      <w:r w:rsidRPr="00B56BA0">
        <w:rPr>
          <w:kern w:val="0"/>
        </w:rPr>
        <w:t>2009</w:t>
      </w:r>
      <w:r w:rsidRPr="00B56BA0">
        <w:rPr>
          <w:kern w:val="0"/>
        </w:rPr>
        <w:t>年设立的，新疆喀什是特区。</w:t>
      </w:r>
      <w:smartTag w:uri="urn:schemas-microsoft-com:office:smarttags" w:element="chsdate">
        <w:smartTagPr>
          <w:attr w:name="Year" w:val="2010"/>
          <w:attr w:name="Month" w:val="6"/>
          <w:attr w:name="Day" w:val="18"/>
          <w:attr w:name="IsLunarDate" w:val="False"/>
          <w:attr w:name="IsROCDate" w:val="False"/>
        </w:smartTagPr>
        <w:r w:rsidRPr="00B56BA0">
          <w:rPr>
            <w:kern w:val="0"/>
          </w:rPr>
          <w:t>2010</w:t>
        </w:r>
        <w:r w:rsidRPr="00B56BA0">
          <w:rPr>
            <w:kern w:val="0"/>
          </w:rPr>
          <w:t>年</w:t>
        </w:r>
        <w:r w:rsidRPr="00B56BA0">
          <w:rPr>
            <w:kern w:val="0"/>
          </w:rPr>
          <w:t>6</w:t>
        </w:r>
        <w:r w:rsidRPr="00B56BA0">
          <w:rPr>
            <w:kern w:val="0"/>
          </w:rPr>
          <w:t>月</w:t>
        </w:r>
        <w:r w:rsidRPr="00B56BA0">
          <w:rPr>
            <w:kern w:val="0"/>
          </w:rPr>
          <w:t>18</w:t>
        </w:r>
        <w:r w:rsidRPr="00B56BA0">
          <w:rPr>
            <w:kern w:val="0"/>
          </w:rPr>
          <w:t>日</w:t>
        </w:r>
      </w:smartTag>
      <w:r w:rsidRPr="00B56BA0">
        <w:rPr>
          <w:kern w:val="0"/>
        </w:rPr>
        <w:t>，重庆两江新区正式挂牌，成为中国第三个副省级新区，所以</w:t>
      </w:r>
      <w:r w:rsidRPr="00B56BA0">
        <w:rPr>
          <w:kern w:val="0"/>
        </w:rPr>
        <w:t>D</w:t>
      </w:r>
      <w:r w:rsidRPr="00B56BA0">
        <w:rPr>
          <w:kern w:val="0"/>
        </w:rPr>
        <w:t>项</w:t>
      </w:r>
      <w:r w:rsidRPr="00B56BA0">
        <w:rPr>
          <w:rFonts w:hint="eastAsia"/>
          <w:kern w:val="0"/>
        </w:rPr>
        <w:t>正确</w:t>
      </w:r>
      <w:r w:rsidRPr="00B56BA0">
        <w:rPr>
          <w:kern w:val="0"/>
        </w:rPr>
        <w:t>。</w:t>
      </w:r>
    </w:p>
    <w:p w:rsidR="003431C9" w:rsidRPr="00B56BA0" w:rsidRDefault="003431C9" w:rsidP="00B56BA0">
      <w:pPr>
        <w:spacing w:line="375" w:lineRule="atLeast"/>
        <w:ind w:firstLine="420"/>
        <w:jc w:val="left"/>
        <w:rPr>
          <w:rFonts w:hint="eastAsia"/>
          <w:kern w:val="0"/>
        </w:rPr>
      </w:pPr>
      <w:r w:rsidRPr="00B56BA0">
        <w:rPr>
          <w:kern w:val="0"/>
        </w:rPr>
        <w:t>18</w:t>
      </w:r>
      <w:r w:rsidRPr="00B56BA0">
        <w:rPr>
          <w:rFonts w:hAnsi="Arial"/>
          <w:kern w:val="0"/>
        </w:rPr>
        <w:t>．</w:t>
      </w:r>
      <w:r w:rsidRPr="00B56BA0">
        <w:rPr>
          <w:b/>
          <w:kern w:val="0"/>
        </w:rPr>
        <w:t>【解析】</w:t>
      </w:r>
      <w:r w:rsidRPr="00B56BA0">
        <w:rPr>
          <w:kern w:val="0"/>
        </w:rPr>
        <w:t>A</w:t>
      </w:r>
      <w:r w:rsidRPr="00B56BA0">
        <w:rPr>
          <w:kern w:val="0"/>
        </w:rPr>
        <w:t>。本题考查地理常识。震源的深度越浅，波及范围越小，所以</w:t>
      </w:r>
      <w:r w:rsidRPr="00B56BA0">
        <w:rPr>
          <w:kern w:val="0"/>
        </w:rPr>
        <w:t>A</w:t>
      </w:r>
      <w:r w:rsidRPr="00B56BA0">
        <w:rPr>
          <w:kern w:val="0"/>
        </w:rPr>
        <w:t>项</w:t>
      </w:r>
      <w:r w:rsidRPr="00B56BA0">
        <w:rPr>
          <w:rFonts w:hint="eastAsia"/>
          <w:kern w:val="0"/>
        </w:rPr>
        <w:t>错误。</w:t>
      </w:r>
    </w:p>
    <w:p w:rsidR="003431C9" w:rsidRPr="00B56BA0" w:rsidRDefault="003431C9" w:rsidP="00B56BA0">
      <w:pPr>
        <w:spacing w:line="375" w:lineRule="atLeast"/>
        <w:ind w:firstLine="420"/>
        <w:jc w:val="left"/>
        <w:rPr>
          <w:kern w:val="0"/>
        </w:rPr>
      </w:pPr>
      <w:r w:rsidRPr="00B56BA0">
        <w:rPr>
          <w:kern w:val="0"/>
        </w:rPr>
        <w:t>19</w:t>
      </w:r>
      <w:r w:rsidRPr="00B56BA0">
        <w:rPr>
          <w:rFonts w:hAnsi="Arial"/>
          <w:kern w:val="0"/>
        </w:rPr>
        <w:t>．</w:t>
      </w:r>
      <w:r w:rsidRPr="00B56BA0">
        <w:rPr>
          <w:b/>
          <w:kern w:val="0"/>
        </w:rPr>
        <w:t>【解析】</w:t>
      </w:r>
      <w:r w:rsidRPr="00B56BA0">
        <w:rPr>
          <w:kern w:val="0"/>
        </w:rPr>
        <w:t>C</w:t>
      </w:r>
      <w:r w:rsidRPr="00B56BA0">
        <w:rPr>
          <w:kern w:val="0"/>
        </w:rPr>
        <w:t>。本题考查文化常识。习惯上称戏班、剧团为</w:t>
      </w:r>
      <w:r w:rsidRPr="00B56BA0">
        <w:rPr>
          <w:rFonts w:hint="eastAsia"/>
          <w:kern w:val="0"/>
        </w:rPr>
        <w:t>“</w:t>
      </w:r>
      <w:r w:rsidRPr="00B56BA0">
        <w:rPr>
          <w:kern w:val="0"/>
        </w:rPr>
        <w:t>梨园</w:t>
      </w:r>
      <w:r w:rsidRPr="00B56BA0">
        <w:rPr>
          <w:rFonts w:hint="eastAsia"/>
          <w:kern w:val="0"/>
        </w:rPr>
        <w:t>”</w:t>
      </w:r>
      <w:r w:rsidRPr="00B56BA0">
        <w:rPr>
          <w:kern w:val="0"/>
        </w:rPr>
        <w:t>而非</w:t>
      </w:r>
      <w:r w:rsidRPr="00B56BA0">
        <w:rPr>
          <w:rFonts w:hint="eastAsia"/>
          <w:kern w:val="0"/>
        </w:rPr>
        <w:t>“</w:t>
      </w:r>
      <w:r w:rsidRPr="00B56BA0">
        <w:rPr>
          <w:kern w:val="0"/>
        </w:rPr>
        <w:t>杏园</w:t>
      </w:r>
      <w:r w:rsidRPr="00B56BA0">
        <w:rPr>
          <w:rFonts w:hint="eastAsia"/>
          <w:kern w:val="0"/>
        </w:rPr>
        <w:t>”</w:t>
      </w:r>
      <w:r w:rsidRPr="00B56BA0">
        <w:rPr>
          <w:kern w:val="0"/>
        </w:rPr>
        <w:t>，</w:t>
      </w:r>
      <w:r w:rsidRPr="00B56BA0">
        <w:rPr>
          <w:kern w:val="0"/>
        </w:rPr>
        <w:t>A</w:t>
      </w:r>
      <w:r w:rsidRPr="00B56BA0">
        <w:rPr>
          <w:kern w:val="0"/>
        </w:rPr>
        <w:t>项错误</w:t>
      </w:r>
      <w:r w:rsidRPr="00B56BA0">
        <w:rPr>
          <w:rFonts w:hint="eastAsia"/>
          <w:kern w:val="0"/>
        </w:rPr>
        <w:t>；</w:t>
      </w:r>
      <w:r w:rsidRPr="00B56BA0">
        <w:rPr>
          <w:kern w:val="0"/>
        </w:rPr>
        <w:t>京剧行当中的</w:t>
      </w:r>
      <w:r w:rsidRPr="00B56BA0">
        <w:rPr>
          <w:rFonts w:hint="eastAsia"/>
          <w:kern w:val="0"/>
        </w:rPr>
        <w:t>“</w:t>
      </w:r>
      <w:r w:rsidRPr="00B56BA0">
        <w:rPr>
          <w:kern w:val="0"/>
        </w:rPr>
        <w:t>净</w:t>
      </w:r>
      <w:r w:rsidRPr="00B56BA0">
        <w:rPr>
          <w:rFonts w:hint="eastAsia"/>
          <w:kern w:val="0"/>
        </w:rPr>
        <w:t>”</w:t>
      </w:r>
      <w:r w:rsidRPr="00B56BA0">
        <w:rPr>
          <w:kern w:val="0"/>
        </w:rPr>
        <w:t>指的是男性花脸，</w:t>
      </w:r>
      <w:r w:rsidRPr="00B56BA0">
        <w:rPr>
          <w:kern w:val="0"/>
        </w:rPr>
        <w:t>B</w:t>
      </w:r>
      <w:r w:rsidRPr="00B56BA0">
        <w:rPr>
          <w:kern w:val="0"/>
        </w:rPr>
        <w:t>项错误</w:t>
      </w:r>
      <w:r w:rsidRPr="00B56BA0">
        <w:rPr>
          <w:rFonts w:hint="eastAsia"/>
          <w:kern w:val="0"/>
        </w:rPr>
        <w:t>；</w:t>
      </w:r>
      <w:r w:rsidRPr="00B56BA0">
        <w:rPr>
          <w:kern w:val="0"/>
        </w:rPr>
        <w:t>《梁山伯与祝英台》是越剧经典曲目之一，而非京剧，</w:t>
      </w:r>
      <w:r w:rsidRPr="00B56BA0">
        <w:rPr>
          <w:kern w:val="0"/>
        </w:rPr>
        <w:t>D</w:t>
      </w:r>
      <w:r w:rsidRPr="00B56BA0">
        <w:rPr>
          <w:kern w:val="0"/>
        </w:rPr>
        <w:t>项错误。</w:t>
      </w:r>
    </w:p>
    <w:p w:rsidR="003431C9" w:rsidRPr="00B56BA0" w:rsidRDefault="003431C9" w:rsidP="00B56BA0">
      <w:pPr>
        <w:spacing w:line="375" w:lineRule="atLeast"/>
        <w:ind w:firstLine="420"/>
        <w:jc w:val="left"/>
        <w:rPr>
          <w:kern w:val="0"/>
        </w:rPr>
      </w:pPr>
      <w:r w:rsidRPr="00B56BA0">
        <w:rPr>
          <w:kern w:val="0"/>
        </w:rPr>
        <w:t>20</w:t>
      </w:r>
      <w:r w:rsidRPr="00B56BA0">
        <w:rPr>
          <w:rFonts w:hAnsi="Arial"/>
          <w:kern w:val="0"/>
        </w:rPr>
        <w:t>．</w:t>
      </w:r>
      <w:r w:rsidRPr="00B56BA0">
        <w:rPr>
          <w:b/>
          <w:kern w:val="0"/>
        </w:rPr>
        <w:t>【解析】</w:t>
      </w:r>
      <w:r w:rsidRPr="00B56BA0">
        <w:rPr>
          <w:kern w:val="0"/>
        </w:rPr>
        <w:t>A</w:t>
      </w:r>
      <w:r w:rsidRPr="00B56BA0">
        <w:rPr>
          <w:kern w:val="0"/>
        </w:rPr>
        <w:t>。</w:t>
      </w:r>
      <w:r w:rsidRPr="00B56BA0">
        <w:rPr>
          <w:kern w:val="0"/>
        </w:rPr>
        <w:t>A</w:t>
      </w:r>
      <w:r w:rsidRPr="00B56BA0">
        <w:rPr>
          <w:kern w:val="0"/>
        </w:rPr>
        <w:t>项正确，长沙马王堆汉墓出土了重量仅</w:t>
      </w:r>
      <w:smartTag w:uri="urn:schemas-microsoft-com:office:smarttags" w:element="chmetcnv">
        <w:smartTagPr>
          <w:attr w:name="UnitName" w:val="克"/>
          <w:attr w:name="SourceValue" w:val="49"/>
          <w:attr w:name="HasSpace" w:val="False"/>
          <w:attr w:name="Negative" w:val="False"/>
          <w:attr w:name="NumberType" w:val="1"/>
          <w:attr w:name="TCSC" w:val="0"/>
        </w:smartTagPr>
        <w:r w:rsidRPr="00B56BA0">
          <w:rPr>
            <w:kern w:val="0"/>
          </w:rPr>
          <w:t>49</w:t>
        </w:r>
        <w:r w:rsidRPr="00B56BA0">
          <w:rPr>
            <w:kern w:val="0"/>
          </w:rPr>
          <w:t>克</w:t>
        </w:r>
      </w:smartTag>
      <w:r w:rsidRPr="00B56BA0">
        <w:rPr>
          <w:kern w:val="0"/>
        </w:rPr>
        <w:t>的素纱禅衣</w:t>
      </w:r>
      <w:r w:rsidRPr="00B56BA0">
        <w:rPr>
          <w:rFonts w:hint="eastAsia"/>
          <w:kern w:val="0"/>
        </w:rPr>
        <w:t>；</w:t>
      </w:r>
      <w:r w:rsidRPr="00B56BA0">
        <w:rPr>
          <w:kern w:val="0"/>
        </w:rPr>
        <w:t>B</w:t>
      </w:r>
      <w:r w:rsidRPr="00B56BA0">
        <w:rPr>
          <w:kern w:val="0"/>
        </w:rPr>
        <w:t>项错误，河南安阳出土了大量殷商时期的刻有文字的龟甲和兽骨</w:t>
      </w:r>
      <w:r w:rsidRPr="00B56BA0">
        <w:rPr>
          <w:rFonts w:hint="eastAsia"/>
          <w:kern w:val="0"/>
        </w:rPr>
        <w:t>；</w:t>
      </w:r>
      <w:r w:rsidRPr="00B56BA0">
        <w:rPr>
          <w:kern w:val="0"/>
        </w:rPr>
        <w:t>C</w:t>
      </w:r>
      <w:r w:rsidRPr="00B56BA0">
        <w:rPr>
          <w:kern w:val="0"/>
        </w:rPr>
        <w:t>项错误，越王勾践是春秋末期越国的君主，越王勾践剑采用了硫化技术，千年不锈是春秋时期兵器冶炼技术的杰出成果</w:t>
      </w:r>
      <w:r w:rsidRPr="00B56BA0">
        <w:rPr>
          <w:rFonts w:hint="eastAsia"/>
          <w:kern w:val="0"/>
        </w:rPr>
        <w:t>；</w:t>
      </w:r>
      <w:r w:rsidRPr="00B56BA0">
        <w:rPr>
          <w:kern w:val="0"/>
        </w:rPr>
        <w:t>D</w:t>
      </w:r>
      <w:r w:rsidRPr="00B56BA0">
        <w:rPr>
          <w:kern w:val="0"/>
        </w:rPr>
        <w:t>项错误，唐三彩主要出土于洛阳，以黄、白、绿为基本釉色。</w:t>
      </w:r>
    </w:p>
    <w:p w:rsidR="003431C9" w:rsidRPr="00B56BA0" w:rsidRDefault="003431C9" w:rsidP="00B56BA0">
      <w:pPr>
        <w:spacing w:line="375" w:lineRule="atLeast"/>
        <w:ind w:firstLine="420"/>
        <w:jc w:val="left"/>
        <w:rPr>
          <w:kern w:val="0"/>
        </w:rPr>
      </w:pPr>
      <w:r w:rsidRPr="00B56BA0">
        <w:rPr>
          <w:kern w:val="0"/>
        </w:rPr>
        <w:t>21</w:t>
      </w:r>
      <w:r w:rsidRPr="00B56BA0">
        <w:rPr>
          <w:rFonts w:hAnsi="Arial"/>
          <w:kern w:val="0"/>
        </w:rPr>
        <w:t>．</w:t>
      </w:r>
      <w:r w:rsidRPr="00B56BA0">
        <w:rPr>
          <w:b/>
          <w:kern w:val="0"/>
        </w:rPr>
        <w:t>【解析】</w:t>
      </w:r>
      <w:r w:rsidRPr="00B56BA0">
        <w:rPr>
          <w:kern w:val="0"/>
        </w:rPr>
        <w:t>A</w:t>
      </w:r>
      <w:r w:rsidRPr="00B56BA0">
        <w:rPr>
          <w:kern w:val="0"/>
        </w:rPr>
        <w:t>。</w:t>
      </w:r>
      <w:r w:rsidRPr="00B56BA0">
        <w:rPr>
          <w:kern w:val="0"/>
        </w:rPr>
        <w:t>A</w:t>
      </w:r>
      <w:r w:rsidRPr="00B56BA0">
        <w:rPr>
          <w:kern w:val="0"/>
        </w:rPr>
        <w:t>项中，《最后的晚餐》的作者是意大利达</w:t>
      </w:r>
      <w:r w:rsidRPr="00B56BA0">
        <w:rPr>
          <w:kern w:val="0"/>
        </w:rPr>
        <w:t>·</w:t>
      </w:r>
      <w:r w:rsidRPr="00B56BA0">
        <w:rPr>
          <w:kern w:val="0"/>
        </w:rPr>
        <w:t>芬奇，雕塑</w:t>
      </w:r>
      <w:r w:rsidRPr="00B56BA0">
        <w:rPr>
          <w:rFonts w:hint="eastAsia"/>
          <w:kern w:val="0"/>
        </w:rPr>
        <w:t>“</w:t>
      </w:r>
      <w:r w:rsidRPr="00B56BA0">
        <w:rPr>
          <w:kern w:val="0"/>
        </w:rPr>
        <w:t>思想者</w:t>
      </w:r>
      <w:r w:rsidRPr="00B56BA0">
        <w:rPr>
          <w:rFonts w:hint="eastAsia"/>
          <w:kern w:val="0"/>
        </w:rPr>
        <w:t>”</w:t>
      </w:r>
      <w:r w:rsidRPr="00B56BA0">
        <w:rPr>
          <w:kern w:val="0"/>
        </w:rPr>
        <w:t>的作者是法国奥古斯迪</w:t>
      </w:r>
      <w:r w:rsidRPr="00B56BA0">
        <w:rPr>
          <w:kern w:val="0"/>
        </w:rPr>
        <w:t>·</w:t>
      </w:r>
      <w:r w:rsidRPr="00B56BA0">
        <w:rPr>
          <w:kern w:val="0"/>
        </w:rPr>
        <w:t>罗丹；雕塑</w:t>
      </w:r>
      <w:r w:rsidRPr="00B56BA0">
        <w:rPr>
          <w:rFonts w:hint="eastAsia"/>
          <w:kern w:val="0"/>
        </w:rPr>
        <w:t>“</w:t>
      </w:r>
      <w:r w:rsidRPr="00B56BA0">
        <w:rPr>
          <w:kern w:val="0"/>
        </w:rPr>
        <w:t>大卫</w:t>
      </w:r>
      <w:r w:rsidRPr="00B56BA0">
        <w:rPr>
          <w:rFonts w:hint="eastAsia"/>
          <w:kern w:val="0"/>
        </w:rPr>
        <w:t>”</w:t>
      </w:r>
      <w:r w:rsidRPr="00B56BA0">
        <w:rPr>
          <w:kern w:val="0"/>
        </w:rPr>
        <w:t>是意大利雕塑家米开朗琪罗的作品，它们都属于欧洲的文化遗产。</w:t>
      </w:r>
      <w:r w:rsidRPr="00B56BA0">
        <w:rPr>
          <w:kern w:val="0"/>
        </w:rPr>
        <w:t>B</w:t>
      </w:r>
      <w:r w:rsidRPr="00B56BA0">
        <w:rPr>
          <w:kern w:val="0"/>
        </w:rPr>
        <w:t>项中，</w:t>
      </w:r>
      <w:r w:rsidRPr="00B56BA0">
        <w:rPr>
          <w:rFonts w:hint="eastAsia"/>
          <w:kern w:val="0"/>
        </w:rPr>
        <w:t>“</w:t>
      </w:r>
      <w:r w:rsidRPr="00B56BA0">
        <w:rPr>
          <w:kern w:val="0"/>
        </w:rPr>
        <w:t>胡夫金字塔</w:t>
      </w:r>
      <w:r w:rsidRPr="00B56BA0">
        <w:rPr>
          <w:rFonts w:hint="eastAsia"/>
          <w:kern w:val="0"/>
        </w:rPr>
        <w:t>”</w:t>
      </w:r>
      <w:r w:rsidRPr="00B56BA0">
        <w:rPr>
          <w:kern w:val="0"/>
        </w:rPr>
        <w:t>和</w:t>
      </w:r>
      <w:r w:rsidRPr="00B56BA0">
        <w:rPr>
          <w:rFonts w:hint="eastAsia"/>
          <w:kern w:val="0"/>
        </w:rPr>
        <w:t>“</w:t>
      </w:r>
      <w:r w:rsidRPr="00B56BA0">
        <w:rPr>
          <w:kern w:val="0"/>
        </w:rPr>
        <w:t>狮身人面像</w:t>
      </w:r>
      <w:r w:rsidRPr="00B56BA0">
        <w:rPr>
          <w:rFonts w:hint="eastAsia"/>
          <w:kern w:val="0"/>
        </w:rPr>
        <w:t>”</w:t>
      </w:r>
      <w:r w:rsidRPr="00B56BA0">
        <w:rPr>
          <w:kern w:val="0"/>
        </w:rPr>
        <w:t>为埃及文化遗产，而</w:t>
      </w:r>
      <w:r w:rsidRPr="00B56BA0">
        <w:rPr>
          <w:rFonts w:hint="eastAsia"/>
          <w:kern w:val="0"/>
        </w:rPr>
        <w:t>“</w:t>
      </w:r>
      <w:r w:rsidRPr="00B56BA0">
        <w:rPr>
          <w:kern w:val="0"/>
        </w:rPr>
        <w:t>帕特农神庙</w:t>
      </w:r>
      <w:r w:rsidRPr="00B56BA0">
        <w:rPr>
          <w:rFonts w:hint="eastAsia"/>
          <w:kern w:val="0"/>
        </w:rPr>
        <w:t>”</w:t>
      </w:r>
      <w:r w:rsidRPr="00B56BA0">
        <w:rPr>
          <w:kern w:val="0"/>
        </w:rPr>
        <w:t>为希腊建筑遗产。</w:t>
      </w:r>
      <w:r w:rsidRPr="00B56BA0">
        <w:rPr>
          <w:kern w:val="0"/>
        </w:rPr>
        <w:t>C</w:t>
      </w:r>
      <w:r w:rsidRPr="00B56BA0">
        <w:rPr>
          <w:kern w:val="0"/>
        </w:rPr>
        <w:t>项中，《百年孤独》为拉丁美洲作家马尔克斯的代表作，《老人与海》为美国作家海明威的代表作，《海底两万里》是法国科幻小说家儒勒</w:t>
      </w:r>
      <w:r w:rsidRPr="00B56BA0">
        <w:rPr>
          <w:kern w:val="0"/>
        </w:rPr>
        <w:t>·</w:t>
      </w:r>
      <w:r w:rsidRPr="00B56BA0">
        <w:rPr>
          <w:kern w:val="0"/>
        </w:rPr>
        <w:t>凡尔纳的代表作之一。</w:t>
      </w:r>
      <w:r w:rsidRPr="00B56BA0">
        <w:rPr>
          <w:kern w:val="0"/>
        </w:rPr>
        <w:t>D</w:t>
      </w:r>
      <w:r w:rsidRPr="00B56BA0">
        <w:rPr>
          <w:kern w:val="0"/>
        </w:rPr>
        <w:t>项中，《飞鸟集》是印度诗人泰戈尔的代表作之一，《高老头》是法国著名作家巴尔扎克最优秀的作品之一，《源氏物语》是日本的一部古典文学名著。</w:t>
      </w:r>
    </w:p>
    <w:p w:rsidR="003431C9" w:rsidRPr="00B56BA0" w:rsidRDefault="003431C9" w:rsidP="00B56BA0">
      <w:pPr>
        <w:spacing w:line="375" w:lineRule="atLeast"/>
        <w:ind w:firstLine="420"/>
        <w:jc w:val="left"/>
        <w:rPr>
          <w:kern w:val="0"/>
        </w:rPr>
      </w:pPr>
      <w:r w:rsidRPr="00B56BA0">
        <w:rPr>
          <w:kern w:val="0"/>
        </w:rPr>
        <w:t>22</w:t>
      </w:r>
      <w:r w:rsidRPr="00B56BA0">
        <w:rPr>
          <w:rFonts w:hAnsi="Arial"/>
          <w:kern w:val="0"/>
        </w:rPr>
        <w:t>．</w:t>
      </w:r>
      <w:r w:rsidRPr="00B56BA0">
        <w:rPr>
          <w:b/>
          <w:kern w:val="0"/>
        </w:rPr>
        <w:t>【解析】</w:t>
      </w:r>
      <w:r w:rsidRPr="00B56BA0">
        <w:rPr>
          <w:kern w:val="0"/>
        </w:rPr>
        <w:t>B</w:t>
      </w:r>
      <w:r w:rsidRPr="00B56BA0">
        <w:rPr>
          <w:kern w:val="0"/>
        </w:rPr>
        <w:t>。</w:t>
      </w:r>
      <w:r w:rsidRPr="00B56BA0">
        <w:rPr>
          <w:kern w:val="0"/>
        </w:rPr>
        <w:t>A</w:t>
      </w:r>
      <w:r w:rsidRPr="00B56BA0">
        <w:rPr>
          <w:kern w:val="0"/>
        </w:rPr>
        <w:t>项错误，被誉为</w:t>
      </w:r>
      <w:r w:rsidRPr="00B56BA0">
        <w:rPr>
          <w:rFonts w:hint="eastAsia"/>
          <w:kern w:val="0"/>
        </w:rPr>
        <w:t>“</w:t>
      </w:r>
      <w:r w:rsidRPr="00B56BA0">
        <w:rPr>
          <w:kern w:val="0"/>
        </w:rPr>
        <w:t>书圣</w:t>
      </w:r>
      <w:r w:rsidRPr="00B56BA0">
        <w:rPr>
          <w:rFonts w:hint="eastAsia"/>
          <w:kern w:val="0"/>
        </w:rPr>
        <w:t>”</w:t>
      </w:r>
      <w:r w:rsidRPr="00B56BA0">
        <w:rPr>
          <w:kern w:val="0"/>
        </w:rPr>
        <w:t>的是东晋书法家王羲之</w:t>
      </w:r>
      <w:r w:rsidRPr="00B56BA0">
        <w:rPr>
          <w:rFonts w:hint="eastAsia"/>
          <w:kern w:val="0"/>
        </w:rPr>
        <w:t>；</w:t>
      </w:r>
      <w:r w:rsidRPr="00B56BA0">
        <w:rPr>
          <w:kern w:val="0"/>
        </w:rPr>
        <w:t>B</w:t>
      </w:r>
      <w:r w:rsidRPr="00B56BA0">
        <w:rPr>
          <w:kern w:val="0"/>
        </w:rPr>
        <w:t>项正确，</w:t>
      </w:r>
      <w:r w:rsidRPr="00B56BA0">
        <w:rPr>
          <w:rFonts w:hint="eastAsia"/>
          <w:kern w:val="0"/>
        </w:rPr>
        <w:t>“</w:t>
      </w:r>
      <w:r w:rsidRPr="00B56BA0">
        <w:rPr>
          <w:kern w:val="0"/>
        </w:rPr>
        <w:t>楷书四大家</w:t>
      </w:r>
      <w:r w:rsidRPr="00B56BA0">
        <w:rPr>
          <w:rFonts w:hint="eastAsia"/>
          <w:kern w:val="0"/>
        </w:rPr>
        <w:t>”</w:t>
      </w:r>
      <w:r w:rsidRPr="00B56BA0">
        <w:rPr>
          <w:kern w:val="0"/>
        </w:rPr>
        <w:t>指的是唐朝的欧阳询（欧体）、颜真卿（颜体）、柳公权（柳体）和元朝的赵孟</w:t>
      </w:r>
      <w:r w:rsidRPr="00B56BA0">
        <w:rPr>
          <w:rFonts w:hint="eastAsia"/>
          <w:kern w:val="0"/>
        </w:rPr>
        <w:t>頫</w:t>
      </w:r>
      <w:r w:rsidRPr="00B56BA0">
        <w:rPr>
          <w:kern w:val="0"/>
        </w:rPr>
        <w:t>（赵体）</w:t>
      </w:r>
      <w:r w:rsidRPr="00B56BA0">
        <w:rPr>
          <w:rFonts w:hint="eastAsia"/>
          <w:kern w:val="0"/>
        </w:rPr>
        <w:t>；</w:t>
      </w:r>
      <w:r w:rsidRPr="00B56BA0">
        <w:rPr>
          <w:kern w:val="0"/>
        </w:rPr>
        <w:t>C</w:t>
      </w:r>
      <w:r w:rsidRPr="00B56BA0">
        <w:rPr>
          <w:kern w:val="0"/>
        </w:rPr>
        <w:t>项错误，《真书千字文》是陈、隋间僧人智永的代表作</w:t>
      </w:r>
      <w:r w:rsidRPr="00B56BA0">
        <w:rPr>
          <w:rFonts w:hint="eastAsia"/>
          <w:kern w:val="0"/>
        </w:rPr>
        <w:t>；</w:t>
      </w:r>
      <w:r w:rsidRPr="00B56BA0">
        <w:rPr>
          <w:kern w:val="0"/>
        </w:rPr>
        <w:t>D</w:t>
      </w:r>
      <w:r w:rsidRPr="00B56BA0">
        <w:rPr>
          <w:kern w:val="0"/>
        </w:rPr>
        <w:t>项错误，</w:t>
      </w:r>
      <w:r w:rsidRPr="00B56BA0">
        <w:rPr>
          <w:rFonts w:hint="eastAsia"/>
          <w:kern w:val="0"/>
        </w:rPr>
        <w:t>“</w:t>
      </w:r>
      <w:r w:rsidRPr="00B56BA0">
        <w:rPr>
          <w:kern w:val="0"/>
        </w:rPr>
        <w:t>苏、黄、米、蔡</w:t>
      </w:r>
      <w:r w:rsidRPr="00B56BA0">
        <w:rPr>
          <w:rFonts w:hint="eastAsia"/>
          <w:kern w:val="0"/>
        </w:rPr>
        <w:t>”</w:t>
      </w:r>
      <w:r w:rsidRPr="00B56BA0">
        <w:rPr>
          <w:kern w:val="0"/>
        </w:rPr>
        <w:t>即书法宋四家，指的是苏轼、黄庭坚、米芾、蔡襄四人，黄公望为元代大画家。</w:t>
      </w:r>
    </w:p>
    <w:p w:rsidR="003431C9" w:rsidRPr="00B56BA0" w:rsidRDefault="003431C9" w:rsidP="00B56BA0">
      <w:pPr>
        <w:spacing w:line="375" w:lineRule="atLeast"/>
        <w:ind w:firstLine="420"/>
        <w:jc w:val="left"/>
        <w:rPr>
          <w:kern w:val="0"/>
        </w:rPr>
      </w:pPr>
      <w:r w:rsidRPr="00B56BA0">
        <w:rPr>
          <w:kern w:val="0"/>
        </w:rPr>
        <w:t>23</w:t>
      </w:r>
      <w:r w:rsidRPr="00B56BA0">
        <w:rPr>
          <w:rFonts w:hAnsi="Arial"/>
          <w:kern w:val="0"/>
        </w:rPr>
        <w:t>．</w:t>
      </w:r>
      <w:r w:rsidRPr="00B56BA0">
        <w:rPr>
          <w:b/>
          <w:kern w:val="0"/>
        </w:rPr>
        <w:t>【解析】</w:t>
      </w:r>
      <w:r w:rsidRPr="00B56BA0">
        <w:rPr>
          <w:kern w:val="0"/>
        </w:rPr>
        <w:t>B</w:t>
      </w:r>
      <w:r w:rsidRPr="00B56BA0">
        <w:rPr>
          <w:kern w:val="0"/>
        </w:rPr>
        <w:t>。</w:t>
      </w:r>
      <w:r w:rsidRPr="00B56BA0">
        <w:rPr>
          <w:kern w:val="0"/>
        </w:rPr>
        <w:t>A</w:t>
      </w:r>
      <w:r w:rsidRPr="00B56BA0">
        <w:rPr>
          <w:kern w:val="0"/>
        </w:rPr>
        <w:t>项第一架天文望远镜是伽利略所做</w:t>
      </w:r>
      <w:r w:rsidRPr="00B56BA0">
        <w:rPr>
          <w:rFonts w:hint="eastAsia"/>
          <w:kern w:val="0"/>
        </w:rPr>
        <w:t>；</w:t>
      </w:r>
      <w:r w:rsidRPr="00B56BA0">
        <w:rPr>
          <w:kern w:val="0"/>
        </w:rPr>
        <w:t>C</w:t>
      </w:r>
      <w:r w:rsidRPr="00B56BA0">
        <w:rPr>
          <w:kern w:val="0"/>
        </w:rPr>
        <w:t>项哈雷彗星的最早记录详见《春秋》</w:t>
      </w:r>
      <w:r w:rsidRPr="00B56BA0">
        <w:rPr>
          <w:rFonts w:hint="eastAsia"/>
          <w:kern w:val="0"/>
        </w:rPr>
        <w:t>“</w:t>
      </w:r>
      <w:r w:rsidRPr="00B56BA0">
        <w:rPr>
          <w:kern w:val="0"/>
        </w:rPr>
        <w:t>秋七月，有星孛入于北斗</w:t>
      </w:r>
      <w:r w:rsidRPr="00B56BA0">
        <w:rPr>
          <w:rFonts w:hint="eastAsia"/>
          <w:kern w:val="0"/>
        </w:rPr>
        <w:t>”；</w:t>
      </w:r>
      <w:r w:rsidRPr="00B56BA0">
        <w:rPr>
          <w:kern w:val="0"/>
        </w:rPr>
        <w:t>D</w:t>
      </w:r>
      <w:r w:rsidRPr="00B56BA0">
        <w:rPr>
          <w:kern w:val="0"/>
        </w:rPr>
        <w:t>项说的是日食。</w:t>
      </w:r>
    </w:p>
    <w:p w:rsidR="003431C9" w:rsidRPr="00B56BA0" w:rsidRDefault="003431C9" w:rsidP="00B56BA0">
      <w:pPr>
        <w:spacing w:line="375" w:lineRule="atLeast"/>
        <w:ind w:firstLine="420"/>
        <w:jc w:val="left"/>
        <w:rPr>
          <w:kern w:val="0"/>
        </w:rPr>
      </w:pPr>
      <w:r w:rsidRPr="00B56BA0">
        <w:rPr>
          <w:kern w:val="0"/>
        </w:rPr>
        <w:t>24</w:t>
      </w:r>
      <w:r w:rsidRPr="00B56BA0">
        <w:rPr>
          <w:rFonts w:hAnsi="Arial"/>
          <w:kern w:val="0"/>
        </w:rPr>
        <w:t>．</w:t>
      </w:r>
      <w:r w:rsidRPr="00B56BA0">
        <w:rPr>
          <w:b/>
          <w:kern w:val="0"/>
        </w:rPr>
        <w:t>【解析】</w:t>
      </w:r>
      <w:r w:rsidRPr="00B56BA0">
        <w:rPr>
          <w:kern w:val="0"/>
        </w:rPr>
        <w:t>D</w:t>
      </w:r>
      <w:r w:rsidRPr="00B56BA0">
        <w:rPr>
          <w:kern w:val="0"/>
        </w:rPr>
        <w:t>。本题考查生活常识。打电话时会产生微弱电流，遇到煤气可能发生爆炸，</w:t>
      </w:r>
      <w:r w:rsidRPr="00B56BA0">
        <w:rPr>
          <w:rFonts w:hint="eastAsia"/>
          <w:kern w:val="0"/>
        </w:rPr>
        <w:t>所以</w:t>
      </w:r>
      <w:r w:rsidRPr="00B56BA0">
        <w:rPr>
          <w:kern w:val="0"/>
        </w:rPr>
        <w:t>D</w:t>
      </w:r>
      <w:r w:rsidRPr="00B56BA0">
        <w:rPr>
          <w:kern w:val="0"/>
        </w:rPr>
        <w:t>项错误。</w:t>
      </w:r>
    </w:p>
    <w:p w:rsidR="003431C9" w:rsidRPr="00B56BA0" w:rsidRDefault="003431C9" w:rsidP="00B56BA0">
      <w:pPr>
        <w:spacing w:line="375" w:lineRule="atLeast"/>
        <w:ind w:firstLine="420"/>
        <w:jc w:val="left"/>
        <w:rPr>
          <w:rFonts w:hint="eastAsia"/>
          <w:kern w:val="0"/>
        </w:rPr>
      </w:pPr>
      <w:r w:rsidRPr="00B56BA0">
        <w:rPr>
          <w:kern w:val="0"/>
        </w:rPr>
        <w:t>25</w:t>
      </w:r>
      <w:r w:rsidRPr="00B56BA0">
        <w:rPr>
          <w:rFonts w:hAnsi="Arial"/>
          <w:kern w:val="0"/>
        </w:rPr>
        <w:t>．</w:t>
      </w:r>
      <w:r w:rsidRPr="00B56BA0">
        <w:rPr>
          <w:b/>
          <w:kern w:val="0"/>
        </w:rPr>
        <w:t>【解析】</w:t>
      </w:r>
      <w:r w:rsidRPr="00B56BA0">
        <w:rPr>
          <w:kern w:val="0"/>
        </w:rPr>
        <w:t>C</w:t>
      </w:r>
      <w:r w:rsidRPr="00B56BA0">
        <w:rPr>
          <w:kern w:val="0"/>
        </w:rPr>
        <w:t>。本题考查生活常识。昆明处于低纬度地区，哈尔滨处于高纬度地区，前者太阳高度较高，与地面之间的角度更大，所以楼距间可以更小。所以</w:t>
      </w:r>
      <w:r w:rsidRPr="00B56BA0">
        <w:rPr>
          <w:kern w:val="0"/>
        </w:rPr>
        <w:t>C</w:t>
      </w:r>
      <w:r w:rsidRPr="00B56BA0">
        <w:rPr>
          <w:kern w:val="0"/>
        </w:rPr>
        <w:t>项</w:t>
      </w:r>
      <w:r w:rsidRPr="00B56BA0">
        <w:rPr>
          <w:rFonts w:hint="eastAsia"/>
          <w:kern w:val="0"/>
        </w:rPr>
        <w:t>错误</w:t>
      </w:r>
      <w:r w:rsidRPr="00B56BA0">
        <w:rPr>
          <w:kern w:val="0"/>
        </w:rPr>
        <w:t>。</w:t>
      </w:r>
    </w:p>
    <w:p w:rsidR="003431C9" w:rsidRPr="00B56BA0" w:rsidRDefault="003431C9" w:rsidP="00B56BA0">
      <w:pPr>
        <w:spacing w:line="375" w:lineRule="atLeast"/>
        <w:ind w:firstLine="420"/>
        <w:jc w:val="left"/>
        <w:rPr>
          <w:rFonts w:hint="eastAsia"/>
          <w:kern w:val="0"/>
        </w:rPr>
      </w:pPr>
      <w:r w:rsidRPr="00B56BA0">
        <w:rPr>
          <w:kern w:val="0"/>
        </w:rPr>
        <w:t>26</w:t>
      </w:r>
      <w:r w:rsidRPr="00B56BA0">
        <w:rPr>
          <w:rFonts w:hAnsi="Arial"/>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kern w:val="0"/>
        </w:rPr>
        <w:t>A</w:t>
      </w:r>
      <w:r w:rsidRPr="00B56BA0">
        <w:rPr>
          <w:rFonts w:hint="eastAsia"/>
          <w:kern w:val="0"/>
        </w:rPr>
        <w:t>。这是一道成语辨析题。通过语境提示词“不断求知”，我们得知作者强调的是不停的勤奋地学习。</w:t>
      </w:r>
    </w:p>
    <w:p w:rsidR="003431C9" w:rsidRPr="00B56BA0" w:rsidRDefault="003431C9" w:rsidP="00B56BA0">
      <w:pPr>
        <w:spacing w:line="375" w:lineRule="atLeast"/>
        <w:ind w:firstLine="420"/>
        <w:jc w:val="left"/>
        <w:rPr>
          <w:rFonts w:hint="eastAsia"/>
          <w:kern w:val="0"/>
        </w:rPr>
      </w:pPr>
      <w:r w:rsidRPr="00B56BA0">
        <w:rPr>
          <w:rFonts w:hint="eastAsia"/>
          <w:kern w:val="0"/>
        </w:rPr>
        <w:t>27</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kern w:val="0"/>
        </w:rPr>
        <w:t>A</w:t>
      </w:r>
      <w:r w:rsidRPr="00B56BA0">
        <w:rPr>
          <w:rFonts w:hint="eastAsia"/>
          <w:kern w:val="0"/>
        </w:rPr>
        <w:t>。这是一道成语和实词辨析题。文段的含义是“高校博物馆目前没有条件做到免费开放”，所以这是一个遥远的话题，而不是超前（因目前其他博物馆可以做到）的话题。</w:t>
      </w:r>
    </w:p>
    <w:p w:rsidR="003431C9" w:rsidRPr="00B56BA0" w:rsidRDefault="003431C9" w:rsidP="00B56BA0">
      <w:pPr>
        <w:spacing w:line="375" w:lineRule="atLeast"/>
        <w:ind w:firstLine="420"/>
        <w:jc w:val="left"/>
        <w:rPr>
          <w:rFonts w:hint="eastAsia"/>
          <w:kern w:val="0"/>
        </w:rPr>
      </w:pPr>
      <w:r w:rsidRPr="00B56BA0">
        <w:rPr>
          <w:rFonts w:hint="eastAsia"/>
          <w:kern w:val="0"/>
        </w:rPr>
        <w:t>28</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。这是一道实词辨析题。通过语境“这样我们实际上就感觉不到花钱的消极面了”，表明信用卡把交易行为从“具体”变为“抽象”了。</w:t>
      </w:r>
    </w:p>
    <w:p w:rsidR="003431C9" w:rsidRPr="00B56BA0" w:rsidRDefault="003431C9" w:rsidP="00B56BA0">
      <w:pPr>
        <w:spacing w:line="375" w:lineRule="atLeast"/>
        <w:ind w:firstLine="420"/>
        <w:jc w:val="left"/>
        <w:rPr>
          <w:rFonts w:hint="eastAsia"/>
          <w:kern w:val="0"/>
        </w:rPr>
      </w:pPr>
      <w:r w:rsidRPr="00B56BA0">
        <w:rPr>
          <w:rFonts w:hint="eastAsia"/>
          <w:kern w:val="0"/>
        </w:rPr>
        <w:t>29</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。这是一道实词辨析题。“固守和保守”是人的天生性格问题，排除</w:t>
      </w:r>
      <w:r w:rsidRPr="00B56BA0">
        <w:rPr>
          <w:rFonts w:hint="eastAsia"/>
          <w:kern w:val="0"/>
        </w:rPr>
        <w:t>A</w:t>
      </w:r>
      <w:r w:rsidRPr="00B56BA0">
        <w:rPr>
          <w:rFonts w:hint="eastAsia"/>
          <w:kern w:val="0"/>
        </w:rPr>
        <w:t>、</w:t>
      </w:r>
      <w:r w:rsidRPr="00B56BA0">
        <w:rPr>
          <w:rFonts w:hint="eastAsia"/>
          <w:kern w:val="0"/>
        </w:rPr>
        <w:t>C</w:t>
      </w:r>
      <w:r w:rsidRPr="00B56BA0">
        <w:rPr>
          <w:rFonts w:hint="eastAsia"/>
          <w:kern w:val="0"/>
        </w:rPr>
        <w:t>项。第一空的主语是孩子，很少用“单调”这个词来修饰人，排除</w:t>
      </w:r>
      <w:r w:rsidRPr="00B56BA0">
        <w:rPr>
          <w:rFonts w:hint="eastAsia"/>
          <w:kern w:val="0"/>
        </w:rPr>
        <w:t>D</w:t>
      </w:r>
      <w:r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30</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kern w:val="0"/>
        </w:rPr>
        <w:t>A</w:t>
      </w:r>
      <w:r w:rsidRPr="00B56BA0">
        <w:rPr>
          <w:rFonts w:hint="eastAsia"/>
          <w:kern w:val="0"/>
        </w:rPr>
        <w:t>。这是一道实词辨析题。第一空的主语是某种业务，很少用“频繁”和“发达”两个词语来修饰。“有利可图”是主观情况，“节节攀升”是客观现实，文段是一个客观的陈述。</w:t>
      </w:r>
    </w:p>
    <w:p w:rsidR="003431C9" w:rsidRPr="00B56BA0" w:rsidRDefault="003431C9" w:rsidP="00B56BA0">
      <w:pPr>
        <w:spacing w:line="375" w:lineRule="atLeast"/>
        <w:ind w:firstLine="420"/>
        <w:jc w:val="left"/>
        <w:rPr>
          <w:rFonts w:hint="eastAsia"/>
          <w:kern w:val="0"/>
        </w:rPr>
      </w:pPr>
      <w:r w:rsidRPr="00B56BA0">
        <w:rPr>
          <w:rFonts w:hint="eastAsia"/>
          <w:kern w:val="0"/>
        </w:rPr>
        <w:t>31</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kern w:val="0"/>
        </w:rPr>
        <w:t>A</w:t>
      </w:r>
      <w:r w:rsidRPr="00B56BA0">
        <w:rPr>
          <w:rFonts w:hint="eastAsia"/>
          <w:kern w:val="0"/>
        </w:rPr>
        <w:t>。这是一道实词辨析题。“大师们浩瀚的经典”很少用“重大”来形容，排除</w:t>
      </w:r>
      <w:r w:rsidRPr="00B56BA0">
        <w:rPr>
          <w:rFonts w:hint="eastAsia"/>
          <w:kern w:val="0"/>
        </w:rPr>
        <w:t>B</w:t>
      </w:r>
      <w:r w:rsidRPr="00B56BA0">
        <w:rPr>
          <w:rFonts w:hint="eastAsia"/>
          <w:kern w:val="0"/>
        </w:rPr>
        <w:t>项。“束缚”一词多用来形容人，排除</w:t>
      </w:r>
      <w:r w:rsidRPr="00B56BA0">
        <w:rPr>
          <w:rFonts w:hint="eastAsia"/>
          <w:kern w:val="0"/>
        </w:rPr>
        <w:t>C</w:t>
      </w:r>
      <w:r w:rsidRPr="00B56BA0">
        <w:rPr>
          <w:rFonts w:hint="eastAsia"/>
          <w:kern w:val="0"/>
        </w:rPr>
        <w:t>项。语境的含义是对权力的制约，不是控制，排除</w:t>
      </w:r>
      <w:r w:rsidRPr="00B56BA0">
        <w:rPr>
          <w:rFonts w:hint="eastAsia"/>
          <w:kern w:val="0"/>
        </w:rPr>
        <w:t>D</w:t>
      </w:r>
      <w:r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32</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D</w:t>
      </w:r>
      <w:r w:rsidRPr="00B56BA0">
        <w:rPr>
          <w:rFonts w:hint="eastAsia"/>
          <w:kern w:val="0"/>
        </w:rPr>
        <w:t>。这是一道成语和实词辨析题。通过语境“每个人都能说上几句”得知，这是每个人都知道的话题，而不是强调纷争，也不是强调历久弥新，排除</w:t>
      </w:r>
      <w:r w:rsidRPr="00B56BA0">
        <w:rPr>
          <w:rFonts w:hint="eastAsia"/>
          <w:kern w:val="0"/>
        </w:rPr>
        <w:t>A</w:t>
      </w:r>
      <w:r w:rsidRPr="00B56BA0">
        <w:rPr>
          <w:rFonts w:hint="eastAsia"/>
          <w:kern w:val="0"/>
        </w:rPr>
        <w:t>、</w:t>
      </w:r>
      <w:r w:rsidRPr="00B56BA0">
        <w:rPr>
          <w:rFonts w:hint="eastAsia"/>
          <w:kern w:val="0"/>
        </w:rPr>
        <w:t>B</w:t>
      </w:r>
      <w:r w:rsidRPr="00B56BA0">
        <w:rPr>
          <w:rFonts w:hint="eastAsia"/>
          <w:kern w:val="0"/>
        </w:rPr>
        <w:t>、</w:t>
      </w:r>
      <w:r w:rsidRPr="00B56BA0">
        <w:rPr>
          <w:rFonts w:hint="eastAsia"/>
          <w:kern w:val="0"/>
        </w:rPr>
        <w:t>C</w:t>
      </w:r>
      <w:r w:rsidRPr="00B56BA0">
        <w:rPr>
          <w:rFonts w:hint="eastAsia"/>
          <w:kern w:val="0"/>
        </w:rPr>
        <w:t>三项。同时“可意会不可言传”和“妙处”搭配最合适。</w:t>
      </w:r>
    </w:p>
    <w:p w:rsidR="003431C9" w:rsidRPr="00B56BA0" w:rsidRDefault="003431C9" w:rsidP="00B56BA0">
      <w:pPr>
        <w:spacing w:line="375" w:lineRule="atLeast"/>
        <w:ind w:firstLine="420"/>
        <w:jc w:val="left"/>
        <w:rPr>
          <w:rFonts w:hint="eastAsia"/>
          <w:kern w:val="0"/>
        </w:rPr>
      </w:pPr>
      <w:r w:rsidRPr="00B56BA0">
        <w:rPr>
          <w:rFonts w:hint="eastAsia"/>
          <w:kern w:val="0"/>
        </w:rPr>
        <w:t>33</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kern w:val="0"/>
        </w:rPr>
        <w:t>A</w:t>
      </w:r>
      <w:r w:rsidRPr="00B56BA0">
        <w:rPr>
          <w:rFonts w:hint="eastAsia"/>
          <w:kern w:val="0"/>
        </w:rPr>
        <w:t>。这是一道成语辨析题。“首当其冲”比喻最先受到攻击或遇到困难，排除</w:t>
      </w:r>
      <w:r w:rsidRPr="00B56BA0">
        <w:rPr>
          <w:rFonts w:hint="eastAsia"/>
          <w:kern w:val="0"/>
        </w:rPr>
        <w:t>B</w:t>
      </w:r>
      <w:r w:rsidRPr="00B56BA0">
        <w:rPr>
          <w:rFonts w:hint="eastAsia"/>
          <w:kern w:val="0"/>
        </w:rPr>
        <w:t>项。公共困难问题一般急于解决，所以</w:t>
      </w:r>
      <w:r w:rsidRPr="00B56BA0">
        <w:rPr>
          <w:rFonts w:hint="eastAsia"/>
          <w:kern w:val="0"/>
        </w:rPr>
        <w:t>A</w:t>
      </w:r>
      <w:r w:rsidRPr="00B56BA0">
        <w:rPr>
          <w:rFonts w:hint="eastAsia"/>
          <w:kern w:val="0"/>
        </w:rPr>
        <w:t>项正确。</w:t>
      </w:r>
    </w:p>
    <w:p w:rsidR="003431C9" w:rsidRPr="00B56BA0" w:rsidRDefault="003431C9" w:rsidP="00B56BA0">
      <w:pPr>
        <w:spacing w:line="375" w:lineRule="atLeast"/>
        <w:ind w:firstLine="420"/>
        <w:jc w:val="left"/>
        <w:rPr>
          <w:rFonts w:hint="eastAsia"/>
          <w:kern w:val="0"/>
        </w:rPr>
      </w:pPr>
      <w:r w:rsidRPr="00B56BA0">
        <w:rPr>
          <w:rFonts w:hint="eastAsia"/>
          <w:kern w:val="0"/>
        </w:rPr>
        <w:t>34</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。这是一道实词辨析题。“人们的忙碌”不可能是“古建筑更加凋零”的原因，所以排除</w:t>
      </w:r>
      <w:r w:rsidRPr="00B56BA0">
        <w:rPr>
          <w:rFonts w:hint="eastAsia"/>
          <w:kern w:val="0"/>
        </w:rPr>
        <w:t>A</w:t>
      </w:r>
      <w:r w:rsidRPr="00B56BA0">
        <w:rPr>
          <w:rFonts w:hint="eastAsia"/>
          <w:kern w:val="0"/>
        </w:rPr>
        <w:t>项。文中没有涉及“误解”的问题，“麻木”的程度稍重。排除</w:t>
      </w:r>
      <w:r w:rsidRPr="00B56BA0">
        <w:rPr>
          <w:rFonts w:hint="eastAsia"/>
          <w:kern w:val="0"/>
        </w:rPr>
        <w:t>B</w:t>
      </w:r>
      <w:r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35</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D</w:t>
      </w:r>
      <w:r w:rsidRPr="00B56BA0">
        <w:rPr>
          <w:rFonts w:hint="eastAsia"/>
          <w:kern w:val="0"/>
        </w:rPr>
        <w:t>。这是一道实词和成语辨析题。“融会贯通”的意思是“参合各方面的道理而得到全面的透彻的领悟”，“兼收并蓄”形容的多是一个事物，“此消彼长”和文中含义并不符合，所以</w:t>
      </w:r>
      <w:r w:rsidRPr="00B56BA0">
        <w:rPr>
          <w:rFonts w:hint="eastAsia"/>
          <w:kern w:val="0"/>
        </w:rPr>
        <w:t>D</w:t>
      </w:r>
      <w:r w:rsidRPr="00B56BA0">
        <w:rPr>
          <w:rFonts w:hint="eastAsia"/>
          <w:kern w:val="0"/>
        </w:rPr>
        <w:t>项正确。</w:t>
      </w:r>
    </w:p>
    <w:p w:rsidR="003431C9" w:rsidRPr="00B56BA0" w:rsidRDefault="003431C9" w:rsidP="00B56BA0">
      <w:pPr>
        <w:spacing w:line="375" w:lineRule="atLeast"/>
        <w:ind w:firstLine="420"/>
        <w:jc w:val="left"/>
        <w:rPr>
          <w:rFonts w:hint="eastAsia"/>
          <w:kern w:val="0"/>
        </w:rPr>
      </w:pPr>
      <w:r w:rsidRPr="00B56BA0">
        <w:rPr>
          <w:rFonts w:hint="eastAsia"/>
          <w:kern w:val="0"/>
        </w:rPr>
        <w:t>36</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D</w:t>
      </w:r>
      <w:r w:rsidRPr="00B56BA0">
        <w:rPr>
          <w:rFonts w:hint="eastAsia"/>
          <w:kern w:val="0"/>
        </w:rPr>
        <w:t>。这是一道成语和实词辨析题。“质疑”不是“完全否定”，所以排除“一文不值”和“百无一用”，“瑕疵”是指小的缺点，而缺陷则是某一方面的缺失，词义过重。</w:t>
      </w:r>
      <w:r w:rsidRPr="00B56BA0">
        <w:rPr>
          <w:rFonts w:hint="eastAsia"/>
          <w:kern w:val="0"/>
        </w:rPr>
        <w:t>D</w:t>
      </w:r>
      <w:r w:rsidRPr="00B56BA0">
        <w:rPr>
          <w:rFonts w:hint="eastAsia"/>
          <w:kern w:val="0"/>
        </w:rPr>
        <w:t>项正确。</w:t>
      </w:r>
    </w:p>
    <w:p w:rsidR="003431C9" w:rsidRPr="00B56BA0" w:rsidRDefault="003431C9" w:rsidP="00B56BA0">
      <w:pPr>
        <w:spacing w:line="375" w:lineRule="atLeast"/>
        <w:ind w:firstLine="420"/>
        <w:jc w:val="left"/>
        <w:rPr>
          <w:rFonts w:hint="eastAsia"/>
          <w:kern w:val="0"/>
        </w:rPr>
      </w:pPr>
      <w:r w:rsidRPr="00B56BA0">
        <w:rPr>
          <w:rFonts w:hint="eastAsia"/>
          <w:kern w:val="0"/>
        </w:rPr>
        <w:t>37</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A</w:t>
      </w:r>
      <w:r w:rsidRPr="00B56BA0">
        <w:rPr>
          <w:rFonts w:hint="eastAsia"/>
          <w:kern w:val="0"/>
        </w:rPr>
        <w:t>。这是一道成语和实词辨析题。语境中强调“长达</w:t>
      </w:r>
      <w:r w:rsidRPr="00B56BA0">
        <w:rPr>
          <w:rFonts w:hint="eastAsia"/>
          <w:kern w:val="0"/>
        </w:rPr>
        <w:t>600</w:t>
      </w:r>
      <w:r w:rsidRPr="00B56BA0">
        <w:rPr>
          <w:rFonts w:hint="eastAsia"/>
          <w:kern w:val="0"/>
        </w:rPr>
        <w:t>年的探索”，所以选择并未“一蹴而就”和“摸索”，</w:t>
      </w:r>
      <w:r w:rsidRPr="00B56BA0">
        <w:rPr>
          <w:rFonts w:hint="eastAsia"/>
          <w:kern w:val="0"/>
        </w:rPr>
        <w:t>A</w:t>
      </w:r>
      <w:r w:rsidRPr="00B56BA0">
        <w:rPr>
          <w:rFonts w:hint="eastAsia"/>
          <w:kern w:val="0"/>
        </w:rPr>
        <w:t>项正确。</w:t>
      </w:r>
    </w:p>
    <w:p w:rsidR="003431C9" w:rsidRPr="00B56BA0" w:rsidRDefault="003431C9" w:rsidP="00B56BA0">
      <w:pPr>
        <w:spacing w:line="375" w:lineRule="atLeast"/>
        <w:ind w:firstLine="420"/>
        <w:jc w:val="left"/>
        <w:rPr>
          <w:rFonts w:hint="eastAsia"/>
          <w:kern w:val="0"/>
        </w:rPr>
      </w:pPr>
      <w:r w:rsidRPr="00B56BA0">
        <w:rPr>
          <w:rFonts w:hint="eastAsia"/>
          <w:kern w:val="0"/>
        </w:rPr>
        <w:t>38</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D</w:t>
      </w:r>
      <w:r w:rsidRPr="00B56BA0">
        <w:rPr>
          <w:rFonts w:hint="eastAsia"/>
          <w:kern w:val="0"/>
        </w:rPr>
        <w:t>。这是一道实词辨析题。对于未来我们可以规划和展望，所以排除</w:t>
      </w:r>
      <w:r w:rsidRPr="00B56BA0">
        <w:rPr>
          <w:rFonts w:hint="eastAsia"/>
          <w:kern w:val="0"/>
        </w:rPr>
        <w:t>B</w:t>
      </w:r>
      <w:r w:rsidRPr="00B56BA0">
        <w:rPr>
          <w:rFonts w:hint="eastAsia"/>
          <w:kern w:val="0"/>
        </w:rPr>
        <w:t>、</w:t>
      </w:r>
      <w:r w:rsidRPr="00B56BA0">
        <w:rPr>
          <w:rFonts w:hint="eastAsia"/>
          <w:kern w:val="0"/>
        </w:rPr>
        <w:t>C</w:t>
      </w:r>
      <w:r w:rsidRPr="00B56BA0">
        <w:rPr>
          <w:rFonts w:hint="eastAsia"/>
          <w:kern w:val="0"/>
        </w:rPr>
        <w:t>项。同时，文中强调通过智慧，所以用“规划”胜于“展望”，</w:t>
      </w:r>
      <w:r w:rsidRPr="00B56BA0">
        <w:rPr>
          <w:rFonts w:hint="eastAsia"/>
          <w:kern w:val="0"/>
        </w:rPr>
        <w:t>D</w:t>
      </w:r>
      <w:r w:rsidRPr="00B56BA0">
        <w:rPr>
          <w:rFonts w:hint="eastAsia"/>
          <w:kern w:val="0"/>
        </w:rPr>
        <w:t>项正确。</w:t>
      </w:r>
    </w:p>
    <w:p w:rsidR="003431C9" w:rsidRPr="00B56BA0" w:rsidRDefault="003431C9" w:rsidP="00B56BA0">
      <w:pPr>
        <w:spacing w:line="375" w:lineRule="atLeast"/>
        <w:ind w:firstLine="420"/>
        <w:jc w:val="left"/>
        <w:rPr>
          <w:rFonts w:hint="eastAsia"/>
          <w:kern w:val="0"/>
        </w:rPr>
      </w:pPr>
      <w:r w:rsidRPr="00B56BA0">
        <w:rPr>
          <w:rFonts w:hint="eastAsia"/>
          <w:kern w:val="0"/>
        </w:rPr>
        <w:t>39</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A</w:t>
      </w:r>
      <w:r w:rsidRPr="00B56BA0">
        <w:rPr>
          <w:rFonts w:hint="eastAsia"/>
          <w:kern w:val="0"/>
        </w:rPr>
        <w:t>。这是一道实词辨析题。文中“提出主权”不涉及“方法和明确”，所以排除</w:t>
      </w:r>
      <w:r w:rsidRPr="00B56BA0">
        <w:rPr>
          <w:rFonts w:hint="eastAsia"/>
          <w:kern w:val="0"/>
        </w:rPr>
        <w:t>C</w:t>
      </w:r>
      <w:r w:rsidRPr="00B56BA0">
        <w:rPr>
          <w:rFonts w:hint="eastAsia"/>
          <w:kern w:val="0"/>
        </w:rPr>
        <w:t>、</w:t>
      </w:r>
      <w:r w:rsidRPr="00B56BA0">
        <w:rPr>
          <w:rFonts w:hint="eastAsia"/>
          <w:kern w:val="0"/>
        </w:rPr>
        <w:t>D</w:t>
      </w:r>
      <w:r w:rsidRPr="00B56BA0">
        <w:rPr>
          <w:rFonts w:hint="eastAsia"/>
          <w:kern w:val="0"/>
        </w:rPr>
        <w:t>项。相对来说“限制”词义较轻，“约束”比较合适。</w:t>
      </w:r>
      <w:r w:rsidRPr="00B56BA0">
        <w:rPr>
          <w:rFonts w:hint="eastAsia"/>
          <w:kern w:val="0"/>
        </w:rPr>
        <w:t>A</w:t>
      </w:r>
      <w:r w:rsidRPr="00B56BA0">
        <w:rPr>
          <w:rFonts w:hint="eastAsia"/>
          <w:kern w:val="0"/>
        </w:rPr>
        <w:t>项正确。</w:t>
      </w:r>
    </w:p>
    <w:p w:rsidR="003431C9" w:rsidRPr="00B56BA0" w:rsidRDefault="003431C9" w:rsidP="00B56BA0">
      <w:pPr>
        <w:spacing w:line="375" w:lineRule="atLeast"/>
        <w:ind w:firstLine="420"/>
        <w:jc w:val="left"/>
        <w:rPr>
          <w:rFonts w:hint="eastAsia"/>
          <w:kern w:val="0"/>
        </w:rPr>
      </w:pPr>
      <w:r w:rsidRPr="00B56BA0">
        <w:rPr>
          <w:rFonts w:hint="eastAsia"/>
          <w:kern w:val="0"/>
        </w:rPr>
        <w:t>40</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。这是一道实词辨析题。文中不涉及“刻意”“直接”锻炼的问题，所以排除</w:t>
      </w:r>
      <w:r w:rsidRPr="00B56BA0">
        <w:rPr>
          <w:rFonts w:hint="eastAsia"/>
          <w:kern w:val="0"/>
        </w:rPr>
        <w:t>C</w:t>
      </w:r>
      <w:r w:rsidRPr="00B56BA0">
        <w:rPr>
          <w:rFonts w:hint="eastAsia"/>
          <w:kern w:val="0"/>
        </w:rPr>
        <w:t>、</w:t>
      </w:r>
      <w:r w:rsidRPr="00B56BA0">
        <w:rPr>
          <w:rFonts w:hint="eastAsia"/>
          <w:kern w:val="0"/>
        </w:rPr>
        <w:t>D</w:t>
      </w:r>
      <w:r w:rsidRPr="00B56BA0">
        <w:rPr>
          <w:rFonts w:hint="eastAsia"/>
          <w:kern w:val="0"/>
        </w:rPr>
        <w:t>项。同时“左手按压琴弦的工作”不是“紧张”而是比较的多，选“繁琐”。</w:t>
      </w:r>
    </w:p>
    <w:p w:rsidR="003431C9" w:rsidRPr="00B56BA0" w:rsidRDefault="003431C9" w:rsidP="00B56BA0">
      <w:pPr>
        <w:spacing w:line="375" w:lineRule="atLeast"/>
        <w:ind w:firstLine="420"/>
        <w:jc w:val="left"/>
        <w:rPr>
          <w:rFonts w:hint="eastAsia"/>
          <w:kern w:val="0"/>
        </w:rPr>
      </w:pPr>
      <w:r w:rsidRPr="00B56BA0">
        <w:rPr>
          <w:rFonts w:hint="eastAsia"/>
          <w:kern w:val="0"/>
        </w:rPr>
        <w:t>41</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。通过第一空排除</w:t>
      </w:r>
      <w:r w:rsidRPr="00B56BA0">
        <w:rPr>
          <w:rFonts w:hint="eastAsia"/>
          <w:kern w:val="0"/>
        </w:rPr>
        <w:t>A</w:t>
      </w:r>
      <w:r w:rsidRPr="00B56BA0">
        <w:rPr>
          <w:rFonts w:hint="eastAsia"/>
          <w:kern w:val="0"/>
        </w:rPr>
        <w:t>、</w:t>
      </w:r>
      <w:r w:rsidRPr="00B56BA0">
        <w:rPr>
          <w:rFonts w:hint="eastAsia"/>
          <w:kern w:val="0"/>
        </w:rPr>
        <w:t>D</w:t>
      </w:r>
      <w:r w:rsidRPr="00B56BA0">
        <w:rPr>
          <w:rFonts w:hint="eastAsia"/>
          <w:kern w:val="0"/>
        </w:rPr>
        <w:t>项。掩耳盗铃比喻自己欺骗自己，明明掩盖不住的事情偏偏要想法子掩盖。浮光掠影比喻观察不细致，学习不深入，印象不深刻。通过第二空可排除</w:t>
      </w:r>
      <w:r w:rsidRPr="00B56BA0">
        <w:rPr>
          <w:rFonts w:hint="eastAsia"/>
          <w:kern w:val="0"/>
        </w:rPr>
        <w:t>C</w:t>
      </w:r>
      <w:r w:rsidRPr="00B56BA0">
        <w:rPr>
          <w:rFonts w:hint="eastAsia"/>
          <w:kern w:val="0"/>
        </w:rPr>
        <w:t>项。振聋发聩比喻语言文字唤醒糊涂麻木的人，使他们清醒过来。</w:t>
      </w:r>
    </w:p>
    <w:p w:rsidR="003431C9" w:rsidRPr="00B56BA0" w:rsidRDefault="003431C9" w:rsidP="00B56BA0">
      <w:pPr>
        <w:spacing w:line="375" w:lineRule="atLeast"/>
        <w:ind w:firstLine="420"/>
        <w:jc w:val="left"/>
        <w:rPr>
          <w:rFonts w:hint="eastAsia"/>
          <w:kern w:val="0"/>
        </w:rPr>
      </w:pPr>
      <w:r w:rsidRPr="00B56BA0">
        <w:rPr>
          <w:rFonts w:hint="eastAsia"/>
          <w:kern w:val="0"/>
        </w:rPr>
        <w:t>42</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D</w:t>
      </w:r>
      <w:r w:rsidRPr="00B56BA0">
        <w:rPr>
          <w:rFonts w:hint="eastAsia"/>
          <w:kern w:val="0"/>
        </w:rPr>
        <w:t>。第一空心灵层面的东西是无形的，排斥</w:t>
      </w:r>
      <w:r w:rsidRPr="00B56BA0">
        <w:rPr>
          <w:rFonts w:hint="eastAsia"/>
          <w:kern w:val="0"/>
        </w:rPr>
        <w:t>A</w:t>
      </w:r>
      <w:r w:rsidRPr="00B56BA0">
        <w:rPr>
          <w:rFonts w:hint="eastAsia"/>
          <w:kern w:val="0"/>
        </w:rPr>
        <w:t>、</w:t>
      </w:r>
      <w:r w:rsidRPr="00B56BA0">
        <w:rPr>
          <w:rFonts w:hint="eastAsia"/>
          <w:kern w:val="0"/>
        </w:rPr>
        <w:t>C</w:t>
      </w:r>
      <w:r w:rsidRPr="00B56BA0">
        <w:rPr>
          <w:rFonts w:hint="eastAsia"/>
          <w:kern w:val="0"/>
        </w:rPr>
        <w:t>项。根据最后一空“历史”排除</w:t>
      </w:r>
      <w:r w:rsidRPr="00B56BA0">
        <w:rPr>
          <w:rFonts w:hint="eastAsia"/>
          <w:kern w:val="0"/>
        </w:rPr>
        <w:t>B</w:t>
      </w:r>
      <w:r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43</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A</w:t>
      </w:r>
      <w:r w:rsidRPr="00B56BA0">
        <w:rPr>
          <w:rFonts w:hint="eastAsia"/>
          <w:kern w:val="0"/>
        </w:rPr>
        <w:t>。第一空与“艰辛晦涩”在相反相对的关系意义上即“妙趣横生”，排除</w:t>
      </w:r>
      <w:r w:rsidRPr="00B56BA0">
        <w:rPr>
          <w:rFonts w:hint="eastAsia"/>
          <w:kern w:val="0"/>
        </w:rPr>
        <w:t>B</w:t>
      </w:r>
      <w:r w:rsidRPr="00B56BA0">
        <w:rPr>
          <w:rFonts w:hint="eastAsia"/>
          <w:kern w:val="0"/>
        </w:rPr>
        <w:t>、</w:t>
      </w:r>
      <w:r w:rsidRPr="00B56BA0">
        <w:rPr>
          <w:rFonts w:hint="eastAsia"/>
          <w:kern w:val="0"/>
        </w:rPr>
        <w:t>D</w:t>
      </w:r>
      <w:r w:rsidRPr="00B56BA0">
        <w:rPr>
          <w:rFonts w:hint="eastAsia"/>
          <w:kern w:val="0"/>
        </w:rPr>
        <w:t>项。第二空排除</w:t>
      </w:r>
      <w:r w:rsidRPr="00B56BA0">
        <w:rPr>
          <w:rFonts w:hint="eastAsia"/>
          <w:kern w:val="0"/>
        </w:rPr>
        <w:t>C</w:t>
      </w:r>
      <w:r w:rsidRPr="00B56BA0">
        <w:rPr>
          <w:rFonts w:hint="eastAsia"/>
          <w:kern w:val="0"/>
        </w:rPr>
        <w:t>项，“叹为观止”指赞美所见到的事物好到了几点。</w:t>
      </w:r>
    </w:p>
    <w:p w:rsidR="003431C9" w:rsidRPr="00B56BA0" w:rsidRDefault="003431C9" w:rsidP="00B56BA0">
      <w:pPr>
        <w:spacing w:line="375" w:lineRule="atLeast"/>
        <w:ind w:firstLine="420"/>
        <w:jc w:val="left"/>
        <w:rPr>
          <w:rFonts w:hint="eastAsia"/>
          <w:kern w:val="0"/>
        </w:rPr>
      </w:pPr>
      <w:r w:rsidRPr="00B56BA0">
        <w:rPr>
          <w:rFonts w:hint="eastAsia"/>
          <w:kern w:val="0"/>
        </w:rPr>
        <w:t>44</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。通过最后“形成众多流派”表示一定存在变化，第一空排除</w:t>
      </w:r>
      <w:r w:rsidRPr="00B56BA0">
        <w:rPr>
          <w:rFonts w:hint="eastAsia"/>
          <w:kern w:val="0"/>
        </w:rPr>
        <w:t>C</w:t>
      </w:r>
      <w:r w:rsidRPr="00B56BA0">
        <w:rPr>
          <w:rFonts w:hint="eastAsia"/>
          <w:kern w:val="0"/>
        </w:rPr>
        <w:t>、</w:t>
      </w:r>
      <w:r w:rsidRPr="00B56BA0">
        <w:rPr>
          <w:rFonts w:hint="eastAsia"/>
          <w:kern w:val="0"/>
        </w:rPr>
        <w:t>D</w:t>
      </w:r>
      <w:r w:rsidRPr="00B56BA0">
        <w:rPr>
          <w:rFonts w:hint="eastAsia"/>
          <w:kern w:val="0"/>
        </w:rPr>
        <w:t>项，最后一空排除</w:t>
      </w:r>
      <w:r w:rsidRPr="00B56BA0">
        <w:rPr>
          <w:rFonts w:hint="eastAsia"/>
          <w:kern w:val="0"/>
        </w:rPr>
        <w:t>A</w:t>
      </w:r>
      <w:r w:rsidRPr="00B56BA0">
        <w:rPr>
          <w:rFonts w:hint="eastAsia"/>
          <w:kern w:val="0"/>
        </w:rPr>
        <w:t>项“标新立异”。</w:t>
      </w:r>
    </w:p>
    <w:p w:rsidR="003431C9" w:rsidRPr="00B56BA0" w:rsidRDefault="003431C9" w:rsidP="00B56BA0">
      <w:pPr>
        <w:spacing w:line="375" w:lineRule="atLeast"/>
        <w:ind w:firstLine="420"/>
        <w:jc w:val="left"/>
        <w:rPr>
          <w:rFonts w:hint="eastAsia"/>
          <w:kern w:val="0"/>
        </w:rPr>
      </w:pPr>
      <w:r w:rsidRPr="00B56BA0">
        <w:rPr>
          <w:rFonts w:hint="eastAsia"/>
          <w:kern w:val="0"/>
        </w:rPr>
        <w:t>45</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A</w:t>
      </w:r>
      <w:r w:rsidRPr="00B56BA0">
        <w:rPr>
          <w:rFonts w:hint="eastAsia"/>
          <w:kern w:val="0"/>
        </w:rPr>
        <w:t>。第一空应与“羞愤”为同义项，且比其语义轻，排除</w:t>
      </w:r>
      <w:r w:rsidRPr="00B56BA0">
        <w:rPr>
          <w:rFonts w:hint="eastAsia"/>
          <w:kern w:val="0"/>
        </w:rPr>
        <w:t>B</w:t>
      </w:r>
      <w:r w:rsidRPr="00B56BA0">
        <w:rPr>
          <w:rFonts w:hint="eastAsia"/>
          <w:kern w:val="0"/>
        </w:rPr>
        <w:t>、</w:t>
      </w:r>
      <w:r w:rsidRPr="00B56BA0">
        <w:rPr>
          <w:rFonts w:hint="eastAsia"/>
          <w:kern w:val="0"/>
        </w:rPr>
        <w:t>C</w:t>
      </w:r>
      <w:r w:rsidRPr="00B56BA0">
        <w:rPr>
          <w:rFonts w:hint="eastAsia"/>
          <w:kern w:val="0"/>
        </w:rPr>
        <w:t>、</w:t>
      </w:r>
      <w:r w:rsidRPr="00B56BA0">
        <w:rPr>
          <w:rFonts w:hint="eastAsia"/>
          <w:kern w:val="0"/>
        </w:rPr>
        <w:t>D</w:t>
      </w:r>
      <w:r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46</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D</w:t>
      </w:r>
      <w:r w:rsidRPr="00B56BA0">
        <w:rPr>
          <w:rFonts w:hint="eastAsia"/>
          <w:kern w:val="0"/>
        </w:rPr>
        <w:t>。文段为“分──总”式，前两句话论述了历代的政治哲学家和历史哲学家早已看清权利私有制会危害到国家的发展，具有醒世作用。但是不能融入到权利力量之中，只能转变为文学作品流传于世。文段最后一句总结前文解释了“咏史”之所以具有历史悲剧感的原因，因此</w:t>
      </w:r>
      <w:r w:rsidRPr="00B56BA0">
        <w:rPr>
          <w:rFonts w:hint="eastAsia"/>
          <w:kern w:val="0"/>
        </w:rPr>
        <w:t>D</w:t>
      </w:r>
      <w:r w:rsidRPr="00B56BA0">
        <w:rPr>
          <w:rFonts w:hint="eastAsia"/>
          <w:kern w:val="0"/>
        </w:rPr>
        <w:t>项最为恰当。</w:t>
      </w:r>
    </w:p>
    <w:p w:rsidR="003431C9" w:rsidRPr="00B56BA0" w:rsidRDefault="003431C9" w:rsidP="00B56BA0">
      <w:pPr>
        <w:spacing w:line="375" w:lineRule="atLeast"/>
        <w:ind w:firstLine="420"/>
        <w:jc w:val="left"/>
        <w:rPr>
          <w:rFonts w:hint="eastAsia"/>
          <w:kern w:val="0"/>
        </w:rPr>
      </w:pPr>
      <w:r w:rsidRPr="00B56BA0">
        <w:rPr>
          <w:rFonts w:hint="eastAsia"/>
          <w:kern w:val="0"/>
        </w:rPr>
        <w:t>47</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C</w:t>
      </w:r>
      <w:r w:rsidRPr="00B56BA0">
        <w:rPr>
          <w:rFonts w:hint="eastAsia"/>
          <w:kern w:val="0"/>
        </w:rPr>
        <w:t>。文段从豆浆本身的口味以及市场价格分析，主要阐明豆浆不受西方欢迎的原因，</w:t>
      </w:r>
      <w:r w:rsidRPr="00B56BA0">
        <w:rPr>
          <w:rFonts w:hint="eastAsia"/>
          <w:kern w:val="0"/>
        </w:rPr>
        <w:t>C</w:t>
      </w:r>
      <w:r w:rsidRPr="00B56BA0">
        <w:rPr>
          <w:rFonts w:hint="eastAsia"/>
          <w:kern w:val="0"/>
        </w:rPr>
        <w:t>项概括最为准确。</w:t>
      </w:r>
      <w:r w:rsidRPr="00B56BA0">
        <w:rPr>
          <w:rFonts w:hint="eastAsia"/>
          <w:kern w:val="0"/>
        </w:rPr>
        <w:t>B</w:t>
      </w:r>
      <w:r w:rsidRPr="00B56BA0">
        <w:rPr>
          <w:rFonts w:hint="eastAsia"/>
          <w:kern w:val="0"/>
        </w:rPr>
        <w:t>项只说明了文段后半部分，排除。</w:t>
      </w:r>
    </w:p>
    <w:p w:rsidR="003431C9" w:rsidRPr="00B56BA0" w:rsidRDefault="003431C9" w:rsidP="00B56BA0">
      <w:pPr>
        <w:spacing w:line="375" w:lineRule="atLeast"/>
        <w:ind w:firstLine="420"/>
        <w:jc w:val="left"/>
        <w:rPr>
          <w:rFonts w:hint="eastAsia"/>
          <w:kern w:val="0"/>
        </w:rPr>
      </w:pPr>
      <w:r w:rsidRPr="00B56BA0">
        <w:rPr>
          <w:rFonts w:hint="eastAsia"/>
          <w:kern w:val="0"/>
        </w:rPr>
        <w:t>48</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C</w:t>
      </w:r>
      <w:r w:rsidRPr="00B56BA0">
        <w:rPr>
          <w:rFonts w:hint="eastAsia"/>
          <w:kern w:val="0"/>
        </w:rPr>
        <w:t>。文段为通过对伊顿语言得以验证的事实说明国民创造力在国家发展中的重要作用。从文段意图推断可知</w:t>
      </w:r>
      <w:r w:rsidRPr="00B56BA0">
        <w:rPr>
          <w:rFonts w:hint="eastAsia"/>
          <w:kern w:val="0"/>
        </w:rPr>
        <w:t>C</w:t>
      </w:r>
      <w:r w:rsidRPr="00B56BA0">
        <w:rPr>
          <w:rFonts w:hint="eastAsia"/>
          <w:kern w:val="0"/>
        </w:rPr>
        <w:t>项最为合理。</w:t>
      </w:r>
    </w:p>
    <w:p w:rsidR="003431C9" w:rsidRPr="00B56BA0" w:rsidRDefault="003431C9" w:rsidP="00B56BA0">
      <w:pPr>
        <w:spacing w:line="375" w:lineRule="atLeast"/>
        <w:ind w:firstLine="420"/>
        <w:jc w:val="left"/>
        <w:rPr>
          <w:rFonts w:hint="eastAsia"/>
          <w:kern w:val="0"/>
        </w:rPr>
      </w:pPr>
      <w:r w:rsidRPr="00B56BA0">
        <w:rPr>
          <w:rFonts w:hint="eastAsia"/>
          <w:kern w:val="0"/>
        </w:rPr>
        <w:t>49</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A</w:t>
      </w:r>
      <w:r w:rsidRPr="00B56BA0">
        <w:rPr>
          <w:rFonts w:hint="eastAsia"/>
          <w:kern w:val="0"/>
        </w:rPr>
        <w:t>。通过对前文分析可知，人们针对现代事物的品质产生了质疑，从深层次来看质疑的是现代科技对食品带来的负面影响。由此可知</w:t>
      </w:r>
      <w:r w:rsidRPr="00B56BA0">
        <w:rPr>
          <w:rFonts w:hint="eastAsia"/>
          <w:kern w:val="0"/>
        </w:rPr>
        <w:t>A</w:t>
      </w:r>
      <w:r w:rsidRPr="00B56BA0">
        <w:rPr>
          <w:rFonts w:hint="eastAsia"/>
          <w:kern w:val="0"/>
        </w:rPr>
        <w:t>项最符合前文语境。</w:t>
      </w:r>
    </w:p>
    <w:p w:rsidR="003431C9" w:rsidRPr="00B56BA0" w:rsidRDefault="003431C9" w:rsidP="00B56BA0">
      <w:pPr>
        <w:spacing w:line="375" w:lineRule="atLeast"/>
        <w:ind w:firstLine="420"/>
        <w:jc w:val="left"/>
        <w:rPr>
          <w:rFonts w:hint="eastAsia"/>
          <w:b/>
          <w:kern w:val="0"/>
        </w:rPr>
      </w:pPr>
      <w:r w:rsidRPr="00B56BA0">
        <w:rPr>
          <w:rFonts w:hint="eastAsia"/>
          <w:kern w:val="0"/>
        </w:rPr>
        <w:t>50</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。文段重点说明了企业运行中各个环节应紧密合作的重要性，所以言外之意是在提醒企业经营者要重视企业各个环节的整合。</w:t>
      </w:r>
    </w:p>
    <w:p w:rsidR="003431C9" w:rsidRPr="00B56BA0" w:rsidRDefault="003431C9" w:rsidP="00B56BA0">
      <w:pPr>
        <w:spacing w:line="375" w:lineRule="atLeast"/>
        <w:ind w:firstLine="420"/>
        <w:jc w:val="left"/>
        <w:rPr>
          <w:rFonts w:hint="eastAsia"/>
          <w:kern w:val="0"/>
        </w:rPr>
      </w:pPr>
      <w:r w:rsidRPr="00B56BA0">
        <w:rPr>
          <w:rFonts w:hint="eastAsia"/>
          <w:kern w:val="0"/>
        </w:rPr>
        <w:t>51</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A</w:t>
      </w:r>
      <w:r w:rsidRPr="00B56BA0">
        <w:rPr>
          <w:rFonts w:hint="eastAsia"/>
          <w:kern w:val="0"/>
        </w:rPr>
        <w:t>。文段首句为并列结构，分别从诗人和知音两个角度谈其对诗的作用。第二句列举具体的诗词为例子，说明诗歌的意向及其影响。对应文段，关键词为诗、知音、意向。</w:t>
      </w:r>
    </w:p>
    <w:p w:rsidR="003431C9" w:rsidRPr="00B56BA0" w:rsidRDefault="003431C9" w:rsidP="00B56BA0">
      <w:pPr>
        <w:spacing w:line="375" w:lineRule="atLeast"/>
        <w:ind w:firstLine="420"/>
        <w:jc w:val="left"/>
        <w:rPr>
          <w:rFonts w:hint="eastAsia"/>
          <w:kern w:val="0"/>
        </w:rPr>
      </w:pPr>
      <w:r w:rsidRPr="00B56BA0">
        <w:rPr>
          <w:rFonts w:hint="eastAsia"/>
          <w:kern w:val="0"/>
        </w:rPr>
        <w:t>52</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。文段从甜菜、车前草、梨树着手，分别谈论叶片结构的数字规律对植物生长的作用，</w:t>
      </w:r>
      <w:r w:rsidRPr="00B56BA0">
        <w:rPr>
          <w:rFonts w:hint="eastAsia"/>
          <w:kern w:val="0"/>
        </w:rPr>
        <w:t>B</w:t>
      </w:r>
      <w:r w:rsidRPr="00B56BA0">
        <w:rPr>
          <w:rFonts w:hint="eastAsia"/>
          <w:kern w:val="0"/>
        </w:rPr>
        <w:t>项符合题意。</w:t>
      </w:r>
    </w:p>
    <w:p w:rsidR="003431C9" w:rsidRPr="00B56BA0" w:rsidRDefault="003431C9" w:rsidP="00B56BA0">
      <w:pPr>
        <w:spacing w:line="375" w:lineRule="atLeast"/>
        <w:ind w:firstLine="420"/>
        <w:jc w:val="left"/>
        <w:rPr>
          <w:rFonts w:hint="eastAsia"/>
          <w:kern w:val="0"/>
        </w:rPr>
      </w:pPr>
      <w:r w:rsidRPr="00B56BA0">
        <w:rPr>
          <w:rFonts w:hint="eastAsia"/>
          <w:kern w:val="0"/>
        </w:rPr>
        <w:t>53</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。文段分为两个并列层次，从两个角度谈了牙买加从文化融合中受益的事实。</w:t>
      </w:r>
    </w:p>
    <w:p w:rsidR="003431C9" w:rsidRPr="00B56BA0" w:rsidRDefault="003431C9" w:rsidP="00B56BA0">
      <w:pPr>
        <w:spacing w:line="375" w:lineRule="atLeast"/>
        <w:ind w:firstLine="420"/>
        <w:jc w:val="left"/>
        <w:rPr>
          <w:rFonts w:hint="eastAsia"/>
          <w:kern w:val="0"/>
        </w:rPr>
      </w:pPr>
      <w:r w:rsidRPr="00B56BA0">
        <w:rPr>
          <w:rFonts w:hint="eastAsia"/>
          <w:kern w:val="0"/>
        </w:rPr>
        <w:t>54</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D</w:t>
      </w:r>
      <w:r w:rsidRPr="00B56BA0">
        <w:rPr>
          <w:rFonts w:hint="eastAsia"/>
          <w:kern w:val="0"/>
        </w:rPr>
        <w:t>。文段主旨句为“只有……才”引导的语句，表示必要条件关系，</w:t>
      </w:r>
      <w:r w:rsidRPr="00B56BA0">
        <w:rPr>
          <w:rFonts w:hint="eastAsia"/>
          <w:kern w:val="0"/>
        </w:rPr>
        <w:t>D</w:t>
      </w:r>
      <w:r w:rsidRPr="00B56BA0">
        <w:rPr>
          <w:rFonts w:hint="eastAsia"/>
          <w:kern w:val="0"/>
        </w:rPr>
        <w:t>项是对主旨句的近义替换。</w:t>
      </w:r>
    </w:p>
    <w:p w:rsidR="003431C9" w:rsidRPr="00B56BA0" w:rsidRDefault="003431C9" w:rsidP="00B56BA0">
      <w:pPr>
        <w:spacing w:line="375" w:lineRule="atLeast"/>
        <w:ind w:firstLine="420"/>
        <w:jc w:val="left"/>
        <w:rPr>
          <w:rFonts w:hint="eastAsia"/>
          <w:kern w:val="0"/>
        </w:rPr>
      </w:pPr>
      <w:r w:rsidRPr="00B56BA0">
        <w:rPr>
          <w:rFonts w:hint="eastAsia"/>
          <w:kern w:val="0"/>
        </w:rPr>
        <w:t>55</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C</w:t>
      </w:r>
      <w:r w:rsidRPr="00B56BA0">
        <w:rPr>
          <w:rFonts w:hint="eastAsia"/>
          <w:kern w:val="0"/>
        </w:rPr>
        <w:t>。从细节信息来看，</w:t>
      </w:r>
      <w:r w:rsidRPr="00B56BA0">
        <w:rPr>
          <w:rFonts w:hint="eastAsia"/>
          <w:kern w:val="0"/>
        </w:rPr>
        <w:t>A</w:t>
      </w:r>
      <w:r w:rsidRPr="00B56BA0">
        <w:rPr>
          <w:rFonts w:hint="eastAsia"/>
          <w:kern w:val="0"/>
        </w:rPr>
        <w:t>、</w:t>
      </w:r>
      <w:r w:rsidRPr="00B56BA0">
        <w:rPr>
          <w:rFonts w:hint="eastAsia"/>
          <w:kern w:val="0"/>
        </w:rPr>
        <w:t>B</w:t>
      </w:r>
      <w:r w:rsidRPr="00B56BA0">
        <w:rPr>
          <w:rFonts w:hint="eastAsia"/>
          <w:kern w:val="0"/>
        </w:rPr>
        <w:t>项无中生有，</w:t>
      </w:r>
      <w:r w:rsidRPr="00B56BA0">
        <w:rPr>
          <w:rFonts w:hint="eastAsia"/>
          <w:kern w:val="0"/>
        </w:rPr>
        <w:t>D</w:t>
      </w:r>
      <w:r w:rsidRPr="00B56BA0">
        <w:rPr>
          <w:rFonts w:hint="eastAsia"/>
          <w:kern w:val="0"/>
        </w:rPr>
        <w:t>项时态偷换，</w:t>
      </w:r>
      <w:r w:rsidRPr="00B56BA0">
        <w:rPr>
          <w:rFonts w:hint="eastAsia"/>
          <w:kern w:val="0"/>
        </w:rPr>
        <w:t>C</w:t>
      </w:r>
      <w:r w:rsidRPr="00B56BA0">
        <w:rPr>
          <w:rFonts w:hint="eastAsia"/>
          <w:kern w:val="0"/>
        </w:rPr>
        <w:t>项是针对最后一句得出的，因此符合题意。</w:t>
      </w:r>
    </w:p>
    <w:p w:rsidR="003431C9" w:rsidRPr="00B56BA0" w:rsidRDefault="003431C9" w:rsidP="00B56BA0">
      <w:pPr>
        <w:spacing w:line="375" w:lineRule="atLeast"/>
        <w:ind w:firstLine="420"/>
        <w:jc w:val="left"/>
        <w:rPr>
          <w:rFonts w:hint="eastAsia"/>
          <w:kern w:val="0"/>
        </w:rPr>
      </w:pPr>
      <w:r w:rsidRPr="00B56BA0">
        <w:rPr>
          <w:rFonts w:hint="eastAsia"/>
          <w:kern w:val="0"/>
        </w:rPr>
        <w:t>56</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A</w:t>
      </w:r>
      <w:r w:rsidRPr="00B56BA0">
        <w:rPr>
          <w:rFonts w:hint="eastAsia"/>
          <w:kern w:val="0"/>
        </w:rPr>
        <w:t>。文段从“老百姓”和“政府”两个角度，说明了货币国际化的原因，并且在最后一段点题，即“因此，许多国家的货币都‘争先恐后’地走向国际化”。</w:t>
      </w:r>
      <w:r w:rsidRPr="00B56BA0">
        <w:rPr>
          <w:rFonts w:hint="eastAsia"/>
          <w:kern w:val="0"/>
        </w:rPr>
        <w:t>A</w:t>
      </w:r>
      <w:r w:rsidRPr="00B56BA0">
        <w:rPr>
          <w:rFonts w:hint="eastAsia"/>
          <w:kern w:val="0"/>
        </w:rPr>
        <w:t>项符合问题意。</w:t>
      </w:r>
    </w:p>
    <w:p w:rsidR="003431C9" w:rsidRPr="00B56BA0" w:rsidRDefault="003431C9" w:rsidP="00B56BA0">
      <w:pPr>
        <w:spacing w:line="375" w:lineRule="atLeast"/>
        <w:ind w:firstLine="420"/>
        <w:jc w:val="left"/>
        <w:rPr>
          <w:rFonts w:hAnsi="Arial" w:cs="Arial" w:hint="eastAsia"/>
          <w:kern w:val="0"/>
        </w:rPr>
      </w:pPr>
      <w:r w:rsidRPr="00B56BA0">
        <w:rPr>
          <w:rFonts w:hint="eastAsia"/>
          <w:kern w:val="0"/>
        </w:rPr>
        <w:t>57</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C</w:t>
      </w:r>
      <w:r w:rsidRPr="00B56BA0">
        <w:rPr>
          <w:rFonts w:hint="eastAsia"/>
          <w:kern w:val="0"/>
        </w:rPr>
        <w:t>。文段开始点名话题核心：对外传播和交往。进而指出我们自身的做法存在问题──</w:t>
      </w:r>
      <w:r w:rsidRPr="00B56BA0">
        <w:rPr>
          <w:rFonts w:hAnsi="Arial" w:cs="Arial" w:hint="eastAsia"/>
          <w:kern w:val="0"/>
        </w:rPr>
        <w:t>我们提出的“和平崛起”、“和谐世界”等战略框架和口号，更多地着眼于国外的战略决策者，而不是针对那些普普通通，对中国不甚了解的国外民众。</w:t>
      </w:r>
    </w:p>
    <w:p w:rsidR="003431C9" w:rsidRPr="00B56BA0" w:rsidRDefault="003431C9" w:rsidP="00B56BA0">
      <w:pPr>
        <w:spacing w:line="375" w:lineRule="atLeast"/>
        <w:ind w:firstLine="420"/>
        <w:jc w:val="left"/>
        <w:rPr>
          <w:rFonts w:hAnsi="Arial" w:cs="Arial" w:hint="eastAsia"/>
          <w:kern w:val="0"/>
        </w:rPr>
      </w:pPr>
      <w:r w:rsidRPr="00B56BA0">
        <w:rPr>
          <w:rFonts w:hint="eastAsia"/>
          <w:kern w:val="0"/>
        </w:rPr>
        <w:t>58</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C</w:t>
      </w:r>
      <w:r w:rsidRPr="00B56BA0">
        <w:rPr>
          <w:rFonts w:hint="eastAsia"/>
          <w:kern w:val="0"/>
        </w:rPr>
        <w:t>。文段着重讨论了“文人长期主宰绘声绘画空间”的现状，并未说明文人艺术家的鉴赏水平落后于他们的创作水平，排除</w:t>
      </w:r>
      <w:r w:rsidRPr="00B56BA0">
        <w:rPr>
          <w:rFonts w:hint="eastAsia"/>
          <w:kern w:val="0"/>
        </w:rPr>
        <w:t>A</w:t>
      </w:r>
      <w:r w:rsidRPr="00B56BA0">
        <w:rPr>
          <w:rFonts w:hint="eastAsia"/>
          <w:kern w:val="0"/>
        </w:rPr>
        <w:t>项；</w:t>
      </w:r>
      <w:r w:rsidRPr="00B56BA0">
        <w:rPr>
          <w:rFonts w:hint="eastAsia"/>
          <w:kern w:val="0"/>
        </w:rPr>
        <w:t>B</w:t>
      </w:r>
      <w:r w:rsidRPr="00B56BA0">
        <w:rPr>
          <w:rFonts w:hint="eastAsia"/>
          <w:kern w:val="0"/>
        </w:rPr>
        <w:t>项中的“文人艺术家”应为“非文人艺术家”；</w:t>
      </w:r>
      <w:r w:rsidRPr="00B56BA0">
        <w:rPr>
          <w:rFonts w:hint="eastAsia"/>
          <w:kern w:val="0"/>
        </w:rPr>
        <w:t>C</w:t>
      </w:r>
      <w:r w:rsidRPr="00B56BA0">
        <w:rPr>
          <w:rFonts w:hint="eastAsia"/>
          <w:kern w:val="0"/>
        </w:rPr>
        <w:t>项表述与文意相符；</w:t>
      </w:r>
      <w:r w:rsidRPr="00B56BA0">
        <w:rPr>
          <w:rFonts w:hint="eastAsia"/>
          <w:kern w:val="0"/>
        </w:rPr>
        <w:t>D</w:t>
      </w:r>
      <w:r w:rsidRPr="00B56BA0">
        <w:rPr>
          <w:rFonts w:hint="eastAsia"/>
          <w:kern w:val="0"/>
        </w:rPr>
        <w:t>项偏离文段讨论议题。</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59</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A</w:t>
      </w:r>
      <w:r w:rsidRPr="00B56BA0">
        <w:rPr>
          <w:rFonts w:hAnsi="宋体" w:cs="宋体" w:hint="eastAsia"/>
          <w:spacing w:val="8"/>
          <w:kern w:val="0"/>
        </w:rPr>
        <w:t>。本题属于主旨概括题。概括文段最后一句总结性的话：“因此，将整个社会监督的‘希望’全部寄托在媒体身上，既不科学，也不现实”，可得出文字针对的主要问题是“目前媒体监督被赋予过多的期望”。所以选择</w:t>
      </w:r>
      <w:r w:rsidRPr="00B56BA0">
        <w:rPr>
          <w:spacing w:val="8"/>
          <w:kern w:val="0"/>
        </w:rPr>
        <w:t>A</w:t>
      </w:r>
      <w:r w:rsidRPr="00B56BA0">
        <w:rPr>
          <w:rFonts w:hAnsi="宋体" w:cs="宋体" w:hint="eastAsia"/>
          <w:spacing w:val="8"/>
          <w:kern w:val="0"/>
        </w:rPr>
        <w:t>选项。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60</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rFonts w:hint="eastAsia"/>
          <w:spacing w:val="8"/>
          <w:kern w:val="0"/>
        </w:rPr>
        <w:t>A</w:t>
      </w:r>
      <w:r w:rsidRPr="00B56BA0">
        <w:rPr>
          <w:rFonts w:hAnsi="宋体" w:cs="宋体" w:hint="eastAsia"/>
          <w:spacing w:val="8"/>
          <w:kern w:val="0"/>
        </w:rPr>
        <w:t>。本题属于语句排序题。看四个选项，前三项都以</w:t>
      </w:r>
      <w:r w:rsidRPr="00B56BA0">
        <w:rPr>
          <w:rFonts w:ascii="宋体" w:hAnsi="宋体" w:cs="宋体" w:hint="eastAsia"/>
          <w:spacing w:val="8"/>
          <w:kern w:val="0"/>
        </w:rPr>
        <w:t>②⑤</w:t>
      </w:r>
      <w:r w:rsidRPr="00B56BA0">
        <w:rPr>
          <w:rFonts w:hAnsi="宋体" w:cs="宋体" w:hint="eastAsia"/>
          <w:spacing w:val="8"/>
          <w:kern w:val="0"/>
        </w:rPr>
        <w:t>开头，所以确定首句和第二句分别为</w:t>
      </w:r>
      <w:r w:rsidRPr="00B56BA0">
        <w:rPr>
          <w:rFonts w:ascii="宋体" w:hAnsi="宋体" w:cs="宋体" w:hint="eastAsia"/>
          <w:spacing w:val="8"/>
          <w:kern w:val="0"/>
        </w:rPr>
        <w:t>②</w:t>
      </w:r>
      <w:r w:rsidRPr="00B56BA0">
        <w:rPr>
          <w:rFonts w:hAnsi="宋体" w:cs="宋体" w:hint="eastAsia"/>
          <w:spacing w:val="8"/>
          <w:kern w:val="0"/>
        </w:rPr>
        <w:t>和</w:t>
      </w:r>
      <w:r w:rsidRPr="00B56BA0">
        <w:rPr>
          <w:rFonts w:ascii="宋体" w:hAnsi="宋体" w:cs="宋体" w:hint="eastAsia"/>
          <w:spacing w:val="8"/>
          <w:kern w:val="0"/>
        </w:rPr>
        <w:t>⑤</w:t>
      </w:r>
      <w:r w:rsidRPr="00B56BA0">
        <w:rPr>
          <w:rFonts w:hAnsi="宋体" w:cs="宋体" w:hint="eastAsia"/>
          <w:spacing w:val="8"/>
          <w:kern w:val="0"/>
        </w:rPr>
        <w:t>，排除</w:t>
      </w:r>
      <w:r w:rsidRPr="00B56BA0">
        <w:rPr>
          <w:spacing w:val="8"/>
          <w:kern w:val="0"/>
        </w:rPr>
        <w:t>D</w:t>
      </w:r>
      <w:r w:rsidRPr="00B56BA0">
        <w:rPr>
          <w:rFonts w:hAnsi="宋体" w:cs="宋体" w:hint="eastAsia"/>
          <w:spacing w:val="8"/>
          <w:kern w:val="0"/>
        </w:rPr>
        <w:t>项；再观察剩下的三项，可知</w:t>
      </w:r>
      <w:r w:rsidRPr="00B56BA0">
        <w:rPr>
          <w:rFonts w:ascii="宋体" w:hAnsi="宋体" w:cs="宋体" w:hint="eastAsia"/>
          <w:spacing w:val="8"/>
          <w:kern w:val="0"/>
        </w:rPr>
        <w:t>③①</w:t>
      </w:r>
      <w:r w:rsidRPr="00B56BA0">
        <w:rPr>
          <w:rFonts w:hAnsi="宋体" w:cs="宋体" w:hint="eastAsia"/>
          <w:spacing w:val="8"/>
          <w:kern w:val="0"/>
        </w:rPr>
        <w:t>应为一组，</w:t>
      </w:r>
      <w:r w:rsidRPr="00B56BA0">
        <w:rPr>
          <w:rFonts w:ascii="宋体" w:hAnsi="宋体" w:cs="宋体" w:hint="eastAsia"/>
          <w:spacing w:val="8"/>
          <w:kern w:val="0"/>
        </w:rPr>
        <w:t>⑥④</w:t>
      </w:r>
      <w:r w:rsidRPr="00B56BA0">
        <w:rPr>
          <w:rFonts w:hAnsi="宋体" w:cs="宋体" w:hint="eastAsia"/>
          <w:spacing w:val="8"/>
          <w:kern w:val="0"/>
        </w:rPr>
        <w:t>应为一组，排除</w:t>
      </w:r>
      <w:r w:rsidRPr="00B56BA0">
        <w:rPr>
          <w:spacing w:val="8"/>
          <w:kern w:val="0"/>
        </w:rPr>
        <w:t>B</w:t>
      </w:r>
      <w:r w:rsidRPr="00B56BA0">
        <w:rPr>
          <w:rFonts w:hAnsi="宋体" w:cs="宋体" w:hint="eastAsia"/>
          <w:spacing w:val="8"/>
          <w:kern w:val="0"/>
        </w:rPr>
        <w:t>项；根据一般说话的逻辑关系，应该是在确定的时间无法给出的情况下，才会再给出一个大约的数，即应该先</w:t>
      </w:r>
      <w:r w:rsidRPr="00B56BA0">
        <w:rPr>
          <w:rFonts w:ascii="宋体" w:hAnsi="宋体" w:cs="宋体" w:hint="eastAsia"/>
          <w:spacing w:val="8"/>
          <w:kern w:val="0"/>
        </w:rPr>
        <w:t>⑥④</w:t>
      </w:r>
      <w:r w:rsidRPr="00B56BA0">
        <w:rPr>
          <w:rFonts w:hAnsi="宋体" w:cs="宋体" w:hint="eastAsia"/>
          <w:spacing w:val="8"/>
          <w:kern w:val="0"/>
        </w:rPr>
        <w:t>，后</w:t>
      </w:r>
      <w:r w:rsidRPr="00B56BA0">
        <w:rPr>
          <w:rFonts w:ascii="宋体" w:hAnsi="宋体" w:cs="宋体" w:hint="eastAsia"/>
          <w:spacing w:val="8"/>
          <w:kern w:val="0"/>
        </w:rPr>
        <w:t>③①</w:t>
      </w:r>
      <w:r w:rsidRPr="00B56BA0">
        <w:rPr>
          <w:rFonts w:hAnsi="宋体" w:cs="宋体" w:hint="eastAsia"/>
          <w:spacing w:val="8"/>
          <w:kern w:val="0"/>
        </w:rPr>
        <w:t>。所以选择</w:t>
      </w:r>
      <w:r w:rsidRPr="00B56BA0">
        <w:rPr>
          <w:rFonts w:hint="eastAsia"/>
          <w:spacing w:val="8"/>
          <w:kern w:val="0"/>
        </w:rPr>
        <w:t>A</w:t>
      </w:r>
      <w:r w:rsidRPr="00B56BA0">
        <w:rPr>
          <w:rFonts w:hAnsi="宋体" w:cs="宋体" w:hint="eastAsia"/>
          <w:spacing w:val="8"/>
          <w:kern w:val="0"/>
        </w:rPr>
        <w:t>选项。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61</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A</w:t>
      </w:r>
      <w:r w:rsidRPr="00B56BA0">
        <w:rPr>
          <w:rFonts w:hAnsi="宋体" w:cs="宋体" w:hint="eastAsia"/>
          <w:spacing w:val="8"/>
          <w:kern w:val="0"/>
        </w:rPr>
        <w:t>。语句排序题。“当然”这个词通常用于在前面观点的基础上提出补充论述，所以它的前面一般不会出现观点，所以</w:t>
      </w:r>
      <w:r w:rsidRPr="00B56BA0">
        <w:rPr>
          <w:rFonts w:ascii="宋体" w:hAnsi="宋体" w:cs="宋体" w:hint="eastAsia"/>
          <w:spacing w:val="8"/>
          <w:kern w:val="0"/>
        </w:rPr>
        <w:t>④</w:t>
      </w:r>
      <w:r w:rsidRPr="00B56BA0">
        <w:rPr>
          <w:rFonts w:hAnsi="宋体" w:cs="宋体" w:hint="eastAsia"/>
          <w:spacing w:val="8"/>
          <w:kern w:val="0"/>
        </w:rPr>
        <w:t>做首句不合适，由此可以排除</w:t>
      </w:r>
      <w:r w:rsidRPr="00B56BA0">
        <w:rPr>
          <w:spacing w:val="8"/>
          <w:kern w:val="0"/>
        </w:rPr>
        <w:t>B</w:t>
      </w:r>
      <w:r w:rsidRPr="00B56BA0">
        <w:rPr>
          <w:rFonts w:hAnsi="宋体" w:cs="宋体" w:hint="eastAsia"/>
          <w:spacing w:val="8"/>
          <w:kern w:val="0"/>
        </w:rPr>
        <w:t>项。再观察</w:t>
      </w:r>
      <w:r w:rsidRPr="00B56BA0">
        <w:rPr>
          <w:spacing w:val="8"/>
          <w:kern w:val="0"/>
        </w:rPr>
        <w:t>ABD</w:t>
      </w:r>
      <w:r w:rsidRPr="00B56BA0">
        <w:rPr>
          <w:rFonts w:hAnsi="宋体" w:cs="宋体" w:hint="eastAsia"/>
          <w:spacing w:val="8"/>
          <w:kern w:val="0"/>
        </w:rPr>
        <w:t>共同特征是</w:t>
      </w:r>
      <w:r w:rsidRPr="00B56BA0">
        <w:rPr>
          <w:rFonts w:ascii="宋体" w:hAnsi="宋体" w:cs="宋体" w:hint="eastAsia"/>
          <w:spacing w:val="8"/>
          <w:kern w:val="0"/>
        </w:rPr>
        <w:t>⑤②</w:t>
      </w:r>
      <w:r w:rsidRPr="00B56BA0">
        <w:rPr>
          <w:rFonts w:hAnsi="宋体" w:cs="宋体" w:hint="eastAsia"/>
          <w:spacing w:val="8"/>
          <w:kern w:val="0"/>
        </w:rPr>
        <w:t>相邻，</w:t>
      </w:r>
      <w:r w:rsidRPr="00B56BA0">
        <w:rPr>
          <w:rFonts w:ascii="宋体" w:hAnsi="宋体" w:cs="宋体" w:hint="eastAsia"/>
          <w:spacing w:val="8"/>
          <w:kern w:val="0"/>
        </w:rPr>
        <w:t>⑤①</w:t>
      </w:r>
      <w:r w:rsidRPr="00B56BA0">
        <w:rPr>
          <w:rFonts w:hAnsi="宋体" w:cs="宋体" w:hint="eastAsia"/>
          <w:spacing w:val="8"/>
          <w:kern w:val="0"/>
        </w:rPr>
        <w:t>相邻，关键判断</w:t>
      </w:r>
      <w:r w:rsidRPr="00B56BA0">
        <w:rPr>
          <w:rFonts w:ascii="宋体" w:hAnsi="宋体" w:cs="宋体" w:hint="eastAsia"/>
          <w:spacing w:val="8"/>
          <w:kern w:val="0"/>
        </w:rPr>
        <w:t>④</w:t>
      </w:r>
      <w:r w:rsidRPr="00B56BA0">
        <w:rPr>
          <w:rFonts w:hAnsi="宋体" w:cs="宋体" w:hint="eastAsia"/>
          <w:spacing w:val="8"/>
          <w:kern w:val="0"/>
        </w:rPr>
        <w:t>句的位置，</w:t>
      </w:r>
      <w:r w:rsidRPr="00B56BA0">
        <w:rPr>
          <w:rFonts w:ascii="宋体" w:hAnsi="宋体" w:cs="宋体" w:hint="eastAsia"/>
          <w:spacing w:val="8"/>
          <w:kern w:val="0"/>
        </w:rPr>
        <w:t>④</w:t>
      </w:r>
      <w:r w:rsidRPr="00B56BA0">
        <w:rPr>
          <w:rFonts w:hAnsi="宋体" w:cs="宋体" w:hint="eastAsia"/>
          <w:spacing w:val="8"/>
          <w:kern w:val="0"/>
        </w:rPr>
        <w:t>是对“总量意义”的补充论述，前面应该谈对“单纯推动总量意义”的否定，所以应该放在</w:t>
      </w:r>
      <w:r w:rsidRPr="00B56BA0">
        <w:rPr>
          <w:rFonts w:ascii="宋体" w:hAnsi="宋体" w:cs="宋体" w:hint="eastAsia"/>
          <w:spacing w:val="8"/>
          <w:kern w:val="0"/>
        </w:rPr>
        <w:t>⑤①</w:t>
      </w:r>
      <w:r w:rsidRPr="00B56BA0">
        <w:rPr>
          <w:rFonts w:hAnsi="宋体" w:cs="宋体" w:hint="eastAsia"/>
          <w:spacing w:val="8"/>
          <w:kern w:val="0"/>
        </w:rPr>
        <w:t>后面，因此正确选项为</w:t>
      </w:r>
      <w:r w:rsidRPr="00B56BA0">
        <w:rPr>
          <w:spacing w:val="8"/>
          <w:kern w:val="0"/>
        </w:rPr>
        <w:t>A</w:t>
      </w:r>
      <w:r w:rsidRPr="00B56BA0">
        <w:rPr>
          <w:rFonts w:hAnsi="宋体" w:cs="宋体" w:hint="eastAsia"/>
          <w:spacing w:val="8"/>
          <w:kern w:val="0"/>
        </w:rPr>
        <w:t>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62</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B</w:t>
      </w:r>
      <w:r w:rsidRPr="00B56BA0">
        <w:rPr>
          <w:rFonts w:hAnsi="宋体" w:cs="宋体" w:hint="eastAsia"/>
          <w:spacing w:val="8"/>
          <w:kern w:val="0"/>
        </w:rPr>
        <w:t>。语句排序题。根据选项，</w:t>
      </w:r>
      <w:r w:rsidRPr="00B56BA0">
        <w:rPr>
          <w:rFonts w:ascii="宋体" w:hAnsi="宋体" w:cs="宋体" w:hint="eastAsia"/>
          <w:spacing w:val="8"/>
          <w:kern w:val="0"/>
        </w:rPr>
        <w:t>④①</w:t>
      </w:r>
      <w:r w:rsidRPr="00B56BA0">
        <w:rPr>
          <w:rFonts w:hAnsi="宋体" w:cs="宋体" w:hint="eastAsia"/>
          <w:spacing w:val="8"/>
          <w:kern w:val="0"/>
        </w:rPr>
        <w:t>可能首句，根据时间“商代以后”排除</w:t>
      </w:r>
      <w:r w:rsidRPr="00B56BA0">
        <w:rPr>
          <w:spacing w:val="8"/>
          <w:kern w:val="0"/>
        </w:rPr>
        <w:t>AC</w:t>
      </w:r>
      <w:r w:rsidRPr="00B56BA0">
        <w:rPr>
          <w:rFonts w:hAnsi="宋体" w:cs="宋体" w:hint="eastAsia"/>
          <w:spacing w:val="8"/>
          <w:kern w:val="0"/>
        </w:rPr>
        <w:t>。</w:t>
      </w:r>
      <w:r w:rsidRPr="00B56BA0">
        <w:rPr>
          <w:rFonts w:ascii="宋体" w:hAnsi="宋体" w:cs="宋体" w:hint="eastAsia"/>
          <w:spacing w:val="8"/>
          <w:kern w:val="0"/>
        </w:rPr>
        <w:t>⑤</w:t>
      </w:r>
      <w:r w:rsidRPr="00B56BA0">
        <w:rPr>
          <w:rFonts w:hAnsi="宋体" w:cs="宋体" w:hint="eastAsia"/>
          <w:spacing w:val="8"/>
          <w:kern w:val="0"/>
        </w:rPr>
        <w:t>做尾句与首句照应。因此正确选项为</w:t>
      </w:r>
      <w:r w:rsidRPr="00B56BA0">
        <w:rPr>
          <w:spacing w:val="8"/>
          <w:kern w:val="0"/>
        </w:rPr>
        <w:t>B</w:t>
      </w:r>
      <w:r w:rsidRPr="00B56BA0">
        <w:rPr>
          <w:rFonts w:hAnsi="宋体" w:cs="宋体" w:hint="eastAsia"/>
          <w:spacing w:val="8"/>
          <w:kern w:val="0"/>
        </w:rPr>
        <w:t>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63</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C</w:t>
      </w:r>
      <w:r w:rsidRPr="00B56BA0">
        <w:rPr>
          <w:rFonts w:hAnsi="宋体" w:cs="宋体" w:hint="eastAsia"/>
          <w:spacing w:val="8"/>
          <w:kern w:val="0"/>
        </w:rPr>
        <w:t>。意图推断题。文段前半部分比较文明和文化，转折词“但是”后面是作者的观点，强调文明不要压倒文化，也就是强调保护文化的必要性，正确选项为</w:t>
      </w:r>
      <w:r w:rsidRPr="00B56BA0">
        <w:rPr>
          <w:spacing w:val="8"/>
          <w:kern w:val="0"/>
        </w:rPr>
        <w:t>C</w:t>
      </w:r>
      <w:r w:rsidRPr="00B56BA0">
        <w:rPr>
          <w:rFonts w:hAnsi="宋体" w:cs="宋体" w:hint="eastAsia"/>
          <w:spacing w:val="8"/>
          <w:kern w:val="0"/>
        </w:rPr>
        <w:t>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64</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B</w:t>
      </w:r>
      <w:r w:rsidRPr="00B56BA0">
        <w:rPr>
          <w:rFonts w:hAnsi="宋体" w:cs="宋体" w:hint="eastAsia"/>
          <w:spacing w:val="8"/>
          <w:kern w:val="0"/>
        </w:rPr>
        <w:t>。意图推断题。文段最后一句话亮明观点，即积极参加和支持服务组织的发展和运作是中小企业分内之事，代价是值得的。作者的言外之意是让中小企业意识到参与协会和服务组织的意义。因此正确选项为</w:t>
      </w:r>
      <w:r w:rsidRPr="00B56BA0">
        <w:rPr>
          <w:spacing w:val="8"/>
          <w:kern w:val="0"/>
        </w:rPr>
        <w:t>B</w:t>
      </w:r>
      <w:r w:rsidRPr="00B56BA0">
        <w:rPr>
          <w:rFonts w:hAnsi="宋体" w:cs="宋体" w:hint="eastAsia"/>
          <w:spacing w:val="8"/>
          <w:kern w:val="0"/>
        </w:rPr>
        <w:t>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65</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C</w:t>
      </w:r>
      <w:r w:rsidRPr="00B56BA0">
        <w:rPr>
          <w:rFonts w:hAnsi="宋体" w:cs="宋体" w:hint="eastAsia"/>
          <w:spacing w:val="8"/>
          <w:kern w:val="0"/>
        </w:rPr>
        <w:t>。意图推断题。文段阐述人们对“凉茶”认识的误区，指出有些凉茶不是真正的茶，而且在中医上“火”可以自然减退，意在表明有些凉茶可能并不具有“清热下火”的功能。因此正确选项为</w:t>
      </w:r>
      <w:r w:rsidRPr="00B56BA0">
        <w:rPr>
          <w:spacing w:val="8"/>
          <w:kern w:val="0"/>
        </w:rPr>
        <w:t>C</w:t>
      </w:r>
      <w:r w:rsidRPr="00B56BA0">
        <w:rPr>
          <w:rFonts w:hAnsi="宋体" w:cs="宋体" w:hint="eastAsia"/>
          <w:spacing w:val="8"/>
          <w:kern w:val="0"/>
        </w:rPr>
        <w:t>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66</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B</w:t>
      </w:r>
      <w:r w:rsidRPr="00B56BA0">
        <w:rPr>
          <w:rFonts w:hAnsi="宋体" w:cs="宋体" w:hint="eastAsia"/>
          <w:spacing w:val="8"/>
          <w:kern w:val="0"/>
        </w:rPr>
        <w:t>。本题属于比例行程问题。设步行速度为</w:t>
      </w:r>
      <w:r w:rsidRPr="00B56BA0">
        <w:rPr>
          <w:spacing w:val="8"/>
          <w:kern w:val="0"/>
        </w:rPr>
        <w:t>1</w:t>
      </w:r>
      <w:r w:rsidRPr="00B56BA0">
        <w:rPr>
          <w:rFonts w:hAnsi="宋体" w:cs="宋体" w:hint="eastAsia"/>
          <w:spacing w:val="8"/>
          <w:kern w:val="0"/>
        </w:rPr>
        <w:t>，则跑步速度为</w:t>
      </w:r>
      <w:r w:rsidRPr="00B56BA0">
        <w:rPr>
          <w:spacing w:val="8"/>
          <w:kern w:val="0"/>
        </w:rPr>
        <w:t>2</w:t>
      </w:r>
      <w:r w:rsidRPr="00B56BA0">
        <w:rPr>
          <w:rFonts w:hAnsi="宋体" w:cs="宋体" w:hint="eastAsia"/>
          <w:spacing w:val="8"/>
          <w:kern w:val="0"/>
        </w:rPr>
        <w:t>，骑车速度为</w:t>
      </w:r>
      <w:r w:rsidRPr="00B56BA0">
        <w:rPr>
          <w:spacing w:val="8"/>
          <w:kern w:val="0"/>
        </w:rPr>
        <w:t>4</w:t>
      </w:r>
      <w:r w:rsidRPr="00B56BA0">
        <w:rPr>
          <w:rFonts w:hAnsi="宋体" w:cs="宋体" w:hint="eastAsia"/>
          <w:spacing w:val="8"/>
          <w:kern w:val="0"/>
        </w:rPr>
        <w:t>，</w:t>
      </w:r>
      <w:r w:rsidRPr="00B56BA0">
        <w:rPr>
          <w:spacing w:val="8"/>
          <w:kern w:val="0"/>
        </w:rPr>
        <w:t>AB</w:t>
      </w:r>
      <w:r w:rsidRPr="00B56BA0">
        <w:rPr>
          <w:rFonts w:hAnsi="宋体" w:cs="宋体" w:hint="eastAsia"/>
          <w:spacing w:val="8"/>
          <w:kern w:val="0"/>
        </w:rPr>
        <w:t>距离为</w:t>
      </w:r>
      <w:r w:rsidRPr="00B56BA0">
        <w:rPr>
          <w:spacing w:val="8"/>
          <w:kern w:val="0"/>
        </w:rPr>
        <w:t>L</w:t>
      </w:r>
      <w:r w:rsidRPr="00B56BA0">
        <w:rPr>
          <w:rFonts w:hAnsi="宋体" w:cs="宋体" w:hint="eastAsia"/>
          <w:spacing w:val="8"/>
          <w:kern w:val="0"/>
        </w:rPr>
        <w:t>，则有</w:t>
      </w:r>
      <w:r w:rsidRPr="00B56BA0">
        <w:rPr>
          <w:spacing w:val="8"/>
          <w:kern w:val="0"/>
        </w:rPr>
        <w:t>L/4+L/1=2</w:t>
      </w:r>
      <w:r w:rsidRPr="00B56BA0">
        <w:rPr>
          <w:rFonts w:hAnsi="宋体" w:cs="宋体" w:hint="eastAsia"/>
          <w:spacing w:val="8"/>
          <w:kern w:val="0"/>
        </w:rPr>
        <w:t>，则</w:t>
      </w:r>
      <w:r w:rsidRPr="00B56BA0">
        <w:rPr>
          <w:spacing w:val="8"/>
          <w:kern w:val="0"/>
        </w:rPr>
        <w:t>L/2=48</w:t>
      </w:r>
      <w:r w:rsidRPr="00B56BA0">
        <w:rPr>
          <w:rFonts w:hAnsi="宋体" w:cs="宋体" w:hint="eastAsia"/>
          <w:spacing w:val="8"/>
          <w:kern w:val="0"/>
        </w:rPr>
        <w:t>，所以选择</w:t>
      </w:r>
      <w:r w:rsidRPr="00B56BA0">
        <w:rPr>
          <w:spacing w:val="8"/>
          <w:kern w:val="0"/>
        </w:rPr>
        <w:t>B</w:t>
      </w:r>
      <w:r w:rsidRPr="00B56BA0">
        <w:rPr>
          <w:rFonts w:hAnsi="宋体" w:cs="宋体" w:hint="eastAsia"/>
          <w:spacing w:val="8"/>
          <w:kern w:val="0"/>
        </w:rPr>
        <w:t>选项。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67</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A</w:t>
      </w:r>
      <w:r w:rsidRPr="00B56BA0">
        <w:rPr>
          <w:rFonts w:hAnsi="宋体" w:cs="宋体" w:hint="eastAsia"/>
          <w:spacing w:val="8"/>
          <w:kern w:val="0"/>
        </w:rPr>
        <w:t>。本题属于工程问题，可采用代入排除法。由于甲效率比乙高，所以丙在甲的</w:t>
      </w:r>
      <w:r w:rsidRPr="00B56BA0">
        <w:rPr>
          <w:spacing w:val="8"/>
          <w:kern w:val="0"/>
        </w:rPr>
        <w:t>A</w:t>
      </w:r>
      <w:r w:rsidRPr="00B56BA0">
        <w:rPr>
          <w:rFonts w:hAnsi="宋体" w:cs="宋体" w:hint="eastAsia"/>
          <w:spacing w:val="8"/>
          <w:kern w:val="0"/>
        </w:rPr>
        <w:t>工程参与时间少，由此可排除</w:t>
      </w:r>
      <w:r w:rsidRPr="00B56BA0">
        <w:rPr>
          <w:spacing w:val="8"/>
          <w:kern w:val="0"/>
        </w:rPr>
        <w:t>C</w:t>
      </w:r>
      <w:r w:rsidRPr="00B56BA0">
        <w:rPr>
          <w:spacing w:val="8"/>
          <w:kern w:val="0"/>
        </w:rPr>
        <w:t>、</w:t>
      </w:r>
      <w:r w:rsidRPr="00B56BA0">
        <w:rPr>
          <w:spacing w:val="8"/>
          <w:kern w:val="0"/>
        </w:rPr>
        <w:t>D</w:t>
      </w:r>
      <w:r w:rsidRPr="00B56BA0">
        <w:rPr>
          <w:rFonts w:hAnsi="宋体" w:cs="宋体" w:hint="eastAsia"/>
          <w:spacing w:val="8"/>
          <w:kern w:val="0"/>
        </w:rPr>
        <w:t>。代入</w:t>
      </w:r>
      <w:r w:rsidRPr="00B56BA0">
        <w:rPr>
          <w:spacing w:val="8"/>
          <w:kern w:val="0"/>
        </w:rPr>
        <w:t>A</w:t>
      </w:r>
      <w:r w:rsidRPr="00B56BA0">
        <w:rPr>
          <w:spacing w:val="8"/>
          <w:kern w:val="0"/>
        </w:rPr>
        <w:t>、</w:t>
      </w:r>
      <w:r w:rsidRPr="00B56BA0">
        <w:rPr>
          <w:spacing w:val="8"/>
          <w:kern w:val="0"/>
        </w:rPr>
        <w:t>B</w:t>
      </w:r>
      <w:r w:rsidRPr="00B56BA0">
        <w:rPr>
          <w:rFonts w:hAnsi="宋体" w:cs="宋体" w:hint="eastAsia"/>
          <w:spacing w:val="8"/>
          <w:kern w:val="0"/>
        </w:rPr>
        <w:t>知，</w:t>
      </w:r>
      <w:r w:rsidRPr="00B56BA0">
        <w:rPr>
          <w:spacing w:val="8"/>
          <w:kern w:val="0"/>
        </w:rPr>
        <w:t>A</w:t>
      </w:r>
      <w:r w:rsidRPr="00B56BA0">
        <w:rPr>
          <w:rFonts w:hAnsi="宋体" w:cs="宋体" w:hint="eastAsia"/>
          <w:spacing w:val="8"/>
          <w:kern w:val="0"/>
        </w:rPr>
        <w:t>满足条件。所以选择</w:t>
      </w:r>
      <w:r w:rsidRPr="00B56BA0">
        <w:rPr>
          <w:spacing w:val="8"/>
          <w:kern w:val="0"/>
        </w:rPr>
        <w:t>A</w:t>
      </w:r>
      <w:r w:rsidRPr="00B56BA0">
        <w:rPr>
          <w:rFonts w:hAnsi="宋体" w:cs="宋体" w:hint="eastAsia"/>
          <w:spacing w:val="8"/>
          <w:kern w:val="0"/>
        </w:rPr>
        <w:t>选项。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68</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B</w:t>
      </w:r>
      <w:r w:rsidRPr="00B56BA0">
        <w:rPr>
          <w:rFonts w:hAnsi="宋体" w:cs="宋体" w:hint="eastAsia"/>
          <w:spacing w:val="8"/>
          <w:kern w:val="0"/>
        </w:rPr>
        <w:t>。本题属于行程问题。泳池长</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B56BA0">
          <w:rPr>
            <w:spacing w:val="8"/>
            <w:kern w:val="0"/>
          </w:rPr>
          <w:t>30</w:t>
        </w:r>
        <w:r w:rsidRPr="00B56BA0">
          <w:rPr>
            <w:rFonts w:hAnsi="宋体" w:cs="宋体" w:hint="eastAsia"/>
            <w:spacing w:val="8"/>
            <w:kern w:val="0"/>
          </w:rPr>
          <w:t>米</w:t>
        </w:r>
      </w:smartTag>
      <w:r w:rsidRPr="00B56BA0">
        <w:rPr>
          <w:rFonts w:hAnsi="宋体" w:cs="宋体" w:hint="eastAsia"/>
          <w:spacing w:val="8"/>
          <w:kern w:val="0"/>
        </w:rPr>
        <w:t>，两人速度和为</w:t>
      </w:r>
      <w:smartTag w:uri="urn:schemas-microsoft-com:office:smarttags" w:element="chmetcnv">
        <w:smartTagPr>
          <w:attr w:name="UnitName" w:val="米"/>
          <w:attr w:name="SourceValue" w:val="90"/>
          <w:attr w:name="HasSpace" w:val="False"/>
          <w:attr w:name="Negative" w:val="False"/>
          <w:attr w:name="NumberType" w:val="1"/>
          <w:attr w:name="TCSC" w:val="0"/>
        </w:smartTagPr>
        <w:r w:rsidRPr="00B56BA0">
          <w:rPr>
            <w:spacing w:val="8"/>
            <w:kern w:val="0"/>
          </w:rPr>
          <w:t>90</w:t>
        </w:r>
        <w:r w:rsidRPr="00B56BA0">
          <w:rPr>
            <w:rFonts w:hAnsi="宋体" w:cs="宋体" w:hint="eastAsia"/>
            <w:spacing w:val="8"/>
            <w:kern w:val="0"/>
          </w:rPr>
          <w:t>米</w:t>
        </w:r>
      </w:smartTag>
      <w:r w:rsidRPr="00B56BA0">
        <w:rPr>
          <w:rFonts w:hAnsi="宋体" w:cs="宋体" w:hint="eastAsia"/>
          <w:spacing w:val="8"/>
          <w:kern w:val="0"/>
        </w:rPr>
        <w:t>/</w:t>
      </w:r>
      <w:r w:rsidRPr="00B56BA0">
        <w:rPr>
          <w:rFonts w:hAnsi="宋体" w:cs="宋体" w:hint="eastAsia"/>
          <w:spacing w:val="8"/>
          <w:kern w:val="0"/>
        </w:rPr>
        <w:t>分，则两人相遇时所走的路程和应为</w:t>
      </w:r>
      <w:r w:rsidRPr="00B56BA0">
        <w:rPr>
          <w:spacing w:val="8"/>
          <w:kern w:val="0"/>
        </w:rPr>
        <w:t>1×30</w:t>
      </w:r>
      <w:r w:rsidRPr="00B56BA0">
        <w:rPr>
          <w:rFonts w:hAnsi="宋体" w:cs="宋体" w:hint="eastAsia"/>
          <w:spacing w:val="8"/>
          <w:kern w:val="0"/>
        </w:rPr>
        <w:t>,</w:t>
      </w:r>
      <w:r w:rsidRPr="00B56BA0">
        <w:rPr>
          <w:spacing w:val="8"/>
          <w:kern w:val="0"/>
        </w:rPr>
        <w:t>3×30</w:t>
      </w:r>
      <w:r w:rsidRPr="00B56BA0">
        <w:rPr>
          <w:rFonts w:hAnsi="宋体" w:cs="宋体" w:hint="eastAsia"/>
          <w:spacing w:val="8"/>
          <w:kern w:val="0"/>
        </w:rPr>
        <w:t>,</w:t>
      </w:r>
      <w:r w:rsidRPr="00B56BA0">
        <w:rPr>
          <w:spacing w:val="8"/>
          <w:kern w:val="0"/>
        </w:rPr>
        <w:t>5×30,7×30</w:t>
      </w:r>
      <w:r w:rsidRPr="00B56BA0">
        <w:rPr>
          <w:rFonts w:hAnsi="宋体" w:cs="宋体" w:hint="eastAsia"/>
          <w:spacing w:val="8"/>
          <w:kern w:val="0"/>
        </w:rPr>
        <w:t>……，而</w:t>
      </w:r>
      <w:r w:rsidRPr="00B56BA0">
        <w:rPr>
          <w:spacing w:val="8"/>
          <w:kern w:val="0"/>
        </w:rPr>
        <w:t>1</w:t>
      </w:r>
      <w:r w:rsidRPr="00B56BA0">
        <w:rPr>
          <w:rFonts w:hAnsi="宋体" w:cs="宋体" w:hint="eastAsia"/>
          <w:spacing w:val="8"/>
          <w:kern w:val="0"/>
        </w:rPr>
        <w:t>分</w:t>
      </w:r>
      <w:r w:rsidRPr="00B56BA0">
        <w:rPr>
          <w:spacing w:val="8"/>
          <w:kern w:val="0"/>
        </w:rPr>
        <w:t>50</w:t>
      </w:r>
      <w:r w:rsidRPr="00B56BA0">
        <w:rPr>
          <w:rFonts w:hAnsi="宋体" w:cs="宋体" w:hint="eastAsia"/>
          <w:spacing w:val="8"/>
          <w:kern w:val="0"/>
        </w:rPr>
        <w:t>秒两人游了</w:t>
      </w:r>
      <w:r w:rsidRPr="00B56BA0">
        <w:rPr>
          <w:spacing w:val="8"/>
          <w:kern w:val="0"/>
        </w:rPr>
        <w:t>90×11/6=</w:t>
      </w:r>
      <w:smartTag w:uri="urn:schemas-microsoft-com:office:smarttags" w:element="chmetcnv">
        <w:smartTagPr>
          <w:attr w:name="UnitName" w:val="米"/>
          <w:attr w:name="SourceValue" w:val="165"/>
          <w:attr w:name="HasSpace" w:val="False"/>
          <w:attr w:name="Negative" w:val="False"/>
          <w:attr w:name="NumberType" w:val="1"/>
          <w:attr w:name="TCSC" w:val="0"/>
        </w:smartTagPr>
        <w:r w:rsidRPr="00B56BA0">
          <w:rPr>
            <w:spacing w:val="8"/>
            <w:kern w:val="0"/>
          </w:rPr>
          <w:t>165</w:t>
        </w:r>
        <w:r w:rsidRPr="00B56BA0">
          <w:rPr>
            <w:rFonts w:hAnsi="宋体" w:cs="宋体" w:hint="eastAsia"/>
            <w:spacing w:val="8"/>
            <w:kern w:val="0"/>
          </w:rPr>
          <w:t>米</w:t>
        </w:r>
      </w:smartTag>
      <w:r w:rsidRPr="00B56BA0">
        <w:rPr>
          <w:rFonts w:hAnsi="宋体" w:cs="宋体" w:hint="eastAsia"/>
          <w:spacing w:val="8"/>
          <w:kern w:val="0"/>
        </w:rPr>
        <w:t>，所以最多可以相遇</w:t>
      </w:r>
      <w:r w:rsidRPr="00B56BA0">
        <w:rPr>
          <w:spacing w:val="8"/>
          <w:kern w:val="0"/>
        </w:rPr>
        <w:t>3</w:t>
      </w:r>
      <w:r w:rsidRPr="00B56BA0">
        <w:rPr>
          <w:rFonts w:hAnsi="宋体" w:cs="宋体" w:hint="eastAsia"/>
          <w:spacing w:val="8"/>
          <w:kern w:val="0"/>
        </w:rPr>
        <w:t>次，所以选择</w:t>
      </w:r>
      <w:r w:rsidRPr="00B56BA0">
        <w:rPr>
          <w:spacing w:val="8"/>
          <w:kern w:val="0"/>
        </w:rPr>
        <w:t>B</w:t>
      </w:r>
      <w:r w:rsidRPr="00B56BA0">
        <w:rPr>
          <w:rFonts w:hAnsi="宋体" w:cs="宋体" w:hint="eastAsia"/>
          <w:spacing w:val="8"/>
          <w:kern w:val="0"/>
        </w:rPr>
        <w:t>选项。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69</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A</w:t>
      </w:r>
      <w:r w:rsidRPr="00B56BA0">
        <w:rPr>
          <w:rFonts w:hAnsi="宋体" w:cs="宋体" w:hint="eastAsia"/>
          <w:spacing w:val="8"/>
          <w:kern w:val="0"/>
        </w:rPr>
        <w:t>。本题可利用整除特性。由题知，今年男员工数是去年的</w:t>
      </w:r>
      <w:r w:rsidRPr="00B56BA0">
        <w:rPr>
          <w:spacing w:val="8"/>
          <w:kern w:val="0"/>
        </w:rPr>
        <w:t>94%</w:t>
      </w:r>
      <w:r w:rsidRPr="00B56BA0">
        <w:rPr>
          <w:rFonts w:hAnsi="宋体" w:cs="宋体" w:hint="eastAsia"/>
          <w:spacing w:val="8"/>
          <w:kern w:val="0"/>
        </w:rPr>
        <w:t>，所以今年男员工数可被</w:t>
      </w:r>
      <w:r w:rsidRPr="00B56BA0">
        <w:rPr>
          <w:spacing w:val="8"/>
          <w:kern w:val="0"/>
        </w:rPr>
        <w:t>94%</w:t>
      </w:r>
      <w:r w:rsidRPr="00B56BA0">
        <w:rPr>
          <w:rFonts w:hAnsi="宋体" w:cs="宋体" w:hint="eastAsia"/>
          <w:spacing w:val="8"/>
          <w:kern w:val="0"/>
        </w:rPr>
        <w:t>整除，根据选项，只有</w:t>
      </w:r>
      <w:r w:rsidRPr="00B56BA0">
        <w:rPr>
          <w:spacing w:val="8"/>
          <w:kern w:val="0"/>
        </w:rPr>
        <w:t>A</w:t>
      </w:r>
      <w:r w:rsidRPr="00B56BA0">
        <w:rPr>
          <w:rFonts w:hAnsi="宋体" w:cs="宋体" w:hint="eastAsia"/>
          <w:spacing w:val="8"/>
          <w:kern w:val="0"/>
        </w:rPr>
        <w:t>符合，所以选择</w:t>
      </w:r>
      <w:r w:rsidRPr="00B56BA0">
        <w:rPr>
          <w:spacing w:val="8"/>
          <w:kern w:val="0"/>
        </w:rPr>
        <w:t>A</w:t>
      </w:r>
      <w:r w:rsidRPr="00B56BA0">
        <w:rPr>
          <w:rFonts w:hAnsi="宋体" w:cs="宋体" w:hint="eastAsia"/>
          <w:spacing w:val="8"/>
          <w:kern w:val="0"/>
        </w:rPr>
        <w:t>选项。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70</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spacing w:val="8"/>
          <w:kern w:val="0"/>
        </w:rPr>
        <w:t>A</w:t>
      </w:r>
      <w:r w:rsidRPr="00B56BA0">
        <w:rPr>
          <w:rFonts w:hAnsi="宋体" w:cs="宋体" w:hint="eastAsia"/>
          <w:spacing w:val="8"/>
          <w:kern w:val="0"/>
        </w:rPr>
        <w:t>。本题属于经济利润类问题。设原成本为</w:t>
      </w:r>
      <w:r w:rsidRPr="00B56BA0">
        <w:rPr>
          <w:spacing w:val="8"/>
          <w:kern w:val="0"/>
        </w:rPr>
        <w:t>15</w:t>
      </w:r>
      <w:r w:rsidRPr="00B56BA0">
        <w:rPr>
          <w:rFonts w:hAnsi="宋体" w:cs="宋体" w:hint="eastAsia"/>
          <w:spacing w:val="8"/>
          <w:kern w:val="0"/>
        </w:rPr>
        <w:t>，则原材料涨价后成本变为</w:t>
      </w:r>
      <w:r w:rsidRPr="00B56BA0">
        <w:rPr>
          <w:spacing w:val="8"/>
          <w:kern w:val="0"/>
        </w:rPr>
        <w:t>16</w:t>
      </w:r>
      <w:r w:rsidRPr="00B56BA0">
        <w:rPr>
          <w:rFonts w:hAnsi="宋体" w:cs="宋体" w:hint="eastAsia"/>
          <w:spacing w:val="8"/>
          <w:kern w:val="0"/>
        </w:rPr>
        <w:t>，设原材料价格为</w:t>
      </w:r>
      <w:r w:rsidRPr="00B56BA0">
        <w:rPr>
          <w:spacing w:val="8"/>
          <w:kern w:val="0"/>
        </w:rPr>
        <w:t>x</w:t>
      </w:r>
      <w:r w:rsidRPr="00B56BA0">
        <w:rPr>
          <w:rFonts w:hAnsi="宋体" w:cs="宋体" w:hint="eastAsia"/>
          <w:spacing w:val="8"/>
          <w:kern w:val="0"/>
        </w:rPr>
        <w:t>，则有</w:t>
      </w:r>
      <w:r w:rsidRPr="00B56BA0">
        <w:rPr>
          <w:spacing w:val="8"/>
          <w:kern w:val="0"/>
        </w:rPr>
        <w:t>（</w:t>
      </w:r>
      <w:r w:rsidRPr="00B56BA0">
        <w:rPr>
          <w:spacing w:val="8"/>
          <w:kern w:val="0"/>
        </w:rPr>
        <w:t>x+1</w:t>
      </w:r>
      <w:r w:rsidRPr="00B56BA0">
        <w:rPr>
          <w:spacing w:val="8"/>
          <w:kern w:val="0"/>
        </w:rPr>
        <w:t>）</w:t>
      </w:r>
      <w:r w:rsidRPr="00B56BA0">
        <w:rPr>
          <w:spacing w:val="8"/>
          <w:kern w:val="0"/>
        </w:rPr>
        <w:t>/16-x/15=2.5%</w:t>
      </w:r>
      <w:r w:rsidRPr="00B56BA0">
        <w:rPr>
          <w:rFonts w:hAnsi="宋体" w:cs="宋体" w:hint="eastAsia"/>
          <w:spacing w:val="8"/>
          <w:kern w:val="0"/>
        </w:rPr>
        <w:t>，解得</w:t>
      </w:r>
      <w:r w:rsidRPr="00B56BA0">
        <w:rPr>
          <w:spacing w:val="8"/>
          <w:kern w:val="0"/>
        </w:rPr>
        <w:t>x=1/9</w:t>
      </w:r>
      <w:r w:rsidRPr="00B56BA0">
        <w:rPr>
          <w:rFonts w:hAnsi="宋体" w:cs="宋体" w:hint="eastAsia"/>
          <w:spacing w:val="8"/>
          <w:kern w:val="0"/>
        </w:rPr>
        <w:t>，所以选择</w:t>
      </w:r>
      <w:r w:rsidRPr="00B56BA0">
        <w:rPr>
          <w:spacing w:val="8"/>
          <w:kern w:val="0"/>
        </w:rPr>
        <w:t>A</w:t>
      </w:r>
      <w:r w:rsidRPr="00B56BA0">
        <w:rPr>
          <w:rFonts w:hAnsi="宋体" w:cs="宋体" w:hint="eastAsia"/>
          <w:spacing w:val="8"/>
          <w:kern w:val="0"/>
        </w:rPr>
        <w:t>选项。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71</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rFonts w:hint="eastAsia"/>
          <w:spacing w:val="8"/>
          <w:kern w:val="0"/>
        </w:rPr>
        <w:t>C</w:t>
      </w:r>
      <w:r w:rsidRPr="00B56BA0">
        <w:rPr>
          <w:rFonts w:hAnsi="宋体" w:cs="宋体" w:hint="eastAsia"/>
          <w:spacing w:val="8"/>
          <w:kern w:val="0"/>
        </w:rPr>
        <w:t>。本题属于经济利润问题。设一共有</w:t>
      </w:r>
      <w:r w:rsidRPr="00B56BA0">
        <w:rPr>
          <w:spacing w:val="8"/>
          <w:kern w:val="0"/>
        </w:rPr>
        <w:t>10</w:t>
      </w:r>
      <w:r w:rsidRPr="00B56BA0">
        <w:rPr>
          <w:rFonts w:hAnsi="宋体" w:cs="宋体" w:hint="eastAsia"/>
          <w:spacing w:val="8"/>
          <w:kern w:val="0"/>
        </w:rPr>
        <w:t>件商品，折扣为</w:t>
      </w:r>
      <w:r w:rsidRPr="00B56BA0">
        <w:rPr>
          <w:spacing w:val="8"/>
          <w:kern w:val="0"/>
        </w:rPr>
        <w:t>M</w:t>
      </w:r>
      <w:r w:rsidRPr="00B56BA0">
        <w:rPr>
          <w:rFonts w:hAnsi="宋体" w:cs="宋体" w:hint="eastAsia"/>
          <w:spacing w:val="8"/>
          <w:kern w:val="0"/>
        </w:rPr>
        <w:t>，则每件商品进价为</w:t>
      </w:r>
      <w:r w:rsidRPr="00B56BA0">
        <w:rPr>
          <w:spacing w:val="8"/>
          <w:kern w:val="0"/>
        </w:rPr>
        <w:t>1000</w:t>
      </w:r>
      <w:r w:rsidRPr="00B56BA0">
        <w:rPr>
          <w:rFonts w:hAnsi="宋体" w:cs="宋体" w:hint="eastAsia"/>
          <w:spacing w:val="8"/>
          <w:kern w:val="0"/>
        </w:rPr>
        <w:t>元，利润为</w:t>
      </w:r>
      <w:r w:rsidRPr="00B56BA0">
        <w:rPr>
          <w:spacing w:val="8"/>
          <w:kern w:val="0"/>
        </w:rPr>
        <w:t>250</w:t>
      </w:r>
      <w:r w:rsidRPr="00B56BA0">
        <w:rPr>
          <w:rFonts w:hAnsi="宋体" w:cs="宋体" w:hint="eastAsia"/>
          <w:spacing w:val="8"/>
          <w:kern w:val="0"/>
        </w:rPr>
        <w:t>元，可列方程</w:t>
      </w:r>
      <w:r w:rsidRPr="00B56BA0">
        <w:rPr>
          <w:spacing w:val="8"/>
          <w:kern w:val="0"/>
        </w:rPr>
        <w:t>1250</w:t>
      </w:r>
      <w:r w:rsidRPr="00B56BA0">
        <w:rPr>
          <w:rFonts w:hint="eastAsia"/>
          <w:spacing w:val="8"/>
          <w:kern w:val="0"/>
        </w:rPr>
        <w:t>×</w:t>
      </w:r>
      <w:r w:rsidRPr="00B56BA0">
        <w:rPr>
          <w:spacing w:val="8"/>
          <w:kern w:val="0"/>
        </w:rPr>
        <w:t>3+</w:t>
      </w:r>
      <w:smartTag w:uri="urn:schemas-microsoft-com:office:smarttags" w:element="chmetcnv">
        <w:smartTagPr>
          <w:attr w:name="UnitName" w:val="m"/>
          <w:attr w:name="SourceValue" w:val="1250"/>
          <w:attr w:name="HasSpace" w:val="False"/>
          <w:attr w:name="Negative" w:val="False"/>
          <w:attr w:name="NumberType" w:val="1"/>
          <w:attr w:name="TCSC" w:val="0"/>
        </w:smartTagPr>
        <w:r w:rsidRPr="00B56BA0">
          <w:rPr>
            <w:spacing w:val="8"/>
            <w:kern w:val="0"/>
          </w:rPr>
          <w:t>1250M</w:t>
        </w:r>
      </w:smartTag>
      <w:r w:rsidRPr="00B56BA0">
        <w:rPr>
          <w:rFonts w:hint="eastAsia"/>
          <w:spacing w:val="8"/>
          <w:kern w:val="0"/>
        </w:rPr>
        <w:t>×</w:t>
      </w:r>
      <w:r w:rsidRPr="00B56BA0">
        <w:rPr>
          <w:spacing w:val="8"/>
          <w:kern w:val="0"/>
        </w:rPr>
        <w:t>7=9000</w:t>
      </w:r>
      <w:r w:rsidRPr="00B56BA0">
        <w:rPr>
          <w:rFonts w:hAnsi="宋体" w:cs="宋体" w:hint="eastAsia"/>
          <w:spacing w:val="8"/>
          <w:kern w:val="0"/>
        </w:rPr>
        <w:t>，解得</w:t>
      </w:r>
      <w:r w:rsidRPr="00B56BA0">
        <w:rPr>
          <w:spacing w:val="8"/>
          <w:kern w:val="0"/>
        </w:rPr>
        <w:t>M=0.6</w:t>
      </w:r>
      <w:r w:rsidRPr="00B56BA0">
        <w:rPr>
          <w:rFonts w:hAnsi="宋体" w:cs="宋体" w:hint="eastAsia"/>
          <w:spacing w:val="8"/>
          <w:kern w:val="0"/>
        </w:rPr>
        <w:t>，所以选择</w:t>
      </w:r>
      <w:r w:rsidRPr="00B56BA0">
        <w:rPr>
          <w:rFonts w:hint="eastAsia"/>
          <w:spacing w:val="8"/>
          <w:kern w:val="0"/>
        </w:rPr>
        <w:t>C</w:t>
      </w:r>
      <w:r w:rsidRPr="00B56BA0">
        <w:rPr>
          <w:rFonts w:hAnsi="宋体" w:cs="宋体" w:hint="eastAsia"/>
          <w:spacing w:val="8"/>
          <w:kern w:val="0"/>
        </w:rPr>
        <w:t>选项。</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72</w:t>
      </w:r>
      <w:r w:rsidRPr="00B56BA0">
        <w:rPr>
          <w:rFonts w:ascii="宋体" w:hAnsi="宋体" w:cs="宋体" w:hint="eastAsia"/>
          <w:spacing w:val="8"/>
          <w:kern w:val="0"/>
        </w:rPr>
        <w:t>.</w:t>
      </w:r>
      <w:r w:rsidRPr="00B56BA0">
        <w:rPr>
          <w:rFonts w:hAnsi="宋体" w:cs="宋体" w:hint="eastAsia"/>
          <w:spacing w:val="8"/>
          <w:kern w:val="0"/>
        </w:rPr>
        <w:t>【</w:t>
      </w:r>
      <w:r w:rsidRPr="00B56BA0">
        <w:rPr>
          <w:rFonts w:hAnsi="宋体" w:cs="宋体" w:hint="eastAsia"/>
          <w:b/>
          <w:spacing w:val="8"/>
          <w:kern w:val="0"/>
        </w:rPr>
        <w:t>解析</w:t>
      </w:r>
      <w:r w:rsidRPr="00B56BA0">
        <w:rPr>
          <w:rFonts w:hAnsi="宋体" w:cs="宋体" w:hint="eastAsia"/>
          <w:spacing w:val="8"/>
          <w:kern w:val="0"/>
        </w:rPr>
        <w:t>】</w:t>
      </w:r>
      <w:r w:rsidRPr="00B56BA0">
        <w:rPr>
          <w:rFonts w:hint="eastAsia"/>
          <w:spacing w:val="8"/>
          <w:kern w:val="0"/>
        </w:rPr>
        <w:t>D</w:t>
      </w:r>
      <w:r w:rsidRPr="00B56BA0">
        <w:rPr>
          <w:rFonts w:hAnsi="宋体" w:cs="宋体" w:hint="eastAsia"/>
          <w:spacing w:val="8"/>
          <w:kern w:val="0"/>
        </w:rPr>
        <w:t>。本题属于计数问题。可分为三种情况，</w:t>
      </w:r>
    </w:p>
    <w:p w:rsidR="003431C9" w:rsidRPr="00B56BA0" w:rsidRDefault="003431C9" w:rsidP="00B56BA0">
      <w:pPr>
        <w:spacing w:line="375" w:lineRule="atLeast"/>
        <w:ind w:firstLine="452"/>
        <w:jc w:val="left"/>
        <w:rPr>
          <w:rFonts w:hAnsi="宋体" w:cs="宋体" w:hint="eastAsia"/>
          <w:spacing w:val="8"/>
          <w:kern w:val="0"/>
        </w:rPr>
      </w:pPr>
      <w:r w:rsidRPr="00B56BA0">
        <w:rPr>
          <w:spacing w:val="8"/>
          <w:kern w:val="0"/>
        </w:rPr>
        <w:t>4</w:t>
      </w:r>
      <w:r w:rsidRPr="00B56BA0">
        <w:rPr>
          <w:rFonts w:hAnsi="宋体" w:cs="宋体" w:hint="eastAsia"/>
          <w:spacing w:val="8"/>
          <w:kern w:val="0"/>
        </w:rPr>
        <w:t>女</w:t>
      </w:r>
      <w:r w:rsidRPr="00B56BA0">
        <w:rPr>
          <w:spacing w:val="8"/>
          <w:kern w:val="0"/>
        </w:rPr>
        <w:t>0</w:t>
      </w:r>
      <w:r w:rsidRPr="00B56BA0">
        <w:rPr>
          <w:rFonts w:hAnsi="宋体" w:cs="宋体" w:hint="eastAsia"/>
          <w:spacing w:val="8"/>
          <w:kern w:val="0"/>
        </w:rPr>
        <w:t>男：</w:t>
      </w:r>
      <w:r w:rsidRPr="00B56BA0">
        <w:rPr>
          <w:spacing w:val="8"/>
          <w:kern w:val="0"/>
        </w:rPr>
        <w:t>1</w:t>
      </w:r>
    </w:p>
    <w:p w:rsidR="003431C9" w:rsidRPr="00B56BA0" w:rsidRDefault="003431C9" w:rsidP="00B56BA0">
      <w:pPr>
        <w:spacing w:line="375" w:lineRule="atLeast"/>
        <w:ind w:firstLine="452"/>
        <w:jc w:val="left"/>
        <w:rPr>
          <w:rFonts w:hAnsi="宋体" w:hint="eastAsia"/>
          <w:kern w:val="0"/>
        </w:rPr>
      </w:pPr>
      <w:r w:rsidRPr="00B56BA0">
        <w:rPr>
          <w:spacing w:val="8"/>
          <w:kern w:val="0"/>
        </w:rPr>
        <w:t>3</w:t>
      </w:r>
      <w:r w:rsidRPr="00B56BA0">
        <w:rPr>
          <w:rFonts w:hAnsi="宋体" w:cs="宋体" w:hint="eastAsia"/>
          <w:spacing w:val="8"/>
          <w:kern w:val="0"/>
        </w:rPr>
        <w:t>女</w:t>
      </w:r>
      <w:r w:rsidRPr="00B56BA0">
        <w:rPr>
          <w:spacing w:val="8"/>
          <w:kern w:val="0"/>
        </w:rPr>
        <w:t>1</w:t>
      </w:r>
      <w:r w:rsidRPr="00B56BA0">
        <w:rPr>
          <w:rFonts w:hAnsi="宋体" w:cs="宋体" w:hint="eastAsia"/>
          <w:spacing w:val="8"/>
          <w:kern w:val="0"/>
        </w:rPr>
        <w:t>男：</w:t>
      </w:r>
      <w:r w:rsidRPr="00B56BA0">
        <w:rPr>
          <w:kern w:val="0"/>
        </w:rPr>
        <w:t>C</w:t>
      </w:r>
      <w:r w:rsidRPr="00B56BA0">
        <w:rPr>
          <w:kern w:val="0"/>
          <w:eastAsianLayout w:id="-332182528" w:combine="1"/>
        </w:rPr>
        <w:t>2 4</w:t>
      </w:r>
      <w:r w:rsidRPr="00B56BA0">
        <w:rPr>
          <w:kern w:val="0"/>
        </w:rPr>
        <w:t>×C</w:t>
      </w:r>
      <w:r w:rsidRPr="00B56BA0">
        <w:rPr>
          <w:kern w:val="0"/>
          <w:eastAsianLayout w:id="-332182016" w:combine="1"/>
        </w:rPr>
        <w:t>1 4</w:t>
      </w:r>
      <w:r w:rsidRPr="00B56BA0">
        <w:rPr>
          <w:kern w:val="0"/>
        </w:rPr>
        <w:t>=16</w:t>
      </w:r>
      <w:r w:rsidRPr="00B56BA0">
        <w:rPr>
          <w:rFonts w:hAnsi="宋体" w:hint="eastAsia"/>
          <w:kern w:val="0"/>
        </w:rPr>
        <w:t>(</w:t>
      </w:r>
      <w:r w:rsidRPr="00B56BA0">
        <w:rPr>
          <w:kern w:val="0"/>
        </w:rPr>
        <w:t>4</w:t>
      </w:r>
      <w:r w:rsidRPr="00B56BA0">
        <w:rPr>
          <w:rFonts w:hAnsi="宋体" w:hint="eastAsia"/>
          <w:kern w:val="0"/>
        </w:rPr>
        <w:t>个女的里选出</w:t>
      </w:r>
      <w:r w:rsidRPr="00B56BA0">
        <w:rPr>
          <w:kern w:val="0"/>
        </w:rPr>
        <w:t>3</w:t>
      </w:r>
      <w:r w:rsidRPr="00B56BA0">
        <w:rPr>
          <w:rFonts w:hAnsi="宋体" w:hint="eastAsia"/>
          <w:kern w:val="0"/>
        </w:rPr>
        <w:t>个一定可以满足每个科室至少出一人的条件</w:t>
      </w:r>
      <w:r w:rsidRPr="00B56BA0">
        <w:rPr>
          <w:rFonts w:hAnsi="宋体" w:hint="eastAsia"/>
          <w:kern w:val="0"/>
        </w:rPr>
        <w:t>)</w:t>
      </w:r>
    </w:p>
    <w:p w:rsidR="003431C9" w:rsidRPr="00B56BA0" w:rsidRDefault="003431C9" w:rsidP="00B56BA0">
      <w:pPr>
        <w:spacing w:line="375" w:lineRule="atLeast"/>
        <w:ind w:firstLine="420"/>
        <w:jc w:val="left"/>
        <w:rPr>
          <w:rFonts w:hAnsi="宋体" w:hint="eastAsia"/>
          <w:kern w:val="0"/>
        </w:rPr>
      </w:pPr>
      <w:r w:rsidRPr="00B56BA0">
        <w:rPr>
          <w:kern w:val="0"/>
        </w:rPr>
        <w:t>2</w:t>
      </w:r>
      <w:r w:rsidRPr="00B56BA0">
        <w:rPr>
          <w:rFonts w:hAnsi="宋体" w:hint="eastAsia"/>
          <w:kern w:val="0"/>
        </w:rPr>
        <w:t>女</w:t>
      </w:r>
      <w:r w:rsidRPr="00B56BA0">
        <w:rPr>
          <w:kern w:val="0"/>
        </w:rPr>
        <w:t>2</w:t>
      </w:r>
      <w:r w:rsidRPr="00B56BA0">
        <w:rPr>
          <w:rFonts w:hAnsi="宋体" w:hint="eastAsia"/>
          <w:kern w:val="0"/>
        </w:rPr>
        <w:t>男：</w:t>
      </w:r>
      <w:r w:rsidRPr="00B56BA0">
        <w:rPr>
          <w:kern w:val="0"/>
        </w:rPr>
        <w:t>C</w:t>
      </w:r>
      <w:r w:rsidRPr="00B56BA0">
        <w:rPr>
          <w:kern w:val="0"/>
          <w:eastAsianLayout w:id="-332182528" w:combine="1"/>
        </w:rPr>
        <w:t>2 4</w:t>
      </w:r>
      <w:r w:rsidRPr="00B56BA0">
        <w:rPr>
          <w:kern w:val="0"/>
        </w:rPr>
        <w:t>×C</w:t>
      </w:r>
      <w:r w:rsidRPr="00B56BA0">
        <w:rPr>
          <w:kern w:val="0"/>
          <w:eastAsianLayout w:id="-332182528" w:combine="1"/>
        </w:rPr>
        <w:t>2 4</w:t>
      </w:r>
      <w:r w:rsidRPr="00B56BA0">
        <w:rPr>
          <w:kern w:val="0"/>
        </w:rPr>
        <w:t>-2=34</w:t>
      </w:r>
      <w:r w:rsidRPr="00B56BA0">
        <w:rPr>
          <w:rFonts w:hAnsi="宋体" w:hint="eastAsia"/>
          <w:kern w:val="0"/>
        </w:rPr>
        <w:t>（先在</w:t>
      </w:r>
      <w:r w:rsidRPr="00B56BA0">
        <w:rPr>
          <w:kern w:val="0"/>
        </w:rPr>
        <w:t>4</w:t>
      </w:r>
      <w:r w:rsidRPr="00B56BA0">
        <w:rPr>
          <w:rFonts w:hAnsi="宋体" w:hint="eastAsia"/>
          <w:kern w:val="0"/>
        </w:rPr>
        <w:t>个女的里选</w:t>
      </w:r>
      <w:r w:rsidRPr="00B56BA0">
        <w:rPr>
          <w:kern w:val="0"/>
        </w:rPr>
        <w:t>2</w:t>
      </w:r>
      <w:r w:rsidRPr="00B56BA0">
        <w:rPr>
          <w:rFonts w:hAnsi="宋体" w:hint="eastAsia"/>
          <w:kern w:val="0"/>
        </w:rPr>
        <w:t>个，再从</w:t>
      </w:r>
      <w:r w:rsidRPr="00B56BA0">
        <w:rPr>
          <w:kern w:val="0"/>
        </w:rPr>
        <w:t>4</w:t>
      </w:r>
      <w:r w:rsidRPr="00B56BA0">
        <w:rPr>
          <w:rFonts w:hAnsi="宋体" w:hint="eastAsia"/>
          <w:kern w:val="0"/>
        </w:rPr>
        <w:t>个男的里选</w:t>
      </w:r>
      <w:r w:rsidRPr="00B56BA0">
        <w:rPr>
          <w:kern w:val="0"/>
        </w:rPr>
        <w:t>2</w:t>
      </w:r>
      <w:r w:rsidRPr="00B56BA0">
        <w:rPr>
          <w:rFonts w:hAnsi="宋体" w:hint="eastAsia"/>
          <w:kern w:val="0"/>
        </w:rPr>
        <w:t>个，最后减去都从一个科室选的</w:t>
      </w:r>
      <w:r w:rsidRPr="00B56BA0">
        <w:rPr>
          <w:kern w:val="0"/>
        </w:rPr>
        <w:t>2</w:t>
      </w:r>
      <w:r w:rsidRPr="00B56BA0">
        <w:rPr>
          <w:rFonts w:hAnsi="宋体" w:hint="eastAsia"/>
          <w:kern w:val="0"/>
        </w:rPr>
        <w:t>种情况）</w:t>
      </w:r>
    </w:p>
    <w:p w:rsidR="003431C9" w:rsidRPr="00B56BA0" w:rsidRDefault="003431C9" w:rsidP="00B56BA0">
      <w:pPr>
        <w:spacing w:line="375" w:lineRule="atLeast"/>
        <w:ind w:firstLine="420"/>
        <w:jc w:val="left"/>
        <w:rPr>
          <w:rFonts w:hAnsi="宋体" w:hint="eastAsia"/>
          <w:kern w:val="0"/>
        </w:rPr>
      </w:pPr>
      <w:r w:rsidRPr="00B56BA0">
        <w:rPr>
          <w:rFonts w:hAnsi="宋体" w:hint="eastAsia"/>
          <w:kern w:val="0"/>
        </w:rPr>
        <w:t>一共有</w:t>
      </w:r>
      <w:r w:rsidRPr="00B56BA0">
        <w:rPr>
          <w:kern w:val="0"/>
        </w:rPr>
        <w:t>1+16+34=51</w:t>
      </w:r>
      <w:r w:rsidRPr="00B56BA0">
        <w:rPr>
          <w:rFonts w:hAnsi="宋体" w:hint="eastAsia"/>
          <w:kern w:val="0"/>
        </w:rPr>
        <w:t>种选法。</w:t>
      </w:r>
    </w:p>
    <w:p w:rsidR="003431C9" w:rsidRPr="00B56BA0" w:rsidRDefault="003431C9" w:rsidP="00B56BA0">
      <w:pPr>
        <w:spacing w:line="375" w:lineRule="atLeast"/>
        <w:ind w:firstLine="420"/>
        <w:jc w:val="left"/>
        <w:rPr>
          <w:rFonts w:hAnsi="宋体" w:hint="eastAsia"/>
          <w:kern w:val="0"/>
        </w:rPr>
      </w:pPr>
      <w:r w:rsidRPr="00B56BA0">
        <w:rPr>
          <w:kern w:val="0"/>
        </w:rPr>
        <w:t>73</w:t>
      </w:r>
      <w:r w:rsidRPr="00B56BA0">
        <w:rPr>
          <w:rFonts w:ascii="宋体" w:hAnsi="宋体" w:hint="eastAsia"/>
          <w:kern w:val="0"/>
        </w:rPr>
        <w:t>.</w:t>
      </w:r>
      <w:r w:rsidRPr="00B56BA0">
        <w:rPr>
          <w:rFonts w:hAnsi="宋体" w:hint="eastAsia"/>
          <w:kern w:val="0"/>
        </w:rPr>
        <w:t>【</w:t>
      </w:r>
      <w:r w:rsidRPr="00B56BA0">
        <w:rPr>
          <w:rFonts w:hAnsi="宋体" w:hint="eastAsia"/>
          <w:b/>
          <w:kern w:val="0"/>
        </w:rPr>
        <w:t>解析</w:t>
      </w:r>
      <w:r w:rsidRPr="00B56BA0">
        <w:rPr>
          <w:rFonts w:hAnsi="宋体" w:hint="eastAsia"/>
          <w:kern w:val="0"/>
        </w:rPr>
        <w:t>】</w:t>
      </w:r>
      <w:r w:rsidRPr="00B56BA0">
        <w:rPr>
          <w:rFonts w:hint="eastAsia"/>
          <w:kern w:val="0"/>
        </w:rPr>
        <w:t>B</w:t>
      </w:r>
      <w:r w:rsidRPr="00B56BA0">
        <w:rPr>
          <w:rFonts w:hAnsi="宋体" w:hint="eastAsia"/>
          <w:kern w:val="0"/>
        </w:rPr>
        <w:t>。小赵休息</w:t>
      </w:r>
      <w:r w:rsidRPr="00B56BA0">
        <w:rPr>
          <w:kern w:val="0"/>
        </w:rPr>
        <w:t>2</w:t>
      </w:r>
      <w:r w:rsidRPr="00B56BA0">
        <w:rPr>
          <w:rFonts w:hAnsi="宋体" w:hint="eastAsia"/>
          <w:kern w:val="0"/>
        </w:rPr>
        <w:t>局即是小钱和小孙打了</w:t>
      </w:r>
      <w:r w:rsidRPr="00B56BA0">
        <w:rPr>
          <w:kern w:val="0"/>
        </w:rPr>
        <w:t>2</w:t>
      </w:r>
      <w:r w:rsidRPr="00B56BA0">
        <w:rPr>
          <w:rFonts w:hAnsi="宋体" w:hint="eastAsia"/>
          <w:kern w:val="0"/>
        </w:rPr>
        <w:t>局，则小钱和小赵打了</w:t>
      </w:r>
      <w:r w:rsidRPr="00B56BA0">
        <w:rPr>
          <w:kern w:val="0"/>
        </w:rPr>
        <w:t>8-2=6</w:t>
      </w:r>
      <w:r w:rsidRPr="00B56BA0">
        <w:rPr>
          <w:rFonts w:hAnsi="宋体" w:hint="eastAsia"/>
          <w:kern w:val="0"/>
        </w:rPr>
        <w:t>局，小孙和小赵打了</w:t>
      </w:r>
      <w:r w:rsidRPr="00B56BA0">
        <w:rPr>
          <w:kern w:val="0"/>
        </w:rPr>
        <w:t>5-2=3</w:t>
      </w:r>
      <w:r w:rsidRPr="00B56BA0">
        <w:rPr>
          <w:rFonts w:hAnsi="宋体" w:hint="eastAsia"/>
          <w:kern w:val="0"/>
        </w:rPr>
        <w:t>局，则一共打了</w:t>
      </w:r>
      <w:r w:rsidRPr="00B56BA0">
        <w:rPr>
          <w:kern w:val="0"/>
        </w:rPr>
        <w:t>2+6+3=11</w:t>
      </w:r>
      <w:r w:rsidRPr="00B56BA0">
        <w:rPr>
          <w:rFonts w:hAnsi="宋体" w:hint="eastAsia"/>
          <w:kern w:val="0"/>
        </w:rPr>
        <w:t>局，所以小孙</w:t>
      </w:r>
      <w:r w:rsidRPr="00B56BA0">
        <w:rPr>
          <w:kern w:val="0"/>
        </w:rPr>
        <w:t>11</w:t>
      </w:r>
      <w:r w:rsidRPr="00B56BA0">
        <w:rPr>
          <w:rFonts w:hAnsi="宋体" w:hint="eastAsia"/>
          <w:kern w:val="0"/>
        </w:rPr>
        <w:t>局中休息了</w:t>
      </w:r>
      <w:r w:rsidRPr="00B56BA0">
        <w:rPr>
          <w:kern w:val="0"/>
        </w:rPr>
        <w:t>6</w:t>
      </w:r>
      <w:r w:rsidRPr="00B56BA0">
        <w:rPr>
          <w:rFonts w:hAnsi="宋体" w:hint="eastAsia"/>
          <w:kern w:val="0"/>
        </w:rPr>
        <w:t>局打了</w:t>
      </w:r>
      <w:r w:rsidRPr="00B56BA0">
        <w:rPr>
          <w:kern w:val="0"/>
        </w:rPr>
        <w:t>5</w:t>
      </w:r>
      <w:r w:rsidRPr="00B56BA0">
        <w:rPr>
          <w:rFonts w:hAnsi="宋体" w:hint="eastAsia"/>
          <w:kern w:val="0"/>
        </w:rPr>
        <w:t>局，由于不可能连续休息</w:t>
      </w:r>
      <w:r w:rsidRPr="00B56BA0">
        <w:rPr>
          <w:kern w:val="0"/>
        </w:rPr>
        <w:t>2</w:t>
      </w:r>
      <w:r w:rsidRPr="00B56BA0">
        <w:rPr>
          <w:rFonts w:hAnsi="宋体" w:hint="eastAsia"/>
          <w:kern w:val="0"/>
        </w:rPr>
        <w:t>局，所以小孙一定是休息</w:t>
      </w:r>
      <w:r w:rsidRPr="00B56BA0">
        <w:rPr>
          <w:kern w:val="0"/>
        </w:rPr>
        <w:t>1</w:t>
      </w:r>
      <w:r w:rsidRPr="00B56BA0">
        <w:rPr>
          <w:rFonts w:hAnsi="宋体" w:hint="eastAsia"/>
          <w:kern w:val="0"/>
        </w:rPr>
        <w:t>局打</w:t>
      </w:r>
      <w:r w:rsidRPr="00B56BA0">
        <w:rPr>
          <w:kern w:val="0"/>
        </w:rPr>
        <w:t>1</w:t>
      </w:r>
      <w:r w:rsidRPr="00B56BA0">
        <w:rPr>
          <w:rFonts w:hAnsi="宋体" w:hint="eastAsia"/>
          <w:kern w:val="0"/>
        </w:rPr>
        <w:t>局……，所以第</w:t>
      </w:r>
      <w:r w:rsidRPr="00B56BA0">
        <w:rPr>
          <w:kern w:val="0"/>
        </w:rPr>
        <w:t>9</w:t>
      </w:r>
      <w:r w:rsidRPr="00B56BA0">
        <w:rPr>
          <w:rFonts w:hAnsi="宋体" w:hint="eastAsia"/>
          <w:kern w:val="0"/>
        </w:rPr>
        <w:t>局小孙休息，小赵和小钱打。</w:t>
      </w:r>
    </w:p>
    <w:p w:rsidR="003431C9" w:rsidRPr="00B56BA0" w:rsidRDefault="003431C9" w:rsidP="00B56BA0">
      <w:pPr>
        <w:spacing w:line="375" w:lineRule="atLeast"/>
        <w:ind w:firstLine="420"/>
        <w:jc w:val="left"/>
        <w:rPr>
          <w:rFonts w:hAnsi="宋体" w:hint="eastAsia"/>
          <w:kern w:val="0"/>
        </w:rPr>
      </w:pPr>
      <w:r w:rsidRPr="00B56BA0">
        <w:rPr>
          <w:kern w:val="0"/>
        </w:rPr>
        <w:t>74</w:t>
      </w:r>
      <w:r w:rsidRPr="00B56BA0">
        <w:rPr>
          <w:rFonts w:ascii="宋体" w:hAnsi="宋体" w:hint="eastAsia"/>
          <w:kern w:val="0"/>
        </w:rPr>
        <w:t>.</w:t>
      </w:r>
      <w:r w:rsidRPr="00B56BA0">
        <w:rPr>
          <w:rFonts w:hAnsi="宋体" w:hint="eastAsia"/>
          <w:kern w:val="0"/>
        </w:rPr>
        <w:t>【</w:t>
      </w:r>
      <w:r w:rsidRPr="00B56BA0">
        <w:rPr>
          <w:rFonts w:hAnsi="宋体" w:hint="eastAsia"/>
          <w:b/>
          <w:kern w:val="0"/>
        </w:rPr>
        <w:t>解析</w:t>
      </w:r>
      <w:r w:rsidRPr="00B56BA0">
        <w:rPr>
          <w:rFonts w:hAnsi="宋体" w:hint="eastAsia"/>
          <w:kern w:val="0"/>
        </w:rPr>
        <w:t>】</w:t>
      </w:r>
      <w:r w:rsidRPr="00B56BA0">
        <w:rPr>
          <w:rFonts w:hint="eastAsia"/>
          <w:kern w:val="0"/>
        </w:rPr>
        <w:t>D</w:t>
      </w:r>
      <w:r w:rsidRPr="00B56BA0">
        <w:rPr>
          <w:rFonts w:hAnsi="宋体" w:hint="eastAsia"/>
          <w:kern w:val="0"/>
        </w:rPr>
        <w:t>。本题属于集合问题。利用容斥原理，不合格的共有</w:t>
      </w:r>
      <w:r w:rsidRPr="00B56BA0">
        <w:rPr>
          <w:kern w:val="0"/>
        </w:rPr>
        <w:t>8+10+</w:t>
      </w:r>
      <w:smartTag w:uri="urn:schemas-microsoft-com:office:smarttags" w:element="chsdate">
        <w:smartTagPr>
          <w:attr w:name="Year" w:val="2007"/>
          <w:attr w:name="Month" w:val="7"/>
          <w:attr w:name="Day" w:val="2"/>
          <w:attr w:name="IsLunarDate" w:val="False"/>
          <w:attr w:name="IsROCDate" w:val="False"/>
        </w:smartTagPr>
        <w:r w:rsidRPr="00B56BA0">
          <w:rPr>
            <w:kern w:val="0"/>
          </w:rPr>
          <w:t>7-7-2</w:t>
        </w:r>
      </w:smartTag>
      <w:r w:rsidRPr="00B56BA0">
        <w:rPr>
          <w:kern w:val="0"/>
        </w:rPr>
        <w:t>×1=18</w:t>
      </w:r>
      <w:r w:rsidRPr="00B56BA0">
        <w:rPr>
          <w:rFonts w:hAnsi="宋体" w:hint="eastAsia"/>
          <w:kern w:val="0"/>
        </w:rPr>
        <w:t>，则合格品有</w:t>
      </w:r>
      <w:r w:rsidRPr="00B56BA0">
        <w:rPr>
          <w:kern w:val="0"/>
        </w:rPr>
        <w:t>52-18=34</w:t>
      </w:r>
      <w:r w:rsidRPr="00B56BA0">
        <w:rPr>
          <w:rFonts w:hAnsi="宋体" w:hint="eastAsia"/>
          <w:kern w:val="0"/>
        </w:rPr>
        <w:t>个。所以选择</w:t>
      </w:r>
      <w:r w:rsidRPr="00B56BA0">
        <w:rPr>
          <w:rFonts w:hint="eastAsia"/>
          <w:kern w:val="0"/>
        </w:rPr>
        <w:t>D</w:t>
      </w:r>
      <w:r w:rsidRPr="00B56BA0">
        <w:rPr>
          <w:rFonts w:hAnsi="宋体" w:hint="eastAsia"/>
          <w:kern w:val="0"/>
        </w:rPr>
        <w:t>选项。</w:t>
      </w:r>
    </w:p>
    <w:p w:rsidR="003431C9" w:rsidRPr="00B56BA0" w:rsidRDefault="003431C9" w:rsidP="00B56BA0">
      <w:pPr>
        <w:spacing w:line="375" w:lineRule="atLeast"/>
        <w:ind w:firstLine="420"/>
        <w:jc w:val="left"/>
        <w:rPr>
          <w:rFonts w:hAnsi="宋体" w:hint="eastAsia"/>
          <w:kern w:val="0"/>
        </w:rPr>
      </w:pPr>
      <w:r w:rsidRPr="00B56BA0">
        <w:rPr>
          <w:kern w:val="0"/>
        </w:rPr>
        <w:t>75</w:t>
      </w:r>
      <w:r w:rsidRPr="00B56BA0">
        <w:rPr>
          <w:rFonts w:ascii="宋体" w:hAnsi="宋体" w:hint="eastAsia"/>
          <w:kern w:val="0"/>
        </w:rPr>
        <w:t>.</w:t>
      </w:r>
      <w:r w:rsidRPr="00B56BA0">
        <w:rPr>
          <w:rFonts w:hAnsi="宋体" w:hint="eastAsia"/>
          <w:kern w:val="0"/>
        </w:rPr>
        <w:t>【</w:t>
      </w:r>
      <w:r w:rsidRPr="00B56BA0">
        <w:rPr>
          <w:rFonts w:hAnsi="宋体" w:hint="eastAsia"/>
          <w:b/>
          <w:kern w:val="0"/>
        </w:rPr>
        <w:t>解析</w:t>
      </w:r>
      <w:r w:rsidRPr="00B56BA0">
        <w:rPr>
          <w:rFonts w:hAnsi="宋体" w:hint="eastAsia"/>
          <w:kern w:val="0"/>
        </w:rPr>
        <w:t>】</w:t>
      </w:r>
      <w:r w:rsidRPr="00B56BA0">
        <w:rPr>
          <w:kern w:val="0"/>
        </w:rPr>
        <w:t>B</w:t>
      </w:r>
      <w:r w:rsidRPr="00B56BA0">
        <w:rPr>
          <w:rFonts w:hAnsi="宋体" w:hint="eastAsia"/>
          <w:kern w:val="0"/>
        </w:rPr>
        <w:t>。如图，割面是一个边长为</w:t>
      </w:r>
      <w:r w:rsidRPr="00B56BA0">
        <w:rPr>
          <w:kern w:val="0"/>
          <w:position w:val="-12"/>
        </w:rPr>
        <w:object w:dxaOrig="300" w:dyaOrig="400">
          <v:shape id="_x0000_i1064" type="#_x0000_t75" style="width:15pt;height:20.25pt" o:ole="">
            <v:imagedata r:id="rId76" o:title=""/>
          </v:shape>
          <o:OLEObject Type="Embed" ProgID="Equation.3" ShapeID="_x0000_i1064" DrawAspect="Content" ObjectID="_1550046889" r:id="rId77"/>
        </w:object>
      </w:r>
      <w:r w:rsidRPr="00B56BA0">
        <w:rPr>
          <w:rFonts w:hAnsi="宋体" w:hint="eastAsia"/>
          <w:kern w:val="0"/>
        </w:rPr>
        <w:t>,</w:t>
      </w:r>
      <w:r w:rsidRPr="00B56BA0">
        <w:rPr>
          <w:rFonts w:hAnsi="宋体" w:hint="eastAsia"/>
          <w:kern w:val="0"/>
        </w:rPr>
        <w:t>底为</w:t>
      </w:r>
      <w:r w:rsidRPr="00B56BA0">
        <w:rPr>
          <w:kern w:val="0"/>
        </w:rPr>
        <w:t>1</w:t>
      </w:r>
      <w:r w:rsidRPr="00B56BA0">
        <w:rPr>
          <w:rFonts w:hAnsi="宋体" w:hint="eastAsia"/>
          <w:kern w:val="0"/>
        </w:rPr>
        <w:t>的等腰三角形，求得其面积为</w:t>
      </w:r>
      <w:r w:rsidRPr="00B56BA0">
        <w:rPr>
          <w:kern w:val="0"/>
          <w:position w:val="-12"/>
        </w:rPr>
        <w:object w:dxaOrig="300" w:dyaOrig="400">
          <v:shape id="_x0000_i1065" type="#_x0000_t75" style="width:15pt;height:20.25pt" o:ole="">
            <v:imagedata r:id="rId78" o:title=""/>
          </v:shape>
          <o:OLEObject Type="Embed" ProgID="Equation.3" ShapeID="_x0000_i1065" DrawAspect="Content" ObjectID="_1550046890" r:id="rId79"/>
        </w:object>
      </w:r>
      <w:r w:rsidRPr="00B56BA0">
        <w:rPr>
          <w:rFonts w:hAnsi="宋体" w:hint="eastAsia"/>
          <w:kern w:val="0"/>
        </w:rPr>
        <w:t>。</w:t>
      </w:r>
    </w:p>
    <w:p w:rsidR="003431C9" w:rsidRPr="00B56BA0" w:rsidRDefault="003431C9" w:rsidP="00B56BA0">
      <w:pPr>
        <w:spacing w:line="375" w:lineRule="atLeast"/>
        <w:ind w:firstLine="420"/>
        <w:jc w:val="left"/>
        <w:rPr>
          <w:rFonts w:hAnsi="宋体" w:hint="eastAsia"/>
          <w:kern w:val="0"/>
        </w:rPr>
      </w:pPr>
    </w:p>
    <w:p w:rsidR="003431C9" w:rsidRPr="00B56BA0" w:rsidRDefault="00CE2243" w:rsidP="00B56BA0">
      <w:pPr>
        <w:spacing w:line="375" w:lineRule="atLeast"/>
        <w:ind w:firstLine="420"/>
        <w:jc w:val="left"/>
        <w:rPr>
          <w:rFonts w:hint="eastAsia"/>
          <w:kern w:val="0"/>
        </w:rPr>
      </w:pPr>
      <w:r w:rsidRPr="00B56BA0">
        <w:rPr>
          <w:noProof/>
          <w:kern w:val="0"/>
        </w:rPr>
        <w:drawing>
          <wp:anchor distT="0" distB="0" distL="114300" distR="114300" simplePos="0" relativeHeight="251657728" behindDoc="0" locked="0" layoutInCell="1" allowOverlap="1">
            <wp:simplePos x="0" y="0"/>
            <wp:positionH relativeFrom="column">
              <wp:posOffset>276225</wp:posOffset>
            </wp:positionH>
            <wp:positionV relativeFrom="paragraph">
              <wp:posOffset>4445</wp:posOffset>
            </wp:positionV>
            <wp:extent cx="1447800" cy="1162050"/>
            <wp:effectExtent l="0" t="0" r="0" b="0"/>
            <wp:wrapSquare wrapText="bothSides"/>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1C9" w:rsidRPr="00B56BA0" w:rsidRDefault="003431C9" w:rsidP="00B56BA0">
      <w:pPr>
        <w:spacing w:line="375" w:lineRule="atLeast"/>
        <w:ind w:firstLine="420"/>
        <w:jc w:val="left"/>
        <w:rPr>
          <w:rFonts w:hAnsi="宋体" w:hint="eastAsia"/>
          <w:kern w:val="0"/>
        </w:rPr>
      </w:pPr>
      <w:r w:rsidRPr="00B56BA0">
        <w:rPr>
          <w:kern w:val="0"/>
        </w:rPr>
        <w:t>76</w:t>
      </w:r>
      <w:r w:rsidRPr="00B56BA0">
        <w:rPr>
          <w:rFonts w:ascii="宋体" w:hAnsi="宋体" w:hint="eastAsia"/>
          <w:kern w:val="0"/>
        </w:rPr>
        <w:t>.</w:t>
      </w:r>
      <w:r w:rsidRPr="00B56BA0">
        <w:rPr>
          <w:rFonts w:hAnsi="宋体" w:hint="eastAsia"/>
          <w:kern w:val="0"/>
        </w:rPr>
        <w:t>【</w:t>
      </w:r>
      <w:r w:rsidRPr="00B56BA0">
        <w:rPr>
          <w:rFonts w:hAnsi="宋体" w:hint="eastAsia"/>
          <w:b/>
          <w:kern w:val="0"/>
        </w:rPr>
        <w:t>解析</w:t>
      </w:r>
      <w:r w:rsidRPr="00B56BA0">
        <w:rPr>
          <w:rFonts w:hAnsi="宋体" w:hint="eastAsia"/>
          <w:kern w:val="0"/>
        </w:rPr>
        <w:t>】</w:t>
      </w:r>
      <w:r w:rsidRPr="00B56BA0">
        <w:rPr>
          <w:rFonts w:hint="eastAsia"/>
          <w:kern w:val="0"/>
        </w:rPr>
        <w:t>C</w:t>
      </w:r>
      <w:r w:rsidRPr="00B56BA0">
        <w:rPr>
          <w:rFonts w:hAnsi="宋体" w:hint="eastAsia"/>
          <w:kern w:val="0"/>
        </w:rPr>
        <w:t>。本题属于平均数问题。利用十字交叉法算得</w:t>
      </w:r>
      <w:r w:rsidRPr="00B56BA0">
        <w:rPr>
          <w:kern w:val="0"/>
        </w:rPr>
        <w:t>A:B=3:4</w:t>
      </w:r>
      <w:r w:rsidRPr="00B56BA0">
        <w:rPr>
          <w:rFonts w:hAnsi="宋体" w:hint="eastAsia"/>
          <w:kern w:val="0"/>
        </w:rPr>
        <w:t>，</w:t>
      </w:r>
      <w:r w:rsidRPr="00B56BA0">
        <w:rPr>
          <w:kern w:val="0"/>
        </w:rPr>
        <w:t>B:C=4:5</w:t>
      </w:r>
      <w:r w:rsidRPr="00B56BA0">
        <w:rPr>
          <w:rFonts w:hAnsi="宋体" w:hint="eastAsia"/>
          <w:kern w:val="0"/>
        </w:rPr>
        <w:t>，故</w:t>
      </w:r>
      <w:r w:rsidRPr="00B56BA0">
        <w:rPr>
          <w:kern w:val="0"/>
        </w:rPr>
        <w:t>A:B:C=3:4:5</w:t>
      </w:r>
      <w:r w:rsidRPr="00B56BA0">
        <w:rPr>
          <w:rFonts w:hAnsi="宋体" w:hint="eastAsia"/>
          <w:kern w:val="0"/>
        </w:rPr>
        <w:t>，最后利用平均数公式可知平均年龄为</w:t>
      </w:r>
      <w:r w:rsidRPr="00B56BA0">
        <w:rPr>
          <w:kern w:val="0"/>
        </w:rPr>
        <w:t>（</w:t>
      </w:r>
      <w:r w:rsidRPr="00B56BA0">
        <w:rPr>
          <w:kern w:val="0"/>
        </w:rPr>
        <w:t>38×3+24×4+42×5</w:t>
      </w:r>
      <w:r w:rsidRPr="00B56BA0">
        <w:rPr>
          <w:kern w:val="0"/>
        </w:rPr>
        <w:t>）</w:t>
      </w:r>
      <w:r w:rsidRPr="00B56BA0">
        <w:rPr>
          <w:kern w:val="0"/>
        </w:rPr>
        <w:t>÷12=35</w:t>
      </w:r>
      <w:r w:rsidRPr="00B56BA0">
        <w:rPr>
          <w:rFonts w:hAnsi="宋体" w:hint="eastAsia"/>
          <w:kern w:val="0"/>
        </w:rPr>
        <w:t>，所以选择</w:t>
      </w:r>
      <w:r w:rsidRPr="00B56BA0">
        <w:rPr>
          <w:kern w:val="0"/>
        </w:rPr>
        <w:t>C</w:t>
      </w:r>
      <w:r w:rsidRPr="00B56BA0">
        <w:rPr>
          <w:rFonts w:hAnsi="宋体" w:hint="eastAsia"/>
          <w:kern w:val="0"/>
        </w:rPr>
        <w:t>选项。</w:t>
      </w:r>
    </w:p>
    <w:p w:rsidR="003431C9" w:rsidRPr="00B56BA0" w:rsidRDefault="003431C9" w:rsidP="00B56BA0">
      <w:pPr>
        <w:spacing w:line="375" w:lineRule="atLeast"/>
        <w:ind w:firstLine="420"/>
        <w:jc w:val="left"/>
        <w:rPr>
          <w:rFonts w:hAnsi="宋体" w:hint="eastAsia"/>
          <w:kern w:val="0"/>
        </w:rPr>
      </w:pPr>
      <w:r w:rsidRPr="00B56BA0">
        <w:rPr>
          <w:kern w:val="0"/>
        </w:rPr>
        <w:t>77</w:t>
      </w:r>
      <w:r w:rsidRPr="00B56BA0">
        <w:rPr>
          <w:rFonts w:ascii="宋体" w:hAnsi="宋体" w:hint="eastAsia"/>
          <w:kern w:val="0"/>
        </w:rPr>
        <w:t>.</w:t>
      </w:r>
      <w:r w:rsidRPr="00B56BA0">
        <w:rPr>
          <w:rFonts w:hAnsi="宋体" w:hint="eastAsia"/>
          <w:kern w:val="0"/>
        </w:rPr>
        <w:t>【</w:t>
      </w:r>
      <w:r w:rsidRPr="00B56BA0">
        <w:rPr>
          <w:rFonts w:hAnsi="宋体" w:hint="eastAsia"/>
          <w:b/>
          <w:kern w:val="0"/>
        </w:rPr>
        <w:t>解析</w:t>
      </w:r>
      <w:r w:rsidRPr="00B56BA0">
        <w:rPr>
          <w:rFonts w:hAnsi="宋体" w:hint="eastAsia"/>
          <w:kern w:val="0"/>
        </w:rPr>
        <w:t>】</w:t>
      </w:r>
      <w:r w:rsidRPr="00B56BA0">
        <w:rPr>
          <w:kern w:val="0"/>
        </w:rPr>
        <w:t>B</w:t>
      </w:r>
      <w:r w:rsidRPr="00B56BA0">
        <w:rPr>
          <w:rFonts w:hAnsi="宋体" w:hint="eastAsia"/>
          <w:kern w:val="0"/>
        </w:rPr>
        <w:t>。本题属于工程问题。设进水速度分别为</w:t>
      </w:r>
      <w:r w:rsidRPr="00B56BA0">
        <w:rPr>
          <w:kern w:val="0"/>
        </w:rPr>
        <w:t>A</w:t>
      </w:r>
      <w:r w:rsidRPr="00B56BA0">
        <w:rPr>
          <w:rFonts w:hAnsi="宋体" w:hint="eastAsia"/>
          <w:kern w:val="0"/>
        </w:rPr>
        <w:t>立方米</w:t>
      </w:r>
      <w:r w:rsidRPr="00B56BA0">
        <w:rPr>
          <w:rFonts w:hAnsi="宋体" w:hint="eastAsia"/>
          <w:kern w:val="0"/>
        </w:rPr>
        <w:t>/</w:t>
      </w:r>
      <w:r w:rsidRPr="00B56BA0">
        <w:rPr>
          <w:rFonts w:hAnsi="宋体" w:hint="eastAsia"/>
          <w:kern w:val="0"/>
        </w:rPr>
        <w:t>分和</w:t>
      </w:r>
      <w:r w:rsidRPr="00B56BA0">
        <w:rPr>
          <w:kern w:val="0"/>
        </w:rPr>
        <w:t>B</w:t>
      </w:r>
      <w:r w:rsidRPr="00B56BA0">
        <w:rPr>
          <w:rFonts w:hAnsi="宋体" w:hint="eastAsia"/>
          <w:kern w:val="0"/>
        </w:rPr>
        <w:t>立方米</w:t>
      </w:r>
      <w:r w:rsidRPr="00B56BA0">
        <w:rPr>
          <w:rFonts w:hAnsi="宋体" w:hint="eastAsia"/>
          <w:kern w:val="0"/>
        </w:rPr>
        <w:t>/</w:t>
      </w:r>
      <w:r w:rsidRPr="00B56BA0">
        <w:rPr>
          <w:rFonts w:hAnsi="宋体" w:hint="eastAsia"/>
          <w:kern w:val="0"/>
        </w:rPr>
        <w:t>分，则由总水量相等有</w:t>
      </w:r>
      <w:r w:rsidRPr="00B56BA0">
        <w:rPr>
          <w:kern w:val="0"/>
        </w:rPr>
        <w:t>90</w:t>
      </w:r>
      <w:r w:rsidRPr="00B56BA0">
        <w:rPr>
          <w:kern w:val="0"/>
        </w:rPr>
        <w:t>（</w:t>
      </w:r>
      <w:r w:rsidRPr="00B56BA0">
        <w:rPr>
          <w:kern w:val="0"/>
        </w:rPr>
        <w:t>A+B</w:t>
      </w:r>
      <w:r w:rsidRPr="00B56BA0">
        <w:rPr>
          <w:kern w:val="0"/>
        </w:rPr>
        <w:t>）</w:t>
      </w:r>
      <w:r w:rsidRPr="00B56BA0">
        <w:rPr>
          <w:kern w:val="0"/>
        </w:rPr>
        <w:t>=</w:t>
      </w:r>
      <w:smartTag w:uri="urn:schemas-microsoft-com:office:smarttags" w:element="chmetcnv">
        <w:smartTagPr>
          <w:attr w:name="UnitName" w:val="a"/>
          <w:attr w:name="SourceValue" w:val="160"/>
          <w:attr w:name="HasSpace" w:val="False"/>
          <w:attr w:name="Negative" w:val="False"/>
          <w:attr w:name="NumberType" w:val="1"/>
          <w:attr w:name="TCSC" w:val="0"/>
        </w:smartTagPr>
        <w:r w:rsidRPr="00B56BA0">
          <w:rPr>
            <w:kern w:val="0"/>
          </w:rPr>
          <w:t>160A</w:t>
        </w:r>
      </w:smartTag>
      <w:r w:rsidRPr="00B56BA0">
        <w:rPr>
          <w:rFonts w:hAnsi="宋体" w:hint="eastAsia"/>
          <w:kern w:val="0"/>
        </w:rPr>
        <w:t>，再根据</w:t>
      </w:r>
      <w:r w:rsidRPr="00B56BA0">
        <w:rPr>
          <w:kern w:val="0"/>
        </w:rPr>
        <w:t>1</w:t>
      </w:r>
      <w:r w:rsidRPr="00B56BA0">
        <w:rPr>
          <w:rFonts w:hAnsi="宋体" w:hint="eastAsia"/>
          <w:kern w:val="0"/>
        </w:rPr>
        <w:t>小时</w:t>
      </w:r>
      <w:r w:rsidRPr="00B56BA0">
        <w:rPr>
          <w:kern w:val="0"/>
        </w:rPr>
        <w:t>30</w:t>
      </w:r>
      <w:r w:rsidRPr="00B56BA0">
        <w:rPr>
          <w:rFonts w:hAnsi="宋体" w:hint="eastAsia"/>
          <w:kern w:val="0"/>
        </w:rPr>
        <w:t>分</w:t>
      </w:r>
      <w:r w:rsidRPr="00B56BA0">
        <w:rPr>
          <w:kern w:val="0"/>
        </w:rPr>
        <w:t>A</w:t>
      </w:r>
      <w:r w:rsidRPr="00B56BA0">
        <w:rPr>
          <w:rFonts w:hAnsi="宋体" w:hint="eastAsia"/>
          <w:kern w:val="0"/>
        </w:rPr>
        <w:t>管比</w:t>
      </w:r>
      <w:r w:rsidRPr="00B56BA0">
        <w:rPr>
          <w:kern w:val="0"/>
        </w:rPr>
        <w:t>B</w:t>
      </w:r>
      <w:r w:rsidRPr="00B56BA0">
        <w:rPr>
          <w:rFonts w:hAnsi="宋体" w:hint="eastAsia"/>
          <w:kern w:val="0"/>
        </w:rPr>
        <w:t>管多进水</w:t>
      </w:r>
      <w:r w:rsidRPr="00B56BA0">
        <w:rPr>
          <w:kern w:val="0"/>
        </w:rPr>
        <w:t>180</w:t>
      </w:r>
      <w:r w:rsidRPr="00B56BA0">
        <w:rPr>
          <w:rFonts w:hAnsi="宋体" w:hint="eastAsia"/>
          <w:kern w:val="0"/>
        </w:rPr>
        <w:t>立方米可知</w:t>
      </w:r>
      <w:r w:rsidRPr="00B56BA0">
        <w:rPr>
          <w:kern w:val="0"/>
        </w:rPr>
        <w:t>90</w:t>
      </w:r>
      <w:r w:rsidRPr="00B56BA0">
        <w:rPr>
          <w:kern w:val="0"/>
        </w:rPr>
        <w:t>（</w:t>
      </w:r>
      <w:r w:rsidRPr="00B56BA0">
        <w:rPr>
          <w:kern w:val="0"/>
        </w:rPr>
        <w:t>A-B</w:t>
      </w:r>
      <w:r w:rsidRPr="00B56BA0">
        <w:rPr>
          <w:kern w:val="0"/>
        </w:rPr>
        <w:t>）</w:t>
      </w:r>
      <w:r w:rsidRPr="00B56BA0">
        <w:rPr>
          <w:kern w:val="0"/>
        </w:rPr>
        <w:t>=180</w:t>
      </w:r>
      <w:r w:rsidRPr="00B56BA0">
        <w:rPr>
          <w:rFonts w:hAnsi="宋体" w:hint="eastAsia"/>
          <w:kern w:val="0"/>
        </w:rPr>
        <w:t>，两式联立解得</w:t>
      </w:r>
      <w:r w:rsidRPr="00B56BA0">
        <w:rPr>
          <w:kern w:val="0"/>
        </w:rPr>
        <w:t>A=9</w:t>
      </w:r>
      <w:r w:rsidRPr="00B56BA0">
        <w:rPr>
          <w:kern w:val="0"/>
        </w:rPr>
        <w:t>，</w:t>
      </w:r>
      <w:r w:rsidRPr="00B56BA0">
        <w:rPr>
          <w:kern w:val="0"/>
        </w:rPr>
        <w:t>B=7</w:t>
      </w:r>
      <w:r w:rsidRPr="00B56BA0">
        <w:rPr>
          <w:rFonts w:hAnsi="宋体" w:hint="eastAsia"/>
          <w:kern w:val="0"/>
        </w:rPr>
        <w:t>。所以选择</w:t>
      </w:r>
      <w:r w:rsidRPr="00B56BA0">
        <w:rPr>
          <w:kern w:val="0"/>
        </w:rPr>
        <w:t>B</w:t>
      </w:r>
      <w:r w:rsidRPr="00B56BA0">
        <w:rPr>
          <w:rFonts w:hAnsi="宋体" w:hint="eastAsia"/>
          <w:kern w:val="0"/>
        </w:rPr>
        <w:t>选项。</w:t>
      </w:r>
    </w:p>
    <w:p w:rsidR="003431C9" w:rsidRPr="00B56BA0" w:rsidRDefault="003431C9" w:rsidP="00B56BA0">
      <w:pPr>
        <w:spacing w:line="375" w:lineRule="atLeast"/>
        <w:ind w:firstLine="420"/>
        <w:jc w:val="left"/>
        <w:rPr>
          <w:rFonts w:hAnsi="宋体" w:hint="eastAsia"/>
          <w:kern w:val="0"/>
        </w:rPr>
      </w:pPr>
      <w:r w:rsidRPr="00B56BA0">
        <w:rPr>
          <w:kern w:val="0"/>
        </w:rPr>
        <w:t>78</w:t>
      </w:r>
      <w:r w:rsidRPr="00B56BA0">
        <w:rPr>
          <w:rFonts w:ascii="宋体" w:hAnsi="宋体" w:hint="eastAsia"/>
          <w:kern w:val="0"/>
        </w:rPr>
        <w:t>.</w:t>
      </w:r>
      <w:r w:rsidRPr="00B56BA0">
        <w:rPr>
          <w:rFonts w:hAnsi="宋体" w:hint="eastAsia"/>
          <w:kern w:val="0"/>
        </w:rPr>
        <w:t>【</w:t>
      </w:r>
      <w:r w:rsidRPr="00B56BA0">
        <w:rPr>
          <w:b/>
          <w:kern w:val="0"/>
        </w:rPr>
        <w:t>解析</w:t>
      </w:r>
      <w:r w:rsidRPr="00B56BA0">
        <w:rPr>
          <w:rFonts w:hAnsi="宋体" w:hint="eastAsia"/>
          <w:kern w:val="0"/>
        </w:rPr>
        <w:t>】</w:t>
      </w:r>
      <w:r w:rsidRPr="00B56BA0">
        <w:rPr>
          <w:kern w:val="0"/>
        </w:rPr>
        <w:t>D</w:t>
      </w:r>
      <w:r w:rsidRPr="00B56BA0">
        <w:rPr>
          <w:rFonts w:hAnsi="宋体" w:hint="eastAsia"/>
          <w:kern w:val="0"/>
        </w:rPr>
        <w:t>。本题属于比例类问题。</w:t>
      </w:r>
      <w:r w:rsidRPr="00B56BA0">
        <w:rPr>
          <w:kern w:val="0"/>
        </w:rPr>
        <w:t>A</w:t>
      </w:r>
      <w:r w:rsidRPr="00B56BA0">
        <w:rPr>
          <w:rFonts w:hAnsi="宋体" w:hint="eastAsia"/>
          <w:kern w:val="0"/>
        </w:rPr>
        <w:t>区人口是全市人口的</w:t>
      </w:r>
      <w:r w:rsidRPr="00B56BA0">
        <w:rPr>
          <w:kern w:val="0"/>
        </w:rPr>
        <w:t>5/17</w:t>
      </w:r>
      <w:r w:rsidRPr="00B56BA0">
        <w:rPr>
          <w:rFonts w:hAnsi="宋体" w:hint="eastAsia"/>
          <w:kern w:val="0"/>
        </w:rPr>
        <w:t>；</w:t>
      </w:r>
      <w:r w:rsidRPr="00B56BA0">
        <w:rPr>
          <w:kern w:val="0"/>
        </w:rPr>
        <w:t>B</w:t>
      </w:r>
      <w:r w:rsidRPr="00B56BA0">
        <w:rPr>
          <w:rFonts w:hAnsi="宋体" w:hint="eastAsia"/>
          <w:kern w:val="0"/>
        </w:rPr>
        <w:t>区人口是</w:t>
      </w:r>
      <w:r w:rsidRPr="00B56BA0">
        <w:rPr>
          <w:kern w:val="0"/>
        </w:rPr>
        <w:t>A</w:t>
      </w:r>
      <w:r w:rsidRPr="00B56BA0">
        <w:rPr>
          <w:rFonts w:hAnsi="宋体" w:hint="eastAsia"/>
          <w:kern w:val="0"/>
        </w:rPr>
        <w:t>区人口的</w:t>
      </w:r>
      <w:r w:rsidRPr="00B56BA0">
        <w:rPr>
          <w:kern w:val="0"/>
        </w:rPr>
        <w:t>2/5</w:t>
      </w:r>
      <w:r w:rsidRPr="00B56BA0">
        <w:rPr>
          <w:rFonts w:hAnsi="宋体" w:hint="eastAsia"/>
          <w:kern w:val="0"/>
        </w:rPr>
        <w:t>，则是全市人口的</w:t>
      </w:r>
      <w:r w:rsidRPr="00B56BA0">
        <w:rPr>
          <w:kern w:val="0"/>
        </w:rPr>
        <w:t>（</w:t>
      </w:r>
      <w:r w:rsidRPr="00B56BA0">
        <w:rPr>
          <w:kern w:val="0"/>
        </w:rPr>
        <w:t>2/5</w:t>
      </w:r>
      <w:r w:rsidRPr="00B56BA0">
        <w:rPr>
          <w:kern w:val="0"/>
        </w:rPr>
        <w:t>）</w:t>
      </w:r>
      <w:r w:rsidRPr="00B56BA0">
        <w:rPr>
          <w:kern w:val="0"/>
        </w:rPr>
        <w:t>:(5/17)=2/17</w:t>
      </w:r>
      <w:r w:rsidRPr="00B56BA0">
        <w:rPr>
          <w:rFonts w:hAnsi="宋体" w:hint="eastAsia"/>
          <w:kern w:val="0"/>
        </w:rPr>
        <w:t>；</w:t>
      </w:r>
      <w:r w:rsidRPr="00B56BA0">
        <w:rPr>
          <w:kern w:val="0"/>
        </w:rPr>
        <w:t>C</w:t>
      </w:r>
      <w:r w:rsidRPr="00B56BA0">
        <w:rPr>
          <w:rFonts w:hAnsi="宋体" w:hint="eastAsia"/>
          <w:kern w:val="0"/>
        </w:rPr>
        <w:t>区人口是</w:t>
      </w:r>
      <w:r w:rsidRPr="00B56BA0">
        <w:rPr>
          <w:kern w:val="0"/>
        </w:rPr>
        <w:t>D+E</w:t>
      </w:r>
      <w:r w:rsidRPr="00B56BA0">
        <w:rPr>
          <w:rFonts w:hAnsi="宋体" w:hint="eastAsia"/>
          <w:kern w:val="0"/>
        </w:rPr>
        <w:t>的</w:t>
      </w:r>
      <w:r w:rsidRPr="00B56BA0">
        <w:rPr>
          <w:kern w:val="0"/>
        </w:rPr>
        <w:t>5/8</w:t>
      </w:r>
      <w:r w:rsidRPr="00B56BA0">
        <w:rPr>
          <w:rFonts w:hAnsi="宋体" w:hint="eastAsia"/>
          <w:kern w:val="0"/>
        </w:rPr>
        <w:t>，则是全市人口的</w:t>
      </w:r>
      <w:r w:rsidRPr="00B56BA0">
        <w:rPr>
          <w:kern w:val="0"/>
        </w:rPr>
        <w:t>（</w:t>
      </w:r>
      <w:r w:rsidRPr="00B56BA0">
        <w:rPr>
          <w:kern w:val="0"/>
        </w:rPr>
        <w:t>1-5/17-2/17</w:t>
      </w:r>
      <w:r w:rsidRPr="00B56BA0">
        <w:rPr>
          <w:kern w:val="0"/>
        </w:rPr>
        <w:t>）</w:t>
      </w:r>
      <w:r w:rsidRPr="00B56BA0">
        <w:rPr>
          <w:kern w:val="0"/>
        </w:rPr>
        <w:t>×</w:t>
      </w:r>
      <w:r w:rsidRPr="00B56BA0">
        <w:rPr>
          <w:kern w:val="0"/>
        </w:rPr>
        <w:t>（</w:t>
      </w:r>
      <w:r w:rsidRPr="00B56BA0">
        <w:rPr>
          <w:kern w:val="0"/>
        </w:rPr>
        <w:t>5/13</w:t>
      </w:r>
      <w:r w:rsidRPr="00B56BA0">
        <w:rPr>
          <w:kern w:val="0"/>
        </w:rPr>
        <w:t>）</w:t>
      </w:r>
      <w:r w:rsidRPr="00B56BA0">
        <w:rPr>
          <w:kern w:val="0"/>
        </w:rPr>
        <w:t>=50/(17×13)</w:t>
      </w:r>
      <w:r w:rsidRPr="00B56BA0">
        <w:rPr>
          <w:rFonts w:hAnsi="宋体" w:hint="eastAsia"/>
          <w:kern w:val="0"/>
        </w:rPr>
        <w:t>。</w:t>
      </w:r>
      <w:r w:rsidRPr="00B56BA0">
        <w:rPr>
          <w:kern w:val="0"/>
        </w:rPr>
        <w:t>A-C=5/17-50/(17×13)</w:t>
      </w:r>
      <w:r w:rsidRPr="00B56BA0">
        <w:rPr>
          <w:rFonts w:hAnsi="宋体" w:hint="eastAsia"/>
          <w:kern w:val="0"/>
        </w:rPr>
        <w:t>,</w:t>
      </w:r>
      <w:r w:rsidRPr="00B56BA0">
        <w:rPr>
          <w:rFonts w:hAnsi="宋体" w:hint="eastAsia"/>
          <w:kern w:val="0"/>
        </w:rPr>
        <w:t>故全市人口为</w:t>
      </w:r>
      <w:r w:rsidRPr="00B56BA0">
        <w:rPr>
          <w:kern w:val="0"/>
        </w:rPr>
        <w:t>3÷15/</w:t>
      </w:r>
      <w:r w:rsidRPr="00B56BA0">
        <w:rPr>
          <w:kern w:val="0"/>
        </w:rPr>
        <w:t>（</w:t>
      </w:r>
      <w:r w:rsidRPr="00B56BA0">
        <w:rPr>
          <w:kern w:val="0"/>
        </w:rPr>
        <w:t>17×13)=44.2</w:t>
      </w:r>
      <w:r w:rsidRPr="00B56BA0">
        <w:rPr>
          <w:rFonts w:hAnsi="宋体" w:hint="eastAsia"/>
          <w:kern w:val="0"/>
        </w:rPr>
        <w:t>万人。</w:t>
      </w:r>
    </w:p>
    <w:p w:rsidR="003431C9" w:rsidRPr="00B56BA0" w:rsidRDefault="003431C9" w:rsidP="00B56BA0">
      <w:pPr>
        <w:spacing w:line="375" w:lineRule="atLeast"/>
        <w:ind w:firstLine="420"/>
        <w:jc w:val="left"/>
        <w:rPr>
          <w:rFonts w:hAnsi="宋体" w:hint="eastAsia"/>
          <w:kern w:val="0"/>
        </w:rPr>
      </w:pPr>
      <w:r w:rsidRPr="00B56BA0">
        <w:rPr>
          <w:kern w:val="0"/>
        </w:rPr>
        <w:t>79</w:t>
      </w:r>
      <w:r w:rsidRPr="00B56BA0">
        <w:rPr>
          <w:rFonts w:ascii="宋体" w:hAnsi="宋体" w:hint="eastAsia"/>
          <w:kern w:val="0"/>
        </w:rPr>
        <w:t>.</w:t>
      </w:r>
      <w:r w:rsidRPr="00B56BA0">
        <w:rPr>
          <w:rFonts w:hAnsi="宋体" w:hint="eastAsia"/>
          <w:kern w:val="0"/>
        </w:rPr>
        <w:t>【</w:t>
      </w:r>
      <w:r w:rsidRPr="00B56BA0">
        <w:rPr>
          <w:rFonts w:hAnsi="宋体" w:hint="eastAsia"/>
          <w:b/>
          <w:kern w:val="0"/>
        </w:rPr>
        <w:t>解析</w:t>
      </w:r>
      <w:r w:rsidRPr="00B56BA0">
        <w:rPr>
          <w:rFonts w:hAnsi="宋体" w:hint="eastAsia"/>
          <w:kern w:val="0"/>
        </w:rPr>
        <w:t>】</w:t>
      </w:r>
      <w:r w:rsidRPr="00B56BA0">
        <w:rPr>
          <w:kern w:val="0"/>
        </w:rPr>
        <w:t>B</w:t>
      </w:r>
      <w:r w:rsidRPr="00B56BA0">
        <w:rPr>
          <w:rFonts w:hAnsi="宋体" w:hint="eastAsia"/>
          <w:kern w:val="0"/>
        </w:rPr>
        <w:t>。本题属于构造类问题。要想</w:t>
      </w:r>
      <w:r w:rsidRPr="00B56BA0">
        <w:rPr>
          <w:kern w:val="0"/>
        </w:rPr>
        <w:t>30</w:t>
      </w:r>
      <w:r w:rsidRPr="00B56BA0">
        <w:rPr>
          <w:rFonts w:hAnsi="宋体" w:hint="eastAsia"/>
          <w:kern w:val="0"/>
        </w:rPr>
        <w:t>度及以上的日子最多，则需要它们的温度尽可能接近</w:t>
      </w:r>
      <w:r w:rsidRPr="00B56BA0">
        <w:rPr>
          <w:kern w:val="0"/>
        </w:rPr>
        <w:t>30</w:t>
      </w:r>
      <w:r w:rsidRPr="00B56BA0">
        <w:rPr>
          <w:rFonts w:hAnsi="宋体" w:hint="eastAsia"/>
          <w:kern w:val="0"/>
        </w:rPr>
        <w:t>度，且低温尽可能低，故可假设高温都是</w:t>
      </w:r>
      <w:r w:rsidRPr="00B56BA0">
        <w:rPr>
          <w:kern w:val="0"/>
        </w:rPr>
        <w:t>30</w:t>
      </w:r>
      <w:r w:rsidRPr="00B56BA0">
        <w:rPr>
          <w:rFonts w:hAnsi="宋体" w:hint="eastAsia"/>
          <w:kern w:val="0"/>
        </w:rPr>
        <w:t>度，低温都是</w:t>
      </w:r>
      <w:r w:rsidRPr="00B56BA0">
        <w:rPr>
          <w:kern w:val="0"/>
        </w:rPr>
        <w:t>20</w:t>
      </w:r>
      <w:r w:rsidRPr="00B56BA0">
        <w:rPr>
          <w:rFonts w:hAnsi="宋体" w:hint="eastAsia"/>
          <w:kern w:val="0"/>
        </w:rPr>
        <w:t>度，设高温有</w:t>
      </w:r>
      <w:r w:rsidRPr="00B56BA0">
        <w:rPr>
          <w:kern w:val="0"/>
        </w:rPr>
        <w:t>x</w:t>
      </w:r>
      <w:r w:rsidRPr="00B56BA0">
        <w:rPr>
          <w:rFonts w:hAnsi="宋体" w:hint="eastAsia"/>
          <w:kern w:val="0"/>
        </w:rPr>
        <w:t>天，则</w:t>
      </w:r>
      <w:r w:rsidRPr="00B56BA0">
        <w:rPr>
          <w:kern w:val="0"/>
        </w:rPr>
        <w:t>[30×20(30-x)]/30=28.5</w:t>
      </w:r>
      <w:r w:rsidRPr="00B56BA0">
        <w:rPr>
          <w:rFonts w:hAnsi="宋体" w:hint="eastAsia"/>
          <w:kern w:val="0"/>
        </w:rPr>
        <w:t>，解得</w:t>
      </w:r>
      <w:r w:rsidRPr="00B56BA0">
        <w:rPr>
          <w:kern w:val="0"/>
        </w:rPr>
        <w:t>x=25.5</w:t>
      </w:r>
      <w:r w:rsidRPr="00B56BA0">
        <w:rPr>
          <w:rFonts w:hAnsi="宋体" w:hint="eastAsia"/>
          <w:kern w:val="0"/>
        </w:rPr>
        <w:t>，所以</w:t>
      </w:r>
      <w:r w:rsidRPr="00B56BA0">
        <w:rPr>
          <w:kern w:val="0"/>
        </w:rPr>
        <w:t>30</w:t>
      </w:r>
      <w:r w:rsidRPr="00B56BA0">
        <w:rPr>
          <w:rFonts w:hAnsi="宋体" w:hint="eastAsia"/>
          <w:kern w:val="0"/>
        </w:rPr>
        <w:t>度及以上的日子最多有</w:t>
      </w:r>
      <w:r w:rsidRPr="00B56BA0">
        <w:rPr>
          <w:kern w:val="0"/>
        </w:rPr>
        <w:t>25</w:t>
      </w:r>
      <w:r w:rsidRPr="00B56BA0">
        <w:rPr>
          <w:rFonts w:hAnsi="宋体" w:hint="eastAsia"/>
          <w:kern w:val="0"/>
        </w:rPr>
        <w:t>天，所以选择</w:t>
      </w:r>
      <w:r w:rsidRPr="00B56BA0">
        <w:rPr>
          <w:kern w:val="0"/>
        </w:rPr>
        <w:t>B</w:t>
      </w:r>
      <w:r w:rsidRPr="00B56BA0">
        <w:rPr>
          <w:rFonts w:hAnsi="宋体" w:hint="eastAsia"/>
          <w:kern w:val="0"/>
        </w:rPr>
        <w:t>选项。</w:t>
      </w:r>
    </w:p>
    <w:p w:rsidR="003431C9" w:rsidRPr="00B56BA0" w:rsidRDefault="003431C9" w:rsidP="00B56BA0">
      <w:pPr>
        <w:spacing w:line="375" w:lineRule="atLeast"/>
        <w:ind w:firstLine="420"/>
        <w:jc w:val="left"/>
        <w:rPr>
          <w:rFonts w:hAnsi="宋体" w:hint="eastAsia"/>
          <w:kern w:val="0"/>
        </w:rPr>
      </w:pPr>
      <w:r w:rsidRPr="00B56BA0">
        <w:rPr>
          <w:kern w:val="0"/>
        </w:rPr>
        <w:t>80</w:t>
      </w:r>
      <w:r w:rsidRPr="00B56BA0">
        <w:rPr>
          <w:rFonts w:ascii="宋体" w:hAnsi="宋体" w:hint="eastAsia"/>
          <w:kern w:val="0"/>
        </w:rPr>
        <w:t>.</w:t>
      </w:r>
      <w:r w:rsidRPr="00B56BA0">
        <w:rPr>
          <w:rFonts w:hAnsi="宋体" w:hint="eastAsia"/>
          <w:kern w:val="0"/>
        </w:rPr>
        <w:t>【</w:t>
      </w:r>
      <w:r w:rsidRPr="00B56BA0">
        <w:rPr>
          <w:rFonts w:hAnsi="宋体" w:hint="eastAsia"/>
          <w:b/>
          <w:kern w:val="0"/>
        </w:rPr>
        <w:t>解析</w:t>
      </w:r>
      <w:r w:rsidRPr="00B56BA0">
        <w:rPr>
          <w:rFonts w:hAnsi="宋体" w:hint="eastAsia"/>
          <w:kern w:val="0"/>
        </w:rPr>
        <w:t>】</w:t>
      </w:r>
      <w:r w:rsidRPr="00B56BA0">
        <w:rPr>
          <w:rFonts w:hint="eastAsia"/>
          <w:kern w:val="0"/>
        </w:rPr>
        <w:t>C</w:t>
      </w:r>
      <w:r w:rsidRPr="00B56BA0">
        <w:rPr>
          <w:rFonts w:hAnsi="宋体" w:hint="eastAsia"/>
          <w:kern w:val="0"/>
        </w:rPr>
        <w:t>。经代入知，</w:t>
      </w:r>
      <w:r w:rsidRPr="00B56BA0">
        <w:rPr>
          <w:rFonts w:hint="eastAsia"/>
          <w:kern w:val="0"/>
        </w:rPr>
        <w:t>B</w:t>
      </w:r>
      <w:r w:rsidRPr="00B56BA0">
        <w:rPr>
          <w:rFonts w:hAnsi="宋体" w:hint="eastAsia"/>
          <w:kern w:val="0"/>
        </w:rPr>
        <w:t>选项</w:t>
      </w:r>
      <w:r w:rsidRPr="00B56BA0">
        <w:rPr>
          <w:kern w:val="0"/>
        </w:rPr>
        <w:t>11</w:t>
      </w:r>
      <w:r w:rsidRPr="00B56BA0">
        <w:rPr>
          <w:rFonts w:hAnsi="宋体" w:hint="eastAsia"/>
          <w:kern w:val="0"/>
        </w:rPr>
        <w:t>排是正确的，共有学生</w:t>
      </w:r>
      <w:r w:rsidRPr="00B56BA0">
        <w:rPr>
          <w:kern w:val="0"/>
        </w:rPr>
        <w:t>52</w:t>
      </w:r>
      <w:r w:rsidRPr="00B56BA0">
        <w:rPr>
          <w:rFonts w:hAnsi="宋体" w:hint="eastAsia"/>
          <w:kern w:val="0"/>
        </w:rPr>
        <w:t>人。</w:t>
      </w:r>
    </w:p>
    <w:p w:rsidR="003431C9" w:rsidRPr="00B56BA0" w:rsidRDefault="003431C9" w:rsidP="00B56BA0">
      <w:pPr>
        <w:spacing w:line="375" w:lineRule="atLeast"/>
        <w:ind w:firstLine="420"/>
        <w:jc w:val="left"/>
        <w:rPr>
          <w:kern w:val="0"/>
        </w:rPr>
      </w:pPr>
      <w:r w:rsidRPr="00B56BA0">
        <w:rPr>
          <w:kern w:val="0"/>
        </w:rPr>
        <w:t>81</w:t>
      </w:r>
      <w:r w:rsidRPr="00B56BA0">
        <w:rPr>
          <w:kern w:val="0"/>
        </w:rPr>
        <w:t>．</w:t>
      </w:r>
      <w:r w:rsidRPr="00B56BA0">
        <w:rPr>
          <w:b/>
          <w:kern w:val="0"/>
        </w:rPr>
        <w:t>【解析】</w:t>
      </w:r>
      <w:r w:rsidRPr="00B56BA0">
        <w:rPr>
          <w:kern w:val="0"/>
        </w:rPr>
        <w:t>C</w:t>
      </w:r>
      <w:r w:rsidRPr="00B56BA0">
        <w:rPr>
          <w:kern w:val="0"/>
        </w:rPr>
        <w:t>。本题属于位置类，题干中每行图形都在逆时针旋转，且每行中第一和第二个图形眼睛旋转后再发生翻转，嘴只是发生旋转，第二和第三个图形眼睛只发生旋转，嘴旋转后再发生翻转。所以选择</w:t>
      </w:r>
      <w:r w:rsidRPr="00B56BA0">
        <w:rPr>
          <w:kern w:val="0"/>
        </w:rPr>
        <w:t>C</w:t>
      </w:r>
      <w:r w:rsidRPr="00B56BA0">
        <w:rPr>
          <w:kern w:val="0"/>
        </w:rPr>
        <w:t>项。</w:t>
      </w:r>
    </w:p>
    <w:p w:rsidR="003431C9" w:rsidRPr="00B56BA0" w:rsidRDefault="003431C9" w:rsidP="00B56BA0">
      <w:pPr>
        <w:spacing w:line="375" w:lineRule="atLeast"/>
        <w:ind w:firstLine="420"/>
        <w:jc w:val="left"/>
        <w:rPr>
          <w:kern w:val="0"/>
        </w:rPr>
      </w:pPr>
      <w:r w:rsidRPr="00B56BA0">
        <w:rPr>
          <w:kern w:val="0"/>
        </w:rPr>
        <w:t>82</w:t>
      </w:r>
      <w:r w:rsidRPr="00B56BA0">
        <w:rPr>
          <w:kern w:val="0"/>
        </w:rPr>
        <w:t>．</w:t>
      </w:r>
      <w:r w:rsidRPr="00B56BA0">
        <w:rPr>
          <w:b/>
          <w:kern w:val="0"/>
        </w:rPr>
        <w:t>【解析】</w:t>
      </w:r>
      <w:r w:rsidRPr="00B56BA0">
        <w:rPr>
          <w:kern w:val="0"/>
        </w:rPr>
        <w:t>D</w:t>
      </w:r>
      <w:r w:rsidRPr="00B56BA0">
        <w:rPr>
          <w:kern w:val="0"/>
        </w:rPr>
        <w:t>。本题属于空间重构类，利用相邻关系排除</w:t>
      </w:r>
      <w:r w:rsidRPr="00B56BA0">
        <w:rPr>
          <w:kern w:val="0"/>
        </w:rPr>
        <w:t>A</w:t>
      </w:r>
      <w:r w:rsidRPr="00B56BA0">
        <w:rPr>
          <w:kern w:val="0"/>
        </w:rPr>
        <w:t>、</w:t>
      </w:r>
      <w:r w:rsidRPr="00B56BA0">
        <w:rPr>
          <w:kern w:val="0"/>
        </w:rPr>
        <w:t>B</w:t>
      </w:r>
      <w:r w:rsidRPr="00B56BA0">
        <w:rPr>
          <w:kern w:val="0"/>
        </w:rPr>
        <w:t>两项，选项</w:t>
      </w:r>
      <w:r w:rsidRPr="00B56BA0">
        <w:rPr>
          <w:kern w:val="0"/>
        </w:rPr>
        <w:t>C</w:t>
      </w:r>
      <w:r w:rsidRPr="00B56BA0">
        <w:rPr>
          <w:kern w:val="0"/>
        </w:rPr>
        <w:t>的折叠方向错了，排除。所以选择</w:t>
      </w:r>
      <w:r w:rsidRPr="00B56BA0">
        <w:rPr>
          <w:kern w:val="0"/>
        </w:rPr>
        <w:t>D</w:t>
      </w:r>
      <w:r w:rsidRPr="00B56BA0">
        <w:rPr>
          <w:kern w:val="0"/>
        </w:rPr>
        <w:t>项。</w:t>
      </w:r>
    </w:p>
    <w:p w:rsidR="003431C9" w:rsidRPr="00B56BA0" w:rsidRDefault="003431C9" w:rsidP="00B56BA0">
      <w:pPr>
        <w:spacing w:line="375" w:lineRule="atLeast"/>
        <w:ind w:firstLine="420"/>
        <w:jc w:val="left"/>
        <w:rPr>
          <w:kern w:val="0"/>
        </w:rPr>
      </w:pPr>
      <w:r w:rsidRPr="00B56BA0">
        <w:rPr>
          <w:kern w:val="0"/>
        </w:rPr>
        <w:t>83</w:t>
      </w:r>
      <w:r w:rsidRPr="00B56BA0">
        <w:rPr>
          <w:kern w:val="0"/>
        </w:rPr>
        <w:t>．</w:t>
      </w:r>
      <w:r w:rsidRPr="00B56BA0">
        <w:rPr>
          <w:b/>
          <w:kern w:val="0"/>
        </w:rPr>
        <w:t>【解析】</w:t>
      </w:r>
      <w:r w:rsidRPr="00B56BA0">
        <w:rPr>
          <w:kern w:val="0"/>
        </w:rPr>
        <w:t>C</w:t>
      </w:r>
      <w:r w:rsidRPr="00B56BA0">
        <w:rPr>
          <w:kern w:val="0"/>
        </w:rPr>
        <w:t>。本题属于样式类，主要考察了属性中的曲直问题。题干中的图形都有曲线，因此选一个有曲线的图形。所以选择</w:t>
      </w:r>
      <w:r w:rsidRPr="00B56BA0">
        <w:rPr>
          <w:kern w:val="0"/>
        </w:rPr>
        <w:t>C</w:t>
      </w:r>
      <w:r w:rsidRPr="00B56BA0">
        <w:rPr>
          <w:kern w:val="0"/>
        </w:rPr>
        <w:t>项。</w:t>
      </w:r>
    </w:p>
    <w:p w:rsidR="003431C9" w:rsidRPr="00B56BA0" w:rsidRDefault="003431C9" w:rsidP="00B56BA0">
      <w:pPr>
        <w:spacing w:line="375" w:lineRule="atLeast"/>
        <w:ind w:firstLine="420"/>
        <w:jc w:val="left"/>
        <w:rPr>
          <w:kern w:val="0"/>
        </w:rPr>
      </w:pPr>
      <w:r w:rsidRPr="00B56BA0">
        <w:rPr>
          <w:kern w:val="0"/>
        </w:rPr>
        <w:t>84</w:t>
      </w:r>
      <w:r w:rsidRPr="00B56BA0">
        <w:rPr>
          <w:kern w:val="0"/>
        </w:rPr>
        <w:t>．</w:t>
      </w:r>
      <w:r w:rsidRPr="00B56BA0">
        <w:rPr>
          <w:b/>
          <w:kern w:val="0"/>
        </w:rPr>
        <w:t>【解析】</w:t>
      </w:r>
      <w:r w:rsidRPr="00B56BA0">
        <w:rPr>
          <w:kern w:val="0"/>
        </w:rPr>
        <w:t>B</w:t>
      </w:r>
      <w:r w:rsidRPr="00B56BA0">
        <w:rPr>
          <w:kern w:val="0"/>
        </w:rPr>
        <w:t>。本题属于样式类，主要考查了样式求异问题。第一组图形中前两个图形求异得到第三个，所以第二组图形中前两个图形求异得到</w:t>
      </w:r>
      <w:r w:rsidRPr="00B56BA0">
        <w:rPr>
          <w:kern w:val="0"/>
        </w:rPr>
        <w:t>B</w:t>
      </w:r>
      <w:r w:rsidRPr="00B56BA0">
        <w:rPr>
          <w:kern w:val="0"/>
        </w:rPr>
        <w:t>项。所以选择</w:t>
      </w:r>
      <w:r w:rsidRPr="00B56BA0">
        <w:rPr>
          <w:kern w:val="0"/>
        </w:rPr>
        <w:t>B</w:t>
      </w:r>
      <w:r w:rsidRPr="00B56BA0">
        <w:rPr>
          <w:kern w:val="0"/>
        </w:rPr>
        <w:t>项。</w:t>
      </w:r>
    </w:p>
    <w:p w:rsidR="003431C9" w:rsidRPr="00B56BA0" w:rsidRDefault="003431C9" w:rsidP="00B56BA0">
      <w:pPr>
        <w:spacing w:line="375" w:lineRule="atLeast"/>
        <w:ind w:firstLine="420"/>
        <w:jc w:val="left"/>
        <w:rPr>
          <w:kern w:val="0"/>
        </w:rPr>
      </w:pPr>
      <w:r w:rsidRPr="00B56BA0">
        <w:rPr>
          <w:kern w:val="0"/>
        </w:rPr>
        <w:t>85</w:t>
      </w:r>
      <w:r w:rsidRPr="00B56BA0">
        <w:rPr>
          <w:kern w:val="0"/>
        </w:rPr>
        <w:t>．</w:t>
      </w:r>
      <w:r w:rsidRPr="00B56BA0">
        <w:rPr>
          <w:b/>
          <w:kern w:val="0"/>
        </w:rPr>
        <w:t>【解析】</w:t>
      </w:r>
      <w:r w:rsidRPr="00B56BA0">
        <w:rPr>
          <w:kern w:val="0"/>
        </w:rPr>
        <w:t>C</w:t>
      </w:r>
      <w:r w:rsidRPr="00B56BA0">
        <w:rPr>
          <w:kern w:val="0"/>
        </w:rPr>
        <w:t>。本题属于数量类，第一组图形中里面图形的线比外面的线少，且后两个图形里外两个图形是相切的，第二组图形里面图形的线比外面图形的线多，且后两个图形里外两个图形应该是相切的。所以选择</w:t>
      </w:r>
      <w:r w:rsidRPr="00B56BA0">
        <w:rPr>
          <w:kern w:val="0"/>
        </w:rPr>
        <w:t>C</w:t>
      </w:r>
      <w:r w:rsidRPr="00B56BA0">
        <w:rPr>
          <w:kern w:val="0"/>
        </w:rPr>
        <w:t>项。</w:t>
      </w:r>
    </w:p>
    <w:p w:rsidR="003431C9" w:rsidRPr="00B56BA0" w:rsidRDefault="003431C9" w:rsidP="00B56BA0">
      <w:pPr>
        <w:spacing w:line="375" w:lineRule="atLeast"/>
        <w:ind w:firstLine="420"/>
        <w:jc w:val="left"/>
        <w:rPr>
          <w:kern w:val="0"/>
        </w:rPr>
      </w:pPr>
      <w:r w:rsidRPr="00B56BA0">
        <w:rPr>
          <w:kern w:val="0"/>
        </w:rPr>
        <w:t>86</w:t>
      </w:r>
      <w:r w:rsidRPr="00B56BA0">
        <w:rPr>
          <w:kern w:val="0"/>
        </w:rPr>
        <w:t>．</w:t>
      </w:r>
      <w:r w:rsidRPr="00B56BA0">
        <w:rPr>
          <w:b/>
          <w:kern w:val="0"/>
        </w:rPr>
        <w:t>【解析】</w:t>
      </w:r>
      <w:r w:rsidRPr="00B56BA0">
        <w:rPr>
          <w:kern w:val="0"/>
        </w:rPr>
        <w:t>B</w:t>
      </w:r>
      <w:r w:rsidRPr="00B56BA0">
        <w:rPr>
          <w:kern w:val="0"/>
        </w:rPr>
        <w:t>。每个图形包含的四个元素中有两个元素是相同的，且相同的两个元素有的是连在一起的，有的是隔开的，因此相同元素连在一起的是一组，相同元素隔开的是一组。所以选择</w:t>
      </w:r>
      <w:r w:rsidRPr="00B56BA0">
        <w:rPr>
          <w:kern w:val="0"/>
        </w:rPr>
        <w:t>B</w:t>
      </w:r>
      <w:r w:rsidRPr="00B56BA0">
        <w:rPr>
          <w:kern w:val="0"/>
        </w:rPr>
        <w:t>项。</w:t>
      </w:r>
    </w:p>
    <w:p w:rsidR="003431C9" w:rsidRPr="00B56BA0" w:rsidRDefault="003431C9" w:rsidP="00B56BA0">
      <w:pPr>
        <w:spacing w:line="375" w:lineRule="atLeast"/>
        <w:ind w:firstLine="420"/>
        <w:jc w:val="left"/>
        <w:rPr>
          <w:kern w:val="0"/>
        </w:rPr>
      </w:pPr>
      <w:r w:rsidRPr="00B56BA0">
        <w:rPr>
          <w:kern w:val="0"/>
        </w:rPr>
        <w:t>87</w:t>
      </w:r>
      <w:r w:rsidRPr="00B56BA0">
        <w:rPr>
          <w:kern w:val="0"/>
        </w:rPr>
        <w:t>．</w:t>
      </w:r>
      <w:r w:rsidRPr="00B56BA0">
        <w:rPr>
          <w:b/>
          <w:kern w:val="0"/>
        </w:rPr>
        <w:t>【解析】</w:t>
      </w:r>
      <w:r w:rsidRPr="00B56BA0">
        <w:rPr>
          <w:kern w:val="0"/>
        </w:rPr>
        <w:t>B</w:t>
      </w:r>
      <w:r w:rsidRPr="00B56BA0">
        <w:rPr>
          <w:kern w:val="0"/>
        </w:rPr>
        <w:t>。题干中的图形都是对称图形，有的图形是竖着的对称轴，有的图形是横着的对称轴，根据对称轴方向，</w:t>
      </w:r>
      <w:r w:rsidRPr="00B56BA0">
        <w:rPr>
          <w:rFonts w:ascii="宋体" w:hAnsi="宋体" w:cs="宋体" w:hint="eastAsia"/>
          <w:kern w:val="0"/>
        </w:rPr>
        <w:t>①④⑥</w:t>
      </w:r>
      <w:r w:rsidRPr="00B56BA0">
        <w:rPr>
          <w:kern w:val="0"/>
        </w:rPr>
        <w:t>都是竖着的对称轴，</w:t>
      </w:r>
      <w:r w:rsidRPr="00B56BA0">
        <w:rPr>
          <w:rFonts w:ascii="宋体" w:hAnsi="宋体" w:cs="宋体" w:hint="eastAsia"/>
          <w:kern w:val="0"/>
        </w:rPr>
        <w:t>②③⑤</w:t>
      </w:r>
      <w:r w:rsidRPr="00B56BA0">
        <w:rPr>
          <w:kern w:val="0"/>
        </w:rPr>
        <w:t>都是横着的对称轴。所以选择</w:t>
      </w:r>
      <w:r w:rsidRPr="00B56BA0">
        <w:rPr>
          <w:kern w:val="0"/>
        </w:rPr>
        <w:t>B</w:t>
      </w:r>
      <w:r w:rsidRPr="00B56BA0">
        <w:rPr>
          <w:kern w:val="0"/>
        </w:rPr>
        <w:t>项。</w:t>
      </w:r>
    </w:p>
    <w:p w:rsidR="003431C9" w:rsidRPr="00B56BA0" w:rsidRDefault="003431C9" w:rsidP="00B56BA0">
      <w:pPr>
        <w:spacing w:line="375" w:lineRule="atLeast"/>
        <w:ind w:firstLine="420"/>
        <w:jc w:val="left"/>
        <w:rPr>
          <w:kern w:val="0"/>
        </w:rPr>
      </w:pPr>
      <w:r w:rsidRPr="00B56BA0">
        <w:rPr>
          <w:kern w:val="0"/>
        </w:rPr>
        <w:t>88</w:t>
      </w:r>
      <w:r w:rsidRPr="00B56BA0">
        <w:rPr>
          <w:kern w:val="0"/>
        </w:rPr>
        <w:t>．</w:t>
      </w:r>
      <w:r w:rsidRPr="00B56BA0">
        <w:rPr>
          <w:b/>
          <w:kern w:val="0"/>
        </w:rPr>
        <w:t>【解析】</w:t>
      </w:r>
      <w:r w:rsidRPr="00B56BA0">
        <w:rPr>
          <w:kern w:val="0"/>
        </w:rPr>
        <w:t>C</w:t>
      </w:r>
      <w:r w:rsidRPr="00B56BA0">
        <w:rPr>
          <w:kern w:val="0"/>
        </w:rPr>
        <w:t>。题干中图形都有两个小黑点，小黑点对于阴影线条的位置，有些是在直线的两端，有些是在直线的两侧，根据此规律，所以选择</w:t>
      </w:r>
      <w:r w:rsidRPr="00B56BA0">
        <w:rPr>
          <w:kern w:val="0"/>
        </w:rPr>
        <w:t>C</w:t>
      </w:r>
      <w:r w:rsidRPr="00B56BA0">
        <w:rPr>
          <w:kern w:val="0"/>
        </w:rPr>
        <w:t>项。</w:t>
      </w:r>
    </w:p>
    <w:p w:rsidR="003431C9" w:rsidRPr="00B56BA0" w:rsidRDefault="003431C9" w:rsidP="00B56BA0">
      <w:pPr>
        <w:spacing w:line="375" w:lineRule="atLeast"/>
        <w:ind w:firstLine="420"/>
        <w:jc w:val="left"/>
        <w:rPr>
          <w:kern w:val="0"/>
        </w:rPr>
      </w:pPr>
      <w:r w:rsidRPr="00B56BA0">
        <w:rPr>
          <w:kern w:val="0"/>
        </w:rPr>
        <w:t>89</w:t>
      </w:r>
      <w:r w:rsidRPr="00B56BA0">
        <w:rPr>
          <w:kern w:val="0"/>
        </w:rPr>
        <w:t>．</w:t>
      </w:r>
      <w:r w:rsidRPr="00B56BA0">
        <w:rPr>
          <w:b/>
          <w:kern w:val="0"/>
        </w:rPr>
        <w:t>【解析】</w:t>
      </w:r>
      <w:r w:rsidRPr="00B56BA0">
        <w:rPr>
          <w:kern w:val="0"/>
        </w:rPr>
        <w:t>D</w:t>
      </w:r>
      <w:r w:rsidRPr="00B56BA0">
        <w:rPr>
          <w:kern w:val="0"/>
        </w:rPr>
        <w:t>。题干中每组图形都包含两个图形，有些图形中的两个图形是一样的，有些图形中的两个图形是不一样的。根据此规律，所以选择</w:t>
      </w:r>
      <w:r w:rsidRPr="00B56BA0">
        <w:rPr>
          <w:kern w:val="0"/>
        </w:rPr>
        <w:t>D</w:t>
      </w:r>
      <w:r w:rsidRPr="00B56BA0">
        <w:rPr>
          <w:kern w:val="0"/>
        </w:rPr>
        <w:t>项。</w:t>
      </w:r>
    </w:p>
    <w:p w:rsidR="003431C9" w:rsidRPr="00B56BA0" w:rsidRDefault="003431C9" w:rsidP="00B56BA0">
      <w:pPr>
        <w:spacing w:line="375" w:lineRule="atLeast"/>
        <w:ind w:firstLine="420"/>
        <w:jc w:val="left"/>
        <w:rPr>
          <w:kern w:val="0"/>
        </w:rPr>
      </w:pPr>
      <w:r w:rsidRPr="00B56BA0">
        <w:rPr>
          <w:kern w:val="0"/>
        </w:rPr>
        <w:t>90</w:t>
      </w:r>
      <w:r w:rsidRPr="00B56BA0">
        <w:rPr>
          <w:kern w:val="0"/>
        </w:rPr>
        <w:t>．</w:t>
      </w:r>
      <w:r w:rsidRPr="00B56BA0">
        <w:rPr>
          <w:b/>
          <w:kern w:val="0"/>
        </w:rPr>
        <w:t>【解析】</w:t>
      </w:r>
      <w:r w:rsidRPr="00B56BA0">
        <w:rPr>
          <w:rFonts w:hint="eastAsia"/>
          <w:kern w:val="0"/>
        </w:rPr>
        <w:t>C</w:t>
      </w:r>
      <w:r w:rsidRPr="00B56BA0">
        <w:rPr>
          <w:rFonts w:hint="eastAsia"/>
          <w:kern w:val="0"/>
        </w:rPr>
        <w:t>。题干中图形都有两个小黑点，观察小黑点的位置，①③④一组图中的小黑点在封闭区域内，②⑤⑥一组中的小黑点不在封闭区域内。</w:t>
      </w:r>
      <w:r w:rsidRPr="00B56BA0">
        <w:rPr>
          <w:rFonts w:hint="eastAsia"/>
          <w:kern w:val="0"/>
        </w:rPr>
        <w:t>C</w:t>
      </w:r>
      <w:r w:rsidRPr="00B56BA0">
        <w:rPr>
          <w:rFonts w:hint="eastAsia"/>
          <w:kern w:val="0"/>
        </w:rPr>
        <w:t>项正确。</w:t>
      </w:r>
    </w:p>
    <w:p w:rsidR="003431C9" w:rsidRPr="00B56BA0" w:rsidRDefault="003431C9" w:rsidP="00B56BA0">
      <w:pPr>
        <w:spacing w:line="375" w:lineRule="atLeast"/>
        <w:ind w:firstLine="420"/>
        <w:jc w:val="left"/>
        <w:rPr>
          <w:kern w:val="0"/>
        </w:rPr>
      </w:pPr>
      <w:r w:rsidRPr="00B56BA0">
        <w:rPr>
          <w:kern w:val="0"/>
        </w:rPr>
        <w:t>91</w:t>
      </w:r>
      <w:r w:rsidRPr="00B56BA0">
        <w:rPr>
          <w:kern w:val="0"/>
        </w:rPr>
        <w:t>．</w:t>
      </w:r>
      <w:r w:rsidRPr="00B56BA0">
        <w:rPr>
          <w:b/>
          <w:kern w:val="0"/>
        </w:rPr>
        <w:t>【解析】</w:t>
      </w:r>
      <w:r w:rsidRPr="00B56BA0">
        <w:rPr>
          <w:kern w:val="0"/>
        </w:rPr>
        <w:t>D</w:t>
      </w:r>
      <w:r w:rsidRPr="00B56BA0">
        <w:rPr>
          <w:kern w:val="0"/>
        </w:rPr>
        <w:t>。关键词</w:t>
      </w:r>
      <w:r w:rsidRPr="00B56BA0">
        <w:rPr>
          <w:rFonts w:hint="eastAsia"/>
          <w:kern w:val="0"/>
        </w:rPr>
        <w:t>是“人际”</w:t>
      </w:r>
      <w:r w:rsidRPr="00B56BA0">
        <w:rPr>
          <w:kern w:val="0"/>
        </w:rPr>
        <w:t>。</w:t>
      </w:r>
      <w:r w:rsidRPr="00B56BA0">
        <w:rPr>
          <w:kern w:val="0"/>
        </w:rPr>
        <w:t>ABC</w:t>
      </w:r>
      <w:r w:rsidRPr="00B56BA0">
        <w:rPr>
          <w:kern w:val="0"/>
        </w:rPr>
        <w:t>都没有提到工作中的人际。</w:t>
      </w:r>
    </w:p>
    <w:p w:rsidR="003431C9" w:rsidRPr="00B56BA0" w:rsidRDefault="003431C9" w:rsidP="00B56BA0">
      <w:pPr>
        <w:spacing w:line="375" w:lineRule="atLeast"/>
        <w:ind w:firstLine="420"/>
        <w:jc w:val="left"/>
        <w:rPr>
          <w:kern w:val="0"/>
        </w:rPr>
      </w:pPr>
      <w:r w:rsidRPr="00B56BA0">
        <w:rPr>
          <w:kern w:val="0"/>
        </w:rPr>
        <w:t>92</w:t>
      </w:r>
      <w:r w:rsidRPr="00B56BA0">
        <w:rPr>
          <w:kern w:val="0"/>
        </w:rPr>
        <w:t>．</w:t>
      </w:r>
      <w:r w:rsidRPr="00B56BA0">
        <w:rPr>
          <w:b/>
          <w:kern w:val="0"/>
        </w:rPr>
        <w:t>【解析】</w:t>
      </w:r>
      <w:r w:rsidRPr="00B56BA0">
        <w:rPr>
          <w:kern w:val="0"/>
        </w:rPr>
        <w:t>D</w:t>
      </w:r>
      <w:r w:rsidRPr="00B56BA0">
        <w:rPr>
          <w:kern w:val="0"/>
        </w:rPr>
        <w:t>。关键是双方都调整自己的行为。</w:t>
      </w:r>
      <w:r w:rsidRPr="00B56BA0">
        <w:rPr>
          <w:kern w:val="0"/>
        </w:rPr>
        <w:t>A</w:t>
      </w:r>
      <w:r w:rsidRPr="00B56BA0">
        <w:rPr>
          <w:kern w:val="0"/>
        </w:rPr>
        <w:t>项只是王某调整了行为；</w:t>
      </w:r>
      <w:r w:rsidRPr="00B56BA0">
        <w:rPr>
          <w:kern w:val="0"/>
        </w:rPr>
        <w:t>B</w:t>
      </w:r>
      <w:r w:rsidRPr="00B56BA0">
        <w:rPr>
          <w:kern w:val="0"/>
        </w:rPr>
        <w:t>项根本没有调整行为的事；</w:t>
      </w:r>
      <w:r w:rsidRPr="00B56BA0">
        <w:rPr>
          <w:kern w:val="0"/>
        </w:rPr>
        <w:t>C</w:t>
      </w:r>
      <w:r w:rsidRPr="00B56BA0">
        <w:rPr>
          <w:kern w:val="0"/>
        </w:rPr>
        <w:t>项只有上级工商部门调整；</w:t>
      </w:r>
      <w:r w:rsidRPr="00B56BA0">
        <w:rPr>
          <w:kern w:val="0"/>
        </w:rPr>
        <w:t>D</w:t>
      </w:r>
      <w:r w:rsidRPr="00B56BA0">
        <w:rPr>
          <w:kern w:val="0"/>
        </w:rPr>
        <w:t>项，两公司都作出了调整。</w:t>
      </w:r>
    </w:p>
    <w:p w:rsidR="003431C9" w:rsidRPr="00B56BA0" w:rsidRDefault="003431C9" w:rsidP="00B56BA0">
      <w:pPr>
        <w:spacing w:line="375" w:lineRule="atLeast"/>
        <w:ind w:firstLine="420"/>
        <w:jc w:val="left"/>
        <w:rPr>
          <w:kern w:val="0"/>
        </w:rPr>
      </w:pPr>
      <w:r w:rsidRPr="00B56BA0">
        <w:rPr>
          <w:kern w:val="0"/>
        </w:rPr>
        <w:t>93</w:t>
      </w:r>
      <w:r w:rsidRPr="00B56BA0">
        <w:rPr>
          <w:kern w:val="0"/>
        </w:rPr>
        <w:t>．</w:t>
      </w:r>
      <w:r w:rsidRPr="00B56BA0">
        <w:rPr>
          <w:b/>
          <w:kern w:val="0"/>
        </w:rPr>
        <w:t>【解析】</w:t>
      </w:r>
      <w:r w:rsidRPr="00B56BA0">
        <w:rPr>
          <w:kern w:val="0"/>
        </w:rPr>
        <w:t>B</w:t>
      </w:r>
      <w:r w:rsidRPr="00B56BA0">
        <w:rPr>
          <w:kern w:val="0"/>
        </w:rPr>
        <w:t>。关键是</w:t>
      </w:r>
      <w:r w:rsidRPr="00B56BA0">
        <w:rPr>
          <w:rFonts w:hint="eastAsia"/>
          <w:kern w:val="0"/>
        </w:rPr>
        <w:t>“体验产品”</w:t>
      </w:r>
      <w:r w:rsidRPr="00B56BA0">
        <w:rPr>
          <w:kern w:val="0"/>
        </w:rPr>
        <w:t>，</w:t>
      </w:r>
      <w:r w:rsidRPr="00B56BA0">
        <w:rPr>
          <w:kern w:val="0"/>
        </w:rPr>
        <w:t>A</w:t>
      </w:r>
      <w:r w:rsidRPr="00B56BA0">
        <w:rPr>
          <w:kern w:val="0"/>
        </w:rPr>
        <w:t>、</w:t>
      </w:r>
      <w:r w:rsidRPr="00B56BA0">
        <w:rPr>
          <w:kern w:val="0"/>
        </w:rPr>
        <w:t>C</w:t>
      </w:r>
      <w:r w:rsidRPr="00B56BA0">
        <w:rPr>
          <w:kern w:val="0"/>
        </w:rPr>
        <w:t>、</w:t>
      </w:r>
      <w:r w:rsidRPr="00B56BA0">
        <w:rPr>
          <w:kern w:val="0"/>
        </w:rPr>
        <w:t>D</w:t>
      </w:r>
      <w:r w:rsidRPr="00B56BA0">
        <w:rPr>
          <w:kern w:val="0"/>
        </w:rPr>
        <w:t>三项都没有产品体验。</w:t>
      </w:r>
    </w:p>
    <w:p w:rsidR="003431C9" w:rsidRPr="00B56BA0" w:rsidRDefault="003431C9" w:rsidP="00B56BA0">
      <w:pPr>
        <w:spacing w:line="375" w:lineRule="atLeast"/>
        <w:ind w:firstLine="420"/>
        <w:jc w:val="left"/>
        <w:rPr>
          <w:kern w:val="0"/>
        </w:rPr>
      </w:pPr>
      <w:r w:rsidRPr="00B56BA0">
        <w:rPr>
          <w:kern w:val="0"/>
        </w:rPr>
        <w:t>94</w:t>
      </w:r>
      <w:r w:rsidRPr="00B56BA0">
        <w:rPr>
          <w:kern w:val="0"/>
        </w:rPr>
        <w:t>．</w:t>
      </w:r>
      <w:r w:rsidRPr="00B56BA0">
        <w:rPr>
          <w:b/>
          <w:kern w:val="0"/>
        </w:rPr>
        <w:t>【解析】</w:t>
      </w:r>
      <w:r w:rsidRPr="00B56BA0">
        <w:rPr>
          <w:kern w:val="0"/>
        </w:rPr>
        <w:t>B</w:t>
      </w:r>
      <w:r w:rsidRPr="00B56BA0">
        <w:rPr>
          <w:kern w:val="0"/>
        </w:rPr>
        <w:t>。消费者协会不是行政主体。</w:t>
      </w:r>
    </w:p>
    <w:p w:rsidR="003431C9" w:rsidRPr="00B56BA0" w:rsidRDefault="003431C9" w:rsidP="00B56BA0">
      <w:pPr>
        <w:spacing w:line="375" w:lineRule="atLeast"/>
        <w:ind w:firstLine="420"/>
        <w:jc w:val="left"/>
        <w:rPr>
          <w:kern w:val="0"/>
        </w:rPr>
      </w:pPr>
      <w:r w:rsidRPr="00B56BA0">
        <w:rPr>
          <w:kern w:val="0"/>
        </w:rPr>
        <w:t>95</w:t>
      </w:r>
      <w:r w:rsidRPr="00B56BA0">
        <w:rPr>
          <w:kern w:val="0"/>
        </w:rPr>
        <w:t>．</w:t>
      </w:r>
      <w:r w:rsidRPr="00B56BA0">
        <w:rPr>
          <w:b/>
          <w:kern w:val="0"/>
        </w:rPr>
        <w:t>【解析】</w:t>
      </w:r>
      <w:r w:rsidRPr="00B56BA0">
        <w:rPr>
          <w:kern w:val="0"/>
        </w:rPr>
        <w:t>D</w:t>
      </w:r>
      <w:r w:rsidRPr="00B56BA0">
        <w:rPr>
          <w:kern w:val="0"/>
        </w:rPr>
        <w:t>。本题</w:t>
      </w:r>
      <w:r w:rsidRPr="00B56BA0">
        <w:rPr>
          <w:rFonts w:hint="eastAsia"/>
          <w:kern w:val="0"/>
        </w:rPr>
        <w:t>考查“政策和法规的变动”和“个体收益”两</w:t>
      </w:r>
      <w:r w:rsidRPr="00B56BA0">
        <w:rPr>
          <w:kern w:val="0"/>
        </w:rPr>
        <w:t>个关键信息。</w:t>
      </w:r>
      <w:r w:rsidRPr="00B56BA0">
        <w:rPr>
          <w:kern w:val="0"/>
        </w:rPr>
        <w:t>A</w:t>
      </w:r>
      <w:r w:rsidRPr="00B56BA0">
        <w:rPr>
          <w:rFonts w:hint="eastAsia"/>
          <w:kern w:val="0"/>
        </w:rPr>
        <w:t>项“市相关部门联合整治经营环境”并</w:t>
      </w:r>
      <w:r w:rsidRPr="00B56BA0">
        <w:rPr>
          <w:kern w:val="0"/>
        </w:rPr>
        <w:t>不是政策和法规的变动；</w:t>
      </w:r>
      <w:r w:rsidRPr="00B56BA0">
        <w:rPr>
          <w:kern w:val="0"/>
        </w:rPr>
        <w:t>B</w:t>
      </w:r>
      <w:r w:rsidRPr="00B56BA0">
        <w:rPr>
          <w:kern w:val="0"/>
        </w:rPr>
        <w:t>项明显不是政策和法规的变动；</w:t>
      </w:r>
      <w:r w:rsidRPr="00B56BA0">
        <w:rPr>
          <w:kern w:val="0"/>
        </w:rPr>
        <w:t>C</w:t>
      </w:r>
      <w:r w:rsidRPr="00B56BA0">
        <w:rPr>
          <w:kern w:val="0"/>
        </w:rPr>
        <w:t>项</w:t>
      </w:r>
      <w:r w:rsidRPr="00B56BA0">
        <w:rPr>
          <w:rFonts w:hint="eastAsia"/>
          <w:kern w:val="0"/>
        </w:rPr>
        <w:t>不是“个体收益”。</w:t>
      </w:r>
    </w:p>
    <w:p w:rsidR="003431C9" w:rsidRPr="00B56BA0" w:rsidRDefault="003431C9" w:rsidP="00B56BA0">
      <w:pPr>
        <w:spacing w:line="375" w:lineRule="atLeast"/>
        <w:ind w:firstLine="420"/>
        <w:jc w:val="left"/>
        <w:rPr>
          <w:rFonts w:hint="eastAsia"/>
          <w:kern w:val="0"/>
        </w:rPr>
      </w:pPr>
      <w:r w:rsidRPr="00B56BA0">
        <w:rPr>
          <w:rFonts w:hint="eastAsia"/>
          <w:kern w:val="0"/>
        </w:rPr>
        <w:t>96</w:t>
      </w:r>
      <w:r w:rsidRPr="00B56BA0">
        <w:rPr>
          <w:rFonts w:hint="eastAsia"/>
          <w:kern w:val="0"/>
        </w:rPr>
        <w:t>．</w:t>
      </w:r>
      <w:r w:rsidRPr="00B56BA0">
        <w:rPr>
          <w:b/>
          <w:kern w:val="0"/>
        </w:rPr>
        <w:t>【解析】</w:t>
      </w:r>
      <w:r w:rsidRPr="00B56BA0">
        <w:rPr>
          <w:rFonts w:hint="eastAsia"/>
          <w:kern w:val="0"/>
        </w:rPr>
        <w:t>D</w:t>
      </w:r>
      <w:r w:rsidRPr="00B56BA0">
        <w:rPr>
          <w:rFonts w:hint="eastAsia"/>
          <w:kern w:val="0"/>
        </w:rPr>
        <w:t>。关键是“沟通双方都不按照原计划”。</w:t>
      </w:r>
      <w:r w:rsidRPr="00B56BA0">
        <w:rPr>
          <w:rFonts w:hint="eastAsia"/>
          <w:kern w:val="0"/>
        </w:rPr>
        <w:t>A</w:t>
      </w:r>
      <w:r w:rsidRPr="00B56BA0">
        <w:rPr>
          <w:rFonts w:hint="eastAsia"/>
          <w:kern w:val="0"/>
        </w:rPr>
        <w:t>项只有小明目前改变计划；</w:t>
      </w:r>
      <w:r w:rsidRPr="00B56BA0">
        <w:rPr>
          <w:rFonts w:hint="eastAsia"/>
          <w:kern w:val="0"/>
        </w:rPr>
        <w:t>B</w:t>
      </w:r>
      <w:r w:rsidRPr="00B56BA0">
        <w:rPr>
          <w:rFonts w:hint="eastAsia"/>
          <w:kern w:val="0"/>
        </w:rPr>
        <w:t>项仍然按照原计划；</w:t>
      </w:r>
      <w:r w:rsidRPr="00B56BA0">
        <w:rPr>
          <w:rFonts w:hint="eastAsia"/>
          <w:kern w:val="0"/>
        </w:rPr>
        <w:t>C</w:t>
      </w:r>
      <w:r w:rsidRPr="00B56BA0">
        <w:rPr>
          <w:rFonts w:hint="eastAsia"/>
          <w:kern w:val="0"/>
        </w:rPr>
        <w:t>项根本看不出“原计划”。</w:t>
      </w:r>
    </w:p>
    <w:p w:rsidR="003431C9" w:rsidRPr="00B56BA0" w:rsidRDefault="003431C9" w:rsidP="00B56BA0">
      <w:pPr>
        <w:spacing w:line="375" w:lineRule="atLeast"/>
        <w:ind w:firstLine="420"/>
        <w:jc w:val="left"/>
        <w:rPr>
          <w:rFonts w:hint="eastAsia"/>
          <w:kern w:val="0"/>
        </w:rPr>
      </w:pPr>
      <w:r w:rsidRPr="00B56BA0">
        <w:rPr>
          <w:rFonts w:hint="eastAsia"/>
          <w:kern w:val="0"/>
        </w:rPr>
        <w:t>97</w:t>
      </w:r>
      <w:r w:rsidRPr="00B56BA0">
        <w:rPr>
          <w:rFonts w:hint="eastAsia"/>
          <w:kern w:val="0"/>
        </w:rPr>
        <w:t>．</w:t>
      </w:r>
      <w:r w:rsidRPr="00B56BA0">
        <w:rPr>
          <w:b/>
          <w:kern w:val="0"/>
        </w:rPr>
        <w:t>【解析】</w:t>
      </w:r>
      <w:r w:rsidRPr="00B56BA0">
        <w:rPr>
          <w:rFonts w:hint="eastAsia"/>
          <w:kern w:val="0"/>
        </w:rPr>
        <w:t>A</w:t>
      </w:r>
      <w:r w:rsidRPr="00B56BA0">
        <w:rPr>
          <w:rFonts w:hint="eastAsia"/>
          <w:kern w:val="0"/>
        </w:rPr>
        <w:t>。</w:t>
      </w:r>
      <w:r w:rsidRPr="00B56BA0">
        <w:rPr>
          <w:rFonts w:hint="eastAsia"/>
          <w:kern w:val="0"/>
        </w:rPr>
        <w:t>A</w:t>
      </w:r>
      <w:r w:rsidRPr="00B56BA0">
        <w:rPr>
          <w:rFonts w:hint="eastAsia"/>
          <w:kern w:val="0"/>
        </w:rPr>
        <w:t>项根据审批程序对一种特殊药物的批复，属于“某种将来不确定事实或行为”。</w:t>
      </w:r>
      <w:r w:rsidRPr="00B56BA0">
        <w:rPr>
          <w:rFonts w:hint="eastAsia"/>
          <w:kern w:val="0"/>
        </w:rPr>
        <w:t>B</w:t>
      </w:r>
      <w:r w:rsidRPr="00B56BA0">
        <w:rPr>
          <w:rFonts w:hint="eastAsia"/>
          <w:kern w:val="0"/>
        </w:rPr>
        <w:t>、</w:t>
      </w:r>
      <w:r w:rsidRPr="00B56BA0">
        <w:rPr>
          <w:rFonts w:hint="eastAsia"/>
          <w:kern w:val="0"/>
        </w:rPr>
        <w:t>C</w:t>
      </w:r>
      <w:r w:rsidRPr="00B56BA0">
        <w:rPr>
          <w:rFonts w:hint="eastAsia"/>
          <w:kern w:val="0"/>
        </w:rPr>
        <w:t>两项都是行政行为，</w:t>
      </w:r>
      <w:r w:rsidRPr="00B56BA0">
        <w:rPr>
          <w:rFonts w:hint="eastAsia"/>
          <w:kern w:val="0"/>
        </w:rPr>
        <w:t>D</w:t>
      </w:r>
      <w:r w:rsidRPr="00B56BA0">
        <w:rPr>
          <w:rFonts w:hint="eastAsia"/>
          <w:kern w:val="0"/>
        </w:rPr>
        <w:t>项既不是行政行为，也不是附款行政行为。</w:t>
      </w:r>
    </w:p>
    <w:p w:rsidR="003431C9" w:rsidRPr="00B56BA0" w:rsidRDefault="003431C9" w:rsidP="00B56BA0">
      <w:pPr>
        <w:spacing w:line="375" w:lineRule="atLeast"/>
        <w:ind w:firstLine="420"/>
        <w:jc w:val="left"/>
        <w:rPr>
          <w:rFonts w:hint="eastAsia"/>
          <w:kern w:val="0"/>
        </w:rPr>
      </w:pPr>
      <w:r w:rsidRPr="00B56BA0">
        <w:rPr>
          <w:rFonts w:hint="eastAsia"/>
          <w:kern w:val="0"/>
        </w:rPr>
        <w:t>98</w:t>
      </w:r>
      <w:r w:rsidRPr="00B56BA0">
        <w:rPr>
          <w:rFonts w:hint="eastAsia"/>
          <w:kern w:val="0"/>
        </w:rPr>
        <w:t>．</w:t>
      </w:r>
      <w:r w:rsidRPr="00B56BA0">
        <w:rPr>
          <w:b/>
          <w:kern w:val="0"/>
        </w:rPr>
        <w:t>【解析】</w:t>
      </w:r>
      <w:r w:rsidRPr="00B56BA0">
        <w:rPr>
          <w:rFonts w:hint="eastAsia"/>
          <w:kern w:val="0"/>
        </w:rPr>
        <w:t>C</w:t>
      </w:r>
      <w:r w:rsidRPr="00B56BA0">
        <w:rPr>
          <w:rFonts w:hint="eastAsia"/>
          <w:kern w:val="0"/>
        </w:rPr>
        <w:t>。此题包含两个定义，考查的是顺应，只需要对顺应进行分析即可。顺应的定义要点是：①互动的双方或各方都调整自己的行为；②实现互相适应。</w:t>
      </w:r>
      <w:r w:rsidRPr="00B56BA0">
        <w:rPr>
          <w:rFonts w:hint="eastAsia"/>
          <w:kern w:val="0"/>
        </w:rPr>
        <w:t>A</w:t>
      </w:r>
      <w:r w:rsidRPr="00B56BA0">
        <w:rPr>
          <w:rFonts w:hint="eastAsia"/>
          <w:kern w:val="0"/>
        </w:rPr>
        <w:t>、</w:t>
      </w:r>
      <w:r w:rsidRPr="00B56BA0">
        <w:rPr>
          <w:rFonts w:hint="eastAsia"/>
          <w:kern w:val="0"/>
        </w:rPr>
        <w:t>B</w:t>
      </w:r>
      <w:r w:rsidRPr="00B56BA0">
        <w:rPr>
          <w:rFonts w:hint="eastAsia"/>
          <w:kern w:val="0"/>
        </w:rPr>
        <w:t>、</w:t>
      </w:r>
      <w:r w:rsidRPr="00B56BA0">
        <w:rPr>
          <w:rFonts w:hint="eastAsia"/>
          <w:kern w:val="0"/>
        </w:rPr>
        <w:t>D</w:t>
      </w:r>
      <w:r w:rsidRPr="00B56BA0">
        <w:rPr>
          <w:rFonts w:hint="eastAsia"/>
          <w:kern w:val="0"/>
        </w:rPr>
        <w:t>三项都没有体现互动的双方都调整自己的行为，不符合①。</w:t>
      </w:r>
    </w:p>
    <w:p w:rsidR="003431C9" w:rsidRPr="00B56BA0" w:rsidRDefault="003431C9" w:rsidP="00B56BA0">
      <w:pPr>
        <w:spacing w:line="375" w:lineRule="atLeast"/>
        <w:ind w:firstLine="420"/>
        <w:jc w:val="left"/>
        <w:rPr>
          <w:rFonts w:hint="eastAsia"/>
          <w:kern w:val="0"/>
        </w:rPr>
      </w:pPr>
      <w:r w:rsidRPr="00B56BA0">
        <w:rPr>
          <w:rFonts w:hint="eastAsia"/>
          <w:kern w:val="0"/>
        </w:rPr>
        <w:t>99</w:t>
      </w:r>
      <w:r w:rsidRPr="00B56BA0">
        <w:rPr>
          <w:rFonts w:hint="eastAsia"/>
          <w:kern w:val="0"/>
        </w:rPr>
        <w:t>．</w:t>
      </w:r>
      <w:r w:rsidRPr="00B56BA0">
        <w:rPr>
          <w:b/>
          <w:kern w:val="0"/>
        </w:rPr>
        <w:t>【解析】</w:t>
      </w:r>
      <w:r w:rsidRPr="00B56BA0">
        <w:rPr>
          <w:rFonts w:hint="eastAsia"/>
          <w:kern w:val="0"/>
        </w:rPr>
        <w:t>A</w:t>
      </w:r>
      <w:r w:rsidRPr="00B56BA0">
        <w:rPr>
          <w:rFonts w:hint="eastAsia"/>
          <w:kern w:val="0"/>
        </w:rPr>
        <w:t>。</w:t>
      </w:r>
      <w:r w:rsidRPr="00B56BA0">
        <w:rPr>
          <w:rFonts w:hint="eastAsia"/>
          <w:kern w:val="0"/>
        </w:rPr>
        <w:t>B</w:t>
      </w:r>
      <w:r w:rsidRPr="00B56BA0">
        <w:rPr>
          <w:rFonts w:hint="eastAsia"/>
          <w:kern w:val="0"/>
        </w:rPr>
        <w:t>、</w:t>
      </w:r>
      <w:r w:rsidRPr="00B56BA0">
        <w:rPr>
          <w:rFonts w:hint="eastAsia"/>
          <w:kern w:val="0"/>
        </w:rPr>
        <w:t>C</w:t>
      </w:r>
      <w:r w:rsidRPr="00B56BA0">
        <w:rPr>
          <w:rFonts w:hint="eastAsia"/>
          <w:kern w:val="0"/>
        </w:rPr>
        <w:t>两项都是仿生但不是结构仿生；</w:t>
      </w:r>
      <w:r w:rsidRPr="00B56BA0">
        <w:rPr>
          <w:rFonts w:hint="eastAsia"/>
          <w:kern w:val="0"/>
        </w:rPr>
        <w:t>D</w:t>
      </w:r>
      <w:r w:rsidRPr="00B56BA0">
        <w:rPr>
          <w:rFonts w:hint="eastAsia"/>
          <w:kern w:val="0"/>
        </w:rPr>
        <w:t>项没有研究鸟巢结构，所以也不是结构仿生。</w:t>
      </w:r>
    </w:p>
    <w:p w:rsidR="003431C9" w:rsidRPr="00B56BA0" w:rsidRDefault="003431C9" w:rsidP="00B56BA0">
      <w:pPr>
        <w:spacing w:line="375" w:lineRule="atLeast"/>
        <w:ind w:firstLine="420"/>
        <w:jc w:val="left"/>
        <w:rPr>
          <w:rFonts w:hint="eastAsia"/>
          <w:kern w:val="0"/>
        </w:rPr>
      </w:pPr>
      <w:r w:rsidRPr="00B56BA0">
        <w:rPr>
          <w:rFonts w:hint="eastAsia"/>
          <w:kern w:val="0"/>
        </w:rPr>
        <w:t>100</w:t>
      </w:r>
      <w:r w:rsidRPr="00B56BA0">
        <w:rPr>
          <w:rFonts w:hint="eastAsia"/>
          <w:kern w:val="0"/>
        </w:rPr>
        <w:t>．</w:t>
      </w:r>
      <w:r w:rsidRPr="00B56BA0">
        <w:rPr>
          <w:b/>
          <w:kern w:val="0"/>
        </w:rPr>
        <w:t>【解析】</w:t>
      </w:r>
      <w:r w:rsidRPr="00B56BA0">
        <w:rPr>
          <w:rFonts w:hint="eastAsia"/>
          <w:kern w:val="0"/>
        </w:rPr>
        <w:t>D</w:t>
      </w:r>
      <w:r w:rsidRPr="00B56BA0">
        <w:rPr>
          <w:rFonts w:hint="eastAsia"/>
          <w:kern w:val="0"/>
        </w:rPr>
        <w:t>。</w:t>
      </w:r>
      <w:r w:rsidRPr="00B56BA0">
        <w:rPr>
          <w:rFonts w:hint="eastAsia"/>
          <w:kern w:val="0"/>
        </w:rPr>
        <w:t>A</w:t>
      </w:r>
      <w:r w:rsidRPr="00B56BA0">
        <w:rPr>
          <w:rFonts w:hint="eastAsia"/>
          <w:kern w:val="0"/>
        </w:rPr>
        <w:t>、</w:t>
      </w:r>
      <w:r w:rsidRPr="00B56BA0">
        <w:rPr>
          <w:rFonts w:hint="eastAsia"/>
          <w:kern w:val="0"/>
        </w:rPr>
        <w:t>B</w:t>
      </w:r>
      <w:r w:rsidRPr="00B56BA0">
        <w:rPr>
          <w:rFonts w:hint="eastAsia"/>
          <w:kern w:val="0"/>
        </w:rPr>
        <w:t>两项根本就不是“组织”，</w:t>
      </w:r>
      <w:r w:rsidRPr="00B56BA0">
        <w:rPr>
          <w:rFonts w:hint="eastAsia"/>
          <w:kern w:val="0"/>
        </w:rPr>
        <w:t>C</w:t>
      </w:r>
      <w:r w:rsidRPr="00B56BA0">
        <w:rPr>
          <w:rFonts w:hint="eastAsia"/>
          <w:kern w:val="0"/>
        </w:rPr>
        <w:t>项“校学生会”是个正式组织。</w:t>
      </w:r>
    </w:p>
    <w:p w:rsidR="003431C9" w:rsidRPr="00B56BA0" w:rsidRDefault="003431C9" w:rsidP="00B56BA0">
      <w:pPr>
        <w:spacing w:line="375" w:lineRule="atLeast"/>
        <w:ind w:firstLine="420"/>
        <w:jc w:val="left"/>
        <w:rPr>
          <w:rFonts w:hint="eastAsia"/>
          <w:kern w:val="0"/>
        </w:rPr>
      </w:pPr>
      <w:r w:rsidRPr="00B56BA0">
        <w:rPr>
          <w:rFonts w:hint="eastAsia"/>
          <w:kern w:val="0"/>
        </w:rPr>
        <w:t>101</w:t>
      </w:r>
      <w:r w:rsidRPr="00B56BA0">
        <w:rPr>
          <w:rFonts w:hint="eastAsia"/>
          <w:kern w:val="0"/>
        </w:rPr>
        <w:t>．</w:t>
      </w:r>
      <w:r w:rsidRPr="00B56BA0">
        <w:rPr>
          <w:b/>
          <w:kern w:val="0"/>
        </w:rPr>
        <w:t>【解析】</w:t>
      </w:r>
      <w:r w:rsidRPr="00B56BA0">
        <w:rPr>
          <w:rFonts w:hint="eastAsia"/>
          <w:kern w:val="0"/>
        </w:rPr>
        <w:t>C</w:t>
      </w:r>
      <w:r w:rsidRPr="00B56BA0">
        <w:rPr>
          <w:rFonts w:hint="eastAsia"/>
          <w:kern w:val="0"/>
        </w:rPr>
        <w:t>。有航线的飞行是有提前计划，有提纲的发言也是有提前计划的。</w:t>
      </w:r>
    </w:p>
    <w:p w:rsidR="003431C9" w:rsidRPr="00B56BA0" w:rsidRDefault="003431C9" w:rsidP="00B56BA0">
      <w:pPr>
        <w:spacing w:line="375" w:lineRule="atLeast"/>
        <w:ind w:firstLine="420"/>
        <w:jc w:val="left"/>
        <w:rPr>
          <w:rFonts w:hint="eastAsia"/>
          <w:kern w:val="0"/>
        </w:rPr>
      </w:pPr>
      <w:r w:rsidRPr="00B56BA0">
        <w:rPr>
          <w:rFonts w:hint="eastAsia"/>
          <w:kern w:val="0"/>
        </w:rPr>
        <w:t>102</w:t>
      </w:r>
      <w:r w:rsidRPr="00B56BA0">
        <w:rPr>
          <w:rFonts w:hint="eastAsia"/>
          <w:kern w:val="0"/>
        </w:rPr>
        <w:t>．</w:t>
      </w:r>
      <w:r w:rsidRPr="00B56BA0">
        <w:rPr>
          <w:b/>
          <w:kern w:val="0"/>
        </w:rPr>
        <w:t>【解析】</w:t>
      </w:r>
      <w:r w:rsidRPr="00B56BA0">
        <w:rPr>
          <w:rFonts w:hint="eastAsia"/>
          <w:kern w:val="0"/>
        </w:rPr>
        <w:t>B</w:t>
      </w:r>
      <w:r w:rsidRPr="00B56BA0">
        <w:rPr>
          <w:rFonts w:hint="eastAsia"/>
          <w:kern w:val="0"/>
        </w:rPr>
        <w:t>。树根做成根雕和纸张做成剪纸都是从材料上摒弃多余部分。</w:t>
      </w:r>
    </w:p>
    <w:p w:rsidR="003431C9" w:rsidRPr="00B56BA0" w:rsidRDefault="003431C9" w:rsidP="00B56BA0">
      <w:pPr>
        <w:spacing w:line="375" w:lineRule="atLeast"/>
        <w:ind w:firstLine="420"/>
        <w:jc w:val="left"/>
        <w:rPr>
          <w:rFonts w:hint="eastAsia"/>
          <w:kern w:val="0"/>
        </w:rPr>
      </w:pPr>
      <w:r w:rsidRPr="00B56BA0">
        <w:rPr>
          <w:rFonts w:hint="eastAsia"/>
          <w:kern w:val="0"/>
        </w:rPr>
        <w:t>103</w:t>
      </w:r>
      <w:r w:rsidRPr="00B56BA0">
        <w:rPr>
          <w:rFonts w:hint="eastAsia"/>
          <w:kern w:val="0"/>
        </w:rPr>
        <w:t>．</w:t>
      </w:r>
      <w:r w:rsidRPr="00B56BA0">
        <w:rPr>
          <w:b/>
          <w:kern w:val="0"/>
        </w:rPr>
        <w:t>【解析】</w:t>
      </w:r>
      <w:r w:rsidRPr="00B56BA0">
        <w:rPr>
          <w:rFonts w:hint="eastAsia"/>
          <w:kern w:val="0"/>
        </w:rPr>
        <w:t>B</w:t>
      </w:r>
      <w:r w:rsidRPr="00B56BA0">
        <w:rPr>
          <w:rFonts w:hint="eastAsia"/>
          <w:kern w:val="0"/>
        </w:rPr>
        <w:t>。一组反义词。</w:t>
      </w:r>
    </w:p>
    <w:p w:rsidR="003431C9" w:rsidRPr="00B56BA0" w:rsidRDefault="003431C9" w:rsidP="00B56BA0">
      <w:pPr>
        <w:spacing w:line="375" w:lineRule="atLeast"/>
        <w:ind w:firstLine="420"/>
        <w:jc w:val="left"/>
        <w:rPr>
          <w:rFonts w:hint="eastAsia"/>
          <w:kern w:val="0"/>
        </w:rPr>
      </w:pPr>
      <w:r w:rsidRPr="00B56BA0">
        <w:rPr>
          <w:rFonts w:hint="eastAsia"/>
          <w:kern w:val="0"/>
        </w:rPr>
        <w:t>104</w:t>
      </w:r>
      <w:r w:rsidRPr="00B56BA0">
        <w:rPr>
          <w:rFonts w:hint="eastAsia"/>
          <w:kern w:val="0"/>
        </w:rPr>
        <w:t>．</w:t>
      </w:r>
      <w:r w:rsidRPr="00B56BA0">
        <w:rPr>
          <w:b/>
          <w:kern w:val="0"/>
        </w:rPr>
        <w:t>【解析】</w:t>
      </w:r>
      <w:r w:rsidRPr="00B56BA0">
        <w:rPr>
          <w:rFonts w:hint="eastAsia"/>
          <w:kern w:val="0"/>
        </w:rPr>
        <w:t>C</w:t>
      </w:r>
      <w:r w:rsidRPr="00B56BA0">
        <w:rPr>
          <w:rFonts w:hint="eastAsia"/>
          <w:kern w:val="0"/>
        </w:rPr>
        <w:t>。导游和旅行社是从属关系，四个选项前两个词都是从属，路程和导游的联系是导游按规定路程导游。教师和大纲的关系是，教师按既定大纲讲课。</w:t>
      </w:r>
    </w:p>
    <w:p w:rsidR="003431C9" w:rsidRPr="00B56BA0" w:rsidRDefault="003431C9" w:rsidP="00B56BA0">
      <w:pPr>
        <w:spacing w:line="375" w:lineRule="atLeast"/>
        <w:ind w:firstLine="420"/>
        <w:jc w:val="left"/>
        <w:rPr>
          <w:rFonts w:hint="eastAsia"/>
          <w:kern w:val="0"/>
        </w:rPr>
      </w:pPr>
      <w:r w:rsidRPr="00B56BA0">
        <w:rPr>
          <w:rFonts w:hint="eastAsia"/>
          <w:kern w:val="0"/>
        </w:rPr>
        <w:t>105</w:t>
      </w:r>
      <w:r w:rsidRPr="00B56BA0">
        <w:rPr>
          <w:rFonts w:hint="eastAsia"/>
          <w:kern w:val="0"/>
        </w:rPr>
        <w:t>．</w:t>
      </w:r>
      <w:r w:rsidRPr="00B56BA0">
        <w:rPr>
          <w:b/>
          <w:kern w:val="0"/>
        </w:rPr>
        <w:t>【解析】</w:t>
      </w:r>
      <w:r w:rsidRPr="00B56BA0">
        <w:rPr>
          <w:rFonts w:hint="eastAsia"/>
          <w:kern w:val="0"/>
        </w:rPr>
        <w:t>C</w:t>
      </w:r>
      <w:r w:rsidRPr="00B56BA0">
        <w:rPr>
          <w:rFonts w:hint="eastAsia"/>
          <w:kern w:val="0"/>
        </w:rPr>
        <w:t>。车轮和汽车是从属关系。镜片和眼睛，听筒和电话都是从属关系。而车辆的基本作用是运输。电话的基本作用是通话。但眼睛的基本作用是矫正视力。</w:t>
      </w:r>
    </w:p>
    <w:p w:rsidR="003431C9" w:rsidRPr="00B56BA0" w:rsidRDefault="003431C9" w:rsidP="00B56BA0">
      <w:pPr>
        <w:spacing w:line="375" w:lineRule="atLeast"/>
        <w:ind w:firstLine="420"/>
        <w:jc w:val="left"/>
        <w:rPr>
          <w:rFonts w:hint="eastAsia"/>
          <w:kern w:val="0"/>
        </w:rPr>
      </w:pPr>
      <w:r w:rsidRPr="00B56BA0">
        <w:rPr>
          <w:rFonts w:hint="eastAsia"/>
          <w:kern w:val="0"/>
        </w:rPr>
        <w:t>106</w:t>
      </w:r>
      <w:r w:rsidRPr="00B56BA0">
        <w:rPr>
          <w:rFonts w:hint="eastAsia"/>
          <w:kern w:val="0"/>
        </w:rPr>
        <w:t>．</w:t>
      </w:r>
      <w:r w:rsidRPr="00B56BA0">
        <w:rPr>
          <w:b/>
          <w:kern w:val="0"/>
        </w:rPr>
        <w:t>【解析】</w:t>
      </w:r>
      <w:r w:rsidRPr="00B56BA0">
        <w:rPr>
          <w:rFonts w:hint="eastAsia"/>
          <w:kern w:val="0"/>
        </w:rPr>
        <w:t>D</w:t>
      </w:r>
      <w:r w:rsidRPr="00B56BA0">
        <w:rPr>
          <w:rFonts w:hint="eastAsia"/>
          <w:kern w:val="0"/>
        </w:rPr>
        <w:t>。患者在医院被治疗；罪犯在监狱被改造。</w:t>
      </w:r>
    </w:p>
    <w:p w:rsidR="003431C9" w:rsidRPr="00B56BA0" w:rsidRDefault="003431C9" w:rsidP="00B56BA0">
      <w:pPr>
        <w:spacing w:line="375" w:lineRule="atLeast"/>
        <w:ind w:firstLine="420"/>
        <w:jc w:val="left"/>
        <w:rPr>
          <w:rFonts w:hint="eastAsia"/>
          <w:kern w:val="0"/>
        </w:rPr>
      </w:pPr>
      <w:r w:rsidRPr="00B56BA0">
        <w:rPr>
          <w:rFonts w:hint="eastAsia"/>
          <w:kern w:val="0"/>
        </w:rPr>
        <w:t>107</w:t>
      </w:r>
      <w:r w:rsidRPr="00B56BA0">
        <w:rPr>
          <w:rFonts w:hint="eastAsia"/>
          <w:kern w:val="0"/>
        </w:rPr>
        <w:t>．</w:t>
      </w:r>
      <w:r w:rsidRPr="00B56BA0">
        <w:rPr>
          <w:b/>
          <w:kern w:val="0"/>
        </w:rPr>
        <w:t>【解析】</w:t>
      </w:r>
      <w:r w:rsidRPr="00B56BA0">
        <w:rPr>
          <w:rFonts w:hint="eastAsia"/>
          <w:kern w:val="0"/>
        </w:rPr>
        <w:t>A</w:t>
      </w:r>
      <w:r w:rsidRPr="00B56BA0">
        <w:rPr>
          <w:rFonts w:hint="eastAsia"/>
          <w:kern w:val="0"/>
        </w:rPr>
        <w:t>。屠夫用到切肉，裁缝用剪刀剪布料。</w:t>
      </w:r>
    </w:p>
    <w:p w:rsidR="003431C9" w:rsidRPr="00B56BA0" w:rsidRDefault="003431C9" w:rsidP="00B56BA0">
      <w:pPr>
        <w:spacing w:line="375" w:lineRule="atLeast"/>
        <w:ind w:firstLine="420"/>
        <w:jc w:val="left"/>
        <w:rPr>
          <w:rFonts w:hint="eastAsia"/>
          <w:kern w:val="0"/>
        </w:rPr>
      </w:pPr>
      <w:r w:rsidRPr="00B56BA0">
        <w:rPr>
          <w:rFonts w:hint="eastAsia"/>
          <w:kern w:val="0"/>
        </w:rPr>
        <w:t>108</w:t>
      </w:r>
      <w:r w:rsidRPr="00B56BA0">
        <w:rPr>
          <w:rFonts w:hint="eastAsia"/>
          <w:kern w:val="0"/>
        </w:rPr>
        <w:t>．</w:t>
      </w:r>
      <w:r w:rsidRPr="00B56BA0">
        <w:rPr>
          <w:b/>
          <w:kern w:val="0"/>
        </w:rPr>
        <w:t>【解析】</w:t>
      </w:r>
      <w:r w:rsidRPr="00B56BA0">
        <w:rPr>
          <w:rFonts w:hint="eastAsia"/>
          <w:kern w:val="0"/>
        </w:rPr>
        <w:t>D</w:t>
      </w:r>
      <w:r w:rsidRPr="00B56BA0">
        <w:rPr>
          <w:rFonts w:hint="eastAsia"/>
          <w:kern w:val="0"/>
        </w:rPr>
        <w:t>。凤凰是吉祥的兆示，狼烟是入侵的信号。</w:t>
      </w:r>
    </w:p>
    <w:p w:rsidR="003431C9" w:rsidRPr="00B56BA0" w:rsidRDefault="003431C9" w:rsidP="00B56BA0">
      <w:pPr>
        <w:spacing w:line="375" w:lineRule="atLeast"/>
        <w:ind w:firstLine="420"/>
        <w:jc w:val="left"/>
        <w:rPr>
          <w:rFonts w:hint="eastAsia"/>
          <w:kern w:val="0"/>
        </w:rPr>
      </w:pPr>
      <w:r w:rsidRPr="00B56BA0">
        <w:rPr>
          <w:rFonts w:hint="eastAsia"/>
          <w:kern w:val="0"/>
        </w:rPr>
        <w:t>109</w:t>
      </w:r>
      <w:r w:rsidRPr="00B56BA0">
        <w:rPr>
          <w:rFonts w:hint="eastAsia"/>
          <w:kern w:val="0"/>
        </w:rPr>
        <w:t>．</w:t>
      </w:r>
      <w:r w:rsidRPr="00B56BA0">
        <w:rPr>
          <w:b/>
          <w:kern w:val="0"/>
        </w:rPr>
        <w:t>【解析】</w:t>
      </w:r>
      <w:r w:rsidRPr="00B56BA0">
        <w:rPr>
          <w:rFonts w:hint="eastAsia"/>
          <w:kern w:val="0"/>
        </w:rPr>
        <w:t>C</w:t>
      </w:r>
      <w:r w:rsidRPr="00B56BA0">
        <w:rPr>
          <w:rFonts w:hint="eastAsia"/>
          <w:kern w:val="0"/>
        </w:rPr>
        <w:t>。咖啡和绿茶都是提神饮料，音乐和绘画都是文艺项目。</w:t>
      </w:r>
    </w:p>
    <w:p w:rsidR="003431C9" w:rsidRPr="00B56BA0" w:rsidRDefault="003431C9" w:rsidP="00B56BA0">
      <w:pPr>
        <w:spacing w:line="375" w:lineRule="atLeast"/>
        <w:ind w:firstLine="420"/>
        <w:jc w:val="left"/>
        <w:rPr>
          <w:rFonts w:hint="eastAsia"/>
          <w:kern w:val="0"/>
        </w:rPr>
      </w:pPr>
      <w:r w:rsidRPr="00B56BA0">
        <w:rPr>
          <w:rFonts w:hint="eastAsia"/>
          <w:kern w:val="0"/>
        </w:rPr>
        <w:t>110</w:t>
      </w:r>
      <w:r w:rsidRPr="00B56BA0">
        <w:rPr>
          <w:rFonts w:hint="eastAsia"/>
          <w:kern w:val="0"/>
        </w:rPr>
        <w:t>．</w:t>
      </w:r>
      <w:r w:rsidRPr="00B56BA0">
        <w:rPr>
          <w:b/>
          <w:kern w:val="0"/>
        </w:rPr>
        <w:t>【解析】</w:t>
      </w:r>
      <w:r w:rsidRPr="00B56BA0">
        <w:rPr>
          <w:rFonts w:hint="eastAsia"/>
          <w:kern w:val="0"/>
        </w:rPr>
        <w:t>A</w:t>
      </w:r>
      <w:r w:rsidRPr="00B56BA0">
        <w:rPr>
          <w:rFonts w:hint="eastAsia"/>
          <w:kern w:val="0"/>
        </w:rPr>
        <w:t>。比喻是一种表达方式，信件是一种沟通方式。</w:t>
      </w:r>
    </w:p>
    <w:p w:rsidR="003431C9" w:rsidRPr="00B56BA0" w:rsidRDefault="003431C9" w:rsidP="00B56BA0">
      <w:pPr>
        <w:spacing w:line="375" w:lineRule="atLeast"/>
        <w:ind w:firstLine="420"/>
        <w:jc w:val="left"/>
        <w:rPr>
          <w:rFonts w:hint="eastAsia"/>
          <w:kern w:val="0"/>
        </w:rPr>
      </w:pPr>
      <w:r w:rsidRPr="00B56BA0">
        <w:rPr>
          <w:rFonts w:hint="eastAsia"/>
          <w:kern w:val="0"/>
        </w:rPr>
        <w:t>111</w:t>
      </w:r>
      <w:r w:rsidRPr="00B56BA0">
        <w:rPr>
          <w:rFonts w:hint="eastAsia"/>
          <w:kern w:val="0"/>
        </w:rPr>
        <w:t>．</w:t>
      </w:r>
      <w:r w:rsidRPr="00B56BA0">
        <w:rPr>
          <w:b/>
          <w:kern w:val="0"/>
        </w:rPr>
        <w:t>【解析】</w:t>
      </w:r>
      <w:r w:rsidRPr="00B56BA0">
        <w:rPr>
          <w:rFonts w:hint="eastAsia"/>
          <w:kern w:val="0"/>
        </w:rPr>
        <w:t>D</w:t>
      </w:r>
      <w:r w:rsidRPr="00B56BA0">
        <w:rPr>
          <w:rFonts w:hint="eastAsia"/>
          <w:kern w:val="0"/>
        </w:rPr>
        <w:t>。本题属于假设加强型。论点是：未来楼价调控的压力大，论据是目前成效量增加。论据与论点谈论的都是楼市，但量增不能必然导致价增，所以需要在量与价之间搭个桥梁，</w:t>
      </w:r>
      <w:r w:rsidRPr="00B56BA0">
        <w:rPr>
          <w:rFonts w:hint="eastAsia"/>
          <w:kern w:val="0"/>
        </w:rPr>
        <w:t>D</w:t>
      </w:r>
      <w:r w:rsidRPr="00B56BA0">
        <w:rPr>
          <w:rFonts w:hint="eastAsia"/>
          <w:kern w:val="0"/>
        </w:rPr>
        <w:t>项恰好完成了量与价之间的桥梁搭设。所以正确答案为</w:t>
      </w:r>
      <w:r w:rsidRPr="00B56BA0">
        <w:rPr>
          <w:rFonts w:hint="eastAsia"/>
          <w:kern w:val="0"/>
        </w:rPr>
        <w:t>D</w:t>
      </w:r>
      <w:r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112</w:t>
      </w:r>
      <w:r w:rsidRPr="00B56BA0">
        <w:rPr>
          <w:rFonts w:hint="eastAsia"/>
          <w:kern w:val="0"/>
        </w:rPr>
        <w:t>．</w:t>
      </w:r>
      <w:r w:rsidRPr="00B56BA0">
        <w:rPr>
          <w:b/>
          <w:kern w:val="0"/>
        </w:rPr>
        <w:t>【解析】</w:t>
      </w:r>
      <w:r w:rsidRPr="00B56BA0">
        <w:rPr>
          <w:rFonts w:hint="eastAsia"/>
          <w:kern w:val="0"/>
        </w:rPr>
        <w:t>C</w:t>
      </w:r>
      <w:r w:rsidRPr="00B56BA0">
        <w:rPr>
          <w:rFonts w:hint="eastAsia"/>
          <w:kern w:val="0"/>
        </w:rPr>
        <w:t>。本题加强支持型。本题的论点是：怀孕母亲在头几个月接触杀虫剂较多，则婴儿智力差。论据是杀虫剂影响胎儿大脑周围的环境。</w:t>
      </w:r>
      <w:r w:rsidRPr="00B56BA0">
        <w:rPr>
          <w:rFonts w:hint="eastAsia"/>
          <w:kern w:val="0"/>
        </w:rPr>
        <w:t>C</w:t>
      </w:r>
      <w:r w:rsidRPr="00B56BA0">
        <w:rPr>
          <w:rFonts w:hint="eastAsia"/>
          <w:kern w:val="0"/>
        </w:rPr>
        <w:t>项指出了杀虫剂确实影响周围环境及影响的途径。通过加强论据进而加强了论点。所以正确答案为</w:t>
      </w:r>
      <w:r w:rsidRPr="00B56BA0">
        <w:rPr>
          <w:rFonts w:hint="eastAsia"/>
          <w:kern w:val="0"/>
        </w:rPr>
        <w:t>C</w:t>
      </w:r>
      <w:r w:rsidRPr="00B56BA0">
        <w:rPr>
          <w:rFonts w:hint="eastAsia"/>
          <w:kern w:val="0"/>
        </w:rPr>
        <w:t>项。</w:t>
      </w:r>
    </w:p>
    <w:p w:rsidR="003431C9" w:rsidRPr="00B56BA0" w:rsidRDefault="00CE2243" w:rsidP="00B56BA0">
      <w:pPr>
        <w:spacing w:line="375" w:lineRule="atLeast"/>
        <w:ind w:firstLine="420"/>
        <w:jc w:val="left"/>
        <w:rPr>
          <w:rFonts w:hint="eastAsia"/>
          <w:kern w:val="0"/>
        </w:rPr>
      </w:pPr>
      <w:r w:rsidRPr="00B56BA0">
        <w:rPr>
          <w:rFonts w:hint="eastAsia"/>
          <w:noProof/>
          <w:kern w:val="0"/>
        </w:rPr>
        <mc:AlternateContent>
          <mc:Choice Requires="wps">
            <w:drawing>
              <wp:anchor distT="0" distB="0" distL="114300" distR="114300" simplePos="0" relativeHeight="251653632" behindDoc="0" locked="0" layoutInCell="1" allowOverlap="1">
                <wp:simplePos x="0" y="0"/>
                <wp:positionH relativeFrom="column">
                  <wp:posOffset>4476750</wp:posOffset>
                </wp:positionH>
                <wp:positionV relativeFrom="paragraph">
                  <wp:posOffset>127635</wp:posOffset>
                </wp:positionV>
                <wp:extent cx="228600" cy="0"/>
                <wp:effectExtent l="9525" t="60960" r="19050" b="53340"/>
                <wp:wrapNone/>
                <wp:docPr id="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4BE3C" id="Line 12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0.05pt" to="37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po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">
                <v:stroke endarrow="block"/>
              </v:line>
            </w:pict>
          </mc:Fallback>
        </mc:AlternateContent>
      </w:r>
      <w:r w:rsidRPr="00B56BA0">
        <w:rPr>
          <w:noProof/>
          <w:kern w:val="0"/>
        </w:rPr>
        <mc:AlternateContent>
          <mc:Choice Requires="wps">
            <w:drawing>
              <wp:anchor distT="0" distB="0" distL="114300" distR="114300" simplePos="0" relativeHeight="251654656" behindDoc="0" locked="0" layoutInCell="1" allowOverlap="1">
                <wp:simplePos x="0" y="0"/>
                <wp:positionH relativeFrom="column">
                  <wp:posOffset>476250</wp:posOffset>
                </wp:positionH>
                <wp:positionV relativeFrom="paragraph">
                  <wp:posOffset>375285</wp:posOffset>
                </wp:positionV>
                <wp:extent cx="228600" cy="0"/>
                <wp:effectExtent l="9525" t="60960" r="19050" b="53340"/>
                <wp:wrapNone/>
                <wp:docPr id="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2555E" id="Line 12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9.55pt" to="55.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4y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">
                <v:stroke endarrow="block"/>
              </v:line>
            </w:pict>
          </mc:Fallback>
        </mc:AlternateContent>
      </w:r>
      <w:r w:rsidR="003431C9" w:rsidRPr="00B56BA0">
        <w:rPr>
          <w:rFonts w:hint="eastAsia"/>
          <w:kern w:val="0"/>
        </w:rPr>
        <w:t>113</w:t>
      </w:r>
      <w:r w:rsidR="003431C9" w:rsidRPr="00B56BA0">
        <w:rPr>
          <w:rFonts w:hint="eastAsia"/>
          <w:kern w:val="0"/>
        </w:rPr>
        <w:t>．</w:t>
      </w:r>
      <w:r w:rsidR="003431C9" w:rsidRPr="00B56BA0">
        <w:rPr>
          <w:b/>
          <w:kern w:val="0"/>
        </w:rPr>
        <w:t>【解析】</w:t>
      </w:r>
      <w:r w:rsidR="003431C9" w:rsidRPr="00B56BA0">
        <w:rPr>
          <w:rFonts w:hint="eastAsia"/>
          <w:kern w:val="0"/>
        </w:rPr>
        <w:t>B</w:t>
      </w:r>
      <w:r w:rsidR="003431C9" w:rsidRPr="00B56BA0">
        <w:rPr>
          <w:rFonts w:hint="eastAsia"/>
          <w:kern w:val="0"/>
        </w:rPr>
        <w:t>。本题属于翻译推理题。题干可以做如下翻译：了解别人</w:t>
      </w:r>
      <w:r w:rsidR="003431C9" w:rsidRPr="00B56BA0">
        <w:rPr>
          <w:rFonts w:hint="eastAsia"/>
          <w:kern w:val="0"/>
        </w:rPr>
        <w:t xml:space="preserve">   </w:t>
      </w:r>
      <w:r w:rsidR="003431C9" w:rsidRPr="00B56BA0">
        <w:rPr>
          <w:rFonts w:hint="eastAsia"/>
          <w:kern w:val="0"/>
        </w:rPr>
        <w:t>了解自己；相信</w:t>
      </w:r>
      <w:r w:rsidR="003431C9" w:rsidRPr="00B56BA0">
        <w:rPr>
          <w:rFonts w:hint="eastAsia"/>
          <w:kern w:val="0"/>
        </w:rPr>
        <w:t>M     M</w:t>
      </w:r>
      <w:r w:rsidR="003431C9" w:rsidRPr="00B56BA0">
        <w:rPr>
          <w:rFonts w:hint="eastAsia"/>
          <w:kern w:val="0"/>
        </w:rPr>
        <w:t>了解别人。按推理规则，本题的正确答案为</w:t>
      </w:r>
      <w:r w:rsidR="003431C9" w:rsidRPr="00B56BA0">
        <w:rPr>
          <w:rFonts w:hint="eastAsia"/>
          <w:kern w:val="0"/>
        </w:rPr>
        <w:t>B</w:t>
      </w:r>
      <w:r w:rsidR="003431C9"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114</w:t>
      </w:r>
      <w:r w:rsidRPr="00B56BA0">
        <w:rPr>
          <w:rFonts w:hint="eastAsia"/>
          <w:kern w:val="0"/>
        </w:rPr>
        <w:t>．</w:t>
      </w:r>
      <w:r w:rsidRPr="00B56BA0">
        <w:rPr>
          <w:b/>
          <w:kern w:val="0"/>
        </w:rPr>
        <w:t>【解析】</w:t>
      </w:r>
      <w:r w:rsidRPr="00B56BA0">
        <w:rPr>
          <w:rFonts w:hint="eastAsia"/>
          <w:kern w:val="0"/>
        </w:rPr>
        <w:t>D</w:t>
      </w:r>
      <w:r w:rsidRPr="00B56BA0">
        <w:rPr>
          <w:rFonts w:hint="eastAsia"/>
          <w:kern w:val="0"/>
        </w:rPr>
        <w:t>。本题属于削弱质疑型，但问法是让我们找一个最不能质疑的。论点是：出土的恐龙死于慢性中毒。论据是化石内有毒元素比现在动物高出几百倍甚至上千倍。</w:t>
      </w:r>
      <w:r w:rsidRPr="00B56BA0">
        <w:rPr>
          <w:rFonts w:hint="eastAsia"/>
          <w:kern w:val="0"/>
        </w:rPr>
        <w:t>A</w:t>
      </w:r>
      <w:r w:rsidRPr="00B56BA0">
        <w:rPr>
          <w:rFonts w:hint="eastAsia"/>
          <w:kern w:val="0"/>
        </w:rPr>
        <w:t>项说毒素来自死后；</w:t>
      </w:r>
      <w:r w:rsidRPr="00B56BA0">
        <w:rPr>
          <w:rFonts w:hint="eastAsia"/>
          <w:kern w:val="0"/>
        </w:rPr>
        <w:t>B</w:t>
      </w:r>
      <w:r w:rsidRPr="00B56BA0">
        <w:rPr>
          <w:rFonts w:hint="eastAsia"/>
          <w:kern w:val="0"/>
        </w:rPr>
        <w:t>项说有解毒元素，指出可能不会中毒；</w:t>
      </w:r>
      <w:r w:rsidRPr="00B56BA0">
        <w:rPr>
          <w:rFonts w:hint="eastAsia"/>
          <w:kern w:val="0"/>
        </w:rPr>
        <w:t>C</w:t>
      </w:r>
      <w:r w:rsidRPr="00B56BA0">
        <w:rPr>
          <w:rFonts w:hint="eastAsia"/>
          <w:kern w:val="0"/>
        </w:rPr>
        <w:t>项说死亡是因为年老该死亡，不是中毒；</w:t>
      </w:r>
      <w:r w:rsidRPr="00B56BA0">
        <w:rPr>
          <w:rFonts w:hint="eastAsia"/>
          <w:kern w:val="0"/>
        </w:rPr>
        <w:t>D</w:t>
      </w:r>
      <w:r w:rsidRPr="00B56BA0">
        <w:rPr>
          <w:rFonts w:hint="eastAsia"/>
          <w:kern w:val="0"/>
        </w:rPr>
        <w:t>项与本题无关，它想间接指出恐龙的食物含有毒元素少，进而不会中毒，但它忽略了有毒元素积累问题，因而削弱力度最弱。</w:t>
      </w:r>
    </w:p>
    <w:p w:rsidR="003431C9" w:rsidRPr="00B56BA0" w:rsidRDefault="00CE2243" w:rsidP="00B56BA0">
      <w:pPr>
        <w:spacing w:line="375" w:lineRule="atLeast"/>
        <w:ind w:firstLine="420"/>
        <w:jc w:val="left"/>
        <w:rPr>
          <w:rFonts w:hint="eastAsia"/>
          <w:kern w:val="0"/>
        </w:rPr>
      </w:pPr>
      <w:r w:rsidRPr="00B56BA0">
        <w:rPr>
          <w:rFonts w:hint="eastAsia"/>
          <w:noProof/>
          <w:kern w:val="0"/>
        </w:rPr>
        <mc:AlternateContent>
          <mc:Choice Requires="wps">
            <w:drawing>
              <wp:anchor distT="0" distB="0" distL="114300" distR="114300" simplePos="0" relativeHeight="251656704" behindDoc="0" locked="0" layoutInCell="1" allowOverlap="1">
                <wp:simplePos x="0" y="0"/>
                <wp:positionH relativeFrom="column">
                  <wp:posOffset>4895850</wp:posOffset>
                </wp:positionH>
                <wp:positionV relativeFrom="paragraph">
                  <wp:posOffset>152400</wp:posOffset>
                </wp:positionV>
                <wp:extent cx="228600" cy="0"/>
                <wp:effectExtent l="9525" t="57150" r="19050" b="57150"/>
                <wp:wrapNone/>
                <wp:docPr id="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37D56" id="Line 13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12pt" to="4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cKgIAAEs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">
                <v:stroke endarrow="block"/>
              </v:line>
            </w:pict>
          </mc:Fallback>
        </mc:AlternateContent>
      </w:r>
      <w:r w:rsidRPr="00B56BA0">
        <w:rPr>
          <w:rFonts w:hint="eastAsia"/>
          <w:noProof/>
          <w:kern w:val="0"/>
        </w:rPr>
        <mc:AlternateContent>
          <mc:Choice Requires="wps">
            <w:drawing>
              <wp:anchor distT="0" distB="0" distL="114300" distR="114300" simplePos="0" relativeHeight="251655680" behindDoc="0" locked="0" layoutInCell="1" allowOverlap="1">
                <wp:simplePos x="0" y="0"/>
                <wp:positionH relativeFrom="column">
                  <wp:posOffset>3009900</wp:posOffset>
                </wp:positionH>
                <wp:positionV relativeFrom="paragraph">
                  <wp:posOffset>152400</wp:posOffset>
                </wp:positionV>
                <wp:extent cx="228600" cy="0"/>
                <wp:effectExtent l="9525" t="57150" r="19050" b="57150"/>
                <wp:wrapNone/>
                <wp:docPr id="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C2325" id="Line 12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2pt" to="2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0s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">
                <v:stroke endarrow="block"/>
              </v:line>
            </w:pict>
          </mc:Fallback>
        </mc:AlternateContent>
      </w:r>
      <w:r w:rsidR="003431C9" w:rsidRPr="00B56BA0">
        <w:rPr>
          <w:rFonts w:hint="eastAsia"/>
          <w:kern w:val="0"/>
        </w:rPr>
        <w:t>115</w:t>
      </w:r>
      <w:r w:rsidR="003431C9" w:rsidRPr="00B56BA0">
        <w:rPr>
          <w:rFonts w:hint="eastAsia"/>
          <w:kern w:val="0"/>
        </w:rPr>
        <w:t>．</w:t>
      </w:r>
      <w:r w:rsidR="003431C9" w:rsidRPr="00B56BA0">
        <w:rPr>
          <w:b/>
          <w:kern w:val="0"/>
        </w:rPr>
        <w:t>【解析】</w:t>
      </w:r>
      <w:r w:rsidR="003431C9" w:rsidRPr="00B56BA0">
        <w:rPr>
          <w:rFonts w:hint="eastAsia"/>
          <w:kern w:val="0"/>
        </w:rPr>
        <w:t>C</w:t>
      </w:r>
      <w:r w:rsidR="003431C9" w:rsidRPr="00B56BA0">
        <w:rPr>
          <w:rFonts w:hint="eastAsia"/>
          <w:kern w:val="0"/>
        </w:rPr>
        <w:t>。本题属于翻译推理型。经济增长</w:t>
      </w:r>
      <w:r w:rsidR="003431C9" w:rsidRPr="00B56BA0">
        <w:rPr>
          <w:rFonts w:hint="eastAsia"/>
          <w:kern w:val="0"/>
        </w:rPr>
        <w:t xml:space="preserve">     </w:t>
      </w:r>
      <w:r w:rsidR="003431C9" w:rsidRPr="00B56BA0">
        <w:rPr>
          <w:rFonts w:hint="eastAsia"/>
          <w:kern w:val="0"/>
        </w:rPr>
        <w:t>价格上涨；上涨且工作间内</w:t>
      </w:r>
      <w:r w:rsidR="003431C9" w:rsidRPr="00B56BA0">
        <w:rPr>
          <w:rFonts w:hint="eastAsia"/>
          <w:kern w:val="0"/>
        </w:rPr>
        <w:t xml:space="preserve">     </w:t>
      </w:r>
      <w:r w:rsidR="003431C9" w:rsidRPr="00B56BA0">
        <w:rPr>
          <w:rFonts w:hint="eastAsia"/>
          <w:kern w:val="0"/>
        </w:rPr>
        <w:t>不会有负面影响；</w:t>
      </w:r>
      <w:r w:rsidR="003431C9" w:rsidRPr="00B56BA0">
        <w:rPr>
          <w:rFonts w:hint="eastAsia"/>
          <w:kern w:val="0"/>
        </w:rPr>
        <w:t>C</w:t>
      </w:r>
      <w:r w:rsidR="003431C9" w:rsidRPr="00B56BA0">
        <w:rPr>
          <w:rFonts w:hint="eastAsia"/>
          <w:kern w:val="0"/>
        </w:rPr>
        <w:t>项符合肯前必肯后，否后必否前的推理规则，所以正确答案为</w:t>
      </w:r>
      <w:r w:rsidR="003431C9" w:rsidRPr="00B56BA0">
        <w:rPr>
          <w:rFonts w:hint="eastAsia"/>
          <w:kern w:val="0"/>
        </w:rPr>
        <w:t>C</w:t>
      </w:r>
      <w:r w:rsidR="003431C9"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116</w:t>
      </w:r>
      <w:r w:rsidRPr="00B56BA0">
        <w:rPr>
          <w:rFonts w:hint="eastAsia"/>
          <w:kern w:val="0"/>
        </w:rPr>
        <w:t>．</w:t>
      </w:r>
      <w:r w:rsidRPr="00B56BA0">
        <w:rPr>
          <w:b/>
          <w:kern w:val="0"/>
        </w:rPr>
        <w:t>【解析】</w:t>
      </w:r>
      <w:r w:rsidRPr="00B56BA0">
        <w:rPr>
          <w:rFonts w:hint="eastAsia"/>
          <w:kern w:val="0"/>
        </w:rPr>
        <w:t>B</w:t>
      </w:r>
      <w:r w:rsidRPr="00B56BA0">
        <w:rPr>
          <w:rFonts w:hint="eastAsia"/>
          <w:kern w:val="0"/>
        </w:rPr>
        <w:t>。如果</w:t>
      </w:r>
      <w:r w:rsidRPr="00B56BA0">
        <w:rPr>
          <w:rFonts w:hint="eastAsia"/>
          <w:kern w:val="0"/>
        </w:rPr>
        <w:t>A</w:t>
      </w:r>
      <w:r w:rsidRPr="00B56BA0">
        <w:rPr>
          <w:rFonts w:hint="eastAsia"/>
          <w:kern w:val="0"/>
        </w:rPr>
        <w:t>项正确，则</w:t>
      </w:r>
      <w:r w:rsidRPr="00B56BA0">
        <w:rPr>
          <w:rFonts w:hint="eastAsia"/>
          <w:kern w:val="0"/>
        </w:rPr>
        <w:t>A</w:t>
      </w:r>
      <w:r w:rsidRPr="00B56BA0">
        <w:rPr>
          <w:rFonts w:hint="eastAsia"/>
          <w:kern w:val="0"/>
        </w:rPr>
        <w:t>、</w:t>
      </w:r>
      <w:r w:rsidRPr="00B56BA0">
        <w:rPr>
          <w:rFonts w:hint="eastAsia"/>
          <w:kern w:val="0"/>
        </w:rPr>
        <w:t>C</w:t>
      </w:r>
      <w:r w:rsidRPr="00B56BA0">
        <w:rPr>
          <w:rFonts w:hint="eastAsia"/>
          <w:kern w:val="0"/>
        </w:rPr>
        <w:t>两车周一周二都能行驶，</w:t>
      </w:r>
      <w:r w:rsidRPr="00B56BA0">
        <w:rPr>
          <w:rFonts w:hint="eastAsia"/>
          <w:kern w:val="0"/>
        </w:rPr>
        <w:t>B</w:t>
      </w:r>
      <w:r w:rsidRPr="00B56BA0">
        <w:rPr>
          <w:rFonts w:hint="eastAsia"/>
          <w:kern w:val="0"/>
        </w:rPr>
        <w:t>车周五限行，由此推出</w:t>
      </w:r>
      <w:r w:rsidRPr="00B56BA0">
        <w:rPr>
          <w:rFonts w:hint="eastAsia"/>
          <w:kern w:val="0"/>
        </w:rPr>
        <w:t>A</w:t>
      </w:r>
      <w:r w:rsidRPr="00B56BA0">
        <w:rPr>
          <w:rFonts w:hint="eastAsia"/>
          <w:kern w:val="0"/>
        </w:rPr>
        <w:t>、</w:t>
      </w:r>
      <w:r w:rsidRPr="00B56BA0">
        <w:rPr>
          <w:rFonts w:hint="eastAsia"/>
          <w:kern w:val="0"/>
        </w:rPr>
        <w:t>C</w:t>
      </w:r>
      <w:r w:rsidRPr="00B56BA0">
        <w:rPr>
          <w:rFonts w:hint="eastAsia"/>
          <w:kern w:val="0"/>
        </w:rPr>
        <w:t>两车都周三限行，与题目已知保证每天至少有四辆车可以上路行驶不符，因此</w:t>
      </w:r>
      <w:r w:rsidRPr="00B56BA0">
        <w:rPr>
          <w:rFonts w:hint="eastAsia"/>
          <w:kern w:val="0"/>
        </w:rPr>
        <w:t>A</w:t>
      </w:r>
      <w:r w:rsidRPr="00B56BA0">
        <w:rPr>
          <w:rFonts w:hint="eastAsia"/>
          <w:kern w:val="0"/>
        </w:rPr>
        <w:t>项错误。如果</w:t>
      </w:r>
      <w:r w:rsidRPr="00B56BA0">
        <w:rPr>
          <w:rFonts w:hint="eastAsia"/>
          <w:kern w:val="0"/>
        </w:rPr>
        <w:t>B</w:t>
      </w:r>
      <w:r w:rsidRPr="00B56BA0">
        <w:rPr>
          <w:rFonts w:hint="eastAsia"/>
          <w:kern w:val="0"/>
        </w:rPr>
        <w:t>项正确，则</w:t>
      </w:r>
      <w:r w:rsidRPr="00B56BA0">
        <w:rPr>
          <w:rFonts w:hint="eastAsia"/>
          <w:kern w:val="0"/>
        </w:rPr>
        <w:t>A</w:t>
      </w:r>
      <w:r w:rsidRPr="00B56BA0">
        <w:rPr>
          <w:rFonts w:hint="eastAsia"/>
          <w:kern w:val="0"/>
        </w:rPr>
        <w:t>、</w:t>
      </w:r>
      <w:r w:rsidRPr="00B56BA0">
        <w:rPr>
          <w:rFonts w:hint="eastAsia"/>
          <w:kern w:val="0"/>
        </w:rPr>
        <w:t>C</w:t>
      </w:r>
      <w:r w:rsidRPr="00B56BA0">
        <w:rPr>
          <w:rFonts w:hint="eastAsia"/>
          <w:kern w:val="0"/>
        </w:rPr>
        <w:t>在一、二限行，</w:t>
      </w:r>
      <w:r w:rsidRPr="00B56BA0">
        <w:rPr>
          <w:rFonts w:hint="eastAsia"/>
          <w:kern w:val="0"/>
        </w:rPr>
        <w:t>B</w:t>
      </w:r>
      <w:r w:rsidRPr="00B56BA0">
        <w:rPr>
          <w:rFonts w:hint="eastAsia"/>
          <w:kern w:val="0"/>
        </w:rPr>
        <w:t>车周三限行，符合题意，并且此时</w:t>
      </w:r>
      <w:r w:rsidRPr="00B56BA0">
        <w:rPr>
          <w:rFonts w:hint="eastAsia"/>
          <w:kern w:val="0"/>
        </w:rPr>
        <w:t>C</w:t>
      </w:r>
      <w:r w:rsidRPr="00B56BA0">
        <w:rPr>
          <w:rFonts w:hint="eastAsia"/>
          <w:kern w:val="0"/>
        </w:rPr>
        <w:t>、</w:t>
      </w:r>
      <w:r w:rsidRPr="00B56BA0">
        <w:rPr>
          <w:rFonts w:hint="eastAsia"/>
          <w:kern w:val="0"/>
        </w:rPr>
        <w:t>D</w:t>
      </w:r>
      <w:r w:rsidRPr="00B56BA0">
        <w:rPr>
          <w:rFonts w:hint="eastAsia"/>
          <w:kern w:val="0"/>
        </w:rPr>
        <w:t>两项全部不满足，所以选择</w:t>
      </w:r>
      <w:r w:rsidRPr="00B56BA0">
        <w:rPr>
          <w:rFonts w:hint="eastAsia"/>
          <w:kern w:val="0"/>
        </w:rPr>
        <w:t>B</w:t>
      </w:r>
      <w:r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117</w:t>
      </w:r>
      <w:r w:rsidRPr="00B56BA0">
        <w:rPr>
          <w:rFonts w:hint="eastAsia"/>
          <w:kern w:val="0"/>
        </w:rPr>
        <w:t>．</w:t>
      </w:r>
      <w:r w:rsidRPr="00B56BA0">
        <w:rPr>
          <w:b/>
          <w:kern w:val="0"/>
        </w:rPr>
        <w:t>【解析】</w:t>
      </w:r>
      <w:r w:rsidRPr="00B56BA0">
        <w:rPr>
          <w:rFonts w:hint="eastAsia"/>
          <w:kern w:val="0"/>
        </w:rPr>
        <w:t>D</w:t>
      </w:r>
      <w:r w:rsidRPr="00B56BA0">
        <w:rPr>
          <w:rFonts w:hint="eastAsia"/>
          <w:kern w:val="0"/>
        </w:rPr>
        <w:t>。本题属于削弱质疑型题。本题的论点是原油价格急涨不是供求关系引起的，而是国际投机资本炒作的结果。论据是两项在</w:t>
      </w:r>
      <w:r w:rsidRPr="00B56BA0">
        <w:rPr>
          <w:rFonts w:hint="eastAsia"/>
          <w:kern w:val="0"/>
        </w:rPr>
        <w:t>2000</w:t>
      </w:r>
      <w:r w:rsidRPr="00B56BA0">
        <w:rPr>
          <w:rFonts w:hint="eastAsia"/>
          <w:kern w:val="0"/>
        </w:rPr>
        <w:t>—</w:t>
      </w:r>
      <w:r w:rsidRPr="00B56BA0">
        <w:rPr>
          <w:rFonts w:hint="eastAsia"/>
          <w:kern w:val="0"/>
        </w:rPr>
        <w:t>2008</w:t>
      </w:r>
      <w:r w:rsidRPr="00B56BA0">
        <w:rPr>
          <w:rFonts w:hint="eastAsia"/>
          <w:kern w:val="0"/>
        </w:rPr>
        <w:t>期间的年均增长率的不同。</w:t>
      </w:r>
      <w:r w:rsidRPr="00B56BA0">
        <w:rPr>
          <w:rFonts w:hint="eastAsia"/>
          <w:kern w:val="0"/>
        </w:rPr>
        <w:t>A</w:t>
      </w:r>
      <w:r w:rsidRPr="00B56BA0">
        <w:rPr>
          <w:rFonts w:hint="eastAsia"/>
          <w:kern w:val="0"/>
        </w:rPr>
        <w:t>项说明战略储备影响了供求关系，削弱的论点；</w:t>
      </w:r>
      <w:r w:rsidRPr="00B56BA0">
        <w:rPr>
          <w:rFonts w:hint="eastAsia"/>
          <w:kern w:val="0"/>
        </w:rPr>
        <w:t>B</w:t>
      </w:r>
      <w:r w:rsidRPr="00B56BA0">
        <w:rPr>
          <w:rFonts w:hint="eastAsia"/>
          <w:kern w:val="0"/>
        </w:rPr>
        <w:t>项解释了数据差异产生的原因，因而削弱了原论点；</w:t>
      </w:r>
      <w:r w:rsidRPr="00B56BA0">
        <w:rPr>
          <w:rFonts w:hint="eastAsia"/>
          <w:kern w:val="0"/>
        </w:rPr>
        <w:t>C</w:t>
      </w:r>
      <w:r w:rsidRPr="00B56BA0">
        <w:rPr>
          <w:rFonts w:hint="eastAsia"/>
          <w:kern w:val="0"/>
        </w:rPr>
        <w:t>项说明两个数据间并不是对等出现的，因而有差异是正常的，所以也能削弱原论点；</w:t>
      </w:r>
      <w:r w:rsidRPr="00B56BA0">
        <w:rPr>
          <w:rFonts w:hint="eastAsia"/>
          <w:kern w:val="0"/>
        </w:rPr>
        <w:t>D</w:t>
      </w:r>
      <w:r w:rsidRPr="00B56BA0">
        <w:rPr>
          <w:rFonts w:hint="eastAsia"/>
          <w:kern w:val="0"/>
        </w:rPr>
        <w:t>项想否定投机行为，但风险与投机是共存的，是必然的，因而不能质疑原论点。</w:t>
      </w:r>
    </w:p>
    <w:p w:rsidR="003431C9" w:rsidRPr="00B56BA0" w:rsidRDefault="003431C9" w:rsidP="00B56BA0">
      <w:pPr>
        <w:spacing w:line="375" w:lineRule="atLeast"/>
        <w:ind w:firstLine="420"/>
        <w:jc w:val="left"/>
        <w:rPr>
          <w:rFonts w:hint="eastAsia"/>
          <w:kern w:val="0"/>
        </w:rPr>
      </w:pPr>
      <w:r w:rsidRPr="00B56BA0">
        <w:rPr>
          <w:rFonts w:hint="eastAsia"/>
          <w:kern w:val="0"/>
        </w:rPr>
        <w:t>118</w:t>
      </w:r>
      <w:r w:rsidRPr="00B56BA0">
        <w:rPr>
          <w:rFonts w:hint="eastAsia"/>
          <w:kern w:val="0"/>
        </w:rPr>
        <w:t>．</w:t>
      </w:r>
      <w:r w:rsidRPr="00B56BA0">
        <w:rPr>
          <w:b/>
          <w:kern w:val="0"/>
        </w:rPr>
        <w:t>【解析】</w:t>
      </w:r>
      <w:r w:rsidRPr="00B56BA0">
        <w:rPr>
          <w:rFonts w:hint="eastAsia"/>
          <w:kern w:val="0"/>
        </w:rPr>
        <w:t>C</w:t>
      </w:r>
      <w:r w:rsidRPr="00B56BA0">
        <w:rPr>
          <w:rFonts w:hint="eastAsia"/>
          <w:kern w:val="0"/>
        </w:rPr>
        <w:t>。本题属于加强支持型题。本题的论点是喝酸奶可降儿童蛀牙的风险。论据是两个：一是对比黄油、奶酪和牛奶没预防蛀牙效果；二是酸奶中的蛋白质能预防蛀牙。</w:t>
      </w:r>
      <w:r w:rsidRPr="00B56BA0">
        <w:rPr>
          <w:rFonts w:hint="eastAsia"/>
          <w:kern w:val="0"/>
        </w:rPr>
        <w:t>B</w:t>
      </w:r>
      <w:r w:rsidRPr="00B56BA0">
        <w:rPr>
          <w:rFonts w:hint="eastAsia"/>
          <w:kern w:val="0"/>
        </w:rPr>
        <w:t>、</w:t>
      </w:r>
      <w:r w:rsidRPr="00B56BA0">
        <w:rPr>
          <w:rFonts w:hint="eastAsia"/>
          <w:kern w:val="0"/>
        </w:rPr>
        <w:t>D</w:t>
      </w:r>
      <w:r w:rsidRPr="00B56BA0">
        <w:rPr>
          <w:rFonts w:hint="eastAsia"/>
          <w:kern w:val="0"/>
        </w:rPr>
        <w:t>两项显然不能支持；</w:t>
      </w:r>
      <w:r w:rsidRPr="00B56BA0">
        <w:rPr>
          <w:rFonts w:hint="eastAsia"/>
          <w:kern w:val="0"/>
        </w:rPr>
        <w:t>A</w:t>
      </w:r>
      <w:r w:rsidRPr="00B56BA0">
        <w:rPr>
          <w:rFonts w:hint="eastAsia"/>
          <w:kern w:val="0"/>
        </w:rPr>
        <w:t>项运用到差异法，但显然没有说明是否还有其他差异存在，因此支持力度值得怀疑；</w:t>
      </w:r>
      <w:r w:rsidRPr="00B56BA0">
        <w:rPr>
          <w:rFonts w:hint="eastAsia"/>
          <w:kern w:val="0"/>
        </w:rPr>
        <w:t>C</w:t>
      </w:r>
      <w:r w:rsidRPr="00B56BA0">
        <w:rPr>
          <w:rFonts w:hint="eastAsia"/>
          <w:kern w:val="0"/>
        </w:rPr>
        <w:t>项用数据说明食用酸奶确实可降低蛀牙发生率，所以正确答案为</w:t>
      </w:r>
      <w:r w:rsidRPr="00B56BA0">
        <w:rPr>
          <w:rFonts w:hint="eastAsia"/>
          <w:kern w:val="0"/>
        </w:rPr>
        <w:t>C</w:t>
      </w:r>
      <w:r w:rsidRPr="00B56BA0">
        <w:rPr>
          <w:rFonts w:hint="eastAsia"/>
          <w:kern w:val="0"/>
        </w:rPr>
        <w:t>项。</w:t>
      </w:r>
    </w:p>
    <w:p w:rsidR="003431C9" w:rsidRPr="00B56BA0" w:rsidRDefault="003431C9" w:rsidP="00B56BA0">
      <w:pPr>
        <w:spacing w:line="375" w:lineRule="atLeast"/>
        <w:ind w:firstLine="420"/>
        <w:jc w:val="left"/>
        <w:rPr>
          <w:rFonts w:hint="eastAsia"/>
          <w:kern w:val="0"/>
        </w:rPr>
      </w:pPr>
      <w:r w:rsidRPr="00B56BA0">
        <w:rPr>
          <w:rFonts w:hint="eastAsia"/>
          <w:kern w:val="0"/>
        </w:rPr>
        <w:t>119</w:t>
      </w:r>
      <w:r w:rsidRPr="00B56BA0">
        <w:rPr>
          <w:rFonts w:hint="eastAsia"/>
          <w:kern w:val="0"/>
        </w:rPr>
        <w:t>．</w:t>
      </w:r>
      <w:r w:rsidRPr="00B56BA0">
        <w:rPr>
          <w:b/>
          <w:kern w:val="0"/>
        </w:rPr>
        <w:t>【解析】</w:t>
      </w:r>
      <w:r w:rsidRPr="00B56BA0">
        <w:rPr>
          <w:rFonts w:hint="eastAsia"/>
          <w:kern w:val="0"/>
        </w:rPr>
        <w:t>C</w:t>
      </w:r>
      <w:r w:rsidRPr="00B56BA0">
        <w:rPr>
          <w:rFonts w:hint="eastAsia"/>
          <w:kern w:val="0"/>
        </w:rPr>
        <w:t>。首先，正在接受义务教育的儿童和当年入学儿童有正比例关系。曲线</w:t>
      </w:r>
      <w:r w:rsidRPr="00B56BA0">
        <w:rPr>
          <w:rFonts w:hint="eastAsia"/>
          <w:kern w:val="0"/>
        </w:rPr>
        <w:t>M</w:t>
      </w:r>
      <w:r w:rsidRPr="00B56BA0">
        <w:rPr>
          <w:rFonts w:hint="eastAsia"/>
          <w:kern w:val="0"/>
        </w:rPr>
        <w:t>比曲线</w:t>
      </w:r>
      <w:r w:rsidRPr="00B56BA0">
        <w:rPr>
          <w:rFonts w:hint="eastAsia"/>
          <w:kern w:val="0"/>
        </w:rPr>
        <w:t>P</w:t>
      </w:r>
      <w:r w:rsidRPr="00B56BA0">
        <w:rPr>
          <w:rFonts w:hint="eastAsia"/>
          <w:kern w:val="0"/>
        </w:rPr>
        <w:t>下降慢，应该解释为什么入学儿童还这么多。</w:t>
      </w:r>
      <w:r w:rsidRPr="00B56BA0">
        <w:rPr>
          <w:rFonts w:hint="eastAsia"/>
          <w:kern w:val="0"/>
        </w:rPr>
        <w:t>B</w:t>
      </w:r>
      <w:r w:rsidRPr="00B56BA0">
        <w:rPr>
          <w:rFonts w:hint="eastAsia"/>
          <w:kern w:val="0"/>
        </w:rPr>
        <w:t>项只解释疫苗，没说明和入学的相对变化；</w:t>
      </w:r>
      <w:r w:rsidRPr="00B56BA0">
        <w:rPr>
          <w:rFonts w:hint="eastAsia"/>
          <w:kern w:val="0"/>
        </w:rPr>
        <w:t>D</w:t>
      </w:r>
      <w:r w:rsidRPr="00B56BA0">
        <w:rPr>
          <w:rFonts w:hint="eastAsia"/>
          <w:kern w:val="0"/>
        </w:rPr>
        <w:t>项只是解释疫苗接种和入学各自的变化；</w:t>
      </w:r>
      <w:r w:rsidRPr="00B56BA0">
        <w:rPr>
          <w:rFonts w:hint="eastAsia"/>
          <w:kern w:val="0"/>
        </w:rPr>
        <w:t>A</w:t>
      </w:r>
      <w:r w:rsidRPr="00B56BA0">
        <w:rPr>
          <w:rFonts w:hint="eastAsia"/>
          <w:kern w:val="0"/>
        </w:rPr>
        <w:t>项解释反了。</w:t>
      </w:r>
    </w:p>
    <w:p w:rsidR="003431C9" w:rsidRPr="00B56BA0" w:rsidRDefault="003431C9" w:rsidP="00B56BA0">
      <w:pPr>
        <w:spacing w:line="375" w:lineRule="atLeast"/>
        <w:ind w:firstLine="420"/>
        <w:jc w:val="left"/>
        <w:rPr>
          <w:rFonts w:hint="eastAsia"/>
          <w:kern w:val="0"/>
        </w:rPr>
      </w:pPr>
      <w:r w:rsidRPr="00B56BA0">
        <w:rPr>
          <w:rFonts w:hint="eastAsia"/>
          <w:kern w:val="0"/>
        </w:rPr>
        <w:t>120</w:t>
      </w:r>
      <w:r w:rsidRPr="00B56BA0">
        <w:rPr>
          <w:rFonts w:hint="eastAsia"/>
          <w:kern w:val="0"/>
        </w:rPr>
        <w:t>．</w:t>
      </w:r>
      <w:r w:rsidRPr="00B56BA0">
        <w:rPr>
          <w:b/>
          <w:kern w:val="0"/>
        </w:rPr>
        <w:t>【解析】</w:t>
      </w:r>
      <w:r w:rsidRPr="00B56BA0">
        <w:rPr>
          <w:rFonts w:hint="eastAsia"/>
          <w:kern w:val="0"/>
        </w:rPr>
        <w:t>B</w:t>
      </w:r>
      <w:r w:rsidRPr="00B56BA0">
        <w:rPr>
          <w:rFonts w:hint="eastAsia"/>
          <w:kern w:val="0"/>
        </w:rPr>
        <w:t>。首先专家用极地特有生物冰藻来解释雪龙号在极地发现的黄色冰块。其中隐含，这种黄色冰块是极地正常普遍的事物，从而否定人类造成污染的看法。我们要反驳专家的观点，就是反驳这个隐含假设，因此选</w:t>
      </w:r>
      <w:r w:rsidRPr="00B56BA0">
        <w:rPr>
          <w:rFonts w:hint="eastAsia"/>
          <w:kern w:val="0"/>
        </w:rPr>
        <w:t>B</w:t>
      </w:r>
      <w:r w:rsidRPr="00B56BA0">
        <w:rPr>
          <w:rFonts w:hint="eastAsia"/>
          <w:kern w:val="0"/>
        </w:rPr>
        <w:t>项。</w:t>
      </w:r>
    </w:p>
    <w:p w:rsidR="003431C9" w:rsidRPr="00B56BA0" w:rsidRDefault="003431C9" w:rsidP="00B56BA0">
      <w:pPr>
        <w:spacing w:line="375" w:lineRule="atLeast"/>
        <w:ind w:firstLine="420"/>
        <w:jc w:val="left"/>
        <w:rPr>
          <w:kern w:val="0"/>
        </w:rPr>
      </w:pPr>
      <w:r w:rsidRPr="00B56BA0">
        <w:rPr>
          <w:kern w:val="0"/>
        </w:rPr>
        <w:t>121</w:t>
      </w:r>
      <w:r w:rsidRPr="00B56BA0">
        <w:rPr>
          <w:kern w:val="0"/>
        </w:rPr>
        <w:t>．</w:t>
      </w:r>
      <w:r w:rsidRPr="00B56BA0">
        <w:rPr>
          <w:b/>
          <w:kern w:val="0"/>
        </w:rPr>
        <w:t>【解析】</w:t>
      </w:r>
      <w:r w:rsidRPr="00B56BA0">
        <w:rPr>
          <w:kern w:val="0"/>
        </w:rPr>
        <w:t>C</w:t>
      </w:r>
      <w:r w:rsidRPr="00B56BA0">
        <w:rPr>
          <w:kern w:val="0"/>
        </w:rPr>
        <w:t>。最大的量，增长最多，那么增长量就是最大的，具体计算是：稻谷</w:t>
      </w:r>
      <w:r w:rsidRPr="00B56BA0">
        <w:rPr>
          <w:kern w:val="0"/>
        </w:rPr>
        <w:t>68501.3×14.3%</w:t>
      </w:r>
      <w:r w:rsidRPr="00B56BA0">
        <w:rPr>
          <w:rFonts w:hint="eastAsia"/>
          <w:kern w:val="0"/>
        </w:rPr>
        <w:t>÷</w:t>
      </w:r>
      <w:r w:rsidRPr="00B56BA0">
        <w:rPr>
          <w:kern w:val="0"/>
        </w:rPr>
        <w:t>（</w:t>
      </w:r>
      <w:r w:rsidRPr="00B56BA0">
        <w:rPr>
          <w:kern w:val="0"/>
        </w:rPr>
        <w:t>1</w:t>
      </w:r>
      <w:r w:rsidRPr="00B56BA0">
        <w:rPr>
          <w:kern w:val="0"/>
        </w:rPr>
        <w:t>＋</w:t>
      </w:r>
      <w:r w:rsidRPr="00B56BA0">
        <w:rPr>
          <w:kern w:val="0"/>
        </w:rPr>
        <w:t>14.3</w:t>
      </w:r>
      <w:r w:rsidRPr="00B56BA0">
        <w:rPr>
          <w:kern w:val="0"/>
        </w:rPr>
        <w:t>％）；小麦</w:t>
      </w:r>
      <w:r w:rsidRPr="00B56BA0">
        <w:rPr>
          <w:kern w:val="0"/>
        </w:rPr>
        <w:t>68994.6×17.8%</w:t>
      </w:r>
      <w:r w:rsidRPr="00B56BA0">
        <w:rPr>
          <w:rFonts w:hint="eastAsia"/>
          <w:kern w:val="0"/>
        </w:rPr>
        <w:t>÷</w:t>
      </w:r>
      <w:r w:rsidRPr="00B56BA0">
        <w:rPr>
          <w:kern w:val="0"/>
        </w:rPr>
        <w:t>（</w:t>
      </w:r>
      <w:r w:rsidRPr="00B56BA0">
        <w:rPr>
          <w:kern w:val="0"/>
        </w:rPr>
        <w:t>1</w:t>
      </w:r>
      <w:r w:rsidRPr="00B56BA0">
        <w:rPr>
          <w:kern w:val="0"/>
        </w:rPr>
        <w:t>＋</w:t>
      </w:r>
      <w:r w:rsidRPr="00B56BA0">
        <w:rPr>
          <w:kern w:val="0"/>
        </w:rPr>
        <w:t>17.8%</w:t>
      </w:r>
      <w:r w:rsidRPr="00B56BA0">
        <w:rPr>
          <w:kern w:val="0"/>
        </w:rPr>
        <w:t>）；玉米</w:t>
      </w:r>
      <w:r w:rsidRPr="00B56BA0">
        <w:rPr>
          <w:kern w:val="0"/>
        </w:rPr>
        <w:t>82271.0×39.1%</w:t>
      </w:r>
      <w:r w:rsidRPr="00B56BA0">
        <w:rPr>
          <w:rFonts w:hint="eastAsia"/>
          <w:kern w:val="0"/>
        </w:rPr>
        <w:t>÷</w:t>
      </w:r>
      <w:r w:rsidRPr="00B56BA0">
        <w:rPr>
          <w:kern w:val="0"/>
        </w:rPr>
        <w:t>（</w:t>
      </w:r>
      <w:r w:rsidRPr="00B56BA0">
        <w:rPr>
          <w:kern w:val="0"/>
        </w:rPr>
        <w:t>1</w:t>
      </w:r>
      <w:r w:rsidRPr="00B56BA0">
        <w:rPr>
          <w:kern w:val="0"/>
        </w:rPr>
        <w:t>＋</w:t>
      </w:r>
      <w:r w:rsidRPr="00B56BA0">
        <w:rPr>
          <w:kern w:val="0"/>
        </w:rPr>
        <w:t>39.1%</w:t>
      </w:r>
      <w:r w:rsidRPr="00B56BA0">
        <w:rPr>
          <w:kern w:val="0"/>
        </w:rPr>
        <w:t>）；大豆产量</w:t>
      </w:r>
      <w:r w:rsidRPr="00B56BA0">
        <w:rPr>
          <w:kern w:val="0"/>
        </w:rPr>
        <w:t>23095.3×43.2%</w:t>
      </w:r>
      <w:r w:rsidRPr="00B56BA0">
        <w:rPr>
          <w:rFonts w:hint="eastAsia"/>
          <w:kern w:val="0"/>
        </w:rPr>
        <w:t>÷</w:t>
      </w:r>
      <w:r w:rsidRPr="00B56BA0">
        <w:rPr>
          <w:kern w:val="0"/>
        </w:rPr>
        <w:t>（</w:t>
      </w:r>
      <w:r w:rsidRPr="00B56BA0">
        <w:rPr>
          <w:kern w:val="0"/>
        </w:rPr>
        <w:t>1</w:t>
      </w:r>
      <w:r w:rsidRPr="00B56BA0">
        <w:rPr>
          <w:kern w:val="0"/>
        </w:rPr>
        <w:t>＋</w:t>
      </w:r>
      <w:r w:rsidRPr="00B56BA0">
        <w:rPr>
          <w:kern w:val="0"/>
        </w:rPr>
        <w:t>43.2%</w:t>
      </w:r>
      <w:r w:rsidRPr="00B56BA0">
        <w:rPr>
          <w:kern w:val="0"/>
        </w:rPr>
        <w:t>），通过估算，很容易看出</w:t>
      </w:r>
      <w:r w:rsidRPr="00B56BA0">
        <w:rPr>
          <w:kern w:val="0"/>
        </w:rPr>
        <w:t>82271.0×39.1%</w:t>
      </w:r>
      <w:r w:rsidRPr="00B56BA0">
        <w:rPr>
          <w:rFonts w:hint="eastAsia"/>
          <w:kern w:val="0"/>
        </w:rPr>
        <w:t>÷</w:t>
      </w:r>
      <w:r w:rsidRPr="00B56BA0">
        <w:rPr>
          <w:kern w:val="0"/>
        </w:rPr>
        <w:t>（</w:t>
      </w:r>
      <w:r w:rsidRPr="00B56BA0">
        <w:rPr>
          <w:kern w:val="0"/>
        </w:rPr>
        <w:t>1</w:t>
      </w:r>
      <w:r w:rsidRPr="00B56BA0">
        <w:rPr>
          <w:kern w:val="0"/>
        </w:rPr>
        <w:t>＋</w:t>
      </w:r>
      <w:r w:rsidRPr="00B56BA0">
        <w:rPr>
          <w:kern w:val="0"/>
        </w:rPr>
        <w:t>39.1%</w:t>
      </w:r>
      <w:r w:rsidRPr="00B56BA0">
        <w:rPr>
          <w:kern w:val="0"/>
        </w:rPr>
        <w:t>）是最大的。</w:t>
      </w:r>
    </w:p>
    <w:p w:rsidR="003431C9" w:rsidRPr="00B56BA0" w:rsidRDefault="003431C9" w:rsidP="00B56BA0">
      <w:pPr>
        <w:spacing w:line="375" w:lineRule="atLeast"/>
        <w:ind w:firstLine="420"/>
        <w:jc w:val="left"/>
        <w:rPr>
          <w:kern w:val="0"/>
        </w:rPr>
      </w:pPr>
      <w:r w:rsidRPr="00B56BA0">
        <w:rPr>
          <w:kern w:val="0"/>
        </w:rPr>
        <w:t>122</w:t>
      </w:r>
      <w:r w:rsidRPr="00B56BA0">
        <w:rPr>
          <w:kern w:val="0"/>
        </w:rPr>
        <w:t>．</w:t>
      </w:r>
      <w:r w:rsidRPr="00B56BA0">
        <w:rPr>
          <w:b/>
          <w:kern w:val="0"/>
        </w:rPr>
        <w:t>【解析】</w:t>
      </w:r>
      <w:r w:rsidRPr="00B56BA0">
        <w:rPr>
          <w:kern w:val="0"/>
        </w:rPr>
        <w:t>D</w:t>
      </w:r>
      <w:r w:rsidRPr="00B56BA0">
        <w:rPr>
          <w:kern w:val="0"/>
        </w:rPr>
        <w:t>。中国产量排名第一的为稻谷，增长率为</w:t>
      </w:r>
      <w:r w:rsidRPr="00B56BA0">
        <w:rPr>
          <w:kern w:val="0"/>
        </w:rPr>
        <w:t>1.9%</w:t>
      </w:r>
      <w:r w:rsidRPr="00B56BA0">
        <w:rPr>
          <w:kern w:val="0"/>
        </w:rPr>
        <w:t>；美国产量排名第一的为玉米，增长率为</w:t>
      </w:r>
      <w:r w:rsidRPr="00B56BA0">
        <w:rPr>
          <w:kern w:val="0"/>
        </w:rPr>
        <w:t>22.0%</w:t>
      </w:r>
      <w:r w:rsidRPr="00B56BA0">
        <w:rPr>
          <w:kern w:val="0"/>
        </w:rPr>
        <w:t>；印度产量排名第一的为稻谷，增长率为</w:t>
      </w:r>
      <w:r w:rsidRPr="00B56BA0">
        <w:rPr>
          <w:kern w:val="0"/>
        </w:rPr>
        <w:t>16.3%</w:t>
      </w:r>
      <w:r w:rsidRPr="00B56BA0">
        <w:rPr>
          <w:kern w:val="0"/>
        </w:rPr>
        <w:t>；巴西产量排名第一的为大豆，增长率为</w:t>
      </w:r>
      <w:r w:rsidRPr="00B56BA0">
        <w:rPr>
          <w:kern w:val="0"/>
        </w:rPr>
        <w:t>83.0%</w:t>
      </w:r>
      <w:r w:rsidRPr="00B56BA0">
        <w:rPr>
          <w:kern w:val="0"/>
        </w:rPr>
        <w:t>，最大的为</w:t>
      </w:r>
      <w:r w:rsidRPr="00B56BA0">
        <w:rPr>
          <w:kern w:val="0"/>
        </w:rPr>
        <w:t>83.0%</w:t>
      </w:r>
      <w:r w:rsidRPr="00B56BA0">
        <w:rPr>
          <w:kern w:val="0"/>
        </w:rPr>
        <w:t>。</w:t>
      </w:r>
    </w:p>
    <w:p w:rsidR="003431C9" w:rsidRPr="00B56BA0" w:rsidRDefault="003431C9" w:rsidP="00B56BA0">
      <w:pPr>
        <w:spacing w:line="375" w:lineRule="atLeast"/>
        <w:ind w:firstLine="420"/>
        <w:jc w:val="left"/>
        <w:rPr>
          <w:kern w:val="0"/>
        </w:rPr>
      </w:pPr>
      <w:r w:rsidRPr="00B56BA0">
        <w:rPr>
          <w:kern w:val="0"/>
        </w:rPr>
        <w:t>123</w:t>
      </w:r>
      <w:r w:rsidRPr="00B56BA0">
        <w:rPr>
          <w:kern w:val="0"/>
        </w:rPr>
        <w:t>．</w:t>
      </w:r>
      <w:r w:rsidRPr="00B56BA0">
        <w:rPr>
          <w:b/>
          <w:kern w:val="0"/>
        </w:rPr>
        <w:t>【解析】</w:t>
      </w:r>
      <w:r w:rsidRPr="00B56BA0">
        <w:rPr>
          <w:kern w:val="0"/>
        </w:rPr>
        <w:t>D</w:t>
      </w:r>
      <w:r w:rsidRPr="00B56BA0">
        <w:rPr>
          <w:kern w:val="0"/>
        </w:rPr>
        <w:t>。</w:t>
      </w:r>
      <w:r w:rsidRPr="00B56BA0">
        <w:rPr>
          <w:kern w:val="0"/>
        </w:rPr>
        <w:t>2008</w:t>
      </w:r>
      <w:r w:rsidRPr="00B56BA0">
        <w:rPr>
          <w:kern w:val="0"/>
        </w:rPr>
        <w:t>年中国稻谷为</w:t>
      </w:r>
      <w:r w:rsidRPr="00B56BA0">
        <w:rPr>
          <w:kern w:val="0"/>
        </w:rPr>
        <w:t>19335</w:t>
      </w:r>
      <w:r w:rsidRPr="00B56BA0">
        <w:rPr>
          <w:kern w:val="0"/>
        </w:rPr>
        <w:t>万吨，</w:t>
      </w:r>
      <w:r w:rsidRPr="00B56BA0">
        <w:rPr>
          <w:rFonts w:hint="eastAsia"/>
          <w:kern w:val="0"/>
        </w:rPr>
        <w:t>比</w:t>
      </w:r>
      <w:r w:rsidRPr="00B56BA0">
        <w:rPr>
          <w:rFonts w:hint="eastAsia"/>
          <w:kern w:val="0"/>
        </w:rPr>
        <w:t>2000</w:t>
      </w:r>
      <w:r w:rsidRPr="00B56BA0">
        <w:rPr>
          <w:rFonts w:hint="eastAsia"/>
          <w:kern w:val="0"/>
        </w:rPr>
        <w:t>年</w:t>
      </w:r>
      <w:r w:rsidRPr="00B56BA0">
        <w:rPr>
          <w:kern w:val="0"/>
        </w:rPr>
        <w:t>增长</w:t>
      </w:r>
      <w:r w:rsidRPr="00B56BA0">
        <w:rPr>
          <w:kern w:val="0"/>
        </w:rPr>
        <w:t>1.9%</w:t>
      </w:r>
      <w:r w:rsidRPr="00B56BA0">
        <w:rPr>
          <w:kern w:val="0"/>
        </w:rPr>
        <w:t>，</w:t>
      </w:r>
      <w:r w:rsidRPr="00B56BA0">
        <w:rPr>
          <w:kern w:val="0"/>
        </w:rPr>
        <w:t>2008</w:t>
      </w:r>
      <w:r w:rsidRPr="00B56BA0">
        <w:rPr>
          <w:kern w:val="0"/>
        </w:rPr>
        <w:t>年世界稻谷总产量</w:t>
      </w:r>
      <w:r w:rsidRPr="00B56BA0">
        <w:rPr>
          <w:kern w:val="0"/>
        </w:rPr>
        <w:t>68501.3</w:t>
      </w:r>
      <w:r w:rsidRPr="00B56BA0">
        <w:rPr>
          <w:kern w:val="0"/>
        </w:rPr>
        <w:t>万吨，比</w:t>
      </w:r>
      <w:r w:rsidRPr="00B56BA0">
        <w:rPr>
          <w:kern w:val="0"/>
        </w:rPr>
        <w:t>2000</w:t>
      </w:r>
      <w:r w:rsidRPr="00B56BA0">
        <w:rPr>
          <w:kern w:val="0"/>
        </w:rPr>
        <w:t>年增长</w:t>
      </w:r>
      <w:r w:rsidRPr="00B56BA0">
        <w:rPr>
          <w:kern w:val="0"/>
        </w:rPr>
        <w:t>14.3%</w:t>
      </w:r>
      <w:r w:rsidRPr="00B56BA0">
        <w:rPr>
          <w:kern w:val="0"/>
        </w:rPr>
        <w:t>，所以，比重为［</w:t>
      </w:r>
      <w:r w:rsidRPr="00B56BA0">
        <w:rPr>
          <w:kern w:val="0"/>
        </w:rPr>
        <w:t>19335</w:t>
      </w:r>
      <w:r w:rsidRPr="00B56BA0">
        <w:rPr>
          <w:rFonts w:hint="eastAsia"/>
          <w:kern w:val="0"/>
        </w:rPr>
        <w:t>÷（</w:t>
      </w:r>
      <w:r w:rsidRPr="00B56BA0">
        <w:rPr>
          <w:kern w:val="0"/>
        </w:rPr>
        <w:t>1</w:t>
      </w:r>
      <w:r w:rsidRPr="00B56BA0">
        <w:rPr>
          <w:kern w:val="0"/>
        </w:rPr>
        <w:t>＋</w:t>
      </w:r>
      <w:r w:rsidRPr="00B56BA0">
        <w:rPr>
          <w:kern w:val="0"/>
        </w:rPr>
        <w:t>1.9%</w:t>
      </w:r>
      <w:r w:rsidRPr="00B56BA0">
        <w:rPr>
          <w:kern w:val="0"/>
        </w:rPr>
        <w:t>）］</w:t>
      </w:r>
      <w:r w:rsidRPr="00B56BA0">
        <w:rPr>
          <w:rFonts w:hint="eastAsia"/>
          <w:kern w:val="0"/>
        </w:rPr>
        <w:t>÷</w:t>
      </w:r>
      <w:r w:rsidRPr="00B56BA0">
        <w:rPr>
          <w:kern w:val="0"/>
        </w:rPr>
        <w:t>［</w:t>
      </w:r>
      <w:r w:rsidRPr="00B56BA0">
        <w:rPr>
          <w:kern w:val="0"/>
        </w:rPr>
        <w:t>68501.3</w:t>
      </w:r>
      <w:r w:rsidRPr="00B56BA0">
        <w:rPr>
          <w:rFonts w:hint="eastAsia"/>
          <w:kern w:val="0"/>
        </w:rPr>
        <w:t>÷</w:t>
      </w:r>
      <w:r w:rsidRPr="00B56BA0">
        <w:rPr>
          <w:kern w:val="0"/>
        </w:rPr>
        <w:t>（</w:t>
      </w:r>
      <w:r w:rsidRPr="00B56BA0">
        <w:rPr>
          <w:kern w:val="0"/>
        </w:rPr>
        <w:t>1</w:t>
      </w:r>
      <w:r w:rsidRPr="00B56BA0">
        <w:rPr>
          <w:kern w:val="0"/>
        </w:rPr>
        <w:t>＋</w:t>
      </w:r>
      <w:r w:rsidRPr="00B56BA0">
        <w:rPr>
          <w:kern w:val="0"/>
        </w:rPr>
        <w:t>14.3%</w:t>
      </w:r>
      <w:r w:rsidRPr="00B56BA0">
        <w:rPr>
          <w:kern w:val="0"/>
        </w:rPr>
        <w:t>）］</w:t>
      </w:r>
      <w:r w:rsidRPr="00B56BA0">
        <w:rPr>
          <w:kern w:val="0"/>
        </w:rPr>
        <w:t>≈32%</w:t>
      </w:r>
      <w:r w:rsidRPr="00B56BA0">
        <w:rPr>
          <w:kern w:val="0"/>
        </w:rPr>
        <w:t>。</w:t>
      </w:r>
    </w:p>
    <w:p w:rsidR="003431C9" w:rsidRPr="00B56BA0" w:rsidRDefault="003431C9" w:rsidP="00B56BA0">
      <w:pPr>
        <w:spacing w:line="375" w:lineRule="atLeast"/>
        <w:ind w:firstLine="420"/>
        <w:jc w:val="left"/>
        <w:rPr>
          <w:kern w:val="0"/>
        </w:rPr>
      </w:pPr>
      <w:r w:rsidRPr="00B56BA0">
        <w:rPr>
          <w:kern w:val="0"/>
        </w:rPr>
        <w:t>124</w:t>
      </w:r>
      <w:r w:rsidRPr="00B56BA0">
        <w:rPr>
          <w:kern w:val="0"/>
        </w:rPr>
        <w:t>．</w:t>
      </w:r>
      <w:r w:rsidRPr="00B56BA0">
        <w:rPr>
          <w:b/>
          <w:kern w:val="0"/>
        </w:rPr>
        <w:t>【解析】</w:t>
      </w:r>
      <w:r w:rsidRPr="00B56BA0">
        <w:rPr>
          <w:kern w:val="0"/>
        </w:rPr>
        <w:t>C</w:t>
      </w:r>
      <w:r w:rsidRPr="00B56BA0">
        <w:rPr>
          <w:kern w:val="0"/>
        </w:rPr>
        <w:t>。</w:t>
      </w:r>
      <w:r w:rsidRPr="00B56BA0">
        <w:rPr>
          <w:kern w:val="0"/>
        </w:rPr>
        <w:t>2000</w:t>
      </w:r>
      <w:r w:rsidRPr="00B56BA0">
        <w:rPr>
          <w:kern w:val="0"/>
        </w:rPr>
        <w:t>年四国产量分别为：</w:t>
      </w:r>
      <w:r w:rsidRPr="00B56BA0">
        <w:rPr>
          <w:kern w:val="0"/>
        </w:rPr>
        <w:t>16604</w:t>
      </w:r>
      <w:r w:rsidRPr="00B56BA0">
        <w:rPr>
          <w:rFonts w:hint="eastAsia"/>
          <w:kern w:val="0"/>
        </w:rPr>
        <w:t>÷</w:t>
      </w:r>
      <w:r w:rsidRPr="00B56BA0">
        <w:rPr>
          <w:kern w:val="0"/>
        </w:rPr>
        <w:t>（</w:t>
      </w:r>
      <w:r w:rsidRPr="00B56BA0">
        <w:rPr>
          <w:kern w:val="0"/>
        </w:rPr>
        <w:t>1</w:t>
      </w:r>
      <w:r w:rsidRPr="00B56BA0">
        <w:rPr>
          <w:kern w:val="0"/>
        </w:rPr>
        <w:t>＋</w:t>
      </w:r>
      <w:r w:rsidRPr="00B56BA0">
        <w:rPr>
          <w:kern w:val="0"/>
        </w:rPr>
        <w:t>56.4%</w:t>
      </w:r>
      <w:r w:rsidRPr="00B56BA0">
        <w:rPr>
          <w:kern w:val="0"/>
        </w:rPr>
        <w:t>）、</w:t>
      </w:r>
      <w:r w:rsidRPr="00B56BA0">
        <w:rPr>
          <w:kern w:val="0"/>
        </w:rPr>
        <w:t>1929</w:t>
      </w:r>
      <w:r w:rsidRPr="00B56BA0">
        <w:rPr>
          <w:rFonts w:hint="eastAsia"/>
          <w:kern w:val="0"/>
        </w:rPr>
        <w:t>÷</w:t>
      </w:r>
      <w:r w:rsidRPr="00B56BA0">
        <w:rPr>
          <w:kern w:val="0"/>
        </w:rPr>
        <w:t>（</w:t>
      </w:r>
      <w:r w:rsidRPr="00B56BA0">
        <w:rPr>
          <w:kern w:val="0"/>
        </w:rPr>
        <w:t>1</w:t>
      </w:r>
      <w:r w:rsidRPr="00B56BA0">
        <w:rPr>
          <w:kern w:val="0"/>
        </w:rPr>
        <w:t>＋</w:t>
      </w:r>
      <w:r w:rsidRPr="00B56BA0">
        <w:rPr>
          <w:kern w:val="0"/>
        </w:rPr>
        <w:t>60.2%</w:t>
      </w:r>
      <w:r w:rsidRPr="00B56BA0">
        <w:rPr>
          <w:kern w:val="0"/>
        </w:rPr>
        <w:t>）、</w:t>
      </w:r>
      <w:r w:rsidRPr="00B56BA0">
        <w:rPr>
          <w:kern w:val="0"/>
        </w:rPr>
        <w:t>30738</w:t>
      </w:r>
      <w:r w:rsidRPr="00B56BA0">
        <w:rPr>
          <w:rFonts w:hint="eastAsia"/>
          <w:kern w:val="0"/>
        </w:rPr>
        <w:t>÷</w:t>
      </w:r>
      <w:r w:rsidRPr="00B56BA0">
        <w:rPr>
          <w:kern w:val="0"/>
        </w:rPr>
        <w:t>（</w:t>
      </w:r>
      <w:r w:rsidRPr="00B56BA0">
        <w:rPr>
          <w:kern w:val="0"/>
        </w:rPr>
        <w:t>1</w:t>
      </w:r>
      <w:r w:rsidRPr="00B56BA0">
        <w:rPr>
          <w:kern w:val="0"/>
        </w:rPr>
        <w:t>＋</w:t>
      </w:r>
      <w:r w:rsidRPr="00B56BA0">
        <w:rPr>
          <w:kern w:val="0"/>
        </w:rPr>
        <w:t>22.0%</w:t>
      </w:r>
      <w:r w:rsidRPr="00B56BA0">
        <w:rPr>
          <w:kern w:val="0"/>
        </w:rPr>
        <w:t>）、</w:t>
      </w:r>
      <w:r w:rsidRPr="00B56BA0">
        <w:rPr>
          <w:kern w:val="0"/>
        </w:rPr>
        <w:t>5902</w:t>
      </w:r>
      <w:r w:rsidRPr="00B56BA0">
        <w:rPr>
          <w:rFonts w:hint="eastAsia"/>
          <w:kern w:val="0"/>
        </w:rPr>
        <w:t>÷</w:t>
      </w:r>
      <w:r w:rsidRPr="00B56BA0">
        <w:rPr>
          <w:kern w:val="0"/>
        </w:rPr>
        <w:t>（</w:t>
      </w:r>
      <w:r w:rsidRPr="00B56BA0">
        <w:rPr>
          <w:kern w:val="0"/>
        </w:rPr>
        <w:t>1</w:t>
      </w:r>
      <w:r w:rsidRPr="00B56BA0">
        <w:rPr>
          <w:kern w:val="0"/>
        </w:rPr>
        <w:t>＋</w:t>
      </w:r>
      <w:r w:rsidRPr="00B56BA0">
        <w:rPr>
          <w:kern w:val="0"/>
        </w:rPr>
        <w:t>85.1%</w:t>
      </w:r>
      <w:r w:rsidRPr="00B56BA0">
        <w:rPr>
          <w:kern w:val="0"/>
        </w:rPr>
        <w:t>）；明显最大、最小的分别为</w:t>
      </w:r>
      <w:r w:rsidRPr="00B56BA0">
        <w:rPr>
          <w:kern w:val="0"/>
        </w:rPr>
        <w:t>30738</w:t>
      </w:r>
      <w:r w:rsidRPr="00B56BA0">
        <w:rPr>
          <w:rFonts w:hint="eastAsia"/>
          <w:kern w:val="0"/>
        </w:rPr>
        <w:t>÷</w:t>
      </w:r>
      <w:r w:rsidRPr="00B56BA0">
        <w:rPr>
          <w:kern w:val="0"/>
        </w:rPr>
        <w:t>（</w:t>
      </w:r>
      <w:r w:rsidRPr="00B56BA0">
        <w:rPr>
          <w:kern w:val="0"/>
        </w:rPr>
        <w:t>1</w:t>
      </w:r>
      <w:r w:rsidRPr="00B56BA0">
        <w:rPr>
          <w:kern w:val="0"/>
        </w:rPr>
        <w:t>＋</w:t>
      </w:r>
      <w:r w:rsidRPr="00B56BA0">
        <w:rPr>
          <w:kern w:val="0"/>
        </w:rPr>
        <w:t>22.0%</w:t>
      </w:r>
      <w:r w:rsidRPr="00B56BA0">
        <w:rPr>
          <w:kern w:val="0"/>
        </w:rPr>
        <w:t>）、</w:t>
      </w:r>
      <w:r w:rsidRPr="00B56BA0">
        <w:rPr>
          <w:kern w:val="0"/>
        </w:rPr>
        <w:t>1929</w:t>
      </w:r>
      <w:r w:rsidRPr="00B56BA0">
        <w:rPr>
          <w:rFonts w:hint="eastAsia"/>
          <w:kern w:val="0"/>
        </w:rPr>
        <w:t>÷</w:t>
      </w:r>
      <w:r w:rsidRPr="00B56BA0">
        <w:rPr>
          <w:kern w:val="0"/>
        </w:rPr>
        <w:t>（</w:t>
      </w:r>
      <w:r w:rsidRPr="00B56BA0">
        <w:rPr>
          <w:kern w:val="0"/>
        </w:rPr>
        <w:t>1</w:t>
      </w:r>
      <w:r w:rsidRPr="00B56BA0">
        <w:rPr>
          <w:kern w:val="0"/>
        </w:rPr>
        <w:t>＋</w:t>
      </w:r>
      <w:r w:rsidRPr="00B56BA0">
        <w:rPr>
          <w:kern w:val="0"/>
        </w:rPr>
        <w:t>60.2%</w:t>
      </w:r>
      <w:r w:rsidRPr="00B56BA0">
        <w:rPr>
          <w:kern w:val="0"/>
        </w:rPr>
        <w:t>），因此［</w:t>
      </w:r>
      <w:r w:rsidRPr="00B56BA0">
        <w:rPr>
          <w:kern w:val="0"/>
        </w:rPr>
        <w:t>30738</w:t>
      </w:r>
      <w:r w:rsidRPr="00B56BA0">
        <w:rPr>
          <w:rFonts w:hint="eastAsia"/>
          <w:kern w:val="0"/>
        </w:rPr>
        <w:t>÷</w:t>
      </w:r>
      <w:r w:rsidRPr="00B56BA0">
        <w:rPr>
          <w:kern w:val="0"/>
        </w:rPr>
        <w:t>（</w:t>
      </w:r>
      <w:r w:rsidRPr="00B56BA0">
        <w:rPr>
          <w:kern w:val="0"/>
        </w:rPr>
        <w:t>1</w:t>
      </w:r>
      <w:r w:rsidRPr="00B56BA0">
        <w:rPr>
          <w:kern w:val="0"/>
        </w:rPr>
        <w:t>＋</w:t>
      </w:r>
      <w:r w:rsidRPr="00B56BA0">
        <w:rPr>
          <w:kern w:val="0"/>
        </w:rPr>
        <w:t>22.0%</w:t>
      </w:r>
      <w:r w:rsidRPr="00B56BA0">
        <w:rPr>
          <w:kern w:val="0"/>
        </w:rPr>
        <w:t>）］</w:t>
      </w:r>
      <w:r w:rsidRPr="00B56BA0">
        <w:rPr>
          <w:rFonts w:hint="eastAsia"/>
          <w:kern w:val="0"/>
        </w:rPr>
        <w:t>÷</w:t>
      </w:r>
      <w:r w:rsidRPr="00B56BA0">
        <w:rPr>
          <w:kern w:val="0"/>
        </w:rPr>
        <w:t>［</w:t>
      </w:r>
      <w:r w:rsidRPr="00B56BA0">
        <w:rPr>
          <w:kern w:val="0"/>
        </w:rPr>
        <w:t>1929</w:t>
      </w:r>
      <w:r w:rsidRPr="00B56BA0">
        <w:rPr>
          <w:rFonts w:hint="eastAsia"/>
          <w:kern w:val="0"/>
        </w:rPr>
        <w:t>÷</w:t>
      </w:r>
      <w:r w:rsidRPr="00B56BA0">
        <w:rPr>
          <w:kern w:val="0"/>
        </w:rPr>
        <w:t>（</w:t>
      </w:r>
      <w:r w:rsidRPr="00B56BA0">
        <w:rPr>
          <w:kern w:val="0"/>
        </w:rPr>
        <w:t>1</w:t>
      </w:r>
      <w:r w:rsidRPr="00B56BA0">
        <w:rPr>
          <w:kern w:val="0"/>
        </w:rPr>
        <w:t>＋</w:t>
      </w:r>
      <w:r w:rsidRPr="00B56BA0">
        <w:rPr>
          <w:kern w:val="0"/>
        </w:rPr>
        <w:t>60.2%</w:t>
      </w:r>
      <w:r w:rsidRPr="00B56BA0">
        <w:rPr>
          <w:kern w:val="0"/>
        </w:rPr>
        <w:t>）］</w:t>
      </w:r>
      <w:r w:rsidRPr="00B56BA0">
        <w:rPr>
          <w:kern w:val="0"/>
        </w:rPr>
        <w:t>≈21</w:t>
      </w:r>
      <w:r w:rsidRPr="00B56BA0">
        <w:rPr>
          <w:kern w:val="0"/>
        </w:rPr>
        <w:t>。</w:t>
      </w:r>
    </w:p>
    <w:p w:rsidR="003431C9" w:rsidRPr="00B56BA0" w:rsidRDefault="003431C9" w:rsidP="00B56BA0">
      <w:pPr>
        <w:spacing w:line="375" w:lineRule="atLeast"/>
        <w:ind w:firstLine="420"/>
        <w:jc w:val="left"/>
        <w:rPr>
          <w:kern w:val="0"/>
        </w:rPr>
      </w:pPr>
      <w:r w:rsidRPr="00B56BA0">
        <w:rPr>
          <w:kern w:val="0"/>
        </w:rPr>
        <w:t>125</w:t>
      </w:r>
      <w:r w:rsidRPr="00B56BA0">
        <w:rPr>
          <w:kern w:val="0"/>
        </w:rPr>
        <w:t>．</w:t>
      </w:r>
      <w:r w:rsidRPr="00B56BA0">
        <w:rPr>
          <w:b/>
          <w:kern w:val="0"/>
        </w:rPr>
        <w:t>【解析】</w:t>
      </w:r>
      <w:r w:rsidRPr="00B56BA0">
        <w:rPr>
          <w:kern w:val="0"/>
        </w:rPr>
        <w:t>A</w:t>
      </w:r>
      <w:r w:rsidRPr="00B56BA0">
        <w:rPr>
          <w:kern w:val="0"/>
        </w:rPr>
        <w:t>。根据材料，美国大豆为</w:t>
      </w:r>
      <w:r w:rsidRPr="00B56BA0">
        <w:rPr>
          <w:kern w:val="0"/>
        </w:rPr>
        <w:t>8054</w:t>
      </w:r>
      <w:r w:rsidRPr="00B56BA0">
        <w:rPr>
          <w:kern w:val="0"/>
        </w:rPr>
        <w:t>万吨，其他三个国家大约为</w:t>
      </w:r>
      <w:r w:rsidRPr="00B56BA0">
        <w:rPr>
          <w:kern w:val="0"/>
        </w:rPr>
        <w:t>8450</w:t>
      </w:r>
      <w:r w:rsidRPr="00B56BA0">
        <w:rPr>
          <w:kern w:val="0"/>
        </w:rPr>
        <w:t>万吨，世界总量为</w:t>
      </w:r>
      <w:r w:rsidRPr="00B56BA0">
        <w:rPr>
          <w:kern w:val="0"/>
        </w:rPr>
        <w:t>23095.3</w:t>
      </w:r>
      <w:r w:rsidRPr="00B56BA0">
        <w:rPr>
          <w:kern w:val="0"/>
        </w:rPr>
        <w:t>万吨，则不可能有其他国家超过美国，因此</w:t>
      </w:r>
      <w:r w:rsidRPr="00B56BA0">
        <w:rPr>
          <w:kern w:val="0"/>
        </w:rPr>
        <w:t>A</w:t>
      </w:r>
      <w:r w:rsidRPr="00B56BA0">
        <w:rPr>
          <w:kern w:val="0"/>
        </w:rPr>
        <w:t>项</w:t>
      </w:r>
      <w:r w:rsidRPr="00B56BA0">
        <w:rPr>
          <w:rFonts w:hint="eastAsia"/>
          <w:kern w:val="0"/>
        </w:rPr>
        <w:t>正确</w:t>
      </w:r>
      <w:r w:rsidRPr="00B56BA0">
        <w:rPr>
          <w:kern w:val="0"/>
        </w:rPr>
        <w:t>。</w:t>
      </w:r>
    </w:p>
    <w:p w:rsidR="003431C9" w:rsidRPr="00B56BA0" w:rsidRDefault="003431C9" w:rsidP="00B56BA0">
      <w:pPr>
        <w:spacing w:line="375" w:lineRule="atLeast"/>
        <w:ind w:firstLine="420"/>
        <w:jc w:val="left"/>
        <w:rPr>
          <w:rFonts w:hint="eastAsia"/>
          <w:kern w:val="0"/>
        </w:rPr>
      </w:pPr>
      <w:r w:rsidRPr="00B56BA0">
        <w:rPr>
          <w:kern w:val="0"/>
        </w:rPr>
        <w:t>126</w:t>
      </w:r>
      <w:r w:rsidRPr="00B56BA0">
        <w:rPr>
          <w:rFonts w:hAnsi="Arial"/>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w:t>
      </w:r>
      <w:r w:rsidRPr="00B56BA0">
        <w:rPr>
          <w:rFonts w:hint="eastAsia"/>
          <w:kern w:val="0"/>
        </w:rPr>
        <w:t>2010</w:t>
      </w:r>
      <w:r w:rsidRPr="00B56BA0">
        <w:rPr>
          <w:rFonts w:hint="eastAsia"/>
          <w:kern w:val="0"/>
        </w:rPr>
        <w:t>年上半年，全国原油产量为</w:t>
      </w:r>
      <w:r w:rsidRPr="00B56BA0">
        <w:rPr>
          <w:rFonts w:hint="eastAsia"/>
          <w:kern w:val="0"/>
        </w:rPr>
        <w:t>9848</w:t>
      </w:r>
      <w:r w:rsidRPr="00B56BA0">
        <w:rPr>
          <w:rFonts w:hint="eastAsia"/>
          <w:kern w:val="0"/>
        </w:rPr>
        <w:t>万吨，同比增长</w:t>
      </w:r>
      <w:r w:rsidRPr="00B56BA0">
        <w:rPr>
          <w:rFonts w:hint="eastAsia"/>
          <w:kern w:val="0"/>
        </w:rPr>
        <w:t>5.3%</w:t>
      </w:r>
      <w:r w:rsidRPr="00B56BA0">
        <w:rPr>
          <w:rFonts w:hint="eastAsia"/>
          <w:kern w:val="0"/>
        </w:rPr>
        <w:t>，而</w:t>
      </w:r>
      <w:r w:rsidRPr="00B56BA0">
        <w:rPr>
          <w:rFonts w:hint="eastAsia"/>
          <w:kern w:val="0"/>
        </w:rPr>
        <w:t>2009</w:t>
      </w:r>
      <w:r w:rsidRPr="00B56BA0">
        <w:rPr>
          <w:rFonts w:hint="eastAsia"/>
          <w:kern w:val="0"/>
        </w:rPr>
        <w:t>年上半年相比</w:t>
      </w:r>
      <w:r w:rsidRPr="00B56BA0">
        <w:rPr>
          <w:rFonts w:hint="eastAsia"/>
          <w:kern w:val="0"/>
        </w:rPr>
        <w:t>2008</w:t>
      </w:r>
      <w:r w:rsidRPr="00B56BA0">
        <w:rPr>
          <w:rFonts w:hint="eastAsia"/>
          <w:kern w:val="0"/>
        </w:rPr>
        <w:t>年同期下降</w:t>
      </w:r>
      <w:r w:rsidRPr="00B56BA0">
        <w:rPr>
          <w:rFonts w:hint="eastAsia"/>
          <w:kern w:val="0"/>
        </w:rPr>
        <w:t>1%</w:t>
      </w:r>
      <w:r w:rsidRPr="00B56BA0">
        <w:rPr>
          <w:rFonts w:hint="eastAsia"/>
          <w:kern w:val="0"/>
        </w:rPr>
        <w:t>，则</w:t>
      </w:r>
      <w:r w:rsidRPr="00B56BA0">
        <w:rPr>
          <w:rFonts w:hint="eastAsia"/>
          <w:kern w:val="0"/>
        </w:rPr>
        <w:t>2010</w:t>
      </w:r>
      <w:r w:rsidRPr="00B56BA0">
        <w:rPr>
          <w:rFonts w:hint="eastAsia"/>
          <w:kern w:val="0"/>
        </w:rPr>
        <w:t>年上半年比</w:t>
      </w:r>
      <w:r w:rsidRPr="00B56BA0">
        <w:rPr>
          <w:rFonts w:hint="eastAsia"/>
          <w:kern w:val="0"/>
        </w:rPr>
        <w:t>2008</w:t>
      </w:r>
      <w:r w:rsidRPr="00B56BA0">
        <w:rPr>
          <w:rFonts w:hint="eastAsia"/>
          <w:kern w:val="0"/>
        </w:rPr>
        <w:t>年同期的增长率应略小于</w:t>
      </w:r>
      <w:r w:rsidRPr="00B56BA0">
        <w:rPr>
          <w:rFonts w:hint="eastAsia"/>
          <w:kern w:val="0"/>
        </w:rPr>
        <w:t>5.3%</w:t>
      </w:r>
      <w:r w:rsidRPr="00B56BA0">
        <w:rPr>
          <w:rFonts w:hint="eastAsia"/>
          <w:kern w:val="0"/>
        </w:rPr>
        <w:t>，只有</w:t>
      </w:r>
      <w:r w:rsidRPr="00B56BA0">
        <w:rPr>
          <w:rFonts w:hint="eastAsia"/>
          <w:kern w:val="0"/>
        </w:rPr>
        <w:t>B</w:t>
      </w:r>
      <w:r w:rsidRPr="00B56BA0">
        <w:rPr>
          <w:rFonts w:hint="eastAsia"/>
          <w:kern w:val="0"/>
        </w:rPr>
        <w:t>项</w:t>
      </w:r>
      <w:r w:rsidRPr="00B56BA0">
        <w:rPr>
          <w:rFonts w:hint="eastAsia"/>
          <w:kern w:val="0"/>
        </w:rPr>
        <w:t>4.2%</w:t>
      </w:r>
      <w:r w:rsidRPr="00B56BA0">
        <w:rPr>
          <w:rFonts w:hint="eastAsia"/>
          <w:kern w:val="0"/>
        </w:rPr>
        <w:t>相符。</w:t>
      </w:r>
    </w:p>
    <w:p w:rsidR="003431C9" w:rsidRPr="00B56BA0" w:rsidRDefault="003431C9" w:rsidP="00B56BA0">
      <w:pPr>
        <w:spacing w:line="375" w:lineRule="atLeast"/>
        <w:ind w:firstLine="420"/>
        <w:jc w:val="left"/>
        <w:rPr>
          <w:rFonts w:hint="eastAsia"/>
          <w:kern w:val="0"/>
        </w:rPr>
      </w:pPr>
      <w:r w:rsidRPr="00B56BA0">
        <w:rPr>
          <w:rFonts w:hint="eastAsia"/>
          <w:kern w:val="0"/>
        </w:rPr>
        <w:t>127</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w:t>
      </w:r>
      <w:r w:rsidRPr="00B56BA0">
        <w:rPr>
          <w:kern w:val="0"/>
        </w:rPr>
        <w:t>10963</w:t>
      </w:r>
      <w:r w:rsidRPr="00B56BA0">
        <w:rPr>
          <w:rFonts w:hint="eastAsia"/>
          <w:kern w:val="0"/>
        </w:rPr>
        <w:t>÷</w:t>
      </w:r>
      <w:r w:rsidRPr="00B56BA0">
        <w:rPr>
          <w:kern w:val="0"/>
        </w:rPr>
        <w:t>（</w:t>
      </w:r>
      <w:r w:rsidRPr="00B56BA0">
        <w:rPr>
          <w:kern w:val="0"/>
        </w:rPr>
        <w:t>1+12</w:t>
      </w:r>
      <w:r w:rsidRPr="00B56BA0">
        <w:rPr>
          <w:rFonts w:hint="eastAsia"/>
          <w:kern w:val="0"/>
        </w:rPr>
        <w:t>.</w:t>
      </w:r>
      <w:r w:rsidRPr="00B56BA0">
        <w:rPr>
          <w:kern w:val="0"/>
        </w:rPr>
        <w:t>5%</w:t>
      </w:r>
      <w:r w:rsidRPr="00B56BA0">
        <w:rPr>
          <w:kern w:val="0"/>
        </w:rPr>
        <w:t>）</w:t>
      </w:r>
      <w:r w:rsidRPr="00B56BA0">
        <w:rPr>
          <w:kern w:val="0"/>
        </w:rPr>
        <w:t>≈9745</w:t>
      </w:r>
      <w:r w:rsidRPr="00B56BA0">
        <w:rPr>
          <w:kern w:val="0"/>
        </w:rPr>
        <w:t>，</w:t>
      </w:r>
      <w:r w:rsidRPr="00B56BA0">
        <w:rPr>
          <w:kern w:val="0"/>
        </w:rPr>
        <w:t>10963</w:t>
      </w:r>
      <w:r w:rsidRPr="00B56BA0">
        <w:rPr>
          <w:kern w:val="0"/>
        </w:rPr>
        <w:t>－</w:t>
      </w:r>
      <w:r w:rsidRPr="00B56BA0">
        <w:rPr>
          <w:kern w:val="0"/>
        </w:rPr>
        <w:t>9745=1218</w:t>
      </w:r>
      <w:r w:rsidRPr="00B56BA0">
        <w:rPr>
          <w:kern w:val="0"/>
        </w:rPr>
        <w:t>。</w:t>
      </w:r>
    </w:p>
    <w:p w:rsidR="003431C9" w:rsidRPr="00B56BA0" w:rsidRDefault="003431C9" w:rsidP="00B56BA0">
      <w:pPr>
        <w:spacing w:line="375" w:lineRule="atLeast"/>
        <w:ind w:firstLine="420"/>
        <w:jc w:val="left"/>
        <w:rPr>
          <w:rFonts w:hint="eastAsia"/>
          <w:kern w:val="0"/>
        </w:rPr>
      </w:pPr>
      <w:r w:rsidRPr="00B56BA0">
        <w:rPr>
          <w:rFonts w:hint="eastAsia"/>
          <w:kern w:val="0"/>
        </w:rPr>
        <w:t>128</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D</w:t>
      </w:r>
      <w:r w:rsidRPr="00B56BA0">
        <w:rPr>
          <w:rFonts w:hint="eastAsia"/>
          <w:kern w:val="0"/>
        </w:rPr>
        <w:t>。</w:t>
      </w:r>
      <w:r w:rsidRPr="00B56BA0">
        <w:rPr>
          <w:rFonts w:hint="eastAsia"/>
          <w:kern w:val="0"/>
        </w:rPr>
        <w:t>75.28+1.75=77.03</w:t>
      </w:r>
      <w:r w:rsidRPr="00B56BA0">
        <w:rPr>
          <w:rFonts w:hint="eastAsia"/>
          <w:kern w:val="0"/>
        </w:rPr>
        <w:t>。</w:t>
      </w:r>
    </w:p>
    <w:p w:rsidR="003431C9" w:rsidRPr="00B56BA0" w:rsidRDefault="003431C9" w:rsidP="00B56BA0">
      <w:pPr>
        <w:spacing w:line="375" w:lineRule="atLeast"/>
        <w:ind w:firstLine="420"/>
        <w:jc w:val="left"/>
        <w:rPr>
          <w:rFonts w:hint="eastAsia"/>
          <w:kern w:val="0"/>
        </w:rPr>
      </w:pPr>
      <w:r w:rsidRPr="00B56BA0">
        <w:rPr>
          <w:rFonts w:hint="eastAsia"/>
          <w:kern w:val="0"/>
        </w:rPr>
        <w:t>129</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A</w:t>
      </w:r>
      <w:r w:rsidRPr="00B56BA0">
        <w:rPr>
          <w:rFonts w:hint="eastAsia"/>
          <w:kern w:val="0"/>
        </w:rPr>
        <w:t>。</w:t>
      </w:r>
      <w:r w:rsidRPr="00B56BA0">
        <w:rPr>
          <w:rFonts w:hint="eastAsia"/>
          <w:kern w:val="0"/>
        </w:rPr>
        <w:t>13</w:t>
      </w:r>
      <w:r w:rsidRPr="00B56BA0">
        <w:rPr>
          <w:kern w:val="0"/>
        </w:rPr>
        <w:t>19</w:t>
      </w:r>
      <w:r w:rsidRPr="00B56BA0">
        <w:rPr>
          <w:rFonts w:hint="eastAsia"/>
          <w:kern w:val="0"/>
        </w:rPr>
        <w:t>÷</w:t>
      </w:r>
      <w:r w:rsidRPr="00B56BA0">
        <w:rPr>
          <w:kern w:val="0"/>
        </w:rPr>
        <w:t>（</w:t>
      </w:r>
      <w:r w:rsidRPr="00B56BA0">
        <w:rPr>
          <w:kern w:val="0"/>
        </w:rPr>
        <w:t>1+1</w:t>
      </w:r>
      <w:r w:rsidRPr="00B56BA0">
        <w:rPr>
          <w:rFonts w:hint="eastAsia"/>
          <w:kern w:val="0"/>
        </w:rPr>
        <w:t>.</w:t>
      </w:r>
      <w:r w:rsidRPr="00B56BA0">
        <w:rPr>
          <w:kern w:val="0"/>
        </w:rPr>
        <w:t>67</w:t>
      </w:r>
      <w:r w:rsidRPr="00B56BA0">
        <w:rPr>
          <w:kern w:val="0"/>
        </w:rPr>
        <w:t>）</w:t>
      </w:r>
      <w:r w:rsidRPr="00B56BA0">
        <w:rPr>
          <w:kern w:val="0"/>
        </w:rPr>
        <w:t>≈494</w:t>
      </w:r>
      <w:r w:rsidRPr="00B56BA0">
        <w:rPr>
          <w:kern w:val="0"/>
        </w:rPr>
        <w:t>；</w:t>
      </w:r>
      <w:r w:rsidRPr="00B56BA0">
        <w:rPr>
          <w:kern w:val="0"/>
        </w:rPr>
        <w:t>1645</w:t>
      </w:r>
      <w:r w:rsidRPr="00B56BA0">
        <w:rPr>
          <w:rFonts w:hint="eastAsia"/>
          <w:kern w:val="0"/>
        </w:rPr>
        <w:t>÷</w:t>
      </w:r>
      <w:r w:rsidRPr="00B56BA0">
        <w:rPr>
          <w:kern w:val="0"/>
        </w:rPr>
        <w:t>（</w:t>
      </w:r>
      <w:r w:rsidRPr="00B56BA0">
        <w:rPr>
          <w:kern w:val="0"/>
        </w:rPr>
        <w:t>1+76</w:t>
      </w:r>
      <w:r w:rsidRPr="00B56BA0">
        <w:rPr>
          <w:rFonts w:hint="eastAsia"/>
          <w:kern w:val="0"/>
        </w:rPr>
        <w:t>.</w:t>
      </w:r>
      <w:r w:rsidRPr="00B56BA0">
        <w:rPr>
          <w:kern w:val="0"/>
        </w:rPr>
        <w:t>4%</w:t>
      </w:r>
      <w:r w:rsidRPr="00B56BA0">
        <w:rPr>
          <w:kern w:val="0"/>
        </w:rPr>
        <w:t>）</w:t>
      </w:r>
      <w:r w:rsidRPr="00B56BA0">
        <w:rPr>
          <w:kern w:val="0"/>
        </w:rPr>
        <w:t>≈933</w:t>
      </w:r>
      <w:r w:rsidRPr="00B56BA0">
        <w:rPr>
          <w:kern w:val="0"/>
        </w:rPr>
        <w:t>；</w:t>
      </w:r>
      <w:r w:rsidRPr="00B56BA0">
        <w:rPr>
          <w:kern w:val="0"/>
        </w:rPr>
        <w:t>494</w:t>
      </w:r>
      <w:r w:rsidRPr="00B56BA0">
        <w:rPr>
          <w:rFonts w:hint="eastAsia"/>
          <w:kern w:val="0"/>
        </w:rPr>
        <w:t>÷</w:t>
      </w:r>
      <w:r w:rsidRPr="00B56BA0">
        <w:rPr>
          <w:kern w:val="0"/>
        </w:rPr>
        <w:t>933≈53%</w:t>
      </w:r>
      <w:r w:rsidRPr="00B56BA0">
        <w:rPr>
          <w:kern w:val="0"/>
        </w:rPr>
        <w:t>。</w:t>
      </w:r>
    </w:p>
    <w:p w:rsidR="003431C9" w:rsidRPr="00B56BA0" w:rsidRDefault="003431C9" w:rsidP="00B56BA0">
      <w:pPr>
        <w:spacing w:line="375" w:lineRule="atLeast"/>
        <w:ind w:firstLine="420"/>
        <w:jc w:val="left"/>
        <w:rPr>
          <w:rFonts w:hint="eastAsia"/>
          <w:kern w:val="0"/>
        </w:rPr>
      </w:pPr>
      <w:r w:rsidRPr="00B56BA0">
        <w:rPr>
          <w:rFonts w:hint="eastAsia"/>
          <w:kern w:val="0"/>
        </w:rPr>
        <w:t>130</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B</w:t>
      </w:r>
      <w:r w:rsidRPr="00B56BA0">
        <w:rPr>
          <w:rFonts w:hint="eastAsia"/>
          <w:kern w:val="0"/>
        </w:rPr>
        <w:t>。</w:t>
      </w:r>
      <w:r w:rsidRPr="00B56BA0">
        <w:rPr>
          <w:rFonts w:hint="eastAsia"/>
          <w:kern w:val="0"/>
        </w:rPr>
        <w:t>6%+7.9%=13.9%</w:t>
      </w:r>
      <w:r w:rsidRPr="00B56BA0">
        <w:rPr>
          <w:rFonts w:hint="eastAsia"/>
          <w:kern w:val="0"/>
        </w:rPr>
        <w:t>；</w:t>
      </w:r>
      <w:r w:rsidRPr="00B56BA0">
        <w:rPr>
          <w:rFonts w:hint="eastAsia"/>
          <w:kern w:val="0"/>
        </w:rPr>
        <w:t>28.1%</w:t>
      </w:r>
      <w:r w:rsidRPr="00B56BA0">
        <w:rPr>
          <w:kern w:val="0"/>
        </w:rPr>
        <w:t>－</w:t>
      </w:r>
      <w:r w:rsidRPr="00B56BA0">
        <w:rPr>
          <w:rFonts w:hint="eastAsia"/>
          <w:kern w:val="0"/>
        </w:rPr>
        <w:t>15.8%=12.3%</w:t>
      </w:r>
      <w:r w:rsidRPr="00B56BA0">
        <w:rPr>
          <w:rFonts w:hint="eastAsia"/>
          <w:kern w:val="0"/>
        </w:rPr>
        <w:t>；</w:t>
      </w:r>
      <w:r w:rsidRPr="00B56BA0">
        <w:rPr>
          <w:kern w:val="0"/>
        </w:rPr>
        <w:t>13</w:t>
      </w:r>
      <w:r w:rsidRPr="00B56BA0">
        <w:rPr>
          <w:rFonts w:hint="eastAsia"/>
          <w:kern w:val="0"/>
        </w:rPr>
        <w:t>.</w:t>
      </w:r>
      <w:r w:rsidRPr="00B56BA0">
        <w:rPr>
          <w:kern w:val="0"/>
        </w:rPr>
        <w:t>9%</w:t>
      </w:r>
      <w:r w:rsidRPr="00B56BA0">
        <w:rPr>
          <w:kern w:val="0"/>
        </w:rPr>
        <w:t>＞</w:t>
      </w:r>
      <w:r w:rsidRPr="00B56BA0">
        <w:rPr>
          <w:kern w:val="0"/>
        </w:rPr>
        <w:t>12</w:t>
      </w:r>
      <w:r w:rsidRPr="00B56BA0">
        <w:rPr>
          <w:rFonts w:hint="eastAsia"/>
          <w:kern w:val="0"/>
        </w:rPr>
        <w:t>.</w:t>
      </w:r>
      <w:r w:rsidRPr="00B56BA0">
        <w:rPr>
          <w:kern w:val="0"/>
        </w:rPr>
        <w:t>3%</w:t>
      </w:r>
      <w:r w:rsidRPr="00B56BA0">
        <w:rPr>
          <w:rFonts w:hint="eastAsia"/>
          <w:kern w:val="0"/>
        </w:rPr>
        <w:t>。</w:t>
      </w:r>
    </w:p>
    <w:p w:rsidR="003431C9" w:rsidRPr="00B56BA0" w:rsidRDefault="003431C9" w:rsidP="00B56BA0">
      <w:pPr>
        <w:spacing w:line="375" w:lineRule="atLeast"/>
        <w:ind w:firstLine="420"/>
        <w:jc w:val="left"/>
        <w:rPr>
          <w:rFonts w:hint="eastAsia"/>
          <w:kern w:val="0"/>
        </w:rPr>
      </w:pPr>
      <w:r w:rsidRPr="00B56BA0">
        <w:rPr>
          <w:rFonts w:hint="eastAsia"/>
          <w:kern w:val="0"/>
        </w:rPr>
        <w:t>131</w:t>
      </w:r>
      <w:r w:rsidRPr="00B56BA0">
        <w:rPr>
          <w:rFonts w:hint="eastAsia"/>
          <w:kern w:val="0"/>
        </w:rPr>
        <w:t>．</w:t>
      </w:r>
      <w:r w:rsidRPr="00B56BA0">
        <w:rPr>
          <w:rFonts w:ascii="Arial" w:hAnsi="Arial" w:cs="Arial" w:hint="eastAsia"/>
          <w:b/>
          <w:kern w:val="0"/>
        </w:rPr>
        <w:t>【</w:t>
      </w:r>
      <w:r w:rsidRPr="00B56BA0">
        <w:rPr>
          <w:rFonts w:hAnsi="Arial" w:cs="Arial" w:hint="eastAsia"/>
          <w:b/>
          <w:kern w:val="0"/>
        </w:rPr>
        <w:t>解析</w:t>
      </w:r>
      <w:r w:rsidRPr="00B56BA0">
        <w:rPr>
          <w:rFonts w:ascii="Arial" w:hAnsi="Arial" w:cs="Arial" w:hint="eastAsia"/>
          <w:b/>
          <w:kern w:val="0"/>
        </w:rPr>
        <w:t>】</w:t>
      </w:r>
      <w:r w:rsidRPr="00B56BA0">
        <w:rPr>
          <w:rFonts w:hint="eastAsia"/>
          <w:kern w:val="0"/>
        </w:rPr>
        <w:t>A</w:t>
      </w:r>
      <w:r w:rsidRPr="00B56BA0">
        <w:rPr>
          <w:rFonts w:hint="eastAsia"/>
          <w:kern w:val="0"/>
        </w:rPr>
        <w:t>。</w:t>
      </w:r>
      <w:r w:rsidRPr="00B56BA0">
        <w:rPr>
          <w:rFonts w:hint="eastAsia"/>
          <w:kern w:val="0"/>
        </w:rPr>
        <w:t>26.5</w:t>
      </w:r>
      <w:r w:rsidRPr="00B56BA0">
        <w:rPr>
          <w:rFonts w:hint="eastAsia"/>
          <w:kern w:val="0"/>
        </w:rPr>
        <w:t>÷（</w:t>
      </w:r>
      <w:r w:rsidRPr="00B56BA0">
        <w:rPr>
          <w:rFonts w:hint="eastAsia"/>
          <w:kern w:val="0"/>
        </w:rPr>
        <w:t>1+24.</w:t>
      </w:r>
      <w:r w:rsidRPr="00B56BA0">
        <w:rPr>
          <w:kern w:val="0"/>
        </w:rPr>
        <w:t>9%</w:t>
      </w:r>
      <w:r w:rsidRPr="00B56BA0">
        <w:rPr>
          <w:kern w:val="0"/>
        </w:rPr>
        <w:t>）</w:t>
      </w:r>
      <w:r w:rsidRPr="00B56BA0">
        <w:rPr>
          <w:kern w:val="0"/>
        </w:rPr>
        <w:t>≈26.5</w:t>
      </w:r>
      <w:r w:rsidRPr="00B56BA0">
        <w:rPr>
          <w:rFonts w:hint="eastAsia"/>
          <w:kern w:val="0"/>
        </w:rPr>
        <w:t>÷</w:t>
      </w:r>
      <w:r w:rsidRPr="00B56BA0">
        <w:rPr>
          <w:kern w:val="0"/>
        </w:rPr>
        <w:t>1.25</w:t>
      </w:r>
      <w:r w:rsidRPr="00B56BA0">
        <w:rPr>
          <w:rFonts w:hint="eastAsia"/>
          <w:kern w:val="0"/>
        </w:rPr>
        <w:t>=21.2</w:t>
      </w:r>
      <w:r w:rsidRPr="00B56BA0">
        <w:rPr>
          <w:rFonts w:hint="eastAsia"/>
          <w:kern w:val="0"/>
        </w:rPr>
        <w:t>，</w:t>
      </w:r>
      <w:r w:rsidRPr="00B56BA0">
        <w:rPr>
          <w:rFonts w:hint="eastAsia"/>
          <w:kern w:val="0"/>
        </w:rPr>
        <w:t>26.5</w:t>
      </w:r>
      <w:r w:rsidRPr="00B56BA0">
        <w:rPr>
          <w:kern w:val="0"/>
        </w:rPr>
        <w:t>－</w:t>
      </w:r>
      <w:r w:rsidRPr="00B56BA0">
        <w:rPr>
          <w:rFonts w:hint="eastAsia"/>
          <w:kern w:val="0"/>
        </w:rPr>
        <w:t>21.2</w:t>
      </w:r>
      <w:r w:rsidRPr="00B56BA0">
        <w:rPr>
          <w:kern w:val="0"/>
        </w:rPr>
        <w:t>=5.3</w:t>
      </w:r>
      <w:r w:rsidRPr="00B56BA0">
        <w:rPr>
          <w:rFonts w:hint="eastAsia"/>
          <w:kern w:val="0"/>
        </w:rPr>
        <w:t>。</w:t>
      </w:r>
    </w:p>
    <w:p w:rsidR="003431C9" w:rsidRPr="00B56BA0" w:rsidRDefault="003431C9" w:rsidP="00B56BA0">
      <w:pPr>
        <w:spacing w:line="375" w:lineRule="atLeast"/>
        <w:ind w:firstLine="420"/>
        <w:jc w:val="left"/>
        <w:rPr>
          <w:rFonts w:hint="eastAsia"/>
          <w:kern w:val="0"/>
        </w:rPr>
      </w:pPr>
      <w:r w:rsidRPr="00B56BA0">
        <w:rPr>
          <w:rFonts w:hint="eastAsia"/>
          <w:kern w:val="0"/>
        </w:rPr>
        <w:t>132</w:t>
      </w:r>
      <w:r w:rsidRPr="00B56BA0">
        <w:rPr>
          <w:rFonts w:hint="eastAsia"/>
          <w:kern w:val="0"/>
        </w:rPr>
        <w:t>．</w:t>
      </w:r>
      <w:r w:rsidRPr="00B56BA0">
        <w:rPr>
          <w:b/>
          <w:kern w:val="0"/>
        </w:rPr>
        <w:t>【解析】</w:t>
      </w:r>
      <w:r w:rsidRPr="00B56BA0">
        <w:rPr>
          <w:kern w:val="0"/>
        </w:rPr>
        <w:t>C</w:t>
      </w:r>
      <w:r w:rsidRPr="00B56BA0">
        <w:rPr>
          <w:kern w:val="0"/>
        </w:rPr>
        <w:t>。</w:t>
      </w:r>
      <w:r w:rsidRPr="00B56BA0">
        <w:rPr>
          <w:rFonts w:hint="eastAsia"/>
          <w:kern w:val="0"/>
        </w:rPr>
        <w:t>由表</w:t>
      </w:r>
      <w:r w:rsidRPr="00B56BA0">
        <w:rPr>
          <w:rFonts w:hint="eastAsia"/>
          <w:kern w:val="0"/>
        </w:rPr>
        <w:t>1</w:t>
      </w:r>
      <w:r w:rsidRPr="00B56BA0">
        <w:rPr>
          <w:rFonts w:hint="eastAsia"/>
          <w:kern w:val="0"/>
        </w:rPr>
        <w:t>可得挪威＜美国＜东盟。</w:t>
      </w:r>
    </w:p>
    <w:p w:rsidR="003431C9" w:rsidRPr="00B56BA0" w:rsidRDefault="003431C9" w:rsidP="00B56BA0">
      <w:pPr>
        <w:spacing w:line="375" w:lineRule="atLeast"/>
        <w:ind w:firstLine="420"/>
        <w:jc w:val="left"/>
        <w:rPr>
          <w:rFonts w:hint="eastAsia"/>
          <w:kern w:val="0"/>
        </w:rPr>
      </w:pPr>
      <w:r w:rsidRPr="00B56BA0">
        <w:rPr>
          <w:rFonts w:hint="eastAsia"/>
          <w:kern w:val="0"/>
        </w:rPr>
        <w:t>133</w:t>
      </w:r>
      <w:r w:rsidRPr="00B56BA0">
        <w:rPr>
          <w:rFonts w:hint="eastAsia"/>
          <w:kern w:val="0"/>
        </w:rPr>
        <w:t>．</w:t>
      </w:r>
      <w:r w:rsidRPr="00B56BA0">
        <w:rPr>
          <w:b/>
          <w:kern w:val="0"/>
        </w:rPr>
        <w:t>【解析】</w:t>
      </w:r>
      <w:r w:rsidRPr="00B56BA0">
        <w:rPr>
          <w:kern w:val="0"/>
        </w:rPr>
        <w:t>C</w:t>
      </w:r>
      <w:r w:rsidRPr="00B56BA0">
        <w:rPr>
          <w:kern w:val="0"/>
        </w:rPr>
        <w:t>。</w:t>
      </w:r>
      <w:r w:rsidRPr="00B56BA0">
        <w:rPr>
          <w:rFonts w:hint="eastAsia"/>
          <w:kern w:val="0"/>
        </w:rPr>
        <w:t>（</w:t>
      </w:r>
      <w:r w:rsidRPr="00B56BA0">
        <w:rPr>
          <w:rFonts w:hint="eastAsia"/>
          <w:kern w:val="0"/>
        </w:rPr>
        <w:t>4.66+1.13</w:t>
      </w:r>
      <w:r w:rsidRPr="00B56BA0">
        <w:rPr>
          <w:rFonts w:hint="eastAsia"/>
          <w:kern w:val="0"/>
        </w:rPr>
        <w:t>）÷</w:t>
      </w:r>
      <w:r w:rsidRPr="00B56BA0">
        <w:rPr>
          <w:rFonts w:hint="eastAsia"/>
          <w:kern w:val="0"/>
        </w:rPr>
        <w:t>40.9=14.2%</w:t>
      </w:r>
      <w:r w:rsidRPr="00B56BA0">
        <w:rPr>
          <w:rFonts w:hint="eastAsia"/>
          <w:kern w:val="0"/>
        </w:rPr>
        <w:t>。</w:t>
      </w:r>
    </w:p>
    <w:p w:rsidR="003431C9" w:rsidRPr="00B56BA0" w:rsidRDefault="003431C9" w:rsidP="00B56BA0">
      <w:pPr>
        <w:spacing w:line="375" w:lineRule="atLeast"/>
        <w:ind w:firstLine="420"/>
        <w:jc w:val="left"/>
        <w:rPr>
          <w:rFonts w:hint="eastAsia"/>
          <w:kern w:val="0"/>
        </w:rPr>
      </w:pPr>
      <w:r w:rsidRPr="00B56BA0">
        <w:rPr>
          <w:rFonts w:hint="eastAsia"/>
          <w:kern w:val="0"/>
        </w:rPr>
        <w:t>134</w:t>
      </w:r>
      <w:r w:rsidRPr="00B56BA0">
        <w:rPr>
          <w:rFonts w:hint="eastAsia"/>
          <w:kern w:val="0"/>
        </w:rPr>
        <w:t>．</w:t>
      </w:r>
      <w:r w:rsidRPr="00B56BA0">
        <w:rPr>
          <w:b/>
          <w:kern w:val="0"/>
        </w:rPr>
        <w:t>【解析】</w:t>
      </w:r>
      <w:r w:rsidRPr="00B56BA0">
        <w:rPr>
          <w:rFonts w:hint="eastAsia"/>
          <w:kern w:val="0"/>
        </w:rPr>
        <w:t>A</w:t>
      </w:r>
      <w:r w:rsidRPr="00B56BA0">
        <w:rPr>
          <w:kern w:val="0"/>
        </w:rPr>
        <w:t>。</w:t>
      </w:r>
      <w:r w:rsidRPr="00B56BA0">
        <w:rPr>
          <w:rFonts w:hint="eastAsia"/>
          <w:kern w:val="0"/>
        </w:rPr>
        <w:t>由表</w:t>
      </w:r>
      <w:r w:rsidRPr="00B56BA0">
        <w:rPr>
          <w:rFonts w:hint="eastAsia"/>
          <w:kern w:val="0"/>
        </w:rPr>
        <w:t>2</w:t>
      </w:r>
      <w:r w:rsidRPr="00B56BA0">
        <w:rPr>
          <w:rFonts w:hint="eastAsia"/>
          <w:kern w:val="0"/>
        </w:rPr>
        <w:t>可得日本的平均单价最高。</w:t>
      </w:r>
    </w:p>
    <w:p w:rsidR="003431C9" w:rsidRDefault="003431C9" w:rsidP="00275D96">
      <w:pPr>
        <w:spacing w:line="375" w:lineRule="atLeast"/>
        <w:ind w:firstLine="420"/>
        <w:jc w:val="left"/>
      </w:pPr>
      <w:r w:rsidRPr="00B56BA0">
        <w:rPr>
          <w:rFonts w:hint="eastAsia"/>
          <w:kern w:val="0"/>
        </w:rPr>
        <w:t>135</w:t>
      </w:r>
      <w:r w:rsidRPr="00B56BA0">
        <w:rPr>
          <w:rFonts w:hint="eastAsia"/>
          <w:kern w:val="0"/>
        </w:rPr>
        <w:t>．</w:t>
      </w:r>
      <w:r w:rsidRPr="00B56BA0">
        <w:rPr>
          <w:b/>
          <w:kern w:val="0"/>
        </w:rPr>
        <w:t>【解析】</w:t>
      </w:r>
      <w:r w:rsidRPr="00B56BA0">
        <w:rPr>
          <w:rFonts w:hint="eastAsia"/>
          <w:kern w:val="0"/>
        </w:rPr>
        <w:t>B</w:t>
      </w:r>
      <w:r w:rsidRPr="00B56BA0">
        <w:rPr>
          <w:kern w:val="0"/>
        </w:rPr>
        <w:t>。</w:t>
      </w:r>
      <w:r w:rsidRPr="00B56BA0">
        <w:rPr>
          <w:rFonts w:hint="eastAsia"/>
          <w:kern w:val="0"/>
        </w:rPr>
        <w:t>由表</w:t>
      </w:r>
      <w:r w:rsidRPr="00B56BA0">
        <w:rPr>
          <w:rFonts w:hint="eastAsia"/>
          <w:kern w:val="0"/>
        </w:rPr>
        <w:t>2</w:t>
      </w:r>
      <w:r w:rsidRPr="00B56BA0">
        <w:rPr>
          <w:rFonts w:hint="eastAsia"/>
          <w:kern w:val="0"/>
        </w:rPr>
        <w:t>可得</w:t>
      </w:r>
      <w:r w:rsidRPr="00B56BA0">
        <w:rPr>
          <w:rFonts w:hint="eastAsia"/>
          <w:kern w:val="0"/>
        </w:rPr>
        <w:t>B</w:t>
      </w:r>
      <w:r w:rsidRPr="00B56BA0">
        <w:rPr>
          <w:rFonts w:hint="eastAsia"/>
          <w:kern w:val="0"/>
        </w:rPr>
        <w:t>项正确。</w:t>
      </w:r>
    </w:p>
    <w:p w:rsidR="0009554F" w:rsidRDefault="0009554F" w:rsidP="004E6EFB">
      <w:pPr>
        <w:spacing w:line="360" w:lineRule="exact"/>
        <w:ind w:firstLine="420"/>
        <w:rPr>
          <w:rFonts w:hint="eastAsia"/>
        </w:rPr>
      </w:pPr>
    </w:p>
    <w:sectPr w:rsidR="0009554F" w:rsidSect="002A1784">
      <w:headerReference w:type="even" r:id="rId81"/>
      <w:headerReference w:type="default" r:id="rId82"/>
      <w:footerReference w:type="even" r:id="rId83"/>
      <w:footerReference w:type="default" r:id="rId84"/>
      <w:headerReference w:type="first" r:id="rId85"/>
      <w:footerReference w:type="first" r:id="rId86"/>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EFB" w:rsidRDefault="004E6EFB" w:rsidP="00395F0D">
      <w:pPr>
        <w:ind w:firstLine="420"/>
      </w:pPr>
      <w:r>
        <w:separator/>
      </w:r>
    </w:p>
  </w:endnote>
  <w:endnote w:type="continuationSeparator" w:id="0">
    <w:p w:rsidR="004E6EFB" w:rsidRDefault="004E6EFB" w:rsidP="00395F0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楷体_GB2312">
    <w:altName w:val="微软雅黑"/>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rsidP="002A1784">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07EEF" w:rsidRDefault="00B07E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rsidP="002A1784">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E2243">
      <w:rPr>
        <w:rStyle w:val="aa"/>
        <w:noProof/>
      </w:rPr>
      <w:t>- 34 -</w:t>
    </w:r>
    <w:r>
      <w:rPr>
        <w:rStyle w:val="aa"/>
      </w:rPr>
      <w:fldChar w:fldCharType="end"/>
    </w:r>
  </w:p>
  <w:p w:rsidR="00B07EEF" w:rsidRDefault="00B07E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rsidP="00DB718C">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07EEF" w:rsidRDefault="00B07EEF">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rsidP="00DB718C">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D5EDB">
      <w:rPr>
        <w:rStyle w:val="aa"/>
        <w:noProof/>
      </w:rPr>
      <w:t>- 256 -</w:t>
    </w:r>
    <w:r>
      <w:rPr>
        <w:rStyle w:val="aa"/>
      </w:rPr>
      <w:fldChar w:fldCharType="end"/>
    </w:r>
  </w:p>
  <w:p w:rsidR="00B07EEF" w:rsidRDefault="00B07EEF">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rsidP="002A1784">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D5EDB">
      <w:rPr>
        <w:rStyle w:val="aa"/>
        <w:noProof/>
      </w:rPr>
      <w:t>- 159 -</w:t>
    </w:r>
    <w:r>
      <w:rPr>
        <w:rStyle w:val="aa"/>
      </w:rPr>
      <w:fldChar w:fldCharType="end"/>
    </w:r>
  </w:p>
  <w:p w:rsidR="00B07EEF" w:rsidRDefault="00B07E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EFB" w:rsidRDefault="004E6EFB" w:rsidP="00395F0D">
      <w:pPr>
        <w:ind w:firstLine="420"/>
      </w:pPr>
      <w:r>
        <w:separator/>
      </w:r>
    </w:p>
  </w:footnote>
  <w:footnote w:type="continuationSeparator" w:id="0">
    <w:p w:rsidR="004E6EFB" w:rsidRDefault="004E6EFB" w:rsidP="00395F0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6" type="#_x0000_t136" style="position:absolute;left:0;text-align:left;margin-left:0;margin-top:0;width:405pt;height:80.25pt;rotation:315;z-index:-251659264;mso-position-horizontal:center;mso-position-horizontal-relative:margin;mso-position-vertical:center;mso-position-vertical-relative:margin" o:allowincell="f" fillcolor="red" stroked="f">
          <v:fill opacity=".5"/>
          <v:textpath style="font-family:&quot;楷体_GB2312&quot;;font-size:80pt" string="应届毕业生"/>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Pr="007D5EDB" w:rsidRDefault="00B07EEF" w:rsidP="007D5ED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rsidP="002A1784">
    <w:pPr>
      <w:pStyle w:val="a5"/>
      <w:jc w:val="both"/>
      <w:rPr>
        <w:rFonts w:hint="eastAsi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left:0;text-align:left;margin-left:0;margin-top:0;width:405pt;height:80.25pt;rotation:315;z-index:-251660288;mso-position-horizontal:center;mso-position-horizontal-relative:margin;mso-position-vertical:center;mso-position-vertical-relative:margin" o:allowincell="f" fillcolor="red" stroked="f">
          <v:fill opacity=".5"/>
          <v:textpath style="font-family:&quot;楷体_GB2312&quot;;font-size:80pt" string="应届毕业生"/>
        </v:shape>
      </w:pict>
    </w:r>
    <w:r w:rsidR="00CE2243" w:rsidRPr="002A1784">
      <w:rPr>
        <w:rStyle w:val="aa"/>
        <w:rFonts w:hint="eastAsia"/>
        <w:noProof/>
      </w:rPr>
      <w:drawing>
        <wp:inline distT="0" distB="0" distL="0" distR="0">
          <wp:extent cx="2066925" cy="781050"/>
          <wp:effectExtent l="0" t="0" r="0" b="0"/>
          <wp:docPr id="42" name="图片 42" descr="566d0fdf3f1cf47562279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566d0fdf3f1cf475622798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81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9" type="#_x0000_t136" style="position:absolute;left:0;text-align:left;margin-left:0;margin-top:0;width:405pt;height:80.25pt;rotation:315;z-index:-251657216;mso-position-horizontal:center;mso-position-horizontal-relative:margin;mso-position-vertical:center;mso-position-vertical-relative:margin" o:allowincell="f" fillcolor="red" stroked="f">
          <v:fill opacity=".5"/>
          <v:textpath style="font-family:&quot;楷体_GB2312&quot;;font-size:80pt" string="应届毕业生"/>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Pr="007D5EDB" w:rsidRDefault="00B07EEF" w:rsidP="007D5EDB">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EF" w:rsidRDefault="00B07EEF">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8" type="#_x0000_t136" style="position:absolute;left:0;text-align:left;margin-left:0;margin-top:0;width:405pt;height:80.25pt;rotation:315;z-index:-251658240;mso-position-horizontal:center;mso-position-horizontal-relative:margin;mso-position-vertical:center;mso-position-vertical-relative:margin" o:allowincell="f" fillcolor="red" stroked="f">
          <v:fill opacity=".5"/>
          <v:textpath style="font-family:&quot;楷体_GB2312&quot;;font-size:80pt" string="应届毕业生"/>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multiLevelType w:val="multilevel"/>
    <w:tmpl w:val="0000000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2"/>
    <w:multiLevelType w:val="singleLevel"/>
    <w:tmpl w:val="00000002"/>
    <w:lvl w:ilvl="0">
      <w:start w:val="55"/>
      <w:numFmt w:val="decimal"/>
      <w:suff w:val="space"/>
      <w:lvlText w:val="%1."/>
      <w:lvlJc w:val="left"/>
    </w:lvl>
  </w:abstractNum>
  <w:abstractNum w:abstractNumId="2" w15:restartNumberingAfterBreak="0">
    <w:nsid w:val="00000004"/>
    <w:multiLevelType w:val="singleLevel"/>
    <w:tmpl w:val="00000004"/>
    <w:lvl w:ilvl="0">
      <w:start w:val="45"/>
      <w:numFmt w:val="decimal"/>
      <w:suff w:val="space"/>
      <w:lvlText w:val="%1."/>
      <w:lvlJc w:val="left"/>
    </w:lvl>
  </w:abstractNum>
  <w:abstractNum w:abstractNumId="3" w15:restartNumberingAfterBreak="0">
    <w:nsid w:val="00000005"/>
    <w:multiLevelType w:val="singleLevel"/>
    <w:tmpl w:val="00000005"/>
    <w:lvl w:ilvl="0">
      <w:start w:val="51"/>
      <w:numFmt w:val="decimal"/>
      <w:suff w:val="space"/>
      <w:lvlText w:val="%1."/>
      <w:lvlJc w:val="left"/>
    </w:lvl>
  </w:abstractNum>
  <w:abstractNum w:abstractNumId="4" w15:restartNumberingAfterBreak="0">
    <w:nsid w:val="00000006"/>
    <w:multiLevelType w:val="singleLevel"/>
    <w:tmpl w:val="00000006"/>
    <w:lvl w:ilvl="0">
      <w:start w:val="1"/>
      <w:numFmt w:val="upperLetter"/>
      <w:suff w:val="nothing"/>
      <w:lvlText w:val="%1."/>
      <w:lvlJc w:val="left"/>
    </w:lvl>
  </w:abstractNum>
  <w:abstractNum w:abstractNumId="5" w15:restartNumberingAfterBreak="0">
    <w:nsid w:val="00000007"/>
    <w:multiLevelType w:val="singleLevel"/>
    <w:tmpl w:val="00000007"/>
    <w:lvl w:ilvl="0">
      <w:start w:val="1"/>
      <w:numFmt w:val="upperLetter"/>
      <w:suff w:val="space"/>
      <w:lvlText w:val="%1."/>
      <w:lvlJc w:val="left"/>
    </w:lvl>
  </w:abstractNum>
  <w:abstractNum w:abstractNumId="6" w15:restartNumberingAfterBreak="0">
    <w:nsid w:val="00000008"/>
    <w:multiLevelType w:val="singleLevel"/>
    <w:tmpl w:val="00000008"/>
    <w:lvl w:ilvl="0">
      <w:start w:val="43"/>
      <w:numFmt w:val="decimal"/>
      <w:suff w:val="space"/>
      <w:lvlText w:val="%1."/>
      <w:lvlJc w:val="left"/>
    </w:lvl>
  </w:abstractNum>
  <w:abstractNum w:abstractNumId="7" w15:restartNumberingAfterBreak="0">
    <w:nsid w:val="00000009"/>
    <w:multiLevelType w:val="singleLevel"/>
    <w:tmpl w:val="00000009"/>
    <w:lvl w:ilvl="0">
      <w:start w:val="1"/>
      <w:numFmt w:val="upperLetter"/>
      <w:suff w:val="space"/>
      <w:lvlText w:val="%1."/>
      <w:lvlJc w:val="left"/>
    </w:lvl>
  </w:abstractNum>
  <w:abstractNum w:abstractNumId="8" w15:restartNumberingAfterBreak="0">
    <w:nsid w:val="0000000A"/>
    <w:multiLevelType w:val="singleLevel"/>
    <w:tmpl w:val="0000000A"/>
    <w:lvl w:ilvl="0">
      <w:start w:val="40"/>
      <w:numFmt w:val="decimal"/>
      <w:suff w:val="space"/>
      <w:lvlText w:val="%1."/>
      <w:lvlJc w:val="left"/>
    </w:lvl>
  </w:abstractNum>
  <w:abstractNum w:abstractNumId="9" w15:restartNumberingAfterBreak="0">
    <w:nsid w:val="0000000B"/>
    <w:multiLevelType w:val="multilevel"/>
    <w:tmpl w:val="0000000B"/>
    <w:lvl w:ilvl="0">
      <w:start w:val="1"/>
      <w:numFmt w:val="upperLetter"/>
      <w:lvlText w:val="%1．"/>
      <w:lvlJc w:val="left"/>
      <w:pPr>
        <w:tabs>
          <w:tab w:val="num" w:pos="360"/>
        </w:tabs>
        <w:ind w:left="360" w:hanging="36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0C"/>
    <w:multiLevelType w:val="singleLevel"/>
    <w:tmpl w:val="0000000C"/>
    <w:lvl w:ilvl="0">
      <w:start w:val="1"/>
      <w:numFmt w:val="upperLetter"/>
      <w:suff w:val="space"/>
      <w:lvlText w:val="%1."/>
      <w:lvlJc w:val="left"/>
    </w:lvl>
  </w:abstractNum>
  <w:abstractNum w:abstractNumId="11" w15:restartNumberingAfterBreak="0">
    <w:nsid w:val="0000000D"/>
    <w:multiLevelType w:val="singleLevel"/>
    <w:tmpl w:val="0000000D"/>
    <w:lvl w:ilvl="0">
      <w:start w:val="1"/>
      <w:numFmt w:val="upperLetter"/>
      <w:suff w:val="space"/>
      <w:lvlText w:val="%1."/>
      <w:lvlJc w:val="left"/>
    </w:lvl>
  </w:abstractNum>
  <w:abstractNum w:abstractNumId="12" w15:restartNumberingAfterBreak="0">
    <w:nsid w:val="0000000E"/>
    <w:multiLevelType w:val="singleLevel"/>
    <w:tmpl w:val="0000000E"/>
    <w:lvl w:ilvl="0">
      <w:start w:val="53"/>
      <w:numFmt w:val="decimal"/>
      <w:suff w:val="space"/>
      <w:lvlText w:val="%1."/>
      <w:lvlJc w:val="left"/>
    </w:lvl>
  </w:abstractNum>
  <w:abstractNum w:abstractNumId="13" w15:restartNumberingAfterBreak="0">
    <w:nsid w:val="0000000F"/>
    <w:multiLevelType w:val="multilevel"/>
    <w:tmpl w:val="0000000F"/>
    <w:lvl w:ilvl="0">
      <w:start w:val="1"/>
      <w:numFmt w:val="upperLetter"/>
      <w:lvlText w:val="%1．"/>
      <w:lvlJc w:val="left"/>
      <w:pPr>
        <w:tabs>
          <w:tab w:val="num" w:pos="900"/>
        </w:tabs>
        <w:ind w:left="900" w:hanging="360"/>
      </w:pPr>
      <w:rPr>
        <w:rFonts w:ascii="Times New Roman" w:eastAsia="宋体" w:hAnsi="Times New Roman" w:cs="Times New Roman"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4" w15:restartNumberingAfterBreak="0">
    <w:nsid w:val="00000010"/>
    <w:multiLevelType w:val="singleLevel"/>
    <w:tmpl w:val="00000010"/>
    <w:lvl w:ilvl="0">
      <w:start w:val="4"/>
      <w:numFmt w:val="chineseCounting"/>
      <w:suff w:val="nothing"/>
      <w:lvlText w:val="%1、"/>
      <w:lvlJc w:val="left"/>
    </w:lvl>
  </w:abstractNum>
  <w:abstractNum w:abstractNumId="15" w15:restartNumberingAfterBreak="0">
    <w:nsid w:val="00000011"/>
    <w:multiLevelType w:val="singleLevel"/>
    <w:tmpl w:val="00000011"/>
    <w:lvl w:ilvl="0">
      <w:start w:val="1"/>
      <w:numFmt w:val="upperLetter"/>
      <w:suff w:val="space"/>
      <w:lvlText w:val="%1."/>
      <w:lvlJc w:val="left"/>
    </w:lvl>
  </w:abstractNum>
  <w:abstractNum w:abstractNumId="16" w15:restartNumberingAfterBreak="0">
    <w:nsid w:val="00000012"/>
    <w:multiLevelType w:val="singleLevel"/>
    <w:tmpl w:val="00000012"/>
    <w:lvl w:ilvl="0">
      <w:start w:val="44"/>
      <w:numFmt w:val="decimal"/>
      <w:suff w:val="space"/>
      <w:lvlText w:val="%1."/>
      <w:lvlJc w:val="left"/>
    </w:lvl>
  </w:abstractNum>
  <w:abstractNum w:abstractNumId="17" w15:restartNumberingAfterBreak="0">
    <w:nsid w:val="00000013"/>
    <w:multiLevelType w:val="singleLevel"/>
    <w:tmpl w:val="00000013"/>
    <w:lvl w:ilvl="0">
      <w:start w:val="56"/>
      <w:numFmt w:val="decimal"/>
      <w:suff w:val="space"/>
      <w:lvlText w:val="%1."/>
      <w:lvlJc w:val="left"/>
    </w:lvl>
  </w:abstractNum>
  <w:abstractNum w:abstractNumId="18" w15:restartNumberingAfterBreak="0">
    <w:nsid w:val="00000016"/>
    <w:multiLevelType w:val="singleLevel"/>
    <w:tmpl w:val="00000016"/>
    <w:lvl w:ilvl="0">
      <w:start w:val="1"/>
      <w:numFmt w:val="upperLetter"/>
      <w:suff w:val="space"/>
      <w:lvlText w:val="%1."/>
      <w:lvlJc w:val="left"/>
    </w:lvl>
  </w:abstractNum>
  <w:abstractNum w:abstractNumId="19" w15:restartNumberingAfterBreak="0">
    <w:nsid w:val="00000017"/>
    <w:multiLevelType w:val="singleLevel"/>
    <w:tmpl w:val="00000017"/>
    <w:lvl w:ilvl="0">
      <w:start w:val="54"/>
      <w:numFmt w:val="decimal"/>
      <w:suff w:val="space"/>
      <w:lvlText w:val="%1."/>
      <w:lvlJc w:val="left"/>
    </w:lvl>
  </w:abstractNum>
  <w:abstractNum w:abstractNumId="20" w15:restartNumberingAfterBreak="0">
    <w:nsid w:val="00000018"/>
    <w:multiLevelType w:val="multilevel"/>
    <w:tmpl w:val="0000001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0000001C"/>
    <w:multiLevelType w:val="singleLevel"/>
    <w:tmpl w:val="0000001C"/>
    <w:lvl w:ilvl="0">
      <w:start w:val="39"/>
      <w:numFmt w:val="decimal"/>
      <w:suff w:val="nothing"/>
      <w:lvlText w:val="%1."/>
      <w:lvlJc w:val="left"/>
    </w:lvl>
  </w:abstractNum>
  <w:abstractNum w:abstractNumId="22" w15:restartNumberingAfterBreak="0">
    <w:nsid w:val="0000001D"/>
    <w:multiLevelType w:val="singleLevel"/>
    <w:tmpl w:val="0000001D"/>
    <w:lvl w:ilvl="0">
      <w:start w:val="1"/>
      <w:numFmt w:val="upperLetter"/>
      <w:suff w:val="nothing"/>
      <w:lvlText w:val="%1."/>
      <w:lvlJc w:val="left"/>
    </w:lvl>
  </w:abstractNum>
  <w:abstractNum w:abstractNumId="23" w15:restartNumberingAfterBreak="0">
    <w:nsid w:val="00000020"/>
    <w:multiLevelType w:val="singleLevel"/>
    <w:tmpl w:val="00000020"/>
    <w:lvl w:ilvl="0">
      <w:start w:val="113"/>
      <w:numFmt w:val="decimal"/>
      <w:suff w:val="space"/>
      <w:lvlText w:val="%1."/>
      <w:lvlJc w:val="left"/>
    </w:lvl>
  </w:abstractNum>
  <w:abstractNum w:abstractNumId="24" w15:restartNumberingAfterBreak="0">
    <w:nsid w:val="00000021"/>
    <w:multiLevelType w:val="multilevel"/>
    <w:tmpl w:val="00000021"/>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00000023"/>
    <w:multiLevelType w:val="singleLevel"/>
    <w:tmpl w:val="00000023"/>
    <w:lvl w:ilvl="0">
      <w:start w:val="1"/>
      <w:numFmt w:val="upperLetter"/>
      <w:suff w:val="space"/>
      <w:lvlText w:val="%1."/>
      <w:lvlJc w:val="left"/>
    </w:lvl>
  </w:abstractNum>
  <w:abstractNum w:abstractNumId="26" w15:restartNumberingAfterBreak="0">
    <w:nsid w:val="00000024"/>
    <w:multiLevelType w:val="singleLevel"/>
    <w:tmpl w:val="00000024"/>
    <w:lvl w:ilvl="0">
      <w:start w:val="1"/>
      <w:numFmt w:val="upperLetter"/>
      <w:suff w:val="space"/>
      <w:lvlText w:val="%1."/>
      <w:lvlJc w:val="left"/>
    </w:lvl>
  </w:abstractNum>
  <w:abstractNum w:abstractNumId="27" w15:restartNumberingAfterBreak="0">
    <w:nsid w:val="00000025"/>
    <w:multiLevelType w:val="singleLevel"/>
    <w:tmpl w:val="00000025"/>
    <w:lvl w:ilvl="0">
      <w:start w:val="42"/>
      <w:numFmt w:val="decimal"/>
      <w:suff w:val="space"/>
      <w:lvlText w:val="%1."/>
      <w:lvlJc w:val="left"/>
    </w:lvl>
  </w:abstractNum>
  <w:abstractNum w:abstractNumId="28" w15:restartNumberingAfterBreak="0">
    <w:nsid w:val="03225744"/>
    <w:multiLevelType w:val="hybridMultilevel"/>
    <w:tmpl w:val="0B2AA88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0E89505A"/>
    <w:multiLevelType w:val="hybridMultilevel"/>
    <w:tmpl w:val="09D6A0F8"/>
    <w:lvl w:ilvl="0" w:tplc="5CA6DCB0">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15:restartNumberingAfterBreak="0">
    <w:nsid w:val="0F863F31"/>
    <w:multiLevelType w:val="hybridMultilevel"/>
    <w:tmpl w:val="206E759E"/>
    <w:lvl w:ilvl="0" w:tplc="003A302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2B7B438A"/>
    <w:multiLevelType w:val="hybridMultilevel"/>
    <w:tmpl w:val="4A96F2A0"/>
    <w:lvl w:ilvl="0" w:tplc="171C0990">
      <w:start w:val="10"/>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46AE5510"/>
    <w:multiLevelType w:val="hybridMultilevel"/>
    <w:tmpl w:val="5AFA93F2"/>
    <w:lvl w:ilvl="0" w:tplc="53E63094">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4C9A0383"/>
    <w:multiLevelType w:val="hybridMultilevel"/>
    <w:tmpl w:val="FD6A76A0"/>
    <w:lvl w:ilvl="0" w:tplc="52005826">
      <w:start w:val="1"/>
      <w:numFmt w:val="decimal"/>
      <w:lvlText w:val="(%1)"/>
      <w:lvlJc w:val="left"/>
      <w:pPr>
        <w:tabs>
          <w:tab w:val="num" w:pos="360"/>
        </w:tabs>
        <w:ind w:left="360" w:hanging="360"/>
      </w:pPr>
    </w:lvl>
    <w:lvl w:ilvl="1" w:tplc="E2046BAC">
      <w:start w:val="1"/>
      <w:numFmt w:val="decimal"/>
      <w:lvlText w:val="（%2）"/>
      <w:lvlJc w:val="left"/>
      <w:pPr>
        <w:tabs>
          <w:tab w:val="num" w:pos="1140"/>
        </w:tabs>
        <w:ind w:left="1140" w:hanging="720"/>
      </w:pPr>
    </w:lvl>
    <w:lvl w:ilvl="2" w:tplc="7B388904">
      <w:start w:val="1"/>
      <w:numFmt w:val="decimal"/>
      <w:lvlText w:val="%3、"/>
      <w:lvlJc w:val="left"/>
      <w:pPr>
        <w:tabs>
          <w:tab w:val="num" w:pos="1560"/>
        </w:tabs>
        <w:ind w:left="156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54365A"/>
    <w:multiLevelType w:val="hybridMultilevel"/>
    <w:tmpl w:val="7A8A840E"/>
    <w:lvl w:ilvl="0" w:tplc="DC0EA488">
      <w:start w:val="4"/>
      <w:numFmt w:val="japaneseCounting"/>
      <w:lvlText w:val="%1、"/>
      <w:lvlJc w:val="left"/>
      <w:pPr>
        <w:tabs>
          <w:tab w:val="num" w:pos="615"/>
        </w:tabs>
        <w:ind w:left="615" w:hanging="435"/>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5E301C7E"/>
    <w:multiLevelType w:val="hybridMultilevel"/>
    <w:tmpl w:val="554A68A2"/>
    <w:lvl w:ilvl="0" w:tplc="2D8CC998">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79804D3"/>
    <w:multiLevelType w:val="hybridMultilevel"/>
    <w:tmpl w:val="9460C264"/>
    <w:lvl w:ilvl="0" w:tplc="DEBC6936">
      <w:start w:val="4"/>
      <w:numFmt w:val="japaneseCounting"/>
      <w:lvlText w:val="%1、"/>
      <w:lvlJc w:val="left"/>
      <w:pPr>
        <w:tabs>
          <w:tab w:val="num" w:pos="435"/>
        </w:tabs>
        <w:ind w:left="435" w:hanging="4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F920993"/>
    <w:multiLevelType w:val="hybridMultilevel"/>
    <w:tmpl w:val="08B44A7C"/>
    <w:lvl w:ilvl="0" w:tplc="0A3E4E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32B1AD3"/>
    <w:multiLevelType w:val="hybridMultilevel"/>
    <w:tmpl w:val="2612CB6E"/>
    <w:lvl w:ilvl="0" w:tplc="809411C6">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15:restartNumberingAfterBreak="0">
    <w:nsid w:val="7B827AE3"/>
    <w:multiLevelType w:val="hybridMultilevel"/>
    <w:tmpl w:val="46967034"/>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2"/>
  </w:num>
  <w:num w:numId="2">
    <w:abstractNumId w:val="30"/>
  </w:num>
  <w:num w:numId="3">
    <w:abstractNumId w:val="29"/>
  </w:num>
  <w:num w:numId="4">
    <w:abstractNumId w:val="35"/>
  </w:num>
  <w:num w:numId="5">
    <w:abstractNumId w:val="21"/>
  </w:num>
  <w:num w:numId="6">
    <w:abstractNumId w:val="5"/>
  </w:num>
  <w:num w:numId="7">
    <w:abstractNumId w:val="8"/>
  </w:num>
  <w:num w:numId="8">
    <w:abstractNumId w:val="18"/>
  </w:num>
  <w:num w:numId="9">
    <w:abstractNumId w:val="27"/>
  </w:num>
  <w:num w:numId="10">
    <w:abstractNumId w:val="22"/>
  </w:num>
  <w:num w:numId="11">
    <w:abstractNumId w:val="6"/>
  </w:num>
  <w:num w:numId="12">
    <w:abstractNumId w:val="7"/>
  </w:num>
  <w:num w:numId="13">
    <w:abstractNumId w:val="16"/>
  </w:num>
  <w:num w:numId="14">
    <w:abstractNumId w:val="10"/>
  </w:num>
  <w:num w:numId="15">
    <w:abstractNumId w:val="2"/>
  </w:num>
  <w:num w:numId="16">
    <w:abstractNumId w:val="13"/>
  </w:num>
  <w:num w:numId="17">
    <w:abstractNumId w:val="9"/>
  </w:num>
  <w:num w:numId="18">
    <w:abstractNumId w:val="3"/>
  </w:num>
  <w:num w:numId="19">
    <w:abstractNumId w:val="12"/>
  </w:num>
  <w:num w:numId="20">
    <w:abstractNumId w:val="19"/>
  </w:num>
  <w:num w:numId="21">
    <w:abstractNumId w:val="1"/>
  </w:num>
  <w:num w:numId="22">
    <w:abstractNumId w:val="26"/>
  </w:num>
  <w:num w:numId="23">
    <w:abstractNumId w:val="17"/>
  </w:num>
  <w:num w:numId="24">
    <w:abstractNumId w:val="15"/>
  </w:num>
  <w:num w:numId="25">
    <w:abstractNumId w:val="20"/>
  </w:num>
  <w:num w:numId="26">
    <w:abstractNumId w:val="24"/>
  </w:num>
  <w:num w:numId="27">
    <w:abstractNumId w:val="0"/>
  </w:num>
  <w:num w:numId="28">
    <w:abstractNumId w:val="14"/>
  </w:num>
  <w:num w:numId="29">
    <w:abstractNumId w:val="11"/>
  </w:num>
  <w:num w:numId="30">
    <w:abstractNumId w:val="25"/>
  </w:num>
  <w:num w:numId="31">
    <w:abstractNumId w:val="23"/>
  </w:num>
  <w:num w:numId="32">
    <w:abstractNumId w:val="4"/>
  </w:num>
  <w:num w:numId="33">
    <w:abstractNumId w:val="36"/>
  </w:num>
  <w:num w:numId="34">
    <w:abstractNumId w:val="34"/>
  </w:num>
  <w:num w:numId="35">
    <w:abstractNumId w:val="37"/>
  </w:num>
  <w:num w:numId="36">
    <w:abstractNumId w:val="38"/>
  </w:num>
  <w:num w:numId="37">
    <w:abstractNumId w:val="39"/>
  </w:num>
  <w:num w:numId="38">
    <w:abstractNumId w:val="31"/>
  </w:num>
  <w:num w:numId="39">
    <w:abstractNumId w:val="2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o:colormenu v:ext="edit" fill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C6"/>
    <w:rsid w:val="00006BD4"/>
    <w:rsid w:val="000100E2"/>
    <w:rsid w:val="000271FA"/>
    <w:rsid w:val="0005212E"/>
    <w:rsid w:val="0009554F"/>
    <w:rsid w:val="000E41C6"/>
    <w:rsid w:val="001906BB"/>
    <w:rsid w:val="001927C1"/>
    <w:rsid w:val="001A533E"/>
    <w:rsid w:val="001C5075"/>
    <w:rsid w:val="001D351D"/>
    <w:rsid w:val="001D4367"/>
    <w:rsid w:val="001E2CAA"/>
    <w:rsid w:val="001E3D65"/>
    <w:rsid w:val="00217B76"/>
    <w:rsid w:val="002206BD"/>
    <w:rsid w:val="002241C9"/>
    <w:rsid w:val="00234256"/>
    <w:rsid w:val="00240850"/>
    <w:rsid w:val="0024723B"/>
    <w:rsid w:val="00262F73"/>
    <w:rsid w:val="002662B9"/>
    <w:rsid w:val="00275D96"/>
    <w:rsid w:val="00290694"/>
    <w:rsid w:val="00297245"/>
    <w:rsid w:val="002A1784"/>
    <w:rsid w:val="002D09E2"/>
    <w:rsid w:val="002D4E62"/>
    <w:rsid w:val="002F2182"/>
    <w:rsid w:val="003046E9"/>
    <w:rsid w:val="00315F38"/>
    <w:rsid w:val="00321AFA"/>
    <w:rsid w:val="00342B5C"/>
    <w:rsid w:val="003431C9"/>
    <w:rsid w:val="00377B93"/>
    <w:rsid w:val="003915F0"/>
    <w:rsid w:val="00395F0D"/>
    <w:rsid w:val="003C095A"/>
    <w:rsid w:val="003C5607"/>
    <w:rsid w:val="003D724A"/>
    <w:rsid w:val="003F33DE"/>
    <w:rsid w:val="0041573A"/>
    <w:rsid w:val="0043068A"/>
    <w:rsid w:val="00465BAA"/>
    <w:rsid w:val="004B2E8F"/>
    <w:rsid w:val="004E6EFB"/>
    <w:rsid w:val="004E7003"/>
    <w:rsid w:val="004F0CA2"/>
    <w:rsid w:val="00510295"/>
    <w:rsid w:val="00516FA8"/>
    <w:rsid w:val="0053018F"/>
    <w:rsid w:val="00562F85"/>
    <w:rsid w:val="00563108"/>
    <w:rsid w:val="00577857"/>
    <w:rsid w:val="00580E8E"/>
    <w:rsid w:val="00582C8D"/>
    <w:rsid w:val="00587D56"/>
    <w:rsid w:val="005D7984"/>
    <w:rsid w:val="00632A88"/>
    <w:rsid w:val="00665FC1"/>
    <w:rsid w:val="006950D2"/>
    <w:rsid w:val="00696D29"/>
    <w:rsid w:val="006C5512"/>
    <w:rsid w:val="006F6926"/>
    <w:rsid w:val="00707088"/>
    <w:rsid w:val="00716F59"/>
    <w:rsid w:val="00761140"/>
    <w:rsid w:val="00766872"/>
    <w:rsid w:val="007904BD"/>
    <w:rsid w:val="00791CD5"/>
    <w:rsid w:val="007D221B"/>
    <w:rsid w:val="007D5EDB"/>
    <w:rsid w:val="008429E7"/>
    <w:rsid w:val="008431BF"/>
    <w:rsid w:val="00853097"/>
    <w:rsid w:val="00867377"/>
    <w:rsid w:val="008919DA"/>
    <w:rsid w:val="00892A58"/>
    <w:rsid w:val="00897403"/>
    <w:rsid w:val="008C45A4"/>
    <w:rsid w:val="008E01F3"/>
    <w:rsid w:val="008E0DEA"/>
    <w:rsid w:val="008F36E5"/>
    <w:rsid w:val="009013A7"/>
    <w:rsid w:val="00901F56"/>
    <w:rsid w:val="00917558"/>
    <w:rsid w:val="009221C7"/>
    <w:rsid w:val="00927ABD"/>
    <w:rsid w:val="00933B19"/>
    <w:rsid w:val="00975B91"/>
    <w:rsid w:val="00992047"/>
    <w:rsid w:val="009F687E"/>
    <w:rsid w:val="00A24BD3"/>
    <w:rsid w:val="00A27922"/>
    <w:rsid w:val="00A4076B"/>
    <w:rsid w:val="00A40C5A"/>
    <w:rsid w:val="00A44690"/>
    <w:rsid w:val="00A72DF4"/>
    <w:rsid w:val="00A828AC"/>
    <w:rsid w:val="00A93297"/>
    <w:rsid w:val="00A953AB"/>
    <w:rsid w:val="00AA346D"/>
    <w:rsid w:val="00AB649D"/>
    <w:rsid w:val="00AF2E2B"/>
    <w:rsid w:val="00B07EEF"/>
    <w:rsid w:val="00B56BA0"/>
    <w:rsid w:val="00B64ABF"/>
    <w:rsid w:val="00BA0D0F"/>
    <w:rsid w:val="00BA236A"/>
    <w:rsid w:val="00BB5A9A"/>
    <w:rsid w:val="00BB65B1"/>
    <w:rsid w:val="00BC3070"/>
    <w:rsid w:val="00BE08EC"/>
    <w:rsid w:val="00BE1734"/>
    <w:rsid w:val="00BE5772"/>
    <w:rsid w:val="00BF2F71"/>
    <w:rsid w:val="00C0676D"/>
    <w:rsid w:val="00C16241"/>
    <w:rsid w:val="00C457C7"/>
    <w:rsid w:val="00C63BE2"/>
    <w:rsid w:val="00C659AD"/>
    <w:rsid w:val="00C85C87"/>
    <w:rsid w:val="00C91F52"/>
    <w:rsid w:val="00CE2243"/>
    <w:rsid w:val="00D0654E"/>
    <w:rsid w:val="00D07402"/>
    <w:rsid w:val="00D44258"/>
    <w:rsid w:val="00D80E2A"/>
    <w:rsid w:val="00DB718C"/>
    <w:rsid w:val="00DF60D1"/>
    <w:rsid w:val="00E1232C"/>
    <w:rsid w:val="00E321D9"/>
    <w:rsid w:val="00E45CAE"/>
    <w:rsid w:val="00E5012A"/>
    <w:rsid w:val="00E5286B"/>
    <w:rsid w:val="00E85D9E"/>
    <w:rsid w:val="00E9064C"/>
    <w:rsid w:val="00ED2CED"/>
    <w:rsid w:val="00EE5FA0"/>
    <w:rsid w:val="00EF54D5"/>
    <w:rsid w:val="00F22AC6"/>
    <w:rsid w:val="00F22E91"/>
    <w:rsid w:val="00F24205"/>
    <w:rsid w:val="00F440EB"/>
    <w:rsid w:val="00FA2B83"/>
    <w:rsid w:val="00FA45F9"/>
    <w:rsid w:val="00FA6F1B"/>
    <w:rsid w:val="00FB36A3"/>
    <w:rsid w:val="00FB6341"/>
    <w:rsid w:val="00FE1C6A"/>
    <w:rsid w:val="00FF6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Tencent" w:name="RTX"/>
  <w:smartTagType w:namespaceuri="urn:schemas-microsoft-com:office:smarttags" w:name="chmetcnv"/>
  <w:shapeDefaults>
    <o:shapedefaults v:ext="edit" spidmax="3074">
      <o:colormenu v:ext="edit" fillcolor="none"/>
    </o:shapedefaults>
    <o:shapelayout v:ext="edit">
      <o:idmap v:ext="edit" data="1"/>
    </o:shapelayout>
  </w:shapeDefaults>
  <w:decimalSymbol w:val="."/>
  <w:listSeparator w:val=","/>
  <w14:docId w14:val="2C7800BB"/>
  <w15:chartTrackingRefBased/>
  <w15:docId w15:val="{A24CA31C-AD18-4CA8-BCFA-40E7D259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43068A"/>
    <w:pPr>
      <w:widowControl w:val="0"/>
      <w:ind w:firstLineChars="200" w:firstLine="200"/>
      <w:jc w:val="both"/>
    </w:pPr>
    <w:rPr>
      <w:kern w:val="2"/>
      <w:sz w:val="21"/>
      <w:szCs w:val="24"/>
    </w:rPr>
  </w:style>
  <w:style w:type="paragraph" w:styleId="1">
    <w:name w:val="heading 1"/>
    <w:basedOn w:val="a"/>
    <w:next w:val="a"/>
    <w:qFormat/>
    <w:rsid w:val="000E41C6"/>
    <w:pPr>
      <w:keepNext/>
      <w:keepLines/>
      <w:spacing w:before="340" w:after="330" w:line="578" w:lineRule="auto"/>
      <w:outlineLvl w:val="0"/>
    </w:pPr>
    <w:rPr>
      <w:b/>
      <w:bCs/>
      <w:kern w:val="44"/>
      <w:sz w:val="32"/>
      <w:szCs w:val="44"/>
    </w:rPr>
  </w:style>
  <w:style w:type="paragraph" w:styleId="2">
    <w:name w:val="heading 2"/>
    <w:basedOn w:val="a"/>
    <w:next w:val="a"/>
    <w:qFormat/>
    <w:rsid w:val="000E41C6"/>
    <w:pPr>
      <w:keepNext/>
      <w:keepLines/>
      <w:spacing w:before="260" w:after="260" w:line="416" w:lineRule="auto"/>
      <w:outlineLvl w:val="1"/>
    </w:pPr>
    <w:rPr>
      <w:rFonts w:ascii="Arial" w:eastAsia="黑体" w:hAnsi="Arial"/>
      <w:bCs/>
      <w:sz w:val="30"/>
      <w:szCs w:val="32"/>
    </w:rPr>
  </w:style>
  <w:style w:type="paragraph" w:styleId="3">
    <w:name w:val="heading 3"/>
    <w:basedOn w:val="a"/>
    <w:next w:val="a"/>
    <w:qFormat/>
    <w:rsid w:val="00FF6BAC"/>
    <w:pPr>
      <w:keepNext/>
      <w:keepLines/>
      <w:spacing w:before="260" w:after="260" w:line="416" w:lineRule="auto"/>
      <w:outlineLvl w:val="2"/>
    </w:pPr>
    <w:rPr>
      <w:bCs/>
      <w:sz w:val="28"/>
      <w:szCs w:val="32"/>
    </w:rPr>
  </w:style>
  <w:style w:type="paragraph" w:styleId="4">
    <w:name w:val="heading 4"/>
    <w:basedOn w:val="a"/>
    <w:next w:val="a"/>
    <w:qFormat/>
    <w:rsid w:val="00933B19"/>
    <w:pPr>
      <w:keepNext/>
      <w:keepLines/>
      <w:spacing w:before="280" w:after="290" w:line="376" w:lineRule="auto"/>
      <w:outlineLvl w:val="3"/>
    </w:pPr>
    <w:rPr>
      <w:rFonts w:ascii="Arial" w:eastAsia="黑体" w:hAnsi="Arial"/>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44258"/>
    <w:pPr>
      <w:ind w:leftChars="2500" w:left="100"/>
    </w:pPr>
  </w:style>
  <w:style w:type="paragraph" w:styleId="10">
    <w:name w:val="toc 1"/>
    <w:basedOn w:val="a"/>
    <w:next w:val="a"/>
    <w:autoRedefine/>
    <w:semiHidden/>
    <w:rsid w:val="00562F85"/>
    <w:pPr>
      <w:tabs>
        <w:tab w:val="right" w:leader="dot" w:pos="10762"/>
      </w:tabs>
      <w:ind w:firstLine="422"/>
    </w:pPr>
    <w:rPr>
      <w:b/>
      <w:noProof/>
    </w:rPr>
  </w:style>
  <w:style w:type="paragraph" w:styleId="20">
    <w:name w:val="toc 2"/>
    <w:basedOn w:val="a"/>
    <w:next w:val="a"/>
    <w:autoRedefine/>
    <w:semiHidden/>
    <w:rsid w:val="00D44258"/>
    <w:pPr>
      <w:ind w:leftChars="200" w:left="420"/>
    </w:pPr>
  </w:style>
  <w:style w:type="paragraph" w:styleId="30">
    <w:name w:val="toc 3"/>
    <w:basedOn w:val="a"/>
    <w:next w:val="a"/>
    <w:autoRedefine/>
    <w:semiHidden/>
    <w:rsid w:val="00BB5A9A"/>
    <w:pPr>
      <w:ind w:leftChars="400" w:left="840"/>
    </w:pPr>
  </w:style>
  <w:style w:type="paragraph" w:styleId="a4">
    <w:name w:val="Normal (Web)"/>
    <w:basedOn w:val="a"/>
    <w:rsid w:val="008429E7"/>
    <w:pPr>
      <w:widowControl/>
      <w:spacing w:before="100" w:beforeAutospacing="1" w:after="100" w:afterAutospacing="1"/>
      <w:jc w:val="left"/>
    </w:pPr>
    <w:rPr>
      <w:rFonts w:ascii="宋体" w:hAnsi="宋体" w:cs="宋体"/>
      <w:kern w:val="0"/>
      <w:sz w:val="24"/>
    </w:rPr>
  </w:style>
  <w:style w:type="paragraph" w:styleId="a5">
    <w:name w:val="header"/>
    <w:basedOn w:val="a"/>
    <w:rsid w:val="0009554F"/>
    <w:pPr>
      <w:pBdr>
        <w:bottom w:val="single" w:sz="6" w:space="1" w:color="auto"/>
      </w:pBdr>
      <w:tabs>
        <w:tab w:val="center" w:pos="4153"/>
        <w:tab w:val="right" w:pos="8306"/>
      </w:tabs>
      <w:snapToGrid w:val="0"/>
      <w:ind w:firstLineChars="0" w:firstLine="0"/>
      <w:jc w:val="center"/>
    </w:pPr>
    <w:rPr>
      <w:sz w:val="18"/>
      <w:szCs w:val="18"/>
    </w:rPr>
  </w:style>
  <w:style w:type="table" w:styleId="a6">
    <w:name w:val="Table Grid"/>
    <w:basedOn w:val="a1"/>
    <w:rsid w:val="00BB65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975B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7">
    <w:name w:val="footer"/>
    <w:basedOn w:val="a"/>
    <w:link w:val="Char"/>
    <w:rsid w:val="0009554F"/>
    <w:pPr>
      <w:tabs>
        <w:tab w:val="center" w:pos="4153"/>
        <w:tab w:val="right" w:pos="8306"/>
      </w:tabs>
      <w:snapToGrid w:val="0"/>
      <w:ind w:firstLineChars="0" w:firstLine="0"/>
      <w:jc w:val="left"/>
    </w:pPr>
    <w:rPr>
      <w:sz w:val="18"/>
      <w:szCs w:val="18"/>
    </w:rPr>
  </w:style>
  <w:style w:type="paragraph" w:styleId="a8">
    <w:name w:val="Plain Text"/>
    <w:aliases w:val="纯文本 Char"/>
    <w:basedOn w:val="a"/>
    <w:link w:val="Char1"/>
    <w:rsid w:val="0009554F"/>
    <w:pPr>
      <w:ind w:firstLineChars="0" w:firstLine="0"/>
    </w:pPr>
    <w:rPr>
      <w:rFonts w:ascii="宋体" w:hAnsi="Courier New" w:cs="Courier New"/>
      <w:szCs w:val="21"/>
    </w:rPr>
  </w:style>
  <w:style w:type="character" w:customStyle="1" w:styleId="Char1">
    <w:name w:val="纯文本 Char1"/>
    <w:aliases w:val="纯文本 Char Char"/>
    <w:basedOn w:val="a0"/>
    <w:link w:val="a8"/>
    <w:rsid w:val="0009554F"/>
    <w:rPr>
      <w:rFonts w:ascii="宋体" w:eastAsia="宋体" w:hAnsi="Courier New" w:cs="Courier New"/>
      <w:kern w:val="2"/>
      <w:sz w:val="21"/>
      <w:szCs w:val="21"/>
      <w:lang w:val="en-US" w:eastAsia="zh-CN" w:bidi="ar-SA"/>
    </w:rPr>
  </w:style>
  <w:style w:type="character" w:customStyle="1" w:styleId="b141">
    <w:name w:val="b141"/>
    <w:basedOn w:val="a0"/>
    <w:rsid w:val="0009554F"/>
    <w:rPr>
      <w:b/>
      <w:bCs/>
      <w:sz w:val="21"/>
      <w:szCs w:val="21"/>
    </w:rPr>
  </w:style>
  <w:style w:type="character" w:customStyle="1" w:styleId="Char">
    <w:name w:val="页脚 Char"/>
    <w:basedOn w:val="a0"/>
    <w:link w:val="a7"/>
    <w:rsid w:val="003431C9"/>
    <w:rPr>
      <w:rFonts w:eastAsia="宋体"/>
      <w:kern w:val="2"/>
      <w:sz w:val="18"/>
      <w:szCs w:val="18"/>
      <w:lang w:val="en-US" w:eastAsia="zh-CN" w:bidi="ar-SA"/>
    </w:rPr>
  </w:style>
  <w:style w:type="paragraph" w:customStyle="1" w:styleId="ListParagraph">
    <w:name w:val="List Paragraph"/>
    <w:basedOn w:val="a"/>
    <w:rsid w:val="003431C9"/>
    <w:pPr>
      <w:ind w:firstLine="420"/>
    </w:pPr>
    <w:rPr>
      <w:rFonts w:ascii="Calibri" w:hAnsi="Calibri"/>
      <w:szCs w:val="22"/>
    </w:rPr>
  </w:style>
  <w:style w:type="character" w:customStyle="1" w:styleId="td-text-051">
    <w:name w:val="td-text-051"/>
    <w:basedOn w:val="a0"/>
    <w:rsid w:val="003431C9"/>
    <w:rPr>
      <w:rFonts w:ascii="宋体" w:eastAsia="宋体" w:hAnsi="宋体" w:hint="eastAsia"/>
      <w:sz w:val="21"/>
      <w:szCs w:val="21"/>
    </w:rPr>
  </w:style>
  <w:style w:type="paragraph" w:styleId="a9">
    <w:name w:val="Body Text"/>
    <w:basedOn w:val="a"/>
    <w:rsid w:val="003431C9"/>
    <w:pPr>
      <w:spacing w:after="120"/>
      <w:ind w:firstLineChars="0" w:firstLine="0"/>
    </w:pPr>
  </w:style>
  <w:style w:type="character" w:styleId="aa">
    <w:name w:val="page number"/>
    <w:basedOn w:val="a0"/>
    <w:rsid w:val="00395F0D"/>
  </w:style>
  <w:style w:type="paragraph" w:styleId="ab">
    <w:name w:val="Body Text Indent"/>
    <w:basedOn w:val="a"/>
    <w:rsid w:val="00933B19"/>
    <w:pPr>
      <w:spacing w:after="120"/>
      <w:ind w:leftChars="200" w:left="420"/>
    </w:pPr>
  </w:style>
  <w:style w:type="paragraph" w:customStyle="1" w:styleId="ac">
    <w:name w:val="¨¨¡À¨º???¡À?"/>
    <w:basedOn w:val="a"/>
    <w:rsid w:val="00933B19"/>
    <w:pPr>
      <w:widowControl/>
      <w:overflowPunct w:val="0"/>
      <w:autoSpaceDE w:val="0"/>
      <w:autoSpaceDN w:val="0"/>
      <w:adjustRightInd w:val="0"/>
      <w:ind w:firstLineChars="0" w:firstLine="0"/>
      <w:jc w:val="left"/>
      <w:textAlignment w:val="baseline"/>
    </w:pPr>
    <w:rPr>
      <w:noProof/>
      <w:kern w:val="0"/>
      <w:sz w:val="24"/>
      <w:szCs w:val="20"/>
    </w:rPr>
  </w:style>
  <w:style w:type="paragraph" w:customStyle="1" w:styleId="DefaultText">
    <w:name w:val="Default Text"/>
    <w:basedOn w:val="a"/>
    <w:rsid w:val="00933B19"/>
    <w:pPr>
      <w:widowControl/>
      <w:overflowPunct w:val="0"/>
      <w:autoSpaceDE w:val="0"/>
      <w:autoSpaceDN w:val="0"/>
      <w:adjustRightInd w:val="0"/>
      <w:ind w:firstLineChars="0" w:firstLine="0"/>
      <w:jc w:val="left"/>
      <w:textAlignment w:val="baseline"/>
    </w:pPr>
    <w:rPr>
      <w:noProof/>
      <w:kern w:val="0"/>
      <w:sz w:val="24"/>
      <w:szCs w:val="20"/>
    </w:rPr>
  </w:style>
  <w:style w:type="character" w:styleId="ad">
    <w:name w:val="Strong"/>
    <w:basedOn w:val="a0"/>
    <w:qFormat/>
    <w:rsid w:val="00933B19"/>
    <w:rPr>
      <w:b/>
      <w:bCs/>
    </w:rPr>
  </w:style>
  <w:style w:type="paragraph" w:styleId="ae">
    <w:name w:val="Subtitle"/>
    <w:basedOn w:val="a"/>
    <w:next w:val="a"/>
    <w:qFormat/>
    <w:rsid w:val="00FA45F9"/>
    <w:pPr>
      <w:spacing w:before="240" w:after="60" w:line="312" w:lineRule="auto"/>
      <w:ind w:firstLineChars="0" w:firstLine="0"/>
      <w:jc w:val="center"/>
      <w:outlineLvl w:val="1"/>
    </w:pPr>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755373">
      <w:bodyDiv w:val="1"/>
      <w:marLeft w:val="0"/>
      <w:marRight w:val="0"/>
      <w:marTop w:val="0"/>
      <w:marBottom w:val="0"/>
      <w:divBdr>
        <w:top w:val="none" w:sz="0" w:space="0" w:color="auto"/>
        <w:left w:val="none" w:sz="0" w:space="0" w:color="auto"/>
        <w:bottom w:val="none" w:sz="0" w:space="0" w:color="auto"/>
        <w:right w:val="none" w:sz="0" w:space="0" w:color="auto"/>
      </w:divBdr>
      <w:divsChild>
        <w:div w:id="511377569">
          <w:marLeft w:val="0"/>
          <w:marRight w:val="0"/>
          <w:marTop w:val="0"/>
          <w:marBottom w:val="0"/>
          <w:divBdr>
            <w:top w:val="none" w:sz="0" w:space="0" w:color="auto"/>
            <w:left w:val="none" w:sz="0" w:space="0" w:color="auto"/>
            <w:bottom w:val="none" w:sz="0" w:space="0" w:color="auto"/>
            <w:right w:val="none" w:sz="0" w:space="0" w:color="auto"/>
          </w:divBdr>
          <w:divsChild>
            <w:div w:id="1239905532">
              <w:marLeft w:val="0"/>
              <w:marRight w:val="0"/>
              <w:marTop w:val="0"/>
              <w:marBottom w:val="0"/>
              <w:divBdr>
                <w:top w:val="none" w:sz="0" w:space="0" w:color="auto"/>
                <w:left w:val="none" w:sz="0" w:space="0" w:color="auto"/>
                <w:bottom w:val="none" w:sz="0" w:space="0" w:color="auto"/>
                <w:right w:val="none" w:sz="0" w:space="0" w:color="auto"/>
              </w:divBdr>
              <w:divsChild>
                <w:div w:id="1570386019">
                  <w:marLeft w:val="0"/>
                  <w:marRight w:val="0"/>
                  <w:marTop w:val="0"/>
                  <w:marBottom w:val="0"/>
                  <w:divBdr>
                    <w:top w:val="none" w:sz="0" w:space="0" w:color="auto"/>
                    <w:left w:val="none" w:sz="0" w:space="0" w:color="auto"/>
                    <w:bottom w:val="none" w:sz="0" w:space="0" w:color="auto"/>
                    <w:right w:val="none" w:sz="0" w:space="0" w:color="auto"/>
                  </w:divBdr>
                  <w:divsChild>
                    <w:div w:id="1004360669">
                      <w:marLeft w:val="0"/>
                      <w:marRight w:val="0"/>
                      <w:marTop w:val="0"/>
                      <w:marBottom w:val="0"/>
                      <w:divBdr>
                        <w:top w:val="none" w:sz="0" w:space="0" w:color="auto"/>
                        <w:left w:val="none" w:sz="0" w:space="0" w:color="auto"/>
                        <w:bottom w:val="none" w:sz="0" w:space="0" w:color="auto"/>
                        <w:right w:val="none" w:sz="0" w:space="0" w:color="auto"/>
                      </w:divBdr>
                      <w:divsChild>
                        <w:div w:id="146242433">
                          <w:marLeft w:val="0"/>
                          <w:marRight w:val="0"/>
                          <w:marTop w:val="0"/>
                          <w:marBottom w:val="0"/>
                          <w:divBdr>
                            <w:top w:val="none" w:sz="0" w:space="0" w:color="auto"/>
                            <w:left w:val="none" w:sz="0" w:space="0" w:color="auto"/>
                            <w:bottom w:val="none" w:sz="0" w:space="0" w:color="auto"/>
                            <w:right w:val="none" w:sz="0" w:space="0" w:color="auto"/>
                          </w:divBdr>
                          <w:divsChild>
                            <w:div w:id="1048992244">
                              <w:marLeft w:val="0"/>
                              <w:marRight w:val="0"/>
                              <w:marTop w:val="0"/>
                              <w:marBottom w:val="0"/>
                              <w:divBdr>
                                <w:top w:val="none" w:sz="0" w:space="0" w:color="auto"/>
                                <w:left w:val="none" w:sz="0" w:space="0" w:color="auto"/>
                                <w:bottom w:val="none" w:sz="0" w:space="0" w:color="auto"/>
                                <w:right w:val="none" w:sz="0" w:space="0" w:color="auto"/>
                              </w:divBdr>
                              <w:divsChild>
                                <w:div w:id="2050294522">
                                  <w:marLeft w:val="0"/>
                                  <w:marRight w:val="0"/>
                                  <w:marTop w:val="0"/>
                                  <w:marBottom w:val="0"/>
                                  <w:divBdr>
                                    <w:top w:val="none" w:sz="0" w:space="0" w:color="auto"/>
                                    <w:left w:val="none" w:sz="0" w:space="0" w:color="auto"/>
                                    <w:bottom w:val="none" w:sz="0" w:space="0" w:color="auto"/>
                                    <w:right w:val="none" w:sz="0" w:space="0" w:color="auto"/>
                                  </w:divBdr>
                                  <w:divsChild>
                                    <w:div w:id="1229343229">
                                      <w:marLeft w:val="0"/>
                                      <w:marRight w:val="0"/>
                                      <w:marTop w:val="0"/>
                                      <w:marBottom w:val="0"/>
                                      <w:divBdr>
                                        <w:top w:val="none" w:sz="0" w:space="0" w:color="auto"/>
                                        <w:left w:val="none" w:sz="0" w:space="0" w:color="auto"/>
                                        <w:bottom w:val="none" w:sz="0" w:space="0" w:color="auto"/>
                                        <w:right w:val="none" w:sz="0" w:space="0" w:color="auto"/>
                                      </w:divBdr>
                                      <w:divsChild>
                                        <w:div w:id="19016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80672">
      <w:bodyDiv w:val="1"/>
      <w:marLeft w:val="0"/>
      <w:marRight w:val="0"/>
      <w:marTop w:val="0"/>
      <w:marBottom w:val="0"/>
      <w:divBdr>
        <w:top w:val="none" w:sz="0" w:space="0" w:color="auto"/>
        <w:left w:val="none" w:sz="0" w:space="0" w:color="auto"/>
        <w:bottom w:val="none" w:sz="0" w:space="0" w:color="auto"/>
        <w:right w:val="none" w:sz="0" w:space="0" w:color="auto"/>
      </w:divBdr>
      <w:divsChild>
        <w:div w:id="1887140056">
          <w:marLeft w:val="0"/>
          <w:marRight w:val="0"/>
          <w:marTop w:val="0"/>
          <w:marBottom w:val="0"/>
          <w:divBdr>
            <w:top w:val="none" w:sz="0" w:space="0" w:color="auto"/>
            <w:left w:val="none" w:sz="0" w:space="0" w:color="auto"/>
            <w:bottom w:val="none" w:sz="0" w:space="0" w:color="auto"/>
            <w:right w:val="none" w:sz="0" w:space="0" w:color="auto"/>
          </w:divBdr>
          <w:divsChild>
            <w:div w:id="1802189654">
              <w:marLeft w:val="0"/>
              <w:marRight w:val="75"/>
              <w:marTop w:val="0"/>
              <w:marBottom w:val="0"/>
              <w:divBdr>
                <w:top w:val="none" w:sz="0" w:space="0" w:color="auto"/>
                <w:left w:val="none" w:sz="0" w:space="0" w:color="auto"/>
                <w:bottom w:val="none" w:sz="0" w:space="0" w:color="auto"/>
                <w:right w:val="none" w:sz="0" w:space="0" w:color="auto"/>
              </w:divBdr>
              <w:divsChild>
                <w:div w:id="308479526">
                  <w:marLeft w:val="75"/>
                  <w:marRight w:val="0"/>
                  <w:marTop w:val="0"/>
                  <w:marBottom w:val="0"/>
                  <w:divBdr>
                    <w:top w:val="none" w:sz="0" w:space="0" w:color="auto"/>
                    <w:left w:val="none" w:sz="0" w:space="0" w:color="auto"/>
                    <w:bottom w:val="none" w:sz="0" w:space="0" w:color="auto"/>
                    <w:right w:val="none" w:sz="0" w:space="0" w:color="auto"/>
                  </w:divBdr>
                  <w:divsChild>
                    <w:div w:id="38632520">
                      <w:marLeft w:val="0"/>
                      <w:marRight w:val="0"/>
                      <w:marTop w:val="0"/>
                      <w:marBottom w:val="0"/>
                      <w:divBdr>
                        <w:top w:val="single" w:sz="6" w:space="0" w:color="EAEAEA"/>
                        <w:left w:val="single" w:sz="6" w:space="0" w:color="EAEAEA"/>
                        <w:bottom w:val="single" w:sz="2" w:space="0" w:color="EAEAEA"/>
                        <w:right w:val="single" w:sz="6" w:space="0" w:color="EAEAEA"/>
                      </w:divBdr>
                      <w:divsChild>
                        <w:div w:id="2093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137334">
      <w:bodyDiv w:val="1"/>
      <w:marLeft w:val="0"/>
      <w:marRight w:val="0"/>
      <w:marTop w:val="0"/>
      <w:marBottom w:val="0"/>
      <w:divBdr>
        <w:top w:val="none" w:sz="0" w:space="0" w:color="auto"/>
        <w:left w:val="none" w:sz="0" w:space="0" w:color="auto"/>
        <w:bottom w:val="none" w:sz="0" w:space="0" w:color="auto"/>
        <w:right w:val="none" w:sz="0" w:space="0" w:color="auto"/>
      </w:divBdr>
      <w:divsChild>
        <w:div w:id="521014822">
          <w:marLeft w:val="0"/>
          <w:marRight w:val="0"/>
          <w:marTop w:val="0"/>
          <w:marBottom w:val="0"/>
          <w:divBdr>
            <w:top w:val="none" w:sz="0" w:space="0" w:color="auto"/>
            <w:left w:val="none" w:sz="0" w:space="0" w:color="auto"/>
            <w:bottom w:val="none" w:sz="0" w:space="0" w:color="auto"/>
            <w:right w:val="none" w:sz="0" w:space="0" w:color="auto"/>
          </w:divBdr>
          <w:divsChild>
            <w:div w:id="130174332">
              <w:marLeft w:val="0"/>
              <w:marRight w:val="0"/>
              <w:marTop w:val="0"/>
              <w:marBottom w:val="0"/>
              <w:divBdr>
                <w:top w:val="none" w:sz="0" w:space="0" w:color="auto"/>
                <w:left w:val="none" w:sz="0" w:space="0" w:color="auto"/>
                <w:bottom w:val="none" w:sz="0" w:space="0" w:color="auto"/>
                <w:right w:val="none" w:sz="0" w:space="0" w:color="auto"/>
              </w:divBdr>
              <w:divsChild>
                <w:div w:id="1946185876">
                  <w:marLeft w:val="0"/>
                  <w:marRight w:val="0"/>
                  <w:marTop w:val="0"/>
                  <w:marBottom w:val="0"/>
                  <w:divBdr>
                    <w:top w:val="none" w:sz="0" w:space="0" w:color="auto"/>
                    <w:left w:val="none" w:sz="0" w:space="0" w:color="auto"/>
                    <w:bottom w:val="none" w:sz="0" w:space="0" w:color="auto"/>
                    <w:right w:val="none" w:sz="0" w:space="0" w:color="auto"/>
                  </w:divBdr>
                  <w:divsChild>
                    <w:div w:id="1047950591">
                      <w:marLeft w:val="0"/>
                      <w:marRight w:val="0"/>
                      <w:marTop w:val="0"/>
                      <w:marBottom w:val="0"/>
                      <w:divBdr>
                        <w:top w:val="none" w:sz="0" w:space="0" w:color="auto"/>
                        <w:left w:val="none" w:sz="0" w:space="0" w:color="auto"/>
                        <w:bottom w:val="none" w:sz="0" w:space="0" w:color="auto"/>
                        <w:right w:val="none" w:sz="0" w:space="0" w:color="auto"/>
                      </w:divBdr>
                      <w:divsChild>
                        <w:div w:id="104927335">
                          <w:marLeft w:val="0"/>
                          <w:marRight w:val="0"/>
                          <w:marTop w:val="0"/>
                          <w:marBottom w:val="0"/>
                          <w:divBdr>
                            <w:top w:val="none" w:sz="0" w:space="0" w:color="auto"/>
                            <w:left w:val="none" w:sz="0" w:space="0" w:color="auto"/>
                            <w:bottom w:val="none" w:sz="0" w:space="0" w:color="auto"/>
                            <w:right w:val="none" w:sz="0" w:space="0" w:color="auto"/>
                          </w:divBdr>
                          <w:divsChild>
                            <w:div w:id="1448499370">
                              <w:marLeft w:val="0"/>
                              <w:marRight w:val="0"/>
                              <w:marTop w:val="0"/>
                              <w:marBottom w:val="0"/>
                              <w:divBdr>
                                <w:top w:val="none" w:sz="0" w:space="0" w:color="auto"/>
                                <w:left w:val="none" w:sz="0" w:space="0" w:color="auto"/>
                                <w:bottom w:val="none" w:sz="0" w:space="0" w:color="auto"/>
                                <w:right w:val="none" w:sz="0" w:space="0" w:color="auto"/>
                              </w:divBdr>
                              <w:divsChild>
                                <w:div w:id="1203131076">
                                  <w:marLeft w:val="0"/>
                                  <w:marRight w:val="0"/>
                                  <w:marTop w:val="0"/>
                                  <w:marBottom w:val="0"/>
                                  <w:divBdr>
                                    <w:top w:val="none" w:sz="0" w:space="0" w:color="auto"/>
                                    <w:left w:val="none" w:sz="0" w:space="0" w:color="auto"/>
                                    <w:bottom w:val="none" w:sz="0" w:space="0" w:color="auto"/>
                                    <w:right w:val="none" w:sz="0" w:space="0" w:color="auto"/>
                                  </w:divBdr>
                                  <w:divsChild>
                                    <w:div w:id="302152925">
                                      <w:marLeft w:val="0"/>
                                      <w:marRight w:val="0"/>
                                      <w:marTop w:val="0"/>
                                      <w:marBottom w:val="0"/>
                                      <w:divBdr>
                                        <w:top w:val="none" w:sz="0" w:space="0" w:color="auto"/>
                                        <w:left w:val="none" w:sz="0" w:space="0" w:color="auto"/>
                                        <w:bottom w:val="none" w:sz="0" w:space="0" w:color="auto"/>
                                        <w:right w:val="none" w:sz="0" w:space="0" w:color="auto"/>
                                      </w:divBdr>
                                      <w:divsChild>
                                        <w:div w:id="13592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324929">
      <w:bodyDiv w:val="1"/>
      <w:marLeft w:val="0"/>
      <w:marRight w:val="0"/>
      <w:marTop w:val="0"/>
      <w:marBottom w:val="0"/>
      <w:divBdr>
        <w:top w:val="none" w:sz="0" w:space="0" w:color="auto"/>
        <w:left w:val="none" w:sz="0" w:space="0" w:color="auto"/>
        <w:bottom w:val="none" w:sz="0" w:space="0" w:color="auto"/>
        <w:right w:val="none" w:sz="0" w:space="0" w:color="auto"/>
      </w:divBdr>
      <w:divsChild>
        <w:div w:id="1942493701">
          <w:marLeft w:val="0"/>
          <w:marRight w:val="0"/>
          <w:marTop w:val="100"/>
          <w:marBottom w:val="100"/>
          <w:divBdr>
            <w:top w:val="none" w:sz="0" w:space="0" w:color="auto"/>
            <w:left w:val="none" w:sz="0" w:space="0" w:color="auto"/>
            <w:bottom w:val="none" w:sz="0" w:space="0" w:color="auto"/>
            <w:right w:val="none" w:sz="0" w:space="0" w:color="auto"/>
          </w:divBdr>
          <w:divsChild>
            <w:div w:id="304117594">
              <w:marLeft w:val="0"/>
              <w:marRight w:val="0"/>
              <w:marTop w:val="0"/>
              <w:marBottom w:val="0"/>
              <w:divBdr>
                <w:top w:val="single" w:sz="12" w:space="6" w:color="389C1E"/>
                <w:left w:val="single" w:sz="4" w:space="9" w:color="D3DBE6"/>
                <w:bottom w:val="single" w:sz="4" w:space="6" w:color="D3DBE6"/>
                <w:right w:val="single" w:sz="4" w:space="9" w:color="D3DBE6"/>
              </w:divBdr>
              <w:divsChild>
                <w:div w:id="1686595678">
                  <w:marLeft w:val="0"/>
                  <w:marRight w:val="0"/>
                  <w:marTop w:val="0"/>
                  <w:marBottom w:val="0"/>
                  <w:divBdr>
                    <w:top w:val="none" w:sz="0" w:space="0" w:color="auto"/>
                    <w:left w:val="none" w:sz="0" w:space="0" w:color="auto"/>
                    <w:bottom w:val="none" w:sz="0" w:space="0" w:color="auto"/>
                    <w:right w:val="none" w:sz="0" w:space="0" w:color="auto"/>
                  </w:divBdr>
                  <w:divsChild>
                    <w:div w:id="10387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1396">
      <w:bodyDiv w:val="1"/>
      <w:marLeft w:val="0"/>
      <w:marRight w:val="0"/>
      <w:marTop w:val="0"/>
      <w:marBottom w:val="0"/>
      <w:divBdr>
        <w:top w:val="none" w:sz="0" w:space="0" w:color="auto"/>
        <w:left w:val="none" w:sz="0" w:space="0" w:color="auto"/>
        <w:bottom w:val="none" w:sz="0" w:space="0" w:color="auto"/>
        <w:right w:val="none" w:sz="0" w:space="0" w:color="auto"/>
      </w:divBdr>
      <w:divsChild>
        <w:div w:id="2014332792">
          <w:marLeft w:val="0"/>
          <w:marRight w:val="0"/>
          <w:marTop w:val="100"/>
          <w:marBottom w:val="100"/>
          <w:divBdr>
            <w:top w:val="none" w:sz="0" w:space="0" w:color="auto"/>
            <w:left w:val="none" w:sz="0" w:space="0" w:color="auto"/>
            <w:bottom w:val="none" w:sz="0" w:space="0" w:color="auto"/>
            <w:right w:val="none" w:sz="0" w:space="0" w:color="auto"/>
          </w:divBdr>
          <w:divsChild>
            <w:div w:id="956915258">
              <w:marLeft w:val="0"/>
              <w:marRight w:val="0"/>
              <w:marTop w:val="0"/>
              <w:marBottom w:val="0"/>
              <w:divBdr>
                <w:top w:val="single" w:sz="12" w:space="6" w:color="389C1E"/>
                <w:left w:val="single" w:sz="4" w:space="9" w:color="D3DBE6"/>
                <w:bottom w:val="single" w:sz="4" w:space="6" w:color="D3DBE6"/>
                <w:right w:val="single" w:sz="4" w:space="9" w:color="D3DBE6"/>
              </w:divBdr>
              <w:divsChild>
                <w:div w:id="64190304">
                  <w:marLeft w:val="0"/>
                  <w:marRight w:val="0"/>
                  <w:marTop w:val="0"/>
                  <w:marBottom w:val="0"/>
                  <w:divBdr>
                    <w:top w:val="none" w:sz="0" w:space="0" w:color="auto"/>
                    <w:left w:val="none" w:sz="0" w:space="0" w:color="auto"/>
                    <w:bottom w:val="none" w:sz="0" w:space="0" w:color="auto"/>
                    <w:right w:val="none" w:sz="0" w:space="0" w:color="auto"/>
                  </w:divBdr>
                  <w:divsChild>
                    <w:div w:id="21396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1838">
      <w:bodyDiv w:val="1"/>
      <w:marLeft w:val="0"/>
      <w:marRight w:val="0"/>
      <w:marTop w:val="0"/>
      <w:marBottom w:val="0"/>
      <w:divBdr>
        <w:top w:val="none" w:sz="0" w:space="0" w:color="auto"/>
        <w:left w:val="none" w:sz="0" w:space="0" w:color="auto"/>
        <w:bottom w:val="none" w:sz="0" w:space="0" w:color="auto"/>
        <w:right w:val="none" w:sz="0" w:space="0" w:color="auto"/>
      </w:divBdr>
      <w:divsChild>
        <w:div w:id="1814634327">
          <w:marLeft w:val="0"/>
          <w:marRight w:val="0"/>
          <w:marTop w:val="0"/>
          <w:marBottom w:val="0"/>
          <w:divBdr>
            <w:top w:val="none" w:sz="0" w:space="0" w:color="auto"/>
            <w:left w:val="none" w:sz="0" w:space="0" w:color="auto"/>
            <w:bottom w:val="none" w:sz="0" w:space="0" w:color="auto"/>
            <w:right w:val="none" w:sz="0" w:space="0" w:color="auto"/>
          </w:divBdr>
          <w:divsChild>
            <w:div w:id="1268807971">
              <w:marLeft w:val="0"/>
              <w:marRight w:val="0"/>
              <w:marTop w:val="0"/>
              <w:marBottom w:val="0"/>
              <w:divBdr>
                <w:top w:val="none" w:sz="0" w:space="0" w:color="auto"/>
                <w:left w:val="none" w:sz="0" w:space="0" w:color="auto"/>
                <w:bottom w:val="none" w:sz="0" w:space="0" w:color="auto"/>
                <w:right w:val="none" w:sz="0" w:space="0" w:color="auto"/>
              </w:divBdr>
              <w:divsChild>
                <w:div w:id="805011303">
                  <w:marLeft w:val="0"/>
                  <w:marRight w:val="0"/>
                  <w:marTop w:val="0"/>
                  <w:marBottom w:val="0"/>
                  <w:divBdr>
                    <w:top w:val="none" w:sz="0" w:space="0" w:color="auto"/>
                    <w:left w:val="none" w:sz="0" w:space="0" w:color="auto"/>
                    <w:bottom w:val="none" w:sz="0" w:space="0" w:color="auto"/>
                    <w:right w:val="none" w:sz="0" w:space="0" w:color="auto"/>
                  </w:divBdr>
                  <w:divsChild>
                    <w:div w:id="311452567">
                      <w:marLeft w:val="0"/>
                      <w:marRight w:val="0"/>
                      <w:marTop w:val="0"/>
                      <w:marBottom w:val="0"/>
                      <w:divBdr>
                        <w:top w:val="none" w:sz="0" w:space="0" w:color="auto"/>
                        <w:left w:val="none" w:sz="0" w:space="0" w:color="auto"/>
                        <w:bottom w:val="none" w:sz="0" w:space="0" w:color="auto"/>
                        <w:right w:val="none" w:sz="0" w:space="0" w:color="auto"/>
                      </w:divBdr>
                      <w:divsChild>
                        <w:div w:id="1424494443">
                          <w:marLeft w:val="0"/>
                          <w:marRight w:val="0"/>
                          <w:marTop w:val="0"/>
                          <w:marBottom w:val="0"/>
                          <w:divBdr>
                            <w:top w:val="none" w:sz="0" w:space="0" w:color="auto"/>
                            <w:left w:val="none" w:sz="0" w:space="0" w:color="auto"/>
                            <w:bottom w:val="none" w:sz="0" w:space="0" w:color="auto"/>
                            <w:right w:val="none" w:sz="0" w:space="0" w:color="auto"/>
                          </w:divBdr>
                          <w:divsChild>
                            <w:div w:id="1587688437">
                              <w:marLeft w:val="0"/>
                              <w:marRight w:val="0"/>
                              <w:marTop w:val="0"/>
                              <w:marBottom w:val="0"/>
                              <w:divBdr>
                                <w:top w:val="none" w:sz="0" w:space="0" w:color="auto"/>
                                <w:left w:val="none" w:sz="0" w:space="0" w:color="auto"/>
                                <w:bottom w:val="none" w:sz="0" w:space="0" w:color="auto"/>
                                <w:right w:val="none" w:sz="0" w:space="0" w:color="auto"/>
                              </w:divBdr>
                              <w:divsChild>
                                <w:div w:id="2070692874">
                                  <w:marLeft w:val="0"/>
                                  <w:marRight w:val="0"/>
                                  <w:marTop w:val="0"/>
                                  <w:marBottom w:val="0"/>
                                  <w:divBdr>
                                    <w:top w:val="none" w:sz="0" w:space="0" w:color="auto"/>
                                    <w:left w:val="none" w:sz="0" w:space="0" w:color="auto"/>
                                    <w:bottom w:val="none" w:sz="0" w:space="0" w:color="auto"/>
                                    <w:right w:val="none" w:sz="0" w:space="0" w:color="auto"/>
                                  </w:divBdr>
                                  <w:divsChild>
                                    <w:div w:id="1433672709">
                                      <w:marLeft w:val="0"/>
                                      <w:marRight w:val="0"/>
                                      <w:marTop w:val="0"/>
                                      <w:marBottom w:val="0"/>
                                      <w:divBdr>
                                        <w:top w:val="none" w:sz="0" w:space="0" w:color="auto"/>
                                        <w:left w:val="none" w:sz="0" w:space="0" w:color="auto"/>
                                        <w:bottom w:val="none" w:sz="0" w:space="0" w:color="auto"/>
                                        <w:right w:val="none" w:sz="0" w:space="0" w:color="auto"/>
                                      </w:divBdr>
                                      <w:divsChild>
                                        <w:div w:id="7809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015991">
      <w:bodyDiv w:val="1"/>
      <w:marLeft w:val="0"/>
      <w:marRight w:val="0"/>
      <w:marTop w:val="0"/>
      <w:marBottom w:val="0"/>
      <w:divBdr>
        <w:top w:val="none" w:sz="0" w:space="0" w:color="auto"/>
        <w:left w:val="none" w:sz="0" w:space="0" w:color="auto"/>
        <w:bottom w:val="none" w:sz="0" w:space="0" w:color="auto"/>
        <w:right w:val="none" w:sz="0" w:space="0" w:color="auto"/>
      </w:divBdr>
      <w:divsChild>
        <w:div w:id="831022733">
          <w:marLeft w:val="0"/>
          <w:marRight w:val="0"/>
          <w:marTop w:val="100"/>
          <w:marBottom w:val="100"/>
          <w:divBdr>
            <w:top w:val="none" w:sz="0" w:space="0" w:color="auto"/>
            <w:left w:val="none" w:sz="0" w:space="0" w:color="auto"/>
            <w:bottom w:val="none" w:sz="0" w:space="0" w:color="auto"/>
            <w:right w:val="none" w:sz="0" w:space="0" w:color="auto"/>
          </w:divBdr>
          <w:divsChild>
            <w:div w:id="1158349598">
              <w:marLeft w:val="0"/>
              <w:marRight w:val="0"/>
              <w:marTop w:val="0"/>
              <w:marBottom w:val="0"/>
              <w:divBdr>
                <w:top w:val="single" w:sz="12" w:space="6" w:color="389C1E"/>
                <w:left w:val="single" w:sz="4" w:space="9" w:color="D3DBE6"/>
                <w:bottom w:val="single" w:sz="4" w:space="6" w:color="D3DBE6"/>
                <w:right w:val="single" w:sz="4" w:space="9" w:color="D3DBE6"/>
              </w:divBdr>
              <w:divsChild>
                <w:div w:id="1749960757">
                  <w:marLeft w:val="0"/>
                  <w:marRight w:val="0"/>
                  <w:marTop w:val="0"/>
                  <w:marBottom w:val="0"/>
                  <w:divBdr>
                    <w:top w:val="none" w:sz="0" w:space="0" w:color="auto"/>
                    <w:left w:val="none" w:sz="0" w:space="0" w:color="auto"/>
                    <w:bottom w:val="none" w:sz="0" w:space="0" w:color="auto"/>
                    <w:right w:val="none" w:sz="0" w:space="0" w:color="auto"/>
                  </w:divBdr>
                  <w:divsChild>
                    <w:div w:id="1648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71039">
      <w:bodyDiv w:val="1"/>
      <w:marLeft w:val="0"/>
      <w:marRight w:val="0"/>
      <w:marTop w:val="0"/>
      <w:marBottom w:val="0"/>
      <w:divBdr>
        <w:top w:val="none" w:sz="0" w:space="0" w:color="auto"/>
        <w:left w:val="none" w:sz="0" w:space="0" w:color="auto"/>
        <w:bottom w:val="none" w:sz="0" w:space="0" w:color="auto"/>
        <w:right w:val="none" w:sz="0" w:space="0" w:color="auto"/>
      </w:divBdr>
      <w:divsChild>
        <w:div w:id="2068334019">
          <w:marLeft w:val="0"/>
          <w:marRight w:val="0"/>
          <w:marTop w:val="27"/>
          <w:marBottom w:val="100"/>
          <w:divBdr>
            <w:top w:val="none" w:sz="0" w:space="0" w:color="auto"/>
            <w:left w:val="none" w:sz="0" w:space="0" w:color="auto"/>
            <w:bottom w:val="none" w:sz="0" w:space="0" w:color="auto"/>
            <w:right w:val="none" w:sz="0" w:space="0" w:color="auto"/>
          </w:divBdr>
          <w:divsChild>
            <w:div w:id="285547688">
              <w:marLeft w:val="0"/>
              <w:marRight w:val="0"/>
              <w:marTop w:val="100"/>
              <w:marBottom w:val="100"/>
              <w:divBdr>
                <w:top w:val="none" w:sz="0" w:space="0" w:color="auto"/>
                <w:left w:val="none" w:sz="0" w:space="0" w:color="auto"/>
                <w:bottom w:val="none" w:sz="0" w:space="0" w:color="auto"/>
                <w:right w:val="none" w:sz="0" w:space="0" w:color="auto"/>
              </w:divBdr>
              <w:divsChild>
                <w:div w:id="1308973109">
                  <w:marLeft w:val="0"/>
                  <w:marRight w:val="0"/>
                  <w:marTop w:val="0"/>
                  <w:marBottom w:val="0"/>
                  <w:divBdr>
                    <w:top w:val="none" w:sz="0" w:space="0" w:color="auto"/>
                    <w:left w:val="none" w:sz="0" w:space="0" w:color="auto"/>
                    <w:bottom w:val="none" w:sz="0" w:space="0" w:color="auto"/>
                    <w:right w:val="none" w:sz="0" w:space="0" w:color="auto"/>
                  </w:divBdr>
                  <w:divsChild>
                    <w:div w:id="190339097">
                      <w:marLeft w:val="0"/>
                      <w:marRight w:val="0"/>
                      <w:marTop w:val="0"/>
                      <w:marBottom w:val="0"/>
                      <w:divBdr>
                        <w:top w:val="none" w:sz="0" w:space="0" w:color="auto"/>
                        <w:left w:val="none" w:sz="0" w:space="0" w:color="auto"/>
                        <w:bottom w:val="none" w:sz="0" w:space="0" w:color="auto"/>
                        <w:right w:val="none" w:sz="0" w:space="0" w:color="auto"/>
                      </w:divBdr>
                      <w:divsChild>
                        <w:div w:id="182256424">
                          <w:marLeft w:val="0"/>
                          <w:marRight w:val="0"/>
                          <w:marTop w:val="0"/>
                          <w:marBottom w:val="0"/>
                          <w:divBdr>
                            <w:top w:val="none" w:sz="0" w:space="0" w:color="auto"/>
                            <w:left w:val="none" w:sz="0" w:space="0" w:color="auto"/>
                            <w:bottom w:val="none" w:sz="0" w:space="0" w:color="auto"/>
                            <w:right w:val="none" w:sz="0" w:space="0" w:color="auto"/>
                          </w:divBdr>
                          <w:divsChild>
                            <w:div w:id="66877418">
                              <w:marLeft w:val="0"/>
                              <w:marRight w:val="0"/>
                              <w:marTop w:val="0"/>
                              <w:marBottom w:val="0"/>
                              <w:divBdr>
                                <w:top w:val="none" w:sz="0" w:space="0" w:color="auto"/>
                                <w:left w:val="none" w:sz="0" w:space="0" w:color="auto"/>
                                <w:bottom w:val="none" w:sz="0" w:space="0" w:color="auto"/>
                                <w:right w:val="none" w:sz="0" w:space="0" w:color="auto"/>
                              </w:divBdr>
                            </w:div>
                            <w:div w:id="84500107">
                              <w:marLeft w:val="0"/>
                              <w:marRight w:val="0"/>
                              <w:marTop w:val="0"/>
                              <w:marBottom w:val="0"/>
                              <w:divBdr>
                                <w:top w:val="none" w:sz="0" w:space="0" w:color="auto"/>
                                <w:left w:val="none" w:sz="0" w:space="0" w:color="auto"/>
                                <w:bottom w:val="none" w:sz="0" w:space="0" w:color="auto"/>
                                <w:right w:val="none" w:sz="0" w:space="0" w:color="auto"/>
                              </w:divBdr>
                            </w:div>
                            <w:div w:id="198905595">
                              <w:marLeft w:val="0"/>
                              <w:marRight w:val="0"/>
                              <w:marTop w:val="0"/>
                              <w:marBottom w:val="0"/>
                              <w:divBdr>
                                <w:top w:val="none" w:sz="0" w:space="0" w:color="auto"/>
                                <w:left w:val="none" w:sz="0" w:space="0" w:color="auto"/>
                                <w:bottom w:val="none" w:sz="0" w:space="0" w:color="auto"/>
                                <w:right w:val="none" w:sz="0" w:space="0" w:color="auto"/>
                              </w:divBdr>
                            </w:div>
                            <w:div w:id="259458157">
                              <w:marLeft w:val="0"/>
                              <w:marRight w:val="0"/>
                              <w:marTop w:val="0"/>
                              <w:marBottom w:val="0"/>
                              <w:divBdr>
                                <w:top w:val="none" w:sz="0" w:space="0" w:color="auto"/>
                                <w:left w:val="none" w:sz="0" w:space="0" w:color="auto"/>
                                <w:bottom w:val="none" w:sz="0" w:space="0" w:color="auto"/>
                                <w:right w:val="none" w:sz="0" w:space="0" w:color="auto"/>
                              </w:divBdr>
                            </w:div>
                            <w:div w:id="392119316">
                              <w:marLeft w:val="0"/>
                              <w:marRight w:val="0"/>
                              <w:marTop w:val="0"/>
                              <w:marBottom w:val="0"/>
                              <w:divBdr>
                                <w:top w:val="none" w:sz="0" w:space="0" w:color="auto"/>
                                <w:left w:val="none" w:sz="0" w:space="0" w:color="auto"/>
                                <w:bottom w:val="none" w:sz="0" w:space="0" w:color="auto"/>
                                <w:right w:val="none" w:sz="0" w:space="0" w:color="auto"/>
                              </w:divBdr>
                            </w:div>
                            <w:div w:id="519003794">
                              <w:marLeft w:val="0"/>
                              <w:marRight w:val="0"/>
                              <w:marTop w:val="0"/>
                              <w:marBottom w:val="0"/>
                              <w:divBdr>
                                <w:top w:val="none" w:sz="0" w:space="0" w:color="auto"/>
                                <w:left w:val="none" w:sz="0" w:space="0" w:color="auto"/>
                                <w:bottom w:val="none" w:sz="0" w:space="0" w:color="auto"/>
                                <w:right w:val="none" w:sz="0" w:space="0" w:color="auto"/>
                              </w:divBdr>
                            </w:div>
                            <w:div w:id="675769276">
                              <w:marLeft w:val="0"/>
                              <w:marRight w:val="0"/>
                              <w:marTop w:val="0"/>
                              <w:marBottom w:val="0"/>
                              <w:divBdr>
                                <w:top w:val="none" w:sz="0" w:space="0" w:color="auto"/>
                                <w:left w:val="none" w:sz="0" w:space="0" w:color="auto"/>
                                <w:bottom w:val="none" w:sz="0" w:space="0" w:color="auto"/>
                                <w:right w:val="none" w:sz="0" w:space="0" w:color="auto"/>
                              </w:divBdr>
                            </w:div>
                            <w:div w:id="903679267">
                              <w:marLeft w:val="0"/>
                              <w:marRight w:val="0"/>
                              <w:marTop w:val="0"/>
                              <w:marBottom w:val="0"/>
                              <w:divBdr>
                                <w:top w:val="none" w:sz="0" w:space="0" w:color="auto"/>
                                <w:left w:val="none" w:sz="0" w:space="0" w:color="auto"/>
                                <w:bottom w:val="none" w:sz="0" w:space="0" w:color="auto"/>
                                <w:right w:val="none" w:sz="0" w:space="0" w:color="auto"/>
                              </w:divBdr>
                            </w:div>
                            <w:div w:id="980035796">
                              <w:marLeft w:val="0"/>
                              <w:marRight w:val="0"/>
                              <w:marTop w:val="0"/>
                              <w:marBottom w:val="0"/>
                              <w:divBdr>
                                <w:top w:val="none" w:sz="0" w:space="0" w:color="auto"/>
                                <w:left w:val="none" w:sz="0" w:space="0" w:color="auto"/>
                                <w:bottom w:val="none" w:sz="0" w:space="0" w:color="auto"/>
                                <w:right w:val="none" w:sz="0" w:space="0" w:color="auto"/>
                              </w:divBdr>
                            </w:div>
                            <w:div w:id="1196623212">
                              <w:marLeft w:val="0"/>
                              <w:marRight w:val="0"/>
                              <w:marTop w:val="0"/>
                              <w:marBottom w:val="0"/>
                              <w:divBdr>
                                <w:top w:val="none" w:sz="0" w:space="0" w:color="auto"/>
                                <w:left w:val="none" w:sz="0" w:space="0" w:color="auto"/>
                                <w:bottom w:val="none" w:sz="0" w:space="0" w:color="auto"/>
                                <w:right w:val="none" w:sz="0" w:space="0" w:color="auto"/>
                              </w:divBdr>
                            </w:div>
                            <w:div w:id="1265577529">
                              <w:marLeft w:val="0"/>
                              <w:marRight w:val="0"/>
                              <w:marTop w:val="0"/>
                              <w:marBottom w:val="0"/>
                              <w:divBdr>
                                <w:top w:val="none" w:sz="0" w:space="0" w:color="auto"/>
                                <w:left w:val="none" w:sz="0" w:space="0" w:color="auto"/>
                                <w:bottom w:val="none" w:sz="0" w:space="0" w:color="auto"/>
                                <w:right w:val="none" w:sz="0" w:space="0" w:color="auto"/>
                              </w:divBdr>
                            </w:div>
                            <w:div w:id="1290551617">
                              <w:marLeft w:val="0"/>
                              <w:marRight w:val="0"/>
                              <w:marTop w:val="0"/>
                              <w:marBottom w:val="0"/>
                              <w:divBdr>
                                <w:top w:val="none" w:sz="0" w:space="0" w:color="auto"/>
                                <w:left w:val="none" w:sz="0" w:space="0" w:color="auto"/>
                                <w:bottom w:val="none" w:sz="0" w:space="0" w:color="auto"/>
                                <w:right w:val="none" w:sz="0" w:space="0" w:color="auto"/>
                              </w:divBdr>
                            </w:div>
                            <w:div w:id="1336224020">
                              <w:marLeft w:val="0"/>
                              <w:marRight w:val="0"/>
                              <w:marTop w:val="0"/>
                              <w:marBottom w:val="0"/>
                              <w:divBdr>
                                <w:top w:val="none" w:sz="0" w:space="0" w:color="auto"/>
                                <w:left w:val="none" w:sz="0" w:space="0" w:color="auto"/>
                                <w:bottom w:val="none" w:sz="0" w:space="0" w:color="auto"/>
                                <w:right w:val="none" w:sz="0" w:space="0" w:color="auto"/>
                              </w:divBdr>
                            </w:div>
                            <w:div w:id="1393968731">
                              <w:marLeft w:val="0"/>
                              <w:marRight w:val="0"/>
                              <w:marTop w:val="0"/>
                              <w:marBottom w:val="0"/>
                              <w:divBdr>
                                <w:top w:val="none" w:sz="0" w:space="0" w:color="auto"/>
                                <w:left w:val="none" w:sz="0" w:space="0" w:color="auto"/>
                                <w:bottom w:val="none" w:sz="0" w:space="0" w:color="auto"/>
                                <w:right w:val="none" w:sz="0" w:space="0" w:color="auto"/>
                              </w:divBdr>
                            </w:div>
                            <w:div w:id="1518469451">
                              <w:marLeft w:val="0"/>
                              <w:marRight w:val="0"/>
                              <w:marTop w:val="0"/>
                              <w:marBottom w:val="0"/>
                              <w:divBdr>
                                <w:top w:val="none" w:sz="0" w:space="0" w:color="auto"/>
                                <w:left w:val="none" w:sz="0" w:space="0" w:color="auto"/>
                                <w:bottom w:val="none" w:sz="0" w:space="0" w:color="auto"/>
                                <w:right w:val="none" w:sz="0" w:space="0" w:color="auto"/>
                              </w:divBdr>
                            </w:div>
                            <w:div w:id="1820806339">
                              <w:marLeft w:val="0"/>
                              <w:marRight w:val="0"/>
                              <w:marTop w:val="0"/>
                              <w:marBottom w:val="0"/>
                              <w:divBdr>
                                <w:top w:val="none" w:sz="0" w:space="0" w:color="auto"/>
                                <w:left w:val="none" w:sz="0" w:space="0" w:color="auto"/>
                                <w:bottom w:val="none" w:sz="0" w:space="0" w:color="auto"/>
                                <w:right w:val="none" w:sz="0" w:space="0" w:color="auto"/>
                              </w:divBdr>
                            </w:div>
                            <w:div w:id="1892036021">
                              <w:marLeft w:val="0"/>
                              <w:marRight w:val="0"/>
                              <w:marTop w:val="0"/>
                              <w:marBottom w:val="0"/>
                              <w:divBdr>
                                <w:top w:val="none" w:sz="0" w:space="0" w:color="auto"/>
                                <w:left w:val="none" w:sz="0" w:space="0" w:color="auto"/>
                                <w:bottom w:val="none" w:sz="0" w:space="0" w:color="auto"/>
                                <w:right w:val="none" w:sz="0" w:space="0" w:color="auto"/>
                              </w:divBdr>
                            </w:div>
                            <w:div w:id="1899969926">
                              <w:marLeft w:val="0"/>
                              <w:marRight w:val="0"/>
                              <w:marTop w:val="0"/>
                              <w:marBottom w:val="0"/>
                              <w:divBdr>
                                <w:top w:val="none" w:sz="0" w:space="0" w:color="auto"/>
                                <w:left w:val="none" w:sz="0" w:space="0" w:color="auto"/>
                                <w:bottom w:val="none" w:sz="0" w:space="0" w:color="auto"/>
                                <w:right w:val="none" w:sz="0" w:space="0" w:color="auto"/>
                              </w:divBdr>
                            </w:div>
                            <w:div w:id="1962300643">
                              <w:marLeft w:val="0"/>
                              <w:marRight w:val="0"/>
                              <w:marTop w:val="0"/>
                              <w:marBottom w:val="0"/>
                              <w:divBdr>
                                <w:top w:val="none" w:sz="0" w:space="0" w:color="auto"/>
                                <w:left w:val="none" w:sz="0" w:space="0" w:color="auto"/>
                                <w:bottom w:val="none" w:sz="0" w:space="0" w:color="auto"/>
                                <w:right w:val="none" w:sz="0" w:space="0" w:color="auto"/>
                              </w:divBdr>
                            </w:div>
                            <w:div w:id="2003973474">
                              <w:marLeft w:val="0"/>
                              <w:marRight w:val="0"/>
                              <w:marTop w:val="0"/>
                              <w:marBottom w:val="0"/>
                              <w:divBdr>
                                <w:top w:val="none" w:sz="0" w:space="0" w:color="auto"/>
                                <w:left w:val="none" w:sz="0" w:space="0" w:color="auto"/>
                                <w:bottom w:val="none" w:sz="0" w:space="0" w:color="auto"/>
                                <w:right w:val="none" w:sz="0" w:space="0" w:color="auto"/>
                              </w:divBdr>
                            </w:div>
                            <w:div w:id="20104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1043">
      <w:bodyDiv w:val="1"/>
      <w:marLeft w:val="0"/>
      <w:marRight w:val="0"/>
      <w:marTop w:val="0"/>
      <w:marBottom w:val="0"/>
      <w:divBdr>
        <w:top w:val="none" w:sz="0" w:space="0" w:color="auto"/>
        <w:left w:val="none" w:sz="0" w:space="0" w:color="auto"/>
        <w:bottom w:val="none" w:sz="0" w:space="0" w:color="auto"/>
        <w:right w:val="none" w:sz="0" w:space="0" w:color="auto"/>
      </w:divBdr>
      <w:divsChild>
        <w:div w:id="1723865706">
          <w:marLeft w:val="0"/>
          <w:marRight w:val="0"/>
          <w:marTop w:val="100"/>
          <w:marBottom w:val="100"/>
          <w:divBdr>
            <w:top w:val="none" w:sz="0" w:space="0" w:color="auto"/>
            <w:left w:val="none" w:sz="0" w:space="0" w:color="auto"/>
            <w:bottom w:val="none" w:sz="0" w:space="0" w:color="auto"/>
            <w:right w:val="none" w:sz="0" w:space="0" w:color="auto"/>
          </w:divBdr>
          <w:divsChild>
            <w:div w:id="89086208">
              <w:marLeft w:val="0"/>
              <w:marRight w:val="125"/>
              <w:marTop w:val="0"/>
              <w:marBottom w:val="0"/>
              <w:divBdr>
                <w:top w:val="none" w:sz="0" w:space="0" w:color="auto"/>
                <w:left w:val="none" w:sz="0" w:space="0" w:color="auto"/>
                <w:bottom w:val="none" w:sz="0" w:space="0" w:color="auto"/>
                <w:right w:val="none" w:sz="0" w:space="0" w:color="auto"/>
              </w:divBdr>
              <w:divsChild>
                <w:div w:id="1964265464">
                  <w:marLeft w:val="0"/>
                  <w:marRight w:val="0"/>
                  <w:marTop w:val="0"/>
                  <w:marBottom w:val="0"/>
                  <w:divBdr>
                    <w:top w:val="single" w:sz="4" w:space="0" w:color="C1E7AA"/>
                    <w:left w:val="single" w:sz="4" w:space="0" w:color="C1E7AA"/>
                    <w:bottom w:val="single" w:sz="4" w:space="0" w:color="C1E7AA"/>
                    <w:right w:val="single" w:sz="4" w:space="0" w:color="C1E7AA"/>
                  </w:divBdr>
                  <w:divsChild>
                    <w:div w:id="570123681">
                      <w:marLeft w:val="125"/>
                      <w:marRight w:val="125"/>
                      <w:marTop w:val="125"/>
                      <w:marBottom w:val="125"/>
                      <w:divBdr>
                        <w:top w:val="none" w:sz="0" w:space="0" w:color="auto"/>
                        <w:left w:val="none" w:sz="0" w:space="0" w:color="auto"/>
                        <w:bottom w:val="none" w:sz="0" w:space="0" w:color="auto"/>
                        <w:right w:val="none" w:sz="0" w:space="0" w:color="auto"/>
                      </w:divBdr>
                    </w:div>
                  </w:divsChild>
                </w:div>
              </w:divsChild>
            </w:div>
          </w:divsChild>
        </w:div>
      </w:divsChild>
    </w:div>
    <w:div w:id="2081244132">
      <w:bodyDiv w:val="1"/>
      <w:marLeft w:val="0"/>
      <w:marRight w:val="0"/>
      <w:marTop w:val="0"/>
      <w:marBottom w:val="0"/>
      <w:divBdr>
        <w:top w:val="none" w:sz="0" w:space="0" w:color="auto"/>
        <w:left w:val="none" w:sz="0" w:space="0" w:color="auto"/>
        <w:bottom w:val="none" w:sz="0" w:space="0" w:color="auto"/>
        <w:right w:val="none" w:sz="0" w:space="0" w:color="auto"/>
      </w:divBdr>
      <w:divsChild>
        <w:div w:id="194581962">
          <w:marLeft w:val="0"/>
          <w:marRight w:val="0"/>
          <w:marTop w:val="100"/>
          <w:marBottom w:val="100"/>
          <w:divBdr>
            <w:top w:val="none" w:sz="0" w:space="0" w:color="auto"/>
            <w:left w:val="none" w:sz="0" w:space="0" w:color="auto"/>
            <w:bottom w:val="none" w:sz="0" w:space="0" w:color="auto"/>
            <w:right w:val="none" w:sz="0" w:space="0" w:color="auto"/>
          </w:divBdr>
          <w:divsChild>
            <w:div w:id="1047025627">
              <w:marLeft w:val="0"/>
              <w:marRight w:val="0"/>
              <w:marTop w:val="0"/>
              <w:marBottom w:val="0"/>
              <w:divBdr>
                <w:top w:val="single" w:sz="12" w:space="6" w:color="389C1E"/>
                <w:left w:val="single" w:sz="4" w:space="9" w:color="D3DBE6"/>
                <w:bottom w:val="single" w:sz="4" w:space="6" w:color="D3DBE6"/>
                <w:right w:val="single" w:sz="4" w:space="9" w:color="D3DBE6"/>
              </w:divBdr>
              <w:divsChild>
                <w:div w:id="361631927">
                  <w:marLeft w:val="0"/>
                  <w:marRight w:val="0"/>
                  <w:marTop w:val="0"/>
                  <w:marBottom w:val="0"/>
                  <w:divBdr>
                    <w:top w:val="none" w:sz="0" w:space="0" w:color="auto"/>
                    <w:left w:val="none" w:sz="0" w:space="0" w:color="auto"/>
                    <w:bottom w:val="none" w:sz="0" w:space="0" w:color="auto"/>
                    <w:right w:val="none" w:sz="0" w:space="0" w:color="auto"/>
                  </w:divBdr>
                  <w:divsChild>
                    <w:div w:id="9880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5.wmf"/><Relationship Id="rId42" Type="http://schemas.openxmlformats.org/officeDocument/2006/relationships/image" Target="file:///E:\2012&#22269;&#23478;\Application%20Data\Tencent\Users\252069528\QQ\WinTemp\RichOle\R~PH%25%7dEW%7bT0F(CIPNEX@0UK.jpg" TargetMode="External"/><Relationship Id="rId47" Type="http://schemas.openxmlformats.org/officeDocument/2006/relationships/image" Target="media/image18.jpeg"/><Relationship Id="rId63" Type="http://schemas.openxmlformats.org/officeDocument/2006/relationships/image" Target="file:///E:\Program%20Files\Tencent\QQ\Users\252069528\Image\Y%7bD12AQDG5YR2%5dTT%252$_BSM.jpg" TargetMode="External"/><Relationship Id="rId68" Type="http://schemas.openxmlformats.org/officeDocument/2006/relationships/image" Target="media/image31.jpeg"/><Relationship Id="rId84" Type="http://schemas.openxmlformats.org/officeDocument/2006/relationships/footer" Target="footer5.xml"/><Relationship Id="rId16" Type="http://schemas.openxmlformats.org/officeDocument/2006/relationships/oleObject" Target="embeddings/oleObject1.bin"/><Relationship Id="rId11" Type="http://schemas.openxmlformats.org/officeDocument/2006/relationships/header" Target="header3.xml"/><Relationship Id="rId32" Type="http://schemas.openxmlformats.org/officeDocument/2006/relationships/image" Target="file:///C:\DOCUME~1\ADMINI~1\LOCALS~1\Temp\QR6D%5dX86E)X%25FOJ2%7dHRGUVR.jpg" TargetMode="External"/><Relationship Id="rId37" Type="http://schemas.openxmlformats.org/officeDocument/2006/relationships/image" Target="media/image13.jpeg"/><Relationship Id="rId53" Type="http://schemas.openxmlformats.org/officeDocument/2006/relationships/image" Target="media/image21.jpeg"/><Relationship Id="rId58" Type="http://schemas.openxmlformats.org/officeDocument/2006/relationships/image" Target="media/image25.jpeg"/><Relationship Id="rId74" Type="http://schemas.openxmlformats.org/officeDocument/2006/relationships/image" Target="media/image36.png"/><Relationship Id="rId79" Type="http://schemas.openxmlformats.org/officeDocument/2006/relationships/oleObject" Target="embeddings/oleObject11.bin"/><Relationship Id="rId5" Type="http://schemas.openxmlformats.org/officeDocument/2006/relationships/footnotes" Target="footnotes.xml"/><Relationship Id="rId19" Type="http://schemas.openxmlformats.org/officeDocument/2006/relationships/image" Target="media/image4.wmf"/><Relationship Id="rId14" Type="http://schemas.openxmlformats.org/officeDocument/2006/relationships/hyperlink" Target="http://q.sohu.com/forum/10/topic/807866" TargetMode="External"/><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image" Target="media/image12.jpeg"/><Relationship Id="rId43" Type="http://schemas.openxmlformats.org/officeDocument/2006/relationships/image" Target="media/image16.jpeg"/><Relationship Id="rId48" Type="http://schemas.openxmlformats.org/officeDocument/2006/relationships/image" Target="file:///E:\2012&#22269;&#23478;\Application%20Data\Tencent\Users\252069528\QQ\WinTemp\RichOle\XFD%25C5B6IJD2E%7bG1%60B%7d)GK8.jpg" TargetMode="External"/><Relationship Id="rId56" Type="http://schemas.openxmlformats.org/officeDocument/2006/relationships/image" Target="media/image23.jpeg"/><Relationship Id="rId64" Type="http://schemas.openxmlformats.org/officeDocument/2006/relationships/image" Target="media/image28.emf"/><Relationship Id="rId69" Type="http://schemas.openxmlformats.org/officeDocument/2006/relationships/image" Target="media/image32.jpeg"/><Relationship Id="rId77" Type="http://schemas.openxmlformats.org/officeDocument/2006/relationships/oleObject" Target="embeddings/oleObject10.bin"/><Relationship Id="rId8" Type="http://schemas.openxmlformats.org/officeDocument/2006/relationships/header" Target="header2.xml"/><Relationship Id="rId51" Type="http://schemas.openxmlformats.org/officeDocument/2006/relationships/image" Target="media/image20.jpeg"/><Relationship Id="rId72" Type="http://schemas.openxmlformats.org/officeDocument/2006/relationships/image" Target="media/image35.jpeg"/><Relationship Id="rId80" Type="http://schemas.openxmlformats.org/officeDocument/2006/relationships/image" Target="media/image40.png"/><Relationship Id="rId85" Type="http://schemas.openxmlformats.org/officeDocument/2006/relationships/header" Target="header6.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jpeg"/><Relationship Id="rId38" Type="http://schemas.openxmlformats.org/officeDocument/2006/relationships/image" Target="file:///E:\2012&#22269;&#23478;\Application%20Data\Tencent\Users\252069528\QQ\WinTemp\RichOle\X(D(J$4IKOB23%60IYIZO7%602P.jpg" TargetMode="External"/><Relationship Id="rId46" Type="http://schemas.openxmlformats.org/officeDocument/2006/relationships/image" Target="file:///E:\2012&#22269;&#23478;\Application%20Data\Tencent\Users\252069528\QQ\WinTemp\RichOle\JLAW$A%5dM26IAD@SVDV2P93W.jpg" TargetMode="External"/><Relationship Id="rId59" Type="http://schemas.openxmlformats.org/officeDocument/2006/relationships/image" Target="file:///E:\2012&#22269;&#23478;\Application%20Data\Tencent\Users\252069528\QQ\WinTemp\RichOle\%5dF6B0QM762DHDED3@N%60TF5W.jpg" TargetMode="External"/><Relationship Id="rId67" Type="http://schemas.openxmlformats.org/officeDocument/2006/relationships/image" Target="media/image30.jpeg"/><Relationship Id="rId20" Type="http://schemas.openxmlformats.org/officeDocument/2006/relationships/oleObject" Target="embeddings/oleObject3.bin"/><Relationship Id="rId41" Type="http://schemas.openxmlformats.org/officeDocument/2006/relationships/image" Target="media/image15.jpeg"/><Relationship Id="rId54" Type="http://schemas.openxmlformats.org/officeDocument/2006/relationships/image" Target="file:///E:\2012&#22269;&#23478;\Application%20Data\Tencent\Users\252069528\QQ\WinTemp\RichOle\J%25%7d8ADCJ_X0Y(QC%25~Y0O0BR.jpg" TargetMode="External"/><Relationship Id="rId62" Type="http://schemas.openxmlformats.org/officeDocument/2006/relationships/image" Target="media/image27.jpeg"/><Relationship Id="rId70" Type="http://schemas.openxmlformats.org/officeDocument/2006/relationships/image" Target="media/image33.jpeg"/><Relationship Id="rId75" Type="http://schemas.openxmlformats.org/officeDocument/2006/relationships/image" Target="media/image37.emf"/><Relationship Id="rId83" Type="http://schemas.openxmlformats.org/officeDocument/2006/relationships/footer" Target="footer4.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image" Target="file:///E:\2012&#22269;&#23478;\Application%20Data\Tencent\Users\252069528\QQ\WinTemp\RichOle\%7dUV84(~199QIAHJOCV%600ETN.jpg" TargetMode="External"/><Relationship Id="rId49" Type="http://schemas.openxmlformats.org/officeDocument/2006/relationships/image" Target="media/image19.jpeg"/><Relationship Id="rId57" Type="http://schemas.openxmlformats.org/officeDocument/2006/relationships/image" Target="media/image24.jpeg"/><Relationship Id="rId10" Type="http://schemas.openxmlformats.org/officeDocument/2006/relationships/footer" Target="footer2.xml"/><Relationship Id="rId31" Type="http://schemas.openxmlformats.org/officeDocument/2006/relationships/image" Target="media/image10.png"/><Relationship Id="rId44" Type="http://schemas.openxmlformats.org/officeDocument/2006/relationships/image" Target="file:///E:\2012&#22269;&#23478;\Application%20Data\Tencent\Users\252069528\QQ\WinTemp\RichOle\CPNYTSW2)5_XF0CIUT_%5dJ@M.jpg" TargetMode="External"/><Relationship Id="rId52" Type="http://schemas.openxmlformats.org/officeDocument/2006/relationships/image" Target="file:///E:\2012&#22269;&#23478;\Application%20Data\Tencent\Users\252069528\QQ\WinTemp\RichOle\AT$DRO~3_%5dECL~HIWEP7OO6.jpg" TargetMode="External"/><Relationship Id="rId60" Type="http://schemas.openxmlformats.org/officeDocument/2006/relationships/image" Target="media/image26.jpeg"/><Relationship Id="rId65" Type="http://schemas.openxmlformats.org/officeDocument/2006/relationships/oleObject" Target="embeddings/oleObject9.bin"/><Relationship Id="rId73" Type="http://schemas.openxmlformats.org/officeDocument/2006/relationships/image" Target="file:///E:\Program%20Files\Tencent\QQ\Users\252069528\Image\$%60%25T6J51SR)(($CLF_L@%60O6.jpg" TargetMode="External"/><Relationship Id="rId78" Type="http://schemas.openxmlformats.org/officeDocument/2006/relationships/image" Target="media/image39.wmf"/><Relationship Id="rId81" Type="http://schemas.openxmlformats.org/officeDocument/2006/relationships/header" Target="header4.xml"/><Relationship Id="rId86"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q.sohu.com/forum/10/topic/807866" TargetMode="External"/><Relationship Id="rId18" Type="http://schemas.openxmlformats.org/officeDocument/2006/relationships/oleObject" Target="embeddings/oleObject2.bin"/><Relationship Id="rId39" Type="http://schemas.openxmlformats.org/officeDocument/2006/relationships/image" Target="media/image14.jpeg"/><Relationship Id="rId34" Type="http://schemas.openxmlformats.org/officeDocument/2006/relationships/image" Target="../../../../../DOCUME~1/ADMINI~1/LOCALS~1/Temp/QR6D%5dX86E)X%25FOJ2%7dHRGUVR.jpg" TargetMode="External"/><Relationship Id="rId50" Type="http://schemas.openxmlformats.org/officeDocument/2006/relationships/image" Target="file:///E:\2012&#22269;&#23478;\Application%20Data\Tencent\Users\252069528\QQ\WinTemp\RichOle\8RG7E%5bAU5~ZB4BYW%60WX64$W.jpg" TargetMode="External"/><Relationship Id="rId55" Type="http://schemas.openxmlformats.org/officeDocument/2006/relationships/image" Target="media/image22.jpeg"/><Relationship Id="rId76" Type="http://schemas.openxmlformats.org/officeDocument/2006/relationships/image" Target="media/image38.wmf"/><Relationship Id="rId7" Type="http://schemas.openxmlformats.org/officeDocument/2006/relationships/header" Target="header1.xml"/><Relationship Id="rId71" Type="http://schemas.openxmlformats.org/officeDocument/2006/relationships/image" Target="media/image34.jpeg"/><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oleObject" Target="embeddings/oleObject5.bin"/><Relationship Id="rId40" Type="http://schemas.openxmlformats.org/officeDocument/2006/relationships/image" Target="file:///E:\Program%20Files\Tencent\QQ\Users\252069528\Image\PJYDC%60TF(0MKEA%5d(%5d38G7VF.jpg" TargetMode="External"/><Relationship Id="rId45" Type="http://schemas.openxmlformats.org/officeDocument/2006/relationships/image" Target="media/image17.jpeg"/><Relationship Id="rId66" Type="http://schemas.openxmlformats.org/officeDocument/2006/relationships/image" Target="media/image29.jpeg"/><Relationship Id="rId87" Type="http://schemas.openxmlformats.org/officeDocument/2006/relationships/fontTable" Target="fontTable.xml"/><Relationship Id="rId61" Type="http://schemas.openxmlformats.org/officeDocument/2006/relationships/image" Target="file:///E:\2012&#22269;&#23478;\Application%20Data\Tencent\Users\252069528\QQ\WinTemp\RichOle\2O%7b%7dQW83~0I%25IEJ9Y%7bFTR7A.jpg" TargetMode="External"/><Relationship Id="rId8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129</Pages>
  <Words>44877</Words>
  <Characters>255799</Characters>
  <Application>Microsoft Office Word</Application>
  <DocSecurity>4</DocSecurity>
  <Lines>2131</Lines>
  <Paragraphs>600</Paragraphs>
  <ScaleCrop>false</ScaleCrop>
  <Company>China</Company>
  <LinksUpToDate>false</LinksUpToDate>
  <CharactersWithSpaces>300076</CharactersWithSpaces>
  <SharedDoc>false</SharedDoc>
  <HLinks>
    <vt:vector size="366" baseType="variant">
      <vt:variant>
        <vt:i4>7602262</vt:i4>
      </vt:variant>
      <vt:variant>
        <vt:i4>366</vt:i4>
      </vt:variant>
      <vt:variant>
        <vt:i4>0</vt:i4>
      </vt:variant>
      <vt:variant>
        <vt:i4>5</vt:i4>
      </vt:variant>
      <vt:variant>
        <vt:lpwstr>http://q.sohu.com/forum/10/topic/807866</vt:lpwstr>
      </vt:variant>
      <vt:variant>
        <vt:lpwstr>#</vt:lpwstr>
      </vt:variant>
      <vt:variant>
        <vt:i4>7602262</vt:i4>
      </vt:variant>
      <vt:variant>
        <vt:i4>363</vt:i4>
      </vt:variant>
      <vt:variant>
        <vt:i4>0</vt:i4>
      </vt:variant>
      <vt:variant>
        <vt:i4>5</vt:i4>
      </vt:variant>
      <vt:variant>
        <vt:lpwstr>http://q.sohu.com/forum/10/topic/807866</vt:lpwstr>
      </vt:variant>
      <vt:variant>
        <vt:lpwstr>#</vt:lpwstr>
      </vt:variant>
      <vt:variant>
        <vt:i4>1441843</vt:i4>
      </vt:variant>
      <vt:variant>
        <vt:i4>344</vt:i4>
      </vt:variant>
      <vt:variant>
        <vt:i4>0</vt:i4>
      </vt:variant>
      <vt:variant>
        <vt:i4>5</vt:i4>
      </vt:variant>
      <vt:variant>
        <vt:lpwstr/>
      </vt:variant>
      <vt:variant>
        <vt:lpwstr>_Toc329506906</vt:lpwstr>
      </vt:variant>
      <vt:variant>
        <vt:i4>1441843</vt:i4>
      </vt:variant>
      <vt:variant>
        <vt:i4>338</vt:i4>
      </vt:variant>
      <vt:variant>
        <vt:i4>0</vt:i4>
      </vt:variant>
      <vt:variant>
        <vt:i4>5</vt:i4>
      </vt:variant>
      <vt:variant>
        <vt:lpwstr/>
      </vt:variant>
      <vt:variant>
        <vt:lpwstr>_Toc329506905</vt:lpwstr>
      </vt:variant>
      <vt:variant>
        <vt:i4>1441843</vt:i4>
      </vt:variant>
      <vt:variant>
        <vt:i4>332</vt:i4>
      </vt:variant>
      <vt:variant>
        <vt:i4>0</vt:i4>
      </vt:variant>
      <vt:variant>
        <vt:i4>5</vt:i4>
      </vt:variant>
      <vt:variant>
        <vt:lpwstr/>
      </vt:variant>
      <vt:variant>
        <vt:lpwstr>_Toc329506904</vt:lpwstr>
      </vt:variant>
      <vt:variant>
        <vt:i4>1441843</vt:i4>
      </vt:variant>
      <vt:variant>
        <vt:i4>326</vt:i4>
      </vt:variant>
      <vt:variant>
        <vt:i4>0</vt:i4>
      </vt:variant>
      <vt:variant>
        <vt:i4>5</vt:i4>
      </vt:variant>
      <vt:variant>
        <vt:lpwstr/>
      </vt:variant>
      <vt:variant>
        <vt:lpwstr>_Toc329506903</vt:lpwstr>
      </vt:variant>
      <vt:variant>
        <vt:i4>1441843</vt:i4>
      </vt:variant>
      <vt:variant>
        <vt:i4>320</vt:i4>
      </vt:variant>
      <vt:variant>
        <vt:i4>0</vt:i4>
      </vt:variant>
      <vt:variant>
        <vt:i4>5</vt:i4>
      </vt:variant>
      <vt:variant>
        <vt:lpwstr/>
      </vt:variant>
      <vt:variant>
        <vt:lpwstr>_Toc329506902</vt:lpwstr>
      </vt:variant>
      <vt:variant>
        <vt:i4>1441843</vt:i4>
      </vt:variant>
      <vt:variant>
        <vt:i4>314</vt:i4>
      </vt:variant>
      <vt:variant>
        <vt:i4>0</vt:i4>
      </vt:variant>
      <vt:variant>
        <vt:i4>5</vt:i4>
      </vt:variant>
      <vt:variant>
        <vt:lpwstr/>
      </vt:variant>
      <vt:variant>
        <vt:lpwstr>_Toc329506901</vt:lpwstr>
      </vt:variant>
      <vt:variant>
        <vt:i4>1441843</vt:i4>
      </vt:variant>
      <vt:variant>
        <vt:i4>308</vt:i4>
      </vt:variant>
      <vt:variant>
        <vt:i4>0</vt:i4>
      </vt:variant>
      <vt:variant>
        <vt:i4>5</vt:i4>
      </vt:variant>
      <vt:variant>
        <vt:lpwstr/>
      </vt:variant>
      <vt:variant>
        <vt:lpwstr>_Toc329506900</vt:lpwstr>
      </vt:variant>
      <vt:variant>
        <vt:i4>2031666</vt:i4>
      </vt:variant>
      <vt:variant>
        <vt:i4>302</vt:i4>
      </vt:variant>
      <vt:variant>
        <vt:i4>0</vt:i4>
      </vt:variant>
      <vt:variant>
        <vt:i4>5</vt:i4>
      </vt:variant>
      <vt:variant>
        <vt:lpwstr/>
      </vt:variant>
      <vt:variant>
        <vt:lpwstr>_Toc329506899</vt:lpwstr>
      </vt:variant>
      <vt:variant>
        <vt:i4>2031666</vt:i4>
      </vt:variant>
      <vt:variant>
        <vt:i4>296</vt:i4>
      </vt:variant>
      <vt:variant>
        <vt:i4>0</vt:i4>
      </vt:variant>
      <vt:variant>
        <vt:i4>5</vt:i4>
      </vt:variant>
      <vt:variant>
        <vt:lpwstr/>
      </vt:variant>
      <vt:variant>
        <vt:lpwstr>_Toc329506898</vt:lpwstr>
      </vt:variant>
      <vt:variant>
        <vt:i4>2031666</vt:i4>
      </vt:variant>
      <vt:variant>
        <vt:i4>290</vt:i4>
      </vt:variant>
      <vt:variant>
        <vt:i4>0</vt:i4>
      </vt:variant>
      <vt:variant>
        <vt:i4>5</vt:i4>
      </vt:variant>
      <vt:variant>
        <vt:lpwstr/>
      </vt:variant>
      <vt:variant>
        <vt:lpwstr>_Toc329506897</vt:lpwstr>
      </vt:variant>
      <vt:variant>
        <vt:i4>2031666</vt:i4>
      </vt:variant>
      <vt:variant>
        <vt:i4>284</vt:i4>
      </vt:variant>
      <vt:variant>
        <vt:i4>0</vt:i4>
      </vt:variant>
      <vt:variant>
        <vt:i4>5</vt:i4>
      </vt:variant>
      <vt:variant>
        <vt:lpwstr/>
      </vt:variant>
      <vt:variant>
        <vt:lpwstr>_Toc329506896</vt:lpwstr>
      </vt:variant>
      <vt:variant>
        <vt:i4>2031666</vt:i4>
      </vt:variant>
      <vt:variant>
        <vt:i4>278</vt:i4>
      </vt:variant>
      <vt:variant>
        <vt:i4>0</vt:i4>
      </vt:variant>
      <vt:variant>
        <vt:i4>5</vt:i4>
      </vt:variant>
      <vt:variant>
        <vt:lpwstr/>
      </vt:variant>
      <vt:variant>
        <vt:lpwstr>_Toc329506895</vt:lpwstr>
      </vt:variant>
      <vt:variant>
        <vt:i4>2031666</vt:i4>
      </vt:variant>
      <vt:variant>
        <vt:i4>272</vt:i4>
      </vt:variant>
      <vt:variant>
        <vt:i4>0</vt:i4>
      </vt:variant>
      <vt:variant>
        <vt:i4>5</vt:i4>
      </vt:variant>
      <vt:variant>
        <vt:lpwstr/>
      </vt:variant>
      <vt:variant>
        <vt:lpwstr>_Toc329506894</vt:lpwstr>
      </vt:variant>
      <vt:variant>
        <vt:i4>2031666</vt:i4>
      </vt:variant>
      <vt:variant>
        <vt:i4>266</vt:i4>
      </vt:variant>
      <vt:variant>
        <vt:i4>0</vt:i4>
      </vt:variant>
      <vt:variant>
        <vt:i4>5</vt:i4>
      </vt:variant>
      <vt:variant>
        <vt:lpwstr/>
      </vt:variant>
      <vt:variant>
        <vt:lpwstr>_Toc329506893</vt:lpwstr>
      </vt:variant>
      <vt:variant>
        <vt:i4>2031666</vt:i4>
      </vt:variant>
      <vt:variant>
        <vt:i4>260</vt:i4>
      </vt:variant>
      <vt:variant>
        <vt:i4>0</vt:i4>
      </vt:variant>
      <vt:variant>
        <vt:i4>5</vt:i4>
      </vt:variant>
      <vt:variant>
        <vt:lpwstr/>
      </vt:variant>
      <vt:variant>
        <vt:lpwstr>_Toc329506892</vt:lpwstr>
      </vt:variant>
      <vt:variant>
        <vt:i4>2031666</vt:i4>
      </vt:variant>
      <vt:variant>
        <vt:i4>254</vt:i4>
      </vt:variant>
      <vt:variant>
        <vt:i4>0</vt:i4>
      </vt:variant>
      <vt:variant>
        <vt:i4>5</vt:i4>
      </vt:variant>
      <vt:variant>
        <vt:lpwstr/>
      </vt:variant>
      <vt:variant>
        <vt:lpwstr>_Toc329506891</vt:lpwstr>
      </vt:variant>
      <vt:variant>
        <vt:i4>2031666</vt:i4>
      </vt:variant>
      <vt:variant>
        <vt:i4>248</vt:i4>
      </vt:variant>
      <vt:variant>
        <vt:i4>0</vt:i4>
      </vt:variant>
      <vt:variant>
        <vt:i4>5</vt:i4>
      </vt:variant>
      <vt:variant>
        <vt:lpwstr/>
      </vt:variant>
      <vt:variant>
        <vt:lpwstr>_Toc329506890</vt:lpwstr>
      </vt:variant>
      <vt:variant>
        <vt:i4>1966130</vt:i4>
      </vt:variant>
      <vt:variant>
        <vt:i4>242</vt:i4>
      </vt:variant>
      <vt:variant>
        <vt:i4>0</vt:i4>
      </vt:variant>
      <vt:variant>
        <vt:i4>5</vt:i4>
      </vt:variant>
      <vt:variant>
        <vt:lpwstr/>
      </vt:variant>
      <vt:variant>
        <vt:lpwstr>_Toc329506889</vt:lpwstr>
      </vt:variant>
      <vt:variant>
        <vt:i4>1966130</vt:i4>
      </vt:variant>
      <vt:variant>
        <vt:i4>236</vt:i4>
      </vt:variant>
      <vt:variant>
        <vt:i4>0</vt:i4>
      </vt:variant>
      <vt:variant>
        <vt:i4>5</vt:i4>
      </vt:variant>
      <vt:variant>
        <vt:lpwstr/>
      </vt:variant>
      <vt:variant>
        <vt:lpwstr>_Toc329506888</vt:lpwstr>
      </vt:variant>
      <vt:variant>
        <vt:i4>1966130</vt:i4>
      </vt:variant>
      <vt:variant>
        <vt:i4>230</vt:i4>
      </vt:variant>
      <vt:variant>
        <vt:i4>0</vt:i4>
      </vt:variant>
      <vt:variant>
        <vt:i4>5</vt:i4>
      </vt:variant>
      <vt:variant>
        <vt:lpwstr/>
      </vt:variant>
      <vt:variant>
        <vt:lpwstr>_Toc329506887</vt:lpwstr>
      </vt:variant>
      <vt:variant>
        <vt:i4>1966130</vt:i4>
      </vt:variant>
      <vt:variant>
        <vt:i4>224</vt:i4>
      </vt:variant>
      <vt:variant>
        <vt:i4>0</vt:i4>
      </vt:variant>
      <vt:variant>
        <vt:i4>5</vt:i4>
      </vt:variant>
      <vt:variant>
        <vt:lpwstr/>
      </vt:variant>
      <vt:variant>
        <vt:lpwstr>_Toc329506886</vt:lpwstr>
      </vt:variant>
      <vt:variant>
        <vt:i4>1966130</vt:i4>
      </vt:variant>
      <vt:variant>
        <vt:i4>218</vt:i4>
      </vt:variant>
      <vt:variant>
        <vt:i4>0</vt:i4>
      </vt:variant>
      <vt:variant>
        <vt:i4>5</vt:i4>
      </vt:variant>
      <vt:variant>
        <vt:lpwstr/>
      </vt:variant>
      <vt:variant>
        <vt:lpwstr>_Toc329506885</vt:lpwstr>
      </vt:variant>
      <vt:variant>
        <vt:i4>1966130</vt:i4>
      </vt:variant>
      <vt:variant>
        <vt:i4>212</vt:i4>
      </vt:variant>
      <vt:variant>
        <vt:i4>0</vt:i4>
      </vt:variant>
      <vt:variant>
        <vt:i4>5</vt:i4>
      </vt:variant>
      <vt:variant>
        <vt:lpwstr/>
      </vt:variant>
      <vt:variant>
        <vt:lpwstr>_Toc329506884</vt:lpwstr>
      </vt:variant>
      <vt:variant>
        <vt:i4>1966130</vt:i4>
      </vt:variant>
      <vt:variant>
        <vt:i4>206</vt:i4>
      </vt:variant>
      <vt:variant>
        <vt:i4>0</vt:i4>
      </vt:variant>
      <vt:variant>
        <vt:i4>5</vt:i4>
      </vt:variant>
      <vt:variant>
        <vt:lpwstr/>
      </vt:variant>
      <vt:variant>
        <vt:lpwstr>_Toc329506883</vt:lpwstr>
      </vt:variant>
      <vt:variant>
        <vt:i4>1966130</vt:i4>
      </vt:variant>
      <vt:variant>
        <vt:i4>200</vt:i4>
      </vt:variant>
      <vt:variant>
        <vt:i4>0</vt:i4>
      </vt:variant>
      <vt:variant>
        <vt:i4>5</vt:i4>
      </vt:variant>
      <vt:variant>
        <vt:lpwstr/>
      </vt:variant>
      <vt:variant>
        <vt:lpwstr>_Toc329506882</vt:lpwstr>
      </vt:variant>
      <vt:variant>
        <vt:i4>1966130</vt:i4>
      </vt:variant>
      <vt:variant>
        <vt:i4>194</vt:i4>
      </vt:variant>
      <vt:variant>
        <vt:i4>0</vt:i4>
      </vt:variant>
      <vt:variant>
        <vt:i4>5</vt:i4>
      </vt:variant>
      <vt:variant>
        <vt:lpwstr/>
      </vt:variant>
      <vt:variant>
        <vt:lpwstr>_Toc329506881</vt:lpwstr>
      </vt:variant>
      <vt:variant>
        <vt:i4>1966130</vt:i4>
      </vt:variant>
      <vt:variant>
        <vt:i4>188</vt:i4>
      </vt:variant>
      <vt:variant>
        <vt:i4>0</vt:i4>
      </vt:variant>
      <vt:variant>
        <vt:i4>5</vt:i4>
      </vt:variant>
      <vt:variant>
        <vt:lpwstr/>
      </vt:variant>
      <vt:variant>
        <vt:lpwstr>_Toc329506880</vt:lpwstr>
      </vt:variant>
      <vt:variant>
        <vt:i4>1114162</vt:i4>
      </vt:variant>
      <vt:variant>
        <vt:i4>182</vt:i4>
      </vt:variant>
      <vt:variant>
        <vt:i4>0</vt:i4>
      </vt:variant>
      <vt:variant>
        <vt:i4>5</vt:i4>
      </vt:variant>
      <vt:variant>
        <vt:lpwstr/>
      </vt:variant>
      <vt:variant>
        <vt:lpwstr>_Toc329506879</vt:lpwstr>
      </vt:variant>
      <vt:variant>
        <vt:i4>1114162</vt:i4>
      </vt:variant>
      <vt:variant>
        <vt:i4>176</vt:i4>
      </vt:variant>
      <vt:variant>
        <vt:i4>0</vt:i4>
      </vt:variant>
      <vt:variant>
        <vt:i4>5</vt:i4>
      </vt:variant>
      <vt:variant>
        <vt:lpwstr/>
      </vt:variant>
      <vt:variant>
        <vt:lpwstr>_Toc329506878</vt:lpwstr>
      </vt:variant>
      <vt:variant>
        <vt:i4>1114162</vt:i4>
      </vt:variant>
      <vt:variant>
        <vt:i4>170</vt:i4>
      </vt:variant>
      <vt:variant>
        <vt:i4>0</vt:i4>
      </vt:variant>
      <vt:variant>
        <vt:i4>5</vt:i4>
      </vt:variant>
      <vt:variant>
        <vt:lpwstr/>
      </vt:variant>
      <vt:variant>
        <vt:lpwstr>_Toc329506877</vt:lpwstr>
      </vt:variant>
      <vt:variant>
        <vt:i4>1114162</vt:i4>
      </vt:variant>
      <vt:variant>
        <vt:i4>164</vt:i4>
      </vt:variant>
      <vt:variant>
        <vt:i4>0</vt:i4>
      </vt:variant>
      <vt:variant>
        <vt:i4>5</vt:i4>
      </vt:variant>
      <vt:variant>
        <vt:lpwstr/>
      </vt:variant>
      <vt:variant>
        <vt:lpwstr>_Toc329506876</vt:lpwstr>
      </vt:variant>
      <vt:variant>
        <vt:i4>1114162</vt:i4>
      </vt:variant>
      <vt:variant>
        <vt:i4>158</vt:i4>
      </vt:variant>
      <vt:variant>
        <vt:i4>0</vt:i4>
      </vt:variant>
      <vt:variant>
        <vt:i4>5</vt:i4>
      </vt:variant>
      <vt:variant>
        <vt:lpwstr/>
      </vt:variant>
      <vt:variant>
        <vt:lpwstr>_Toc329506875</vt:lpwstr>
      </vt:variant>
      <vt:variant>
        <vt:i4>1114162</vt:i4>
      </vt:variant>
      <vt:variant>
        <vt:i4>152</vt:i4>
      </vt:variant>
      <vt:variant>
        <vt:i4>0</vt:i4>
      </vt:variant>
      <vt:variant>
        <vt:i4>5</vt:i4>
      </vt:variant>
      <vt:variant>
        <vt:lpwstr/>
      </vt:variant>
      <vt:variant>
        <vt:lpwstr>_Toc329506874</vt:lpwstr>
      </vt:variant>
      <vt:variant>
        <vt:i4>1114162</vt:i4>
      </vt:variant>
      <vt:variant>
        <vt:i4>146</vt:i4>
      </vt:variant>
      <vt:variant>
        <vt:i4>0</vt:i4>
      </vt:variant>
      <vt:variant>
        <vt:i4>5</vt:i4>
      </vt:variant>
      <vt:variant>
        <vt:lpwstr/>
      </vt:variant>
      <vt:variant>
        <vt:lpwstr>_Toc329506873</vt:lpwstr>
      </vt:variant>
      <vt:variant>
        <vt:i4>1114162</vt:i4>
      </vt:variant>
      <vt:variant>
        <vt:i4>140</vt:i4>
      </vt:variant>
      <vt:variant>
        <vt:i4>0</vt:i4>
      </vt:variant>
      <vt:variant>
        <vt:i4>5</vt:i4>
      </vt:variant>
      <vt:variant>
        <vt:lpwstr/>
      </vt:variant>
      <vt:variant>
        <vt:lpwstr>_Toc329506872</vt:lpwstr>
      </vt:variant>
      <vt:variant>
        <vt:i4>1114162</vt:i4>
      </vt:variant>
      <vt:variant>
        <vt:i4>134</vt:i4>
      </vt:variant>
      <vt:variant>
        <vt:i4>0</vt:i4>
      </vt:variant>
      <vt:variant>
        <vt:i4>5</vt:i4>
      </vt:variant>
      <vt:variant>
        <vt:lpwstr/>
      </vt:variant>
      <vt:variant>
        <vt:lpwstr>_Toc329506871</vt:lpwstr>
      </vt:variant>
      <vt:variant>
        <vt:i4>1114162</vt:i4>
      </vt:variant>
      <vt:variant>
        <vt:i4>128</vt:i4>
      </vt:variant>
      <vt:variant>
        <vt:i4>0</vt:i4>
      </vt:variant>
      <vt:variant>
        <vt:i4>5</vt:i4>
      </vt:variant>
      <vt:variant>
        <vt:lpwstr/>
      </vt:variant>
      <vt:variant>
        <vt:lpwstr>_Toc329506870</vt:lpwstr>
      </vt:variant>
      <vt:variant>
        <vt:i4>1048626</vt:i4>
      </vt:variant>
      <vt:variant>
        <vt:i4>122</vt:i4>
      </vt:variant>
      <vt:variant>
        <vt:i4>0</vt:i4>
      </vt:variant>
      <vt:variant>
        <vt:i4>5</vt:i4>
      </vt:variant>
      <vt:variant>
        <vt:lpwstr/>
      </vt:variant>
      <vt:variant>
        <vt:lpwstr>_Toc329506869</vt:lpwstr>
      </vt:variant>
      <vt:variant>
        <vt:i4>1048626</vt:i4>
      </vt:variant>
      <vt:variant>
        <vt:i4>116</vt:i4>
      </vt:variant>
      <vt:variant>
        <vt:i4>0</vt:i4>
      </vt:variant>
      <vt:variant>
        <vt:i4>5</vt:i4>
      </vt:variant>
      <vt:variant>
        <vt:lpwstr/>
      </vt:variant>
      <vt:variant>
        <vt:lpwstr>_Toc329506868</vt:lpwstr>
      </vt:variant>
      <vt:variant>
        <vt:i4>1048626</vt:i4>
      </vt:variant>
      <vt:variant>
        <vt:i4>110</vt:i4>
      </vt:variant>
      <vt:variant>
        <vt:i4>0</vt:i4>
      </vt:variant>
      <vt:variant>
        <vt:i4>5</vt:i4>
      </vt:variant>
      <vt:variant>
        <vt:lpwstr/>
      </vt:variant>
      <vt:variant>
        <vt:lpwstr>_Toc329506867</vt:lpwstr>
      </vt:variant>
      <vt:variant>
        <vt:i4>1048626</vt:i4>
      </vt:variant>
      <vt:variant>
        <vt:i4>104</vt:i4>
      </vt:variant>
      <vt:variant>
        <vt:i4>0</vt:i4>
      </vt:variant>
      <vt:variant>
        <vt:i4>5</vt:i4>
      </vt:variant>
      <vt:variant>
        <vt:lpwstr/>
      </vt:variant>
      <vt:variant>
        <vt:lpwstr>_Toc329506866</vt:lpwstr>
      </vt:variant>
      <vt:variant>
        <vt:i4>1048626</vt:i4>
      </vt:variant>
      <vt:variant>
        <vt:i4>98</vt:i4>
      </vt:variant>
      <vt:variant>
        <vt:i4>0</vt:i4>
      </vt:variant>
      <vt:variant>
        <vt:i4>5</vt:i4>
      </vt:variant>
      <vt:variant>
        <vt:lpwstr/>
      </vt:variant>
      <vt:variant>
        <vt:lpwstr>_Toc329506865</vt:lpwstr>
      </vt:variant>
      <vt:variant>
        <vt:i4>1048626</vt:i4>
      </vt:variant>
      <vt:variant>
        <vt:i4>92</vt:i4>
      </vt:variant>
      <vt:variant>
        <vt:i4>0</vt:i4>
      </vt:variant>
      <vt:variant>
        <vt:i4>5</vt:i4>
      </vt:variant>
      <vt:variant>
        <vt:lpwstr/>
      </vt:variant>
      <vt:variant>
        <vt:lpwstr>_Toc329506864</vt:lpwstr>
      </vt:variant>
      <vt:variant>
        <vt:i4>1048626</vt:i4>
      </vt:variant>
      <vt:variant>
        <vt:i4>86</vt:i4>
      </vt:variant>
      <vt:variant>
        <vt:i4>0</vt:i4>
      </vt:variant>
      <vt:variant>
        <vt:i4>5</vt:i4>
      </vt:variant>
      <vt:variant>
        <vt:lpwstr/>
      </vt:variant>
      <vt:variant>
        <vt:lpwstr>_Toc329506863</vt:lpwstr>
      </vt:variant>
      <vt:variant>
        <vt:i4>1048626</vt:i4>
      </vt:variant>
      <vt:variant>
        <vt:i4>80</vt:i4>
      </vt:variant>
      <vt:variant>
        <vt:i4>0</vt:i4>
      </vt:variant>
      <vt:variant>
        <vt:i4>5</vt:i4>
      </vt:variant>
      <vt:variant>
        <vt:lpwstr/>
      </vt:variant>
      <vt:variant>
        <vt:lpwstr>_Toc329506862</vt:lpwstr>
      </vt:variant>
      <vt:variant>
        <vt:i4>1048626</vt:i4>
      </vt:variant>
      <vt:variant>
        <vt:i4>74</vt:i4>
      </vt:variant>
      <vt:variant>
        <vt:i4>0</vt:i4>
      </vt:variant>
      <vt:variant>
        <vt:i4>5</vt:i4>
      </vt:variant>
      <vt:variant>
        <vt:lpwstr/>
      </vt:variant>
      <vt:variant>
        <vt:lpwstr>_Toc329506861</vt:lpwstr>
      </vt:variant>
      <vt:variant>
        <vt:i4>1048626</vt:i4>
      </vt:variant>
      <vt:variant>
        <vt:i4>68</vt:i4>
      </vt:variant>
      <vt:variant>
        <vt:i4>0</vt:i4>
      </vt:variant>
      <vt:variant>
        <vt:i4>5</vt:i4>
      </vt:variant>
      <vt:variant>
        <vt:lpwstr/>
      </vt:variant>
      <vt:variant>
        <vt:lpwstr>_Toc329506860</vt:lpwstr>
      </vt:variant>
      <vt:variant>
        <vt:i4>1245234</vt:i4>
      </vt:variant>
      <vt:variant>
        <vt:i4>62</vt:i4>
      </vt:variant>
      <vt:variant>
        <vt:i4>0</vt:i4>
      </vt:variant>
      <vt:variant>
        <vt:i4>5</vt:i4>
      </vt:variant>
      <vt:variant>
        <vt:lpwstr/>
      </vt:variant>
      <vt:variant>
        <vt:lpwstr>_Toc329506859</vt:lpwstr>
      </vt:variant>
      <vt:variant>
        <vt:i4>1245234</vt:i4>
      </vt:variant>
      <vt:variant>
        <vt:i4>56</vt:i4>
      </vt:variant>
      <vt:variant>
        <vt:i4>0</vt:i4>
      </vt:variant>
      <vt:variant>
        <vt:i4>5</vt:i4>
      </vt:variant>
      <vt:variant>
        <vt:lpwstr/>
      </vt:variant>
      <vt:variant>
        <vt:lpwstr>_Toc329506858</vt:lpwstr>
      </vt:variant>
      <vt:variant>
        <vt:i4>1245234</vt:i4>
      </vt:variant>
      <vt:variant>
        <vt:i4>50</vt:i4>
      </vt:variant>
      <vt:variant>
        <vt:i4>0</vt:i4>
      </vt:variant>
      <vt:variant>
        <vt:i4>5</vt:i4>
      </vt:variant>
      <vt:variant>
        <vt:lpwstr/>
      </vt:variant>
      <vt:variant>
        <vt:lpwstr>_Toc329506857</vt:lpwstr>
      </vt:variant>
      <vt:variant>
        <vt:i4>1245234</vt:i4>
      </vt:variant>
      <vt:variant>
        <vt:i4>44</vt:i4>
      </vt:variant>
      <vt:variant>
        <vt:i4>0</vt:i4>
      </vt:variant>
      <vt:variant>
        <vt:i4>5</vt:i4>
      </vt:variant>
      <vt:variant>
        <vt:lpwstr/>
      </vt:variant>
      <vt:variant>
        <vt:lpwstr>_Toc329506856</vt:lpwstr>
      </vt:variant>
      <vt:variant>
        <vt:i4>1245234</vt:i4>
      </vt:variant>
      <vt:variant>
        <vt:i4>38</vt:i4>
      </vt:variant>
      <vt:variant>
        <vt:i4>0</vt:i4>
      </vt:variant>
      <vt:variant>
        <vt:i4>5</vt:i4>
      </vt:variant>
      <vt:variant>
        <vt:lpwstr/>
      </vt:variant>
      <vt:variant>
        <vt:lpwstr>_Toc329506855</vt:lpwstr>
      </vt:variant>
      <vt:variant>
        <vt:i4>1245234</vt:i4>
      </vt:variant>
      <vt:variant>
        <vt:i4>32</vt:i4>
      </vt:variant>
      <vt:variant>
        <vt:i4>0</vt:i4>
      </vt:variant>
      <vt:variant>
        <vt:i4>5</vt:i4>
      </vt:variant>
      <vt:variant>
        <vt:lpwstr/>
      </vt:variant>
      <vt:variant>
        <vt:lpwstr>_Toc329506854</vt:lpwstr>
      </vt:variant>
      <vt:variant>
        <vt:i4>1245234</vt:i4>
      </vt:variant>
      <vt:variant>
        <vt:i4>26</vt:i4>
      </vt:variant>
      <vt:variant>
        <vt:i4>0</vt:i4>
      </vt:variant>
      <vt:variant>
        <vt:i4>5</vt:i4>
      </vt:variant>
      <vt:variant>
        <vt:lpwstr/>
      </vt:variant>
      <vt:variant>
        <vt:lpwstr>_Toc329506853</vt:lpwstr>
      </vt:variant>
      <vt:variant>
        <vt:i4>1245234</vt:i4>
      </vt:variant>
      <vt:variant>
        <vt:i4>20</vt:i4>
      </vt:variant>
      <vt:variant>
        <vt:i4>0</vt:i4>
      </vt:variant>
      <vt:variant>
        <vt:i4>5</vt:i4>
      </vt:variant>
      <vt:variant>
        <vt:lpwstr/>
      </vt:variant>
      <vt:variant>
        <vt:lpwstr>_Toc329506852</vt:lpwstr>
      </vt:variant>
      <vt:variant>
        <vt:i4>1245234</vt:i4>
      </vt:variant>
      <vt:variant>
        <vt:i4>14</vt:i4>
      </vt:variant>
      <vt:variant>
        <vt:i4>0</vt:i4>
      </vt:variant>
      <vt:variant>
        <vt:i4>5</vt:i4>
      </vt:variant>
      <vt:variant>
        <vt:lpwstr/>
      </vt:variant>
      <vt:variant>
        <vt:lpwstr>_Toc329506851</vt:lpwstr>
      </vt:variant>
      <vt:variant>
        <vt:i4>1245234</vt:i4>
      </vt:variant>
      <vt:variant>
        <vt:i4>8</vt:i4>
      </vt:variant>
      <vt:variant>
        <vt:i4>0</vt:i4>
      </vt:variant>
      <vt:variant>
        <vt:i4>5</vt:i4>
      </vt:variant>
      <vt:variant>
        <vt:lpwstr/>
      </vt:variant>
      <vt:variant>
        <vt:lpwstr>_Toc329506850</vt:lpwstr>
      </vt:variant>
      <vt:variant>
        <vt:i4>1179698</vt:i4>
      </vt:variant>
      <vt:variant>
        <vt:i4>2</vt:i4>
      </vt:variant>
      <vt:variant>
        <vt:i4>0</vt:i4>
      </vt:variant>
      <vt:variant>
        <vt:i4>5</vt:i4>
      </vt:variant>
      <vt:variant>
        <vt:lpwstr/>
      </vt:variant>
      <vt:variant>
        <vt:lpwstr>_Toc329506849</vt:lpwstr>
      </vt:variant>
      <vt:variant>
        <vt:i4>4522006</vt:i4>
      </vt:variant>
      <vt:variant>
        <vt:i4>-1</vt:i4>
      </vt:variant>
      <vt:variant>
        <vt:i4>1082</vt:i4>
      </vt:variant>
      <vt:variant>
        <vt:i4>1</vt:i4>
      </vt:variant>
      <vt:variant>
        <vt:lpwstr>C:\DOCUME~1\ADMINI~1\LOCALS~1\Temp\QR6D]X86E)X%FOJ2}HRGUVR.jpg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Client</cp:lastModifiedBy>
  <cp:revision>2</cp:revision>
  <dcterms:created xsi:type="dcterms:W3CDTF">2017-03-03T03:48:00Z</dcterms:created>
  <dcterms:modified xsi:type="dcterms:W3CDTF">2017-03-03T03:48:00Z</dcterms:modified>
</cp:coreProperties>
</file>